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C81AD26"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bookmarkStart w:id="0" w:name="_GoBack"/>
      <w:bookmarkEnd w:id="0"/>
    </w:p>
    <w:sectPr w:rsidR="0088570C" w:rsidRPr="00C25DD0"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Cumbelich, Patricia</cp:lastModifiedBy>
  <cp:revision>8</cp:revision>
  <dcterms:created xsi:type="dcterms:W3CDTF">2017-06-28T21:40:00Z</dcterms:created>
  <dcterms:modified xsi:type="dcterms:W3CDTF">2017-07-07T16:09:00Z</dcterms:modified>
</cp:coreProperties>
</file>