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C08D" w14:textId="77777777" w:rsidR="003B3D3B" w:rsidRDefault="003B3D3B" w:rsidP="003B3D3B">
      <w:pPr>
        <w:rPr>
          <w:b/>
          <w:bCs/>
        </w:rPr>
      </w:pPr>
      <w:r>
        <w:rPr>
          <w:b/>
          <w:bCs/>
        </w:rPr>
        <w:t>Sample DVBE language for inclusion in IFBs (or other lowest responsible bidder solicitations)</w:t>
      </w:r>
      <w:r w:rsidR="00D959FB">
        <w:rPr>
          <w:b/>
          <w:bCs/>
        </w:rPr>
        <w:t xml:space="preserve">.  This sample language is designed to work with the sample IFB posted at </w:t>
      </w:r>
      <w:r w:rsidR="00D959FB" w:rsidRPr="001224CB">
        <w:rPr>
          <w:b/>
          <w:bCs/>
          <w:u w:val="single"/>
        </w:rPr>
        <w:t>www.courts.ca.gov/18759.htm</w:t>
      </w:r>
      <w:r w:rsidR="00D959FB">
        <w:rPr>
          <w:b/>
          <w:bCs/>
        </w:rPr>
        <w:t xml:space="preserve">.  </w:t>
      </w:r>
    </w:p>
    <w:p w14:paraId="122CD6CA" w14:textId="77777777" w:rsidR="003B3D3B" w:rsidRDefault="003B3D3B" w:rsidP="003B3D3B">
      <w:pPr>
        <w:pBdr>
          <w:bottom w:val="single" w:sz="6" w:space="1" w:color="auto"/>
        </w:pBdr>
        <w:rPr>
          <w:b/>
          <w:bCs/>
        </w:rPr>
      </w:pPr>
    </w:p>
    <w:p w14:paraId="5D38B6B5" w14:textId="77777777" w:rsidR="003B3D3B" w:rsidRDefault="003B3D3B" w:rsidP="003B3D3B">
      <w:pPr>
        <w:rPr>
          <w:b/>
          <w:bCs/>
        </w:rPr>
      </w:pPr>
    </w:p>
    <w:p w14:paraId="63C627DA" w14:textId="77777777" w:rsidR="003B3D3B" w:rsidRDefault="003B3D3B" w:rsidP="003B3D3B">
      <w:pPr>
        <w:rPr>
          <w:b/>
          <w:bCs/>
        </w:rPr>
      </w:pPr>
    </w:p>
    <w:p w14:paraId="43F3B7D4" w14:textId="77777777" w:rsidR="003B3D3B" w:rsidRDefault="003B3D3B" w:rsidP="003B3D3B">
      <w:pPr>
        <w:rPr>
          <w:b/>
          <w:bCs/>
        </w:rPr>
      </w:pPr>
      <w:r>
        <w:rPr>
          <w:b/>
          <w:bCs/>
        </w:rPr>
        <w:t xml:space="preserve">10.0 </w:t>
      </w:r>
      <w:r>
        <w:rPr>
          <w:b/>
          <w:bCs/>
        </w:rPr>
        <w:tab/>
        <w:t xml:space="preserve">DISABLED VETERAN BUSINESS ENTERPRISE </w:t>
      </w:r>
      <w:r w:rsidR="001D4CCD">
        <w:rPr>
          <w:b/>
          <w:bCs/>
        </w:rPr>
        <w:t xml:space="preserve">(“DVBE”) </w:t>
      </w:r>
      <w:r>
        <w:rPr>
          <w:b/>
          <w:bCs/>
        </w:rPr>
        <w:t>INCENTIVE</w:t>
      </w:r>
    </w:p>
    <w:p w14:paraId="77E00D7D" w14:textId="77777777" w:rsidR="004E676B" w:rsidRDefault="004E676B" w:rsidP="004E676B">
      <w:pPr>
        <w:rPr>
          <w:b/>
          <w:bCs/>
        </w:rPr>
      </w:pPr>
    </w:p>
    <w:p w14:paraId="69726D91" w14:textId="77777777" w:rsidR="001D4CCD" w:rsidRDefault="001D4CCD" w:rsidP="001D4CCD">
      <w:pPr>
        <w:ind w:left="720"/>
      </w:pPr>
      <w:r>
        <w:t xml:space="preserve">Qualification for the DVBE incentive is not mandatory.  Failure to qualify for the DVBE incentive will not render a proposal non-responsive.  </w:t>
      </w:r>
    </w:p>
    <w:p w14:paraId="65E248F0" w14:textId="77777777" w:rsidR="001D4CCD" w:rsidRDefault="001D4CCD" w:rsidP="003F73E6">
      <w:pPr>
        <w:ind w:left="720"/>
      </w:pPr>
    </w:p>
    <w:p w14:paraId="3515034B" w14:textId="77777777" w:rsidR="00E300B5" w:rsidRDefault="00ED24E2" w:rsidP="003F73E6">
      <w:pPr>
        <w:ind w:left="720"/>
      </w:pPr>
      <w:r>
        <w:t xml:space="preserve">Eligibility for and application of the </w:t>
      </w:r>
      <w:r w:rsidR="001D4CCD">
        <w:t>DVBE</w:t>
      </w:r>
      <w:r>
        <w:t xml:space="preserve"> incentive is governed by the </w:t>
      </w:r>
      <w:r w:rsidR="00E80030">
        <w:t>JBE</w:t>
      </w:r>
      <w:r>
        <w:t xml:space="preserve">’s DVBE Rules and Procedures.  </w:t>
      </w:r>
      <w:r w:rsidR="004E676B">
        <w:t>Bidder will receive a DVBE</w:t>
      </w:r>
      <w:r w:rsidR="00D959FB">
        <w:t xml:space="preserve"> incentive if, in the </w:t>
      </w:r>
      <w:r w:rsidR="00E80030">
        <w:t>JBE</w:t>
      </w:r>
      <w:r w:rsidR="004E676B">
        <w:t xml:space="preserve">’s sole determination, Bidder has met all applicable requirements.  </w:t>
      </w:r>
      <w:r w:rsidR="00746A39">
        <w:t xml:space="preserve">If </w:t>
      </w:r>
      <w:r w:rsidR="00E300B5">
        <w:t>Bidder receives the DVBE incentive, the dollar amount of its bid will be reduced (for evaluation purposes only) by</w:t>
      </w:r>
      <w:r w:rsidR="003357F8">
        <w:t xml:space="preserve"> an amount equal to</w:t>
      </w:r>
      <w:r w:rsidR="00E300B5">
        <w:t xml:space="preserve"> </w:t>
      </w:r>
      <w:commentRangeStart w:id="0"/>
      <w:r w:rsidR="00E300B5">
        <w:t>3%</w:t>
      </w:r>
      <w:commentRangeEnd w:id="0"/>
      <w:r w:rsidR="00E300B5">
        <w:rPr>
          <w:rStyle w:val="CommentReference"/>
        </w:rPr>
        <w:commentReference w:id="0"/>
      </w:r>
      <w:r w:rsidR="00C7496A">
        <w:t xml:space="preserve"> of the </w:t>
      </w:r>
      <w:r w:rsidR="003357F8">
        <w:t xml:space="preserve">lowest responsible </w:t>
      </w:r>
      <w:r w:rsidR="00C7496A">
        <w:t xml:space="preserve">bid, not to exceed </w:t>
      </w:r>
      <w:commentRangeStart w:id="1"/>
      <w:r w:rsidR="00C7496A">
        <w:t>$100,000</w:t>
      </w:r>
      <w:commentRangeEnd w:id="1"/>
      <w:r w:rsidR="00F31264">
        <w:rPr>
          <w:rStyle w:val="CommentReference"/>
        </w:rPr>
        <w:commentReference w:id="1"/>
      </w:r>
      <w:r w:rsidR="00C7496A">
        <w:t>.</w:t>
      </w:r>
    </w:p>
    <w:p w14:paraId="022C2180" w14:textId="77777777" w:rsidR="00E300B5" w:rsidRDefault="00E300B5" w:rsidP="003F73E6">
      <w:pPr>
        <w:ind w:left="720"/>
      </w:pPr>
    </w:p>
    <w:p w14:paraId="720DE963" w14:textId="77777777" w:rsidR="007C74BF" w:rsidRDefault="00746A39" w:rsidP="003F73E6">
      <w:pPr>
        <w:ind w:left="720"/>
      </w:pPr>
      <w:r>
        <w:t>To receive the DVBE incentive, a</w:t>
      </w:r>
      <w:r w:rsidR="007C74BF">
        <w:t xml:space="preserve">t least </w:t>
      </w:r>
      <w:commentRangeStart w:id="2"/>
      <w:r w:rsidR="007C74BF">
        <w:t>3%</w:t>
      </w:r>
      <w:commentRangeEnd w:id="2"/>
      <w:r w:rsidR="007C74BF">
        <w:rPr>
          <w:rStyle w:val="CommentReference"/>
        </w:rPr>
        <w:commentReference w:id="2"/>
      </w:r>
      <w:r w:rsidR="007C74BF">
        <w:t xml:space="preserve"> of the contract goods and/or services must be provided by a DVBE</w:t>
      </w:r>
      <w:r w:rsidR="006412CA">
        <w:t xml:space="preserve"> performing a commercially useful function</w:t>
      </w:r>
      <w:r w:rsidR="007C74BF">
        <w:t xml:space="preserve">.  </w:t>
      </w:r>
      <w:r w:rsidR="00B74712">
        <w:t>Or, f</w:t>
      </w:r>
      <w:r w:rsidR="000E3A0B">
        <w:t xml:space="preserve">or </w:t>
      </w:r>
      <w:r w:rsidR="00F73CE5">
        <w:t xml:space="preserve">solicitations of </w:t>
      </w:r>
      <w:r w:rsidR="000E3A0B">
        <w:t xml:space="preserve">non-IT goods and IT </w:t>
      </w:r>
      <w:r w:rsidR="00F73CE5">
        <w:t>goods and services</w:t>
      </w:r>
      <w:r w:rsidR="007C74BF">
        <w:t xml:space="preserve">, Bidder may have an approved Business Utilization Plan </w:t>
      </w:r>
      <w:r w:rsidR="00B74712">
        <w:t xml:space="preserve">(“BUP”) </w:t>
      </w:r>
      <w:r w:rsidR="007C74BF">
        <w:t xml:space="preserve">on file with </w:t>
      </w:r>
      <w:r>
        <w:t>the California Department of General Services</w:t>
      </w:r>
      <w:r w:rsidR="00B74712">
        <w:t xml:space="preserve"> (“DGS”)</w:t>
      </w:r>
      <w:r w:rsidR="007C74BF">
        <w:t>.</w:t>
      </w:r>
    </w:p>
    <w:p w14:paraId="1ABF7C85" w14:textId="77777777" w:rsidR="007C74BF" w:rsidRDefault="007C74BF" w:rsidP="003F73E6">
      <w:pPr>
        <w:ind w:left="720"/>
      </w:pPr>
    </w:p>
    <w:p w14:paraId="3F18C6F8" w14:textId="77777777" w:rsidR="00161FAA" w:rsidRDefault="004E676B" w:rsidP="003F73E6">
      <w:pPr>
        <w:ind w:left="720"/>
      </w:pPr>
      <w:r>
        <w:t>If Bidder wishes to seek</w:t>
      </w:r>
      <w:r w:rsidR="00161FAA">
        <w:t xml:space="preserve"> the DVBE incentive: </w:t>
      </w:r>
    </w:p>
    <w:p w14:paraId="3495EAF7" w14:textId="77777777" w:rsidR="004E676B" w:rsidRDefault="00161FAA" w:rsidP="003F73E6">
      <w:pPr>
        <w:tabs>
          <w:tab w:val="left" w:pos="2160"/>
        </w:tabs>
        <w:ind w:left="2160" w:hanging="720"/>
      </w:pPr>
      <w:r>
        <w:t xml:space="preserve">1.  </w:t>
      </w:r>
      <w:r w:rsidR="00690EC0">
        <w:tab/>
      </w:r>
      <w:r>
        <w:t xml:space="preserve">Bidder must complete and submit </w:t>
      </w:r>
      <w:r w:rsidR="00517A88">
        <w:t xml:space="preserve">with its bid </w:t>
      </w:r>
      <w:r>
        <w:t>the Bidder Declaration (</w:t>
      </w:r>
      <w:commentRangeStart w:id="3"/>
      <w:r>
        <w:t>Attachment ___</w:t>
      </w:r>
      <w:commentRangeEnd w:id="3"/>
      <w:r w:rsidR="00D959FB">
        <w:rPr>
          <w:rStyle w:val="CommentReference"/>
        </w:rPr>
        <w:commentReference w:id="3"/>
      </w:r>
      <w:r>
        <w:t>)</w:t>
      </w:r>
      <w:r w:rsidR="00917AD1">
        <w:t xml:space="preserve">.  Bidder must submit with the Bidder Declaration all materials </w:t>
      </w:r>
      <w:r w:rsidR="00F672B1">
        <w:t>r</w:t>
      </w:r>
      <w:r w:rsidR="00917AD1">
        <w:t>equired in the Bidder Decla</w:t>
      </w:r>
      <w:r w:rsidR="00CE3738">
        <w:t>ra</w:t>
      </w:r>
      <w:r w:rsidR="00917AD1">
        <w:t>tion.</w:t>
      </w:r>
    </w:p>
    <w:p w14:paraId="7663DB85" w14:textId="77777777" w:rsidR="0014125C" w:rsidRDefault="007C74BF" w:rsidP="003F73E6">
      <w:pPr>
        <w:tabs>
          <w:tab w:val="left" w:pos="2160"/>
        </w:tabs>
        <w:ind w:left="2160" w:hanging="720"/>
      </w:pPr>
      <w:r>
        <w:t>2</w:t>
      </w:r>
      <w:r w:rsidR="0014125C">
        <w:t xml:space="preserve">.  </w:t>
      </w:r>
      <w:r w:rsidR="00690EC0">
        <w:tab/>
      </w:r>
      <w:r w:rsidR="00517A88">
        <w:t xml:space="preserve">Bidder must submit </w:t>
      </w:r>
      <w:r w:rsidR="0014125C">
        <w:t>with its bid a DVBE Declaration (</w:t>
      </w:r>
      <w:commentRangeStart w:id="4"/>
      <w:r w:rsidR="0014125C">
        <w:t>Attachment ___</w:t>
      </w:r>
      <w:commentRangeEnd w:id="4"/>
      <w:r w:rsidR="00D959FB">
        <w:rPr>
          <w:rStyle w:val="CommentReference"/>
        </w:rPr>
        <w:commentReference w:id="4"/>
      </w:r>
      <w:r w:rsidR="0014125C">
        <w:t xml:space="preserve">) completed and signed by each DVBE that will provide goods and/or services </w:t>
      </w:r>
      <w:r w:rsidR="00B74712">
        <w:t>in connection with</w:t>
      </w:r>
      <w:r w:rsidR="0014125C">
        <w:t xml:space="preserve"> the contract.  If Bidder is itself a DVBE, it must complete and sign the DVBE Declaration.  If Bidder will use DVBE subcontractors, each DVBE subcontractor must complete and sign a DVBE Declaration.</w:t>
      </w:r>
      <w:r w:rsidR="00B74712">
        <w:t xml:space="preserve">  </w:t>
      </w:r>
      <w:r w:rsidR="00B74712" w:rsidRPr="00BA3611">
        <w:rPr>
          <w:b/>
        </w:rPr>
        <w:t>NOTE</w:t>
      </w:r>
      <w:r w:rsidR="00B74712">
        <w:t>: The DVBE Declaration is not required if Bidder will qualify for the DVBE incentive using a BUP on file with DGS.</w:t>
      </w:r>
    </w:p>
    <w:p w14:paraId="6FE97CB1" w14:textId="77777777" w:rsidR="002515D0" w:rsidRDefault="002515D0" w:rsidP="00690EC0">
      <w:pPr>
        <w:ind w:left="1440" w:hanging="720"/>
      </w:pPr>
    </w:p>
    <w:p w14:paraId="6B618A69" w14:textId="77777777" w:rsidR="004E676B" w:rsidRDefault="00D460D8" w:rsidP="003F73E6">
      <w:pPr>
        <w:ind w:left="720"/>
      </w:pPr>
      <w:r>
        <w:t xml:space="preserve">Failure to complete and </w:t>
      </w:r>
      <w:r w:rsidR="00531366">
        <w:t xml:space="preserve">submit these forms </w:t>
      </w:r>
      <w:r w:rsidR="00517A88">
        <w:t xml:space="preserve">as required </w:t>
      </w:r>
      <w:r>
        <w:t xml:space="preserve">will result in Bidder not receiving the DVBE incentive.  In addition, the </w:t>
      </w:r>
      <w:r w:rsidR="00E80030">
        <w:t xml:space="preserve">JBE </w:t>
      </w:r>
      <w:r>
        <w:t xml:space="preserve">may request additional written clarifying information.  Failure to provide this information </w:t>
      </w:r>
      <w:r w:rsidR="00517A88">
        <w:t xml:space="preserve">as requested </w:t>
      </w:r>
      <w:r>
        <w:t xml:space="preserve">will result in Bidder not receiving the DVBE incentive.  </w:t>
      </w:r>
    </w:p>
    <w:p w14:paraId="1807BE94" w14:textId="77777777" w:rsidR="004E676B" w:rsidRDefault="004E676B" w:rsidP="003F73E6">
      <w:pPr>
        <w:ind w:left="720"/>
      </w:pPr>
    </w:p>
    <w:p w14:paraId="7C2704E9" w14:textId="77777777" w:rsidR="00FC02BA" w:rsidRDefault="00DA64A6" w:rsidP="003F73E6">
      <w:pPr>
        <w:ind w:left="720"/>
      </w:pPr>
      <w:r>
        <w:t xml:space="preserve">If this solicitation is for IT goods and services, the application of the DVBE incentive </w:t>
      </w:r>
      <w:r w:rsidR="00254410">
        <w:t xml:space="preserve">(including the maximum value of the DVBE incentive) </w:t>
      </w:r>
      <w:r>
        <w:t>may be affected by application of the small business preference</w:t>
      </w:r>
      <w:r w:rsidR="005062E9">
        <w:t xml:space="preserve">.  For additional information, see the </w:t>
      </w:r>
      <w:r w:rsidR="00E80030">
        <w:t>JBE</w:t>
      </w:r>
      <w:r w:rsidR="005062E9">
        <w:t xml:space="preserve">’s </w:t>
      </w:r>
      <w:r w:rsidR="00ED24E2">
        <w:t xml:space="preserve">Small Business Preference Procedures </w:t>
      </w:r>
      <w:r w:rsidR="005062E9">
        <w:t xml:space="preserve">for the Procurement of Information Technology Goods and Services.  </w:t>
      </w:r>
    </w:p>
    <w:p w14:paraId="7FF453FB" w14:textId="77777777" w:rsidR="00FC02BA" w:rsidRDefault="00FC02BA" w:rsidP="003F73E6">
      <w:pPr>
        <w:ind w:left="720"/>
      </w:pPr>
    </w:p>
    <w:p w14:paraId="5B46AF68" w14:textId="1B565AAC" w:rsidR="008F33C6" w:rsidRDefault="0029431A" w:rsidP="003F73E6">
      <w:pPr>
        <w:ind w:left="720"/>
      </w:pPr>
      <w:r>
        <w:t xml:space="preserve">If </w:t>
      </w:r>
      <w:r w:rsidR="00144E07">
        <w:t>Bidder receives the DVBE incentive</w:t>
      </w:r>
      <w:r w:rsidR="00FB6018">
        <w:t>: (i) Bidder</w:t>
      </w:r>
      <w:r w:rsidR="00144E07">
        <w:t xml:space="preserve"> will be required to </w:t>
      </w:r>
      <w:r w:rsidR="008F33C6">
        <w:t xml:space="preserve">complete a post-contract </w:t>
      </w:r>
      <w:r w:rsidR="00387482">
        <w:t xml:space="preserve">DVBE </w:t>
      </w:r>
      <w:r w:rsidR="008F33C6">
        <w:t>certification</w:t>
      </w:r>
      <w:r w:rsidR="009B2BDD">
        <w:t xml:space="preserve"> if DVBE subcontractors are used</w:t>
      </w:r>
      <w:r w:rsidR="00FB6018">
        <w:t xml:space="preserve">; (ii) Bidder must use </w:t>
      </w:r>
      <w:r w:rsidR="00B74712">
        <w:t>any</w:t>
      </w:r>
      <w:r w:rsidR="00FB6018">
        <w:t xml:space="preserve"> DVBE subcontractor(s) identified in its bid unless the </w:t>
      </w:r>
      <w:r w:rsidR="00E80030">
        <w:t xml:space="preserve">JBE </w:t>
      </w:r>
      <w:r w:rsidR="00387482">
        <w:t xml:space="preserve">approves </w:t>
      </w:r>
      <w:r w:rsidR="00FB6018">
        <w:t xml:space="preserve">in writing </w:t>
      </w:r>
      <w:r w:rsidR="00387482">
        <w:t>the substitution</w:t>
      </w:r>
      <w:r w:rsidR="00FB6018">
        <w:t xml:space="preserve"> of another DVBE; and (iii) </w:t>
      </w:r>
      <w:r w:rsidR="00E34E01">
        <w:t xml:space="preserve">failure to meet the </w:t>
      </w:r>
      <w:r w:rsidR="00E34E01">
        <w:rPr>
          <w:rFonts w:cstheme="minorHAnsi"/>
        </w:rPr>
        <w:t xml:space="preserve">DVBE commitment set forth </w:t>
      </w:r>
      <w:r w:rsidR="00E34E01">
        <w:t xml:space="preserve">in its </w:t>
      </w:r>
      <w:r w:rsidR="003710D9">
        <w:t>bid</w:t>
      </w:r>
      <w:r w:rsidR="00E34E01">
        <w:t xml:space="preserve"> will constitute a breach of contract</w:t>
      </w:r>
      <w:r w:rsidR="00FB6018">
        <w:t>.</w:t>
      </w:r>
      <w:r w:rsidR="00387482">
        <w:t xml:space="preserve">  </w:t>
      </w:r>
    </w:p>
    <w:p w14:paraId="5AE141C3" w14:textId="0EA4C869" w:rsidR="001D0000" w:rsidRDefault="001D0000" w:rsidP="003F73E6">
      <w:pPr>
        <w:ind w:left="720"/>
      </w:pPr>
    </w:p>
    <w:p w14:paraId="75CB3F04" w14:textId="72236E1A" w:rsidR="001D0000" w:rsidRDefault="001D0000" w:rsidP="001D0000">
      <w:pPr>
        <w:autoSpaceDE w:val="0"/>
        <w:autoSpaceDN w:val="0"/>
        <w:adjustRightInd w:val="0"/>
        <w:spacing w:line="240" w:lineRule="auto"/>
        <w:ind w:left="720"/>
        <w:rPr>
          <w:rFonts w:cstheme="minorHAnsi"/>
        </w:rPr>
      </w:pPr>
      <w:r w:rsidRPr="001D0000">
        <w:rPr>
          <w:rFonts w:cstheme="minorHAnsi"/>
          <w:bCs/>
          <w:iCs/>
        </w:rPr>
        <w:t>If using DVBE subcontractors</w:t>
      </w:r>
      <w:r w:rsidRPr="00D63BF9">
        <w:rPr>
          <w:rFonts w:cstheme="minorHAnsi"/>
          <w:bCs/>
          <w:iCs/>
        </w:rPr>
        <w:t xml:space="preserve">, </w:t>
      </w:r>
      <w:bookmarkStart w:id="5" w:name="_Hlk90558961"/>
      <w:r w:rsidRPr="00D63BF9">
        <w:rPr>
          <w:rFonts w:cstheme="minorHAnsi"/>
          <w:bCs/>
          <w:iCs/>
        </w:rPr>
        <w:t>the Bidder must complete and return to the JBE a copy of the post-contract certification form</w:t>
      </w:r>
      <w:r>
        <w:rPr>
          <w:rFonts w:cstheme="minorHAnsi"/>
          <w:bCs/>
          <w:iCs/>
        </w:rPr>
        <w:t xml:space="preserve"> (</w:t>
      </w:r>
      <w:r w:rsidRPr="00840101">
        <w:rPr>
          <w:rFonts w:cstheme="minorHAnsi"/>
        </w:rPr>
        <w:t>https://www.courts.ca.gov/documents/JBCM-Post-Contract-Certification-Form.docx</w:t>
      </w:r>
      <w:r>
        <w:rPr>
          <w:rFonts w:cstheme="minorHAnsi"/>
        </w:rPr>
        <w:t>)</w:t>
      </w:r>
      <w:r w:rsidRPr="001D0000">
        <w:rPr>
          <w:rFonts w:cstheme="minorHAnsi"/>
          <w:bCs/>
          <w:iCs/>
        </w:rPr>
        <w:t xml:space="preserve">, promptly upon completion of the </w:t>
      </w:r>
      <w:r w:rsidRPr="00D63BF9">
        <w:rPr>
          <w:rFonts w:cstheme="minorHAnsi"/>
          <w:bCs/>
          <w:iCs/>
        </w:rPr>
        <w:t>awarded contract, and by no later than the date of submission of Bidder’s final invoice to the JBE.</w:t>
      </w:r>
      <w:r w:rsidRPr="00D63BF9">
        <w:rPr>
          <w:rFonts w:cstheme="minorHAnsi"/>
        </w:rPr>
        <w:t xml:space="preserve"> If the Bidder fails to do so, the JBE will withhold $10,000 from the final payment, or withhold the full payment if it is less than $10,000</w:t>
      </w:r>
      <w:r w:rsidR="004F18AA" w:rsidRPr="007C2BAF">
        <w:rPr>
          <w:rFonts w:cstheme="minorHAnsi"/>
        </w:rPr>
        <w:t xml:space="preserve"> until the </w:t>
      </w:r>
      <w:r w:rsidR="00E74050">
        <w:rPr>
          <w:rFonts w:cstheme="minorHAnsi"/>
        </w:rPr>
        <w:t xml:space="preserve">Bidder </w:t>
      </w:r>
      <w:r w:rsidR="004F18AA" w:rsidRPr="007C2BAF">
        <w:rPr>
          <w:rFonts w:cstheme="minorHAnsi"/>
        </w:rPr>
        <w:t>submits a complete and accurate post-contract certification form</w:t>
      </w:r>
      <w:r w:rsidRPr="00D63BF9">
        <w:rPr>
          <w:rFonts w:cstheme="minorHAnsi"/>
        </w:rPr>
        <w:t xml:space="preserve">.  </w:t>
      </w:r>
    </w:p>
    <w:p w14:paraId="7FFADE28" w14:textId="77777777" w:rsidR="001D0000" w:rsidRDefault="001D0000" w:rsidP="001D0000">
      <w:pPr>
        <w:autoSpaceDE w:val="0"/>
        <w:autoSpaceDN w:val="0"/>
        <w:adjustRightInd w:val="0"/>
        <w:spacing w:line="240" w:lineRule="auto"/>
        <w:ind w:left="720"/>
        <w:rPr>
          <w:rFonts w:cstheme="minorHAnsi"/>
        </w:rPr>
      </w:pPr>
    </w:p>
    <w:p w14:paraId="1387C429" w14:textId="1B29A207" w:rsidR="001D0000" w:rsidRDefault="001D0000" w:rsidP="007C2BAF">
      <w:pPr>
        <w:autoSpaceDE w:val="0"/>
        <w:autoSpaceDN w:val="0"/>
        <w:adjustRightInd w:val="0"/>
        <w:spacing w:line="240" w:lineRule="auto"/>
        <w:ind w:left="720"/>
        <w:rPr>
          <w:rFonts w:cstheme="minorHAnsi"/>
        </w:rPr>
      </w:pPr>
      <w:r w:rsidRPr="001D0000">
        <w:rPr>
          <w:rFonts w:cstheme="minorHAnsi"/>
        </w:rPr>
        <w:t>When a Bidder</w:t>
      </w:r>
      <w:r w:rsidRPr="00D63BF9">
        <w:rPr>
          <w:rFonts w:cstheme="minorHAnsi"/>
        </w:rPr>
        <w:t xml:space="preserve"> fails to comply with the post-contract certification requirement in this section and a payment withhold is applied to a contract, the JBE shall allow the Bidder to cure the deficiency after written notice.</w:t>
      </w:r>
      <w:r w:rsidR="00796F36">
        <w:rPr>
          <w:rFonts w:cstheme="minorHAnsi"/>
        </w:rPr>
        <w:t xml:space="preserve"> </w:t>
      </w:r>
      <w:r w:rsidRPr="00D63BF9">
        <w:rPr>
          <w:rFonts w:cstheme="minorHAnsi"/>
        </w:rPr>
        <w:t xml:space="preserve">Notwithstanding </w:t>
      </w:r>
      <w:r w:rsidR="004F18AA" w:rsidRPr="007C2BAF">
        <w:rPr>
          <w:rFonts w:cstheme="minorHAnsi"/>
        </w:rPr>
        <w:t>the foregoing and</w:t>
      </w:r>
      <w:r w:rsidR="004F18AA" w:rsidRPr="00D63BF9">
        <w:rPr>
          <w:rFonts w:cstheme="minorHAnsi"/>
        </w:rPr>
        <w:t xml:space="preserve"> </w:t>
      </w:r>
      <w:r w:rsidRPr="00D63BF9">
        <w:rPr>
          <w:rFonts w:cstheme="minorHAnsi"/>
        </w:rPr>
        <w:t>any other law, if after at least 15 calendar days, but no more than 30 calendar days, from the date of the written notice the Bidder refuses to comply with the certification requirements, the JBE shall permanently deduct $10,000 from the final payment, or the full payment if less than $10,000.</w:t>
      </w:r>
    </w:p>
    <w:bookmarkEnd w:id="5"/>
    <w:p w14:paraId="41C3FFEC" w14:textId="77777777" w:rsidR="0074168C" w:rsidRDefault="0074168C" w:rsidP="004F18AA"/>
    <w:p w14:paraId="173DE418" w14:textId="77777777" w:rsidR="00972A28" w:rsidRPr="00972A28" w:rsidRDefault="0074168C" w:rsidP="003F73E6">
      <w:pPr>
        <w:ind w:left="720"/>
        <w:rPr>
          <w:b/>
        </w:rPr>
      </w:pPr>
      <w:r>
        <w:rPr>
          <w:b/>
        </w:rPr>
        <w:t xml:space="preserve">FRAUDULENT MISREPREPRETATION IN CONNECTION WITH THE DVBE INCENTIVE </w:t>
      </w:r>
      <w:r w:rsidR="00972A28" w:rsidRPr="00972A28">
        <w:rPr>
          <w:b/>
        </w:rPr>
        <w:t>IS A MISDEMEANOR AND IS PUNISHABLE BY IMPRISONMENT OR FINE</w:t>
      </w:r>
      <w:r w:rsidR="00B74712">
        <w:rPr>
          <w:b/>
        </w:rPr>
        <w:t>,</w:t>
      </w:r>
      <w:r w:rsidR="00972A28" w:rsidRPr="00972A28">
        <w:rPr>
          <w:b/>
        </w:rPr>
        <w:t xml:space="preserve"> AND VIOLATORS ARE LIABLE FOR CIVIL PENALTIES.</w:t>
      </w:r>
      <w:r>
        <w:rPr>
          <w:b/>
        </w:rPr>
        <w:t xml:space="preserve"> SEE MVC 999.9.</w:t>
      </w:r>
    </w:p>
    <w:p w14:paraId="3C641AA6" w14:textId="77777777" w:rsidR="00D16B93" w:rsidRDefault="00D16B93"/>
    <w:sectPr w:rsidR="00D16B93" w:rsidSect="00D16B93">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75F3967" w14:textId="77777777" w:rsidR="00E300B5" w:rsidRDefault="00E300B5" w:rsidP="00E300B5">
      <w:pPr>
        <w:pStyle w:val="CommentText"/>
      </w:pPr>
      <w:r>
        <w:rPr>
          <w:rStyle w:val="CommentReference"/>
        </w:rPr>
        <w:annotationRef/>
      </w:r>
      <w:r>
        <w:t>If the JBE has adopted a higher or lower incentive for a specific solicitation, this percentage must be adjusted accordingly.</w:t>
      </w:r>
    </w:p>
  </w:comment>
  <w:comment w:id="1" w:author="Author" w:initials="A">
    <w:p w14:paraId="4B2A2239" w14:textId="77777777" w:rsidR="004D1794" w:rsidRDefault="00F31264">
      <w:pPr>
        <w:pStyle w:val="CommentText"/>
      </w:pPr>
      <w:r>
        <w:rPr>
          <w:rStyle w:val="CommentReference"/>
        </w:rPr>
        <w:annotationRef/>
      </w:r>
      <w:r>
        <w:t xml:space="preserve">If the JBE has </w:t>
      </w:r>
      <w:r w:rsidR="00322540">
        <w:t>altered</w:t>
      </w:r>
      <w:r>
        <w:t xml:space="preserve"> or eliminated this cap in its DVBE Rules and Procedures, this dollar amount must be adjusted accordingly.</w:t>
      </w:r>
    </w:p>
  </w:comment>
  <w:comment w:id="2" w:author="Author" w:initials="A">
    <w:p w14:paraId="2A6FBD93" w14:textId="77777777" w:rsidR="007C74BF" w:rsidRDefault="007C74BF" w:rsidP="007C74BF">
      <w:pPr>
        <w:pStyle w:val="CommentText"/>
      </w:pPr>
      <w:r>
        <w:rPr>
          <w:rStyle w:val="CommentReference"/>
        </w:rPr>
        <w:annotationRef/>
      </w:r>
      <w:r>
        <w:t xml:space="preserve">If the JBE has adopted a higher or lower </w:t>
      </w:r>
      <w:r w:rsidR="007C1DBC">
        <w:t>Incentive Goal</w:t>
      </w:r>
      <w:r>
        <w:t xml:space="preserve"> for a specific solicitation, this percentage must be adjusted accordingly.</w:t>
      </w:r>
    </w:p>
  </w:comment>
  <w:comment w:id="3" w:author="Author" w:initials="A">
    <w:p w14:paraId="1BC87437" w14:textId="77777777" w:rsidR="00D959FB" w:rsidRDefault="00D959FB">
      <w:pPr>
        <w:pStyle w:val="CommentText"/>
      </w:pPr>
      <w:r>
        <w:rPr>
          <w:rStyle w:val="CommentReference"/>
        </w:rPr>
        <w:annotationRef/>
      </w:r>
      <w:r>
        <w:t xml:space="preserve">The Bidder Declaration is included as an attachment to the IFB.  Insert the correct attachment number here.  </w:t>
      </w:r>
    </w:p>
  </w:comment>
  <w:comment w:id="4" w:author="Author" w:initials="A">
    <w:p w14:paraId="741F2437" w14:textId="77777777" w:rsidR="00D959FB" w:rsidRDefault="00D959FB">
      <w:pPr>
        <w:pStyle w:val="CommentText"/>
      </w:pPr>
      <w:r>
        <w:rPr>
          <w:rStyle w:val="CommentReference"/>
        </w:rPr>
        <w:annotationRef/>
      </w:r>
      <w:r>
        <w:t xml:space="preserve">The DVBE Declaration is included as an attachment to the </w:t>
      </w:r>
      <w:r w:rsidR="0051363B">
        <w:t>IFB</w:t>
      </w:r>
      <w:r>
        <w:t xml:space="preserve">.  Insert the correct attachment number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5F3967" w15:done="0"/>
  <w15:commentEx w15:paraId="4B2A2239" w15:done="0"/>
  <w15:commentEx w15:paraId="2A6FBD93" w15:done="0"/>
  <w15:commentEx w15:paraId="1BC87437" w15:done="0"/>
  <w15:commentEx w15:paraId="741F2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F3967" w16cid:durableId="255D1364"/>
  <w16cid:commentId w16cid:paraId="4B2A2239" w16cid:durableId="255D1365"/>
  <w16cid:commentId w16cid:paraId="2A6FBD93" w16cid:durableId="255D1366"/>
  <w16cid:commentId w16cid:paraId="1BC87437" w16cid:durableId="255D1367"/>
  <w16cid:commentId w16cid:paraId="741F2437" w16cid:durableId="255D13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CD08" w14:textId="77777777" w:rsidR="00456199" w:rsidRDefault="00456199" w:rsidP="004E676B">
      <w:pPr>
        <w:spacing w:line="240" w:lineRule="auto"/>
      </w:pPr>
      <w:r>
        <w:separator/>
      </w:r>
    </w:p>
  </w:endnote>
  <w:endnote w:type="continuationSeparator" w:id="0">
    <w:p w14:paraId="7327237A" w14:textId="77777777" w:rsidR="00456199" w:rsidRDefault="00456199" w:rsidP="004E6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6AB5" w14:textId="77777777" w:rsidR="0029431A" w:rsidRDefault="0029431A">
    <w:pPr>
      <w:pStyle w:val="Footer"/>
      <w:jc w:val="right"/>
    </w:pPr>
  </w:p>
  <w:p w14:paraId="37365621" w14:textId="2A434741" w:rsidR="00382006" w:rsidRDefault="00456199" w:rsidP="00382006">
    <w:pPr>
      <w:pStyle w:val="Footer"/>
    </w:pPr>
    <w:sdt>
      <w:sdtPr>
        <w:id w:val="18165802"/>
        <w:docPartObj>
          <w:docPartGallery w:val="Page Numbers (Bottom of Page)"/>
          <w:docPartUnique/>
        </w:docPartObj>
      </w:sdtPr>
      <w:sdtEndPr/>
      <w:sdtContent>
        <w:r w:rsidR="00B4275F">
          <w:rPr>
            <w:sz w:val="20"/>
            <w:szCs w:val="20"/>
          </w:rPr>
          <w:fldChar w:fldCharType="begin"/>
        </w:r>
        <w:r w:rsidR="00382006">
          <w:rPr>
            <w:sz w:val="20"/>
            <w:szCs w:val="20"/>
          </w:rPr>
          <w:instrText xml:space="preserve"> PAGE   \* MERGEFORMAT </w:instrText>
        </w:r>
        <w:r w:rsidR="00B4275F">
          <w:rPr>
            <w:sz w:val="20"/>
            <w:szCs w:val="20"/>
          </w:rPr>
          <w:fldChar w:fldCharType="separate"/>
        </w:r>
        <w:r w:rsidR="009E0EB4">
          <w:rPr>
            <w:noProof/>
            <w:sz w:val="20"/>
            <w:szCs w:val="20"/>
          </w:rPr>
          <w:t>2</w:t>
        </w:r>
        <w:r w:rsidR="00B4275F">
          <w:rPr>
            <w:sz w:val="20"/>
            <w:szCs w:val="20"/>
          </w:rPr>
          <w:fldChar w:fldCharType="end"/>
        </w:r>
        <w:r w:rsidR="00382006">
          <w:rPr>
            <w:sz w:val="20"/>
            <w:szCs w:val="20"/>
          </w:rPr>
          <w:tab/>
        </w:r>
        <w:r w:rsidR="00382006">
          <w:rPr>
            <w:sz w:val="20"/>
            <w:szCs w:val="20"/>
          </w:rPr>
          <w:tab/>
          <w:t xml:space="preserve">rev </w:t>
        </w:r>
        <w:r w:rsidR="00D63BF9">
          <w:rPr>
            <w:sz w:val="20"/>
            <w:szCs w:val="20"/>
          </w:rPr>
          <w:t>Jan. 2022</w:t>
        </w:r>
      </w:sdtContent>
    </w:sdt>
  </w:p>
  <w:p w14:paraId="3A93088E" w14:textId="77777777" w:rsidR="0029431A" w:rsidRDefault="00294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33DC" w14:textId="77777777" w:rsidR="00456199" w:rsidRDefault="00456199" w:rsidP="004E676B">
      <w:pPr>
        <w:spacing w:line="240" w:lineRule="auto"/>
      </w:pPr>
      <w:r>
        <w:separator/>
      </w:r>
    </w:p>
  </w:footnote>
  <w:footnote w:type="continuationSeparator" w:id="0">
    <w:p w14:paraId="1E8FC56A" w14:textId="77777777" w:rsidR="00456199" w:rsidRDefault="00456199" w:rsidP="004E67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1CBD"/>
    <w:multiLevelType w:val="hybridMultilevel"/>
    <w:tmpl w:val="204ED562"/>
    <w:lvl w:ilvl="0" w:tplc="28603352">
      <w:start w:val="1"/>
      <w:numFmt w:val="lowerRoman"/>
      <w:lvlText w:val="%1."/>
      <w:lvlJc w:val="left"/>
      <w:pPr>
        <w:ind w:left="2160" w:hanging="720"/>
      </w:pPr>
      <w:rPr>
        <w:rFonts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07"/>
    <w:rsid w:val="00016CD0"/>
    <w:rsid w:val="00037887"/>
    <w:rsid w:val="000452A7"/>
    <w:rsid w:val="000575C7"/>
    <w:rsid w:val="00086F9C"/>
    <w:rsid w:val="00087D1B"/>
    <w:rsid w:val="000974B2"/>
    <w:rsid w:val="000E3A0B"/>
    <w:rsid w:val="00106263"/>
    <w:rsid w:val="0014125C"/>
    <w:rsid w:val="00144E07"/>
    <w:rsid w:val="00146ECF"/>
    <w:rsid w:val="00161FAA"/>
    <w:rsid w:val="001B0AA2"/>
    <w:rsid w:val="001B5454"/>
    <w:rsid w:val="001D0000"/>
    <w:rsid w:val="001D4CCD"/>
    <w:rsid w:val="001E2907"/>
    <w:rsid w:val="00227487"/>
    <w:rsid w:val="002515D0"/>
    <w:rsid w:val="00254410"/>
    <w:rsid w:val="00255BAF"/>
    <w:rsid w:val="0029431A"/>
    <w:rsid w:val="00294EA1"/>
    <w:rsid w:val="002A0A2E"/>
    <w:rsid w:val="002C7193"/>
    <w:rsid w:val="00315C55"/>
    <w:rsid w:val="00322540"/>
    <w:rsid w:val="003357F8"/>
    <w:rsid w:val="00345FA0"/>
    <w:rsid w:val="003710D9"/>
    <w:rsid w:val="00375267"/>
    <w:rsid w:val="00382006"/>
    <w:rsid w:val="00387482"/>
    <w:rsid w:val="003B3D3B"/>
    <w:rsid w:val="003F73E6"/>
    <w:rsid w:val="004078A3"/>
    <w:rsid w:val="00433CBD"/>
    <w:rsid w:val="00434910"/>
    <w:rsid w:val="00456199"/>
    <w:rsid w:val="004D1794"/>
    <w:rsid w:val="004E676B"/>
    <w:rsid w:val="004F18AA"/>
    <w:rsid w:val="005062E9"/>
    <w:rsid w:val="005066A2"/>
    <w:rsid w:val="0051363B"/>
    <w:rsid w:val="00515530"/>
    <w:rsid w:val="00517A88"/>
    <w:rsid w:val="00531366"/>
    <w:rsid w:val="005D1748"/>
    <w:rsid w:val="005F40A3"/>
    <w:rsid w:val="00603AC8"/>
    <w:rsid w:val="006412CA"/>
    <w:rsid w:val="006442C3"/>
    <w:rsid w:val="0066152F"/>
    <w:rsid w:val="0066178D"/>
    <w:rsid w:val="0067208C"/>
    <w:rsid w:val="006829E7"/>
    <w:rsid w:val="00690EC0"/>
    <w:rsid w:val="006A2469"/>
    <w:rsid w:val="006C118F"/>
    <w:rsid w:val="006C483A"/>
    <w:rsid w:val="006E17FF"/>
    <w:rsid w:val="006F48E9"/>
    <w:rsid w:val="0074168C"/>
    <w:rsid w:val="00746A39"/>
    <w:rsid w:val="00750A34"/>
    <w:rsid w:val="00755D3C"/>
    <w:rsid w:val="00757F04"/>
    <w:rsid w:val="007942F9"/>
    <w:rsid w:val="00796F36"/>
    <w:rsid w:val="007A2F3E"/>
    <w:rsid w:val="007C1DBC"/>
    <w:rsid w:val="007C2BAF"/>
    <w:rsid w:val="007C74BF"/>
    <w:rsid w:val="007E7219"/>
    <w:rsid w:val="007F08B2"/>
    <w:rsid w:val="007F1177"/>
    <w:rsid w:val="007F4D31"/>
    <w:rsid w:val="00806F05"/>
    <w:rsid w:val="00866CC3"/>
    <w:rsid w:val="008802C9"/>
    <w:rsid w:val="008808CE"/>
    <w:rsid w:val="008A1600"/>
    <w:rsid w:val="008C44C8"/>
    <w:rsid w:val="008F33C6"/>
    <w:rsid w:val="00917852"/>
    <w:rsid w:val="00917AD1"/>
    <w:rsid w:val="0096168E"/>
    <w:rsid w:val="00972A28"/>
    <w:rsid w:val="009A75DE"/>
    <w:rsid w:val="009B2BDD"/>
    <w:rsid w:val="009E0EB4"/>
    <w:rsid w:val="00A052E1"/>
    <w:rsid w:val="00A137F0"/>
    <w:rsid w:val="00AF0ECA"/>
    <w:rsid w:val="00B4275F"/>
    <w:rsid w:val="00B63CBC"/>
    <w:rsid w:val="00B74712"/>
    <w:rsid w:val="00BC730B"/>
    <w:rsid w:val="00BF62AE"/>
    <w:rsid w:val="00C00C0B"/>
    <w:rsid w:val="00C10C71"/>
    <w:rsid w:val="00C37B21"/>
    <w:rsid w:val="00C7496A"/>
    <w:rsid w:val="00CC6462"/>
    <w:rsid w:val="00CE3738"/>
    <w:rsid w:val="00CE67DA"/>
    <w:rsid w:val="00D16B93"/>
    <w:rsid w:val="00D27896"/>
    <w:rsid w:val="00D33DC0"/>
    <w:rsid w:val="00D36BBD"/>
    <w:rsid w:val="00D43B5A"/>
    <w:rsid w:val="00D460D8"/>
    <w:rsid w:val="00D522BE"/>
    <w:rsid w:val="00D63BF9"/>
    <w:rsid w:val="00D646F0"/>
    <w:rsid w:val="00D90371"/>
    <w:rsid w:val="00D959FB"/>
    <w:rsid w:val="00DA64A6"/>
    <w:rsid w:val="00DB7D74"/>
    <w:rsid w:val="00DC12FA"/>
    <w:rsid w:val="00E24E95"/>
    <w:rsid w:val="00E300B5"/>
    <w:rsid w:val="00E34E01"/>
    <w:rsid w:val="00E529CA"/>
    <w:rsid w:val="00E60010"/>
    <w:rsid w:val="00E74050"/>
    <w:rsid w:val="00E80030"/>
    <w:rsid w:val="00EC2D82"/>
    <w:rsid w:val="00ED24E2"/>
    <w:rsid w:val="00F00103"/>
    <w:rsid w:val="00F2338E"/>
    <w:rsid w:val="00F31264"/>
    <w:rsid w:val="00F45EEE"/>
    <w:rsid w:val="00F672B1"/>
    <w:rsid w:val="00F73CE5"/>
    <w:rsid w:val="00FB6018"/>
    <w:rsid w:val="00FB7D3F"/>
    <w:rsid w:val="00FC02BA"/>
    <w:rsid w:val="00FF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5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07"/>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FootnoteText">
    <w:name w:val="footnote text"/>
    <w:basedOn w:val="Normal"/>
    <w:link w:val="FootnoteTextChar"/>
    <w:uiPriority w:val="99"/>
    <w:semiHidden/>
    <w:unhideWhenUsed/>
    <w:rsid w:val="004E676B"/>
    <w:pPr>
      <w:spacing w:line="240" w:lineRule="auto"/>
    </w:pPr>
    <w:rPr>
      <w:sz w:val="20"/>
      <w:szCs w:val="20"/>
    </w:rPr>
  </w:style>
  <w:style w:type="character" w:customStyle="1" w:styleId="FootnoteTextChar">
    <w:name w:val="Footnote Text Char"/>
    <w:basedOn w:val="DefaultParagraphFont"/>
    <w:link w:val="FootnoteText"/>
    <w:uiPriority w:val="99"/>
    <w:semiHidden/>
    <w:rsid w:val="004E676B"/>
    <w:rPr>
      <w:sz w:val="20"/>
      <w:szCs w:val="20"/>
    </w:rPr>
  </w:style>
  <w:style w:type="character" w:styleId="FootnoteReference">
    <w:name w:val="footnote reference"/>
    <w:basedOn w:val="DefaultParagraphFont"/>
    <w:uiPriority w:val="99"/>
    <w:semiHidden/>
    <w:unhideWhenUsed/>
    <w:rsid w:val="004E676B"/>
    <w:rPr>
      <w:vertAlign w:val="superscript"/>
    </w:rPr>
  </w:style>
  <w:style w:type="character" w:styleId="CommentReference">
    <w:name w:val="annotation reference"/>
    <w:basedOn w:val="DefaultParagraphFont"/>
    <w:uiPriority w:val="99"/>
    <w:semiHidden/>
    <w:unhideWhenUsed/>
    <w:rsid w:val="00E24E95"/>
    <w:rPr>
      <w:sz w:val="16"/>
      <w:szCs w:val="16"/>
    </w:rPr>
  </w:style>
  <w:style w:type="paragraph" w:styleId="CommentText">
    <w:name w:val="annotation text"/>
    <w:basedOn w:val="Normal"/>
    <w:link w:val="CommentTextChar"/>
    <w:semiHidden/>
    <w:unhideWhenUsed/>
    <w:rsid w:val="00E24E95"/>
    <w:pPr>
      <w:spacing w:line="240" w:lineRule="auto"/>
    </w:pPr>
    <w:rPr>
      <w:sz w:val="20"/>
      <w:szCs w:val="20"/>
    </w:rPr>
  </w:style>
  <w:style w:type="character" w:customStyle="1" w:styleId="CommentTextChar">
    <w:name w:val="Comment Text Char"/>
    <w:basedOn w:val="DefaultParagraphFont"/>
    <w:link w:val="CommentText"/>
    <w:semiHidden/>
    <w:rsid w:val="00E24E95"/>
    <w:rPr>
      <w:sz w:val="20"/>
      <w:szCs w:val="20"/>
    </w:rPr>
  </w:style>
  <w:style w:type="paragraph" w:styleId="CommentSubject">
    <w:name w:val="annotation subject"/>
    <w:basedOn w:val="CommentText"/>
    <w:next w:val="CommentText"/>
    <w:link w:val="CommentSubjectChar"/>
    <w:uiPriority w:val="99"/>
    <w:semiHidden/>
    <w:unhideWhenUsed/>
    <w:rsid w:val="00E24E95"/>
    <w:rPr>
      <w:b/>
      <w:bCs/>
    </w:rPr>
  </w:style>
  <w:style w:type="character" w:customStyle="1" w:styleId="CommentSubjectChar">
    <w:name w:val="Comment Subject Char"/>
    <w:basedOn w:val="CommentTextChar"/>
    <w:link w:val="CommentSubject"/>
    <w:uiPriority w:val="99"/>
    <w:semiHidden/>
    <w:rsid w:val="00E24E95"/>
    <w:rPr>
      <w:b/>
      <w:bCs/>
      <w:sz w:val="20"/>
      <w:szCs w:val="20"/>
    </w:rPr>
  </w:style>
  <w:style w:type="paragraph" w:styleId="BalloonText">
    <w:name w:val="Balloon Text"/>
    <w:basedOn w:val="Normal"/>
    <w:link w:val="BalloonTextChar"/>
    <w:uiPriority w:val="99"/>
    <w:semiHidden/>
    <w:unhideWhenUsed/>
    <w:rsid w:val="00E24E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E95"/>
    <w:rPr>
      <w:rFonts w:ascii="Tahoma" w:hAnsi="Tahoma" w:cs="Tahoma"/>
      <w:sz w:val="16"/>
      <w:szCs w:val="16"/>
    </w:rPr>
  </w:style>
  <w:style w:type="paragraph" w:styleId="Header">
    <w:name w:val="header"/>
    <w:basedOn w:val="Normal"/>
    <w:link w:val="HeaderChar"/>
    <w:uiPriority w:val="99"/>
    <w:unhideWhenUsed/>
    <w:rsid w:val="0029431A"/>
    <w:pPr>
      <w:tabs>
        <w:tab w:val="center" w:pos="4680"/>
        <w:tab w:val="right" w:pos="9360"/>
      </w:tabs>
      <w:spacing w:line="240" w:lineRule="auto"/>
    </w:pPr>
  </w:style>
  <w:style w:type="character" w:customStyle="1" w:styleId="HeaderChar">
    <w:name w:val="Header Char"/>
    <w:basedOn w:val="DefaultParagraphFont"/>
    <w:link w:val="Header"/>
    <w:uiPriority w:val="99"/>
    <w:rsid w:val="0029431A"/>
  </w:style>
  <w:style w:type="paragraph" w:styleId="Footer">
    <w:name w:val="footer"/>
    <w:basedOn w:val="Normal"/>
    <w:link w:val="FooterChar"/>
    <w:uiPriority w:val="99"/>
    <w:unhideWhenUsed/>
    <w:rsid w:val="0029431A"/>
    <w:pPr>
      <w:tabs>
        <w:tab w:val="center" w:pos="4680"/>
        <w:tab w:val="right" w:pos="9360"/>
      </w:tabs>
      <w:spacing w:line="240" w:lineRule="auto"/>
    </w:pPr>
  </w:style>
  <w:style w:type="character" w:customStyle="1" w:styleId="FooterChar">
    <w:name w:val="Footer Char"/>
    <w:basedOn w:val="DefaultParagraphFont"/>
    <w:link w:val="Footer"/>
    <w:uiPriority w:val="99"/>
    <w:rsid w:val="0029431A"/>
  </w:style>
  <w:style w:type="paragraph" w:styleId="ListParagraph">
    <w:name w:val="List Paragraph"/>
    <w:basedOn w:val="Normal"/>
    <w:uiPriority w:val="34"/>
    <w:rsid w:val="001D0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9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2022-01-06T22:52:00Z</dcterms:created>
  <dcterms:modified xsi:type="dcterms:W3CDTF">2022-02-09T19:09:00Z</dcterms:modified>
</cp:coreProperties>
</file>