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w:t>
      </w:r>
      <w:bookmarkStart w:id="0" w:name="_GoBack"/>
      <w:bookmarkEnd w:id="0"/>
      <w:r w:rsidR="00432390">
        <w:rPr>
          <w:rFonts w:cstheme="minorHAnsi"/>
          <w:bCs/>
          <w:lang w:bidi="ar-SA"/>
        </w:rPr>
        <w:t>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0A3CD1"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5A1DC5" w:rsidRDefault="00BD144E" w:rsidP="00BD144E">
    <w:pPr>
      <w:pStyle w:val="Header"/>
      <w:rPr>
        <w:sz w:val="20"/>
        <w:szCs w:val="20"/>
      </w:rPr>
    </w:pPr>
    <w:r>
      <w:rPr>
        <w:sz w:val="20"/>
        <w:szCs w:val="20"/>
      </w:rPr>
      <w:t xml:space="preserve">[JBE Name] </w:t>
    </w:r>
    <w:r>
      <w:rPr>
        <w:sz w:val="20"/>
        <w:szCs w:val="20"/>
      </w:rPr>
      <w:tab/>
    </w:r>
    <w:r>
      <w:rPr>
        <w:sz w:val="20"/>
        <w:szCs w:val="20"/>
      </w:rPr>
      <w:tab/>
    </w:r>
    <w:r w:rsidR="005A1DC5" w:rsidRPr="005A1DC5">
      <w:rPr>
        <w:sz w:val="20"/>
        <w:szCs w:val="20"/>
      </w:rPr>
      <w:t>Solicitation Number_____________________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369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Cheng, Oliver</cp:lastModifiedBy>
  <cp:revision>5</cp:revision>
  <cp:lastPrinted>2012-12-12T01:29:00Z</cp:lastPrinted>
  <dcterms:created xsi:type="dcterms:W3CDTF">2019-03-07T17:22:00Z</dcterms:created>
  <dcterms:modified xsi:type="dcterms:W3CDTF">2019-03-07T17:59:00Z</dcterms:modified>
</cp:coreProperties>
</file>