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7773F" w14:textId="77777777" w:rsidR="006048D8" w:rsidRDefault="006048D8" w:rsidP="006048D8">
      <w:pPr>
        <w:pStyle w:val="Exhibit"/>
        <w:spacing w:after="240"/>
        <w:jc w:val="center"/>
        <w:rPr>
          <w:sz w:val="22"/>
        </w:rPr>
      </w:pPr>
      <w:r w:rsidRPr="00283470">
        <w:rPr>
          <w:sz w:val="22"/>
        </w:rPr>
        <w:t xml:space="preserve">EXHIBIT 8 </w:t>
      </w:r>
    </w:p>
    <w:p w14:paraId="24468B59" w14:textId="77777777" w:rsidR="006048D8" w:rsidRPr="00283470" w:rsidRDefault="006048D8" w:rsidP="006048D8">
      <w:pPr>
        <w:pStyle w:val="Exhibit"/>
        <w:spacing w:after="240"/>
        <w:jc w:val="center"/>
        <w:rPr>
          <w:sz w:val="22"/>
        </w:rPr>
      </w:pPr>
      <w:proofErr w:type="gramStart"/>
      <w:r w:rsidRPr="00283470">
        <w:rPr>
          <w:sz w:val="22"/>
        </w:rPr>
        <w:t>Participating</w:t>
      </w:r>
      <w:proofErr w:type="gramEnd"/>
      <w:r w:rsidRPr="00283470">
        <w:rPr>
          <w:sz w:val="22"/>
        </w:rPr>
        <w:t xml:space="preserve"> Addendum</w:t>
      </w:r>
    </w:p>
    <w:p w14:paraId="415C988B" w14:textId="77777777" w:rsidR="006048D8" w:rsidRPr="00D44AAA" w:rsidRDefault="006048D8" w:rsidP="006048D8">
      <w:pPr>
        <w:pStyle w:val="ListParagraph"/>
        <w:numPr>
          <w:ilvl w:val="3"/>
          <w:numId w:val="2"/>
        </w:numPr>
        <w:spacing w:before="120" w:after="240"/>
        <w:ind w:left="540"/>
        <w:contextualSpacing w:val="0"/>
        <w:jc w:val="both"/>
        <w:rPr>
          <w:rFonts w:asciiTheme="minorHAnsi" w:hAnsiTheme="minorHAnsi" w:cstheme="minorHAnsi"/>
          <w:sz w:val="22"/>
          <w:szCs w:val="24"/>
        </w:rPr>
      </w:pPr>
      <w:r w:rsidRPr="00283470">
        <w:rPr>
          <w:rFonts w:asciiTheme="minorHAnsi" w:hAnsiTheme="minorHAnsi" w:cstheme="minorHAnsi"/>
          <w:sz w:val="22"/>
          <w:szCs w:val="24"/>
        </w:rPr>
        <w:t xml:space="preserve">This Participating Addendum is made and </w:t>
      </w:r>
      <w:r w:rsidRPr="00D44AAA">
        <w:rPr>
          <w:rFonts w:asciiTheme="minorHAnsi" w:hAnsiTheme="minorHAnsi" w:cstheme="minorHAnsi"/>
          <w:sz w:val="22"/>
          <w:szCs w:val="24"/>
        </w:rPr>
        <w:t xml:space="preserve">entered into as of </w:t>
      </w:r>
      <w:r w:rsidRPr="00D44AAA">
        <w:rPr>
          <w:rFonts w:asciiTheme="minorHAnsi" w:hAnsiTheme="minorHAnsi" w:cstheme="minorHAnsi"/>
          <w:b/>
          <w:bCs/>
          <w:i/>
          <w:iCs/>
          <w:sz w:val="22"/>
          <w:szCs w:val="24"/>
        </w:rPr>
        <w:t>[month/day/year]</w:t>
      </w:r>
      <w:r w:rsidRPr="00D44AAA">
        <w:rPr>
          <w:rFonts w:asciiTheme="minorHAnsi" w:hAnsiTheme="minorHAnsi" w:cstheme="minorHAnsi"/>
          <w:sz w:val="22"/>
          <w:szCs w:val="24"/>
        </w:rPr>
        <w:t xml:space="preserve"> (“Participating Addendum Effective Date”) by and between the </w:t>
      </w:r>
      <w:r w:rsidRPr="00D44AAA">
        <w:rPr>
          <w:rFonts w:asciiTheme="minorHAnsi" w:hAnsiTheme="minorHAnsi" w:cstheme="minorHAnsi"/>
          <w:b/>
          <w:i/>
          <w:sz w:val="22"/>
          <w:szCs w:val="24"/>
        </w:rPr>
        <w:t>[full name of the JBE]</w:t>
      </w:r>
      <w:r w:rsidRPr="00D44AAA">
        <w:rPr>
          <w:rFonts w:asciiTheme="minorHAnsi" w:hAnsiTheme="minorHAnsi" w:cstheme="minorHAnsi"/>
          <w:sz w:val="22"/>
          <w:szCs w:val="24"/>
        </w:rPr>
        <w:t xml:space="preserve"> (“JBE”) </w:t>
      </w:r>
      <w:r w:rsidRPr="00D44AAA">
        <w:rPr>
          <w:rFonts w:asciiTheme="minorHAnsi" w:hAnsiTheme="minorHAnsi" w:cstheme="minorHAnsi"/>
          <w:b/>
          <w:i/>
          <w:sz w:val="22"/>
          <w:szCs w:val="24"/>
        </w:rPr>
        <w:t xml:space="preserve"> </w:t>
      </w:r>
      <w:r w:rsidRPr="00D44AAA">
        <w:rPr>
          <w:rFonts w:asciiTheme="minorHAnsi" w:hAnsiTheme="minorHAnsi" w:cstheme="minorHAnsi"/>
          <w:sz w:val="22"/>
          <w:szCs w:val="24"/>
        </w:rPr>
        <w:t xml:space="preserve">and </w:t>
      </w:r>
      <w:r w:rsidRPr="00D44AAA">
        <w:rPr>
          <w:rFonts w:asciiTheme="minorHAnsi" w:hAnsiTheme="minorHAnsi" w:cstheme="minorHAnsi"/>
          <w:b/>
          <w:bCs/>
          <w:i/>
          <w:iCs/>
          <w:sz w:val="22"/>
          <w:szCs w:val="24"/>
        </w:rPr>
        <w:t>[name of Contractor]</w:t>
      </w:r>
      <w:r w:rsidRPr="00D44AAA">
        <w:rPr>
          <w:rFonts w:asciiTheme="minorHAnsi" w:hAnsiTheme="minorHAnsi" w:cstheme="minorHAnsi"/>
          <w:sz w:val="22"/>
          <w:szCs w:val="24"/>
        </w:rPr>
        <w:t xml:space="preserve"> (“Contractor”) pursuant to the Leveraged Procurement Agreement #</w:t>
      </w:r>
      <w:r w:rsidRPr="00D44AAA">
        <w:rPr>
          <w:rFonts w:asciiTheme="minorHAnsi" w:hAnsiTheme="minorHAnsi" w:cstheme="minorHAnsi"/>
          <w:b/>
          <w:i/>
          <w:sz w:val="22"/>
          <w:szCs w:val="24"/>
        </w:rPr>
        <w:t>[Leveraged Procurement Agreement # - see cover page]</w:t>
      </w:r>
      <w:r w:rsidRPr="00D44AAA">
        <w:rPr>
          <w:rFonts w:asciiTheme="minorHAnsi" w:hAnsiTheme="minorHAnsi" w:cstheme="minorHAnsi"/>
          <w:sz w:val="22"/>
          <w:szCs w:val="24"/>
        </w:rPr>
        <w:t xml:space="preserve"> (“Leveraged Procurement Agreement”) dated </w:t>
      </w:r>
      <w:r w:rsidRPr="00D44AAA">
        <w:rPr>
          <w:rFonts w:asciiTheme="minorHAnsi" w:hAnsiTheme="minorHAnsi" w:cstheme="minorHAnsi"/>
          <w:b/>
          <w:i/>
          <w:sz w:val="22"/>
          <w:szCs w:val="24"/>
        </w:rPr>
        <w:t>[Effective Date of the Leveraged Procurement Agreement]</w:t>
      </w:r>
      <w:r w:rsidRPr="00D44AAA">
        <w:rPr>
          <w:rFonts w:asciiTheme="minorHAnsi" w:hAnsiTheme="minorHAnsi" w:cstheme="minorHAnsi"/>
          <w:sz w:val="22"/>
          <w:szCs w:val="24"/>
        </w:rPr>
        <w:t xml:space="preserve"> between the Judicial Council (“Establishing JBE”) and Contractor. Unless otherwise specifically defined in this Participating Addendum, each capitalized term used in this Participating Addendum shall have the meaning set forth in the Leveraged Procurement Agreement. </w:t>
      </w:r>
    </w:p>
    <w:p w14:paraId="1854E3B7" w14:textId="77777777" w:rsidR="006048D8" w:rsidRPr="00D44AAA" w:rsidRDefault="006048D8" w:rsidP="006048D8">
      <w:pPr>
        <w:pStyle w:val="ListParagraph"/>
        <w:numPr>
          <w:ilvl w:val="3"/>
          <w:numId w:val="2"/>
        </w:numPr>
        <w:spacing w:before="120" w:after="240"/>
        <w:ind w:left="540"/>
        <w:contextualSpacing w:val="0"/>
        <w:jc w:val="both"/>
        <w:rPr>
          <w:rFonts w:asciiTheme="minorHAnsi" w:hAnsiTheme="minorHAnsi" w:cstheme="minorHAnsi"/>
          <w:sz w:val="22"/>
          <w:szCs w:val="24"/>
        </w:rPr>
      </w:pPr>
      <w:r w:rsidRPr="00D44AAA">
        <w:rPr>
          <w:rFonts w:asciiTheme="minorHAnsi" w:hAnsiTheme="minorHAnsi" w:cstheme="minorHAnsi"/>
          <w:sz w:val="22"/>
          <w:szCs w:val="24"/>
        </w:rPr>
        <w:t>This Participating Addendum constitutes and shall be construed as a separate, independent contract between Contractor and the JBE, subject to the following: (</w:t>
      </w:r>
      <w:proofErr w:type="spellStart"/>
      <w:r w:rsidRPr="00D44AAA">
        <w:rPr>
          <w:rFonts w:asciiTheme="minorHAnsi" w:hAnsiTheme="minorHAnsi" w:cstheme="minorHAnsi"/>
          <w:sz w:val="22"/>
          <w:szCs w:val="24"/>
        </w:rPr>
        <w:t>i</w:t>
      </w:r>
      <w:proofErr w:type="spellEnd"/>
      <w:r w:rsidRPr="00D44AAA">
        <w:rPr>
          <w:rFonts w:asciiTheme="minorHAnsi" w:hAnsiTheme="minorHAnsi" w:cstheme="minorHAnsi"/>
          <w:sz w:val="22"/>
          <w:szCs w:val="24"/>
        </w:rPr>
        <w:t xml:space="preserve">) this Participating Addendum shall be governed by the Leveraged Procurement Agreement, and the terms in the Leveraged Procurement Agreement are hereby incorporated into this Participating Addendum; (ii) the Participating Addendum (including any Scope of Work, or purchase order or service work order document pursuant to the Participating Addendum) may not alter or conflict with the terms of the Leveraged Procurement Agreement, or exceed the scope of the Work provided for in the Leveraged Procurement Agreement; and (iii) the term of the Participating Addendum may not extend beyond the Expiration Date of the Leveraged Procurement Agreement. The Participating Addendum and the Leveraged Procurement Agreement shall take precedence over any terms and conditions included on </w:t>
      </w:r>
      <w:proofErr w:type="gramStart"/>
      <w:r w:rsidRPr="00D44AAA">
        <w:rPr>
          <w:rFonts w:asciiTheme="minorHAnsi" w:hAnsiTheme="minorHAnsi" w:cstheme="minorHAnsi"/>
          <w:sz w:val="22"/>
          <w:szCs w:val="24"/>
        </w:rPr>
        <w:t>Contractor’s</w:t>
      </w:r>
      <w:proofErr w:type="gramEnd"/>
      <w:r w:rsidRPr="00D44AAA">
        <w:rPr>
          <w:rFonts w:asciiTheme="minorHAnsi" w:hAnsiTheme="minorHAnsi" w:cstheme="minorHAnsi"/>
          <w:sz w:val="22"/>
          <w:szCs w:val="24"/>
        </w:rPr>
        <w:t xml:space="preserve"> invoice or similar document. </w:t>
      </w:r>
    </w:p>
    <w:p w14:paraId="0BB0A772" w14:textId="77777777" w:rsidR="006048D8" w:rsidRPr="00D44AAA" w:rsidRDefault="006048D8" w:rsidP="006048D8">
      <w:pPr>
        <w:pStyle w:val="ListParagraph"/>
        <w:numPr>
          <w:ilvl w:val="3"/>
          <w:numId w:val="2"/>
        </w:numPr>
        <w:spacing w:before="120" w:after="240"/>
        <w:ind w:left="540"/>
        <w:contextualSpacing w:val="0"/>
        <w:jc w:val="both"/>
        <w:rPr>
          <w:rFonts w:asciiTheme="minorHAnsi" w:hAnsiTheme="minorHAnsi" w:cstheme="minorHAnsi"/>
          <w:sz w:val="22"/>
          <w:szCs w:val="24"/>
        </w:rPr>
      </w:pPr>
      <w:r w:rsidRPr="00D44AAA">
        <w:rPr>
          <w:rFonts w:asciiTheme="minorHAnsi" w:hAnsiTheme="minorHAnsi" w:cstheme="minorHAnsi"/>
          <w:sz w:val="22"/>
          <w:szCs w:val="24"/>
        </w:rPr>
        <w:t>Under this Participating Addendum, the JBE may at its option place orders for Work using a purchase order or service work order document, subject to the following: such purchase order or service work order document is subject to and governed by the terms of the Leveraged Procurement Agreement and the Participating Addendum, and any term in the purchase order or service work order document that conflicts with or alters any term of the Leveraged Procurement Agreement (or the Participating Addendum) or exceeds the scope of the Work provided for in this Agreement, will not be deemed part of the contract between Contractor and JBE. Subject to the foregoing, this Participating Addendum shall be deemed to include such purchase order or service work order documents.</w:t>
      </w:r>
    </w:p>
    <w:p w14:paraId="13146A3A" w14:textId="77777777" w:rsidR="006048D8" w:rsidRPr="00D44AAA" w:rsidRDefault="006048D8" w:rsidP="006048D8">
      <w:pPr>
        <w:pStyle w:val="ListParagraph"/>
        <w:numPr>
          <w:ilvl w:val="3"/>
          <w:numId w:val="2"/>
        </w:numPr>
        <w:spacing w:before="120" w:after="240"/>
        <w:ind w:left="540"/>
        <w:contextualSpacing w:val="0"/>
        <w:jc w:val="both"/>
        <w:rPr>
          <w:rFonts w:asciiTheme="minorHAnsi" w:hAnsiTheme="minorHAnsi" w:cstheme="minorHAnsi"/>
          <w:sz w:val="22"/>
          <w:szCs w:val="24"/>
        </w:rPr>
      </w:pPr>
      <w:r w:rsidRPr="00D44AAA">
        <w:rPr>
          <w:rFonts w:asciiTheme="minorHAnsi" w:hAnsiTheme="minorHAnsi" w:cstheme="minorHAnsi"/>
          <w:sz w:val="22"/>
          <w:szCs w:val="24"/>
        </w:rPr>
        <w:t>The JBE is solely responsible for the acceptance of and payment for the Work under this Participating Addendum. The JBE shall be solely responsible for its obligations and any breach of its obligations. Any breach of obligations by the JBE shall not be deemed a breach by the Establishing JBE or any other Participating Entity. The Establishing JBE shall have no liability or responsibility of any type related to: (</w:t>
      </w:r>
      <w:proofErr w:type="spellStart"/>
      <w:r w:rsidRPr="00D44AAA">
        <w:rPr>
          <w:rFonts w:asciiTheme="minorHAnsi" w:hAnsiTheme="minorHAnsi" w:cstheme="minorHAnsi"/>
          <w:sz w:val="22"/>
          <w:szCs w:val="24"/>
        </w:rPr>
        <w:t>i</w:t>
      </w:r>
      <w:proofErr w:type="spellEnd"/>
      <w:r w:rsidRPr="00D44AAA">
        <w:rPr>
          <w:rFonts w:asciiTheme="minorHAnsi" w:hAnsiTheme="minorHAnsi" w:cstheme="minorHAnsi"/>
          <w:sz w:val="22"/>
          <w:szCs w:val="24"/>
        </w:rPr>
        <w:t>) the JBE’s use of or procurement through the Leveraged Procurement Agreement (including this Participating Addendum), or (ii) the JBE’s business relationship with Contractor. The Establishing JBE makes no guarantees, representations, or warranties to any Participating Entity.</w:t>
      </w:r>
    </w:p>
    <w:p w14:paraId="113BF430" w14:textId="77777777" w:rsidR="006048D8" w:rsidRPr="00D44AAA" w:rsidRDefault="006048D8" w:rsidP="006048D8">
      <w:pPr>
        <w:pStyle w:val="ListParagraph"/>
        <w:numPr>
          <w:ilvl w:val="3"/>
          <w:numId w:val="2"/>
        </w:numPr>
        <w:spacing w:before="120" w:after="240"/>
        <w:ind w:left="540"/>
        <w:contextualSpacing w:val="0"/>
        <w:jc w:val="both"/>
        <w:rPr>
          <w:rFonts w:asciiTheme="minorHAnsi" w:hAnsiTheme="minorHAnsi" w:cstheme="minorHAnsi"/>
          <w:sz w:val="22"/>
          <w:szCs w:val="24"/>
        </w:rPr>
      </w:pPr>
      <w:r w:rsidRPr="00D44AAA">
        <w:rPr>
          <w:rFonts w:asciiTheme="minorHAnsi" w:hAnsiTheme="minorHAnsi" w:cstheme="minorHAnsi"/>
          <w:sz w:val="22"/>
          <w:szCs w:val="24"/>
        </w:rPr>
        <w:t>Pricing for the Work shall be in accordance with the prices set forth in the Leveraged Procurement Agreement.</w:t>
      </w:r>
    </w:p>
    <w:p w14:paraId="441382FE" w14:textId="77777777" w:rsidR="006048D8" w:rsidRPr="00D44AAA" w:rsidRDefault="006048D8" w:rsidP="006048D8">
      <w:pPr>
        <w:pStyle w:val="ListParagraph"/>
        <w:numPr>
          <w:ilvl w:val="3"/>
          <w:numId w:val="2"/>
        </w:numPr>
        <w:spacing w:before="120" w:after="240"/>
        <w:ind w:left="540"/>
        <w:contextualSpacing w:val="0"/>
        <w:jc w:val="both"/>
        <w:rPr>
          <w:rFonts w:asciiTheme="minorHAnsi" w:hAnsiTheme="minorHAnsi" w:cstheme="minorHAnsi"/>
          <w:b/>
          <w:bCs/>
          <w:sz w:val="22"/>
          <w:szCs w:val="24"/>
        </w:rPr>
      </w:pPr>
      <w:r w:rsidRPr="00D44AAA">
        <w:rPr>
          <w:sz w:val="22"/>
          <w:szCs w:val="22"/>
        </w:rPr>
        <w:t xml:space="preserve">The term of this Participating Addendum shall be from the Effective Date until: </w:t>
      </w:r>
      <w:r w:rsidRPr="00D44AAA">
        <w:rPr>
          <w:b/>
          <w:bCs/>
          <w:i/>
          <w:iCs/>
          <w:sz w:val="22"/>
          <w:szCs w:val="22"/>
        </w:rPr>
        <w:t>[month/day/year].</w:t>
      </w:r>
      <w:r w:rsidRPr="00D44AAA">
        <w:rPr>
          <w:i/>
          <w:iCs/>
          <w:sz w:val="22"/>
          <w:szCs w:val="22"/>
        </w:rPr>
        <w:t xml:space="preserve">   </w:t>
      </w:r>
      <w:r w:rsidRPr="00D44AAA">
        <w:rPr>
          <w:b/>
          <w:bCs/>
          <w:i/>
          <w:iCs/>
          <w:sz w:val="22"/>
          <w:szCs w:val="22"/>
        </w:rPr>
        <w:t>[May not exceed the term of the Leveraged Procurement Agreement].</w:t>
      </w:r>
      <w:r w:rsidRPr="00D44AAA">
        <w:rPr>
          <w:b/>
          <w:bCs/>
          <w:sz w:val="22"/>
          <w:szCs w:val="22"/>
        </w:rPr>
        <w:t xml:space="preserve"> </w:t>
      </w:r>
      <w:r w:rsidRPr="00D44AAA">
        <w:rPr>
          <w:rFonts w:asciiTheme="minorHAnsi" w:hAnsiTheme="minorHAnsi" w:cstheme="minorHAnsi"/>
          <w:b/>
          <w:bCs/>
          <w:sz w:val="22"/>
          <w:szCs w:val="24"/>
        </w:rPr>
        <w:t xml:space="preserve"> </w:t>
      </w:r>
    </w:p>
    <w:p w14:paraId="3B9534E6" w14:textId="77777777" w:rsidR="006048D8" w:rsidRPr="000D681E" w:rsidRDefault="006048D8" w:rsidP="006048D8">
      <w:pPr>
        <w:pStyle w:val="ListParagraph"/>
        <w:numPr>
          <w:ilvl w:val="3"/>
          <w:numId w:val="2"/>
        </w:numPr>
        <w:spacing w:before="120" w:after="240"/>
        <w:ind w:left="540"/>
        <w:contextualSpacing w:val="0"/>
        <w:jc w:val="both"/>
        <w:rPr>
          <w:rFonts w:asciiTheme="minorHAnsi" w:hAnsiTheme="minorHAnsi" w:cstheme="minorHAnsi"/>
          <w:sz w:val="22"/>
          <w:szCs w:val="24"/>
        </w:rPr>
      </w:pPr>
      <w:r w:rsidRPr="00D44AAA">
        <w:rPr>
          <w:rFonts w:asciiTheme="minorHAnsi" w:hAnsiTheme="minorHAnsi" w:cstheme="minorHAnsi"/>
          <w:bCs/>
          <w:sz w:val="22"/>
          <w:szCs w:val="24"/>
        </w:rPr>
        <w:t>The JBE hereby orders, and Contractor hereby agrees to provide, the Work set forth in the attached Scope of Work.</w:t>
      </w:r>
    </w:p>
    <w:p w14:paraId="661B213C" w14:textId="77777777" w:rsidR="006048D8" w:rsidRPr="00D44AAA" w:rsidRDefault="006048D8" w:rsidP="006048D8">
      <w:pPr>
        <w:pStyle w:val="ListParagraph"/>
        <w:spacing w:before="120" w:after="240"/>
        <w:ind w:left="936"/>
        <w:jc w:val="both"/>
        <w:rPr>
          <w:rFonts w:asciiTheme="minorHAnsi" w:hAnsiTheme="minorHAnsi" w:cstheme="minorHAnsi"/>
          <w:sz w:val="22"/>
          <w:szCs w:val="24"/>
        </w:rPr>
      </w:pPr>
    </w:p>
    <w:p w14:paraId="39D6F827" w14:textId="77777777" w:rsidR="006048D8" w:rsidRPr="00D44AAA" w:rsidRDefault="006048D8" w:rsidP="006048D8">
      <w:pPr>
        <w:spacing w:before="120" w:after="120"/>
        <w:jc w:val="both"/>
        <w:rPr>
          <w:rFonts w:asciiTheme="minorHAnsi" w:hAnsiTheme="minorHAnsi" w:cstheme="minorHAnsi"/>
          <w:b/>
          <w:i/>
          <w:sz w:val="22"/>
          <w:szCs w:val="24"/>
        </w:rPr>
      </w:pPr>
      <w:r w:rsidRPr="00D44AAA">
        <w:rPr>
          <w:rFonts w:asciiTheme="minorHAnsi" w:hAnsiTheme="minorHAnsi" w:cstheme="minorHAnsi"/>
          <w:bCs/>
          <w:i/>
          <w:iCs/>
          <w:sz w:val="22"/>
          <w:szCs w:val="24"/>
        </w:rPr>
        <w:t>[</w:t>
      </w:r>
      <w:r w:rsidRPr="00D44AAA">
        <w:rPr>
          <w:rFonts w:asciiTheme="minorHAnsi" w:hAnsiTheme="minorHAnsi" w:cstheme="minorHAnsi"/>
          <w:b/>
          <w:bCs/>
          <w:i/>
          <w:sz w:val="22"/>
          <w:szCs w:val="24"/>
        </w:rPr>
        <w:t xml:space="preserve">Instructions to the JBE establishing the </w:t>
      </w:r>
      <w:r>
        <w:rPr>
          <w:rFonts w:asciiTheme="minorHAnsi" w:hAnsiTheme="minorHAnsi" w:cstheme="minorHAnsi"/>
          <w:b/>
          <w:bCs/>
          <w:i/>
          <w:sz w:val="22"/>
          <w:szCs w:val="24"/>
        </w:rPr>
        <w:t>Participating Addendum:</w:t>
      </w:r>
      <w:r w:rsidRPr="00D44AAA">
        <w:rPr>
          <w:rFonts w:asciiTheme="minorHAnsi" w:hAnsiTheme="minorHAnsi" w:cstheme="minorHAnsi"/>
          <w:b/>
          <w:bCs/>
          <w:i/>
          <w:sz w:val="22"/>
          <w:szCs w:val="24"/>
        </w:rPr>
        <w:t xml:space="preserve"> </w:t>
      </w:r>
      <w:r w:rsidRPr="00D44AAA">
        <w:rPr>
          <w:rFonts w:asciiTheme="minorHAnsi" w:hAnsiTheme="minorHAnsi" w:cstheme="minorHAnsi"/>
          <w:b/>
          <w:i/>
          <w:sz w:val="22"/>
          <w:szCs w:val="24"/>
        </w:rPr>
        <w:t xml:space="preserve">add provisions as appropriate, </w:t>
      </w:r>
      <w:r w:rsidRPr="00D44AAA">
        <w:rPr>
          <w:rFonts w:asciiTheme="minorHAnsi" w:hAnsiTheme="minorHAnsi" w:cstheme="minorHAnsi"/>
          <w:b/>
          <w:i/>
          <w:sz w:val="22"/>
          <w:szCs w:val="24"/>
          <w:u w:val="single"/>
        </w:rPr>
        <w:t>and in accordance with the terms of the Leveraged Procurement Agreement</w:t>
      </w:r>
      <w:r w:rsidRPr="00D44AAA">
        <w:rPr>
          <w:rFonts w:asciiTheme="minorHAnsi" w:hAnsiTheme="minorHAnsi" w:cstheme="minorHAnsi"/>
          <w:b/>
          <w:i/>
          <w:sz w:val="22"/>
          <w:szCs w:val="24"/>
        </w:rPr>
        <w:t>. For example:</w:t>
      </w:r>
    </w:p>
    <w:p w14:paraId="06FAC597" w14:textId="77777777" w:rsidR="006048D8" w:rsidRPr="00D44AAA" w:rsidRDefault="006048D8" w:rsidP="006048D8">
      <w:pPr>
        <w:pStyle w:val="BodyText"/>
        <w:numPr>
          <w:ilvl w:val="0"/>
          <w:numId w:val="1"/>
        </w:numPr>
        <w:spacing w:before="120" w:after="120" w:line="240" w:lineRule="auto"/>
        <w:jc w:val="both"/>
        <w:rPr>
          <w:rFonts w:asciiTheme="minorHAnsi" w:hAnsiTheme="minorHAnsi" w:cstheme="minorHAnsi"/>
          <w:b/>
          <w:i/>
          <w:sz w:val="22"/>
          <w:szCs w:val="24"/>
        </w:rPr>
      </w:pPr>
      <w:r w:rsidRPr="00D44AAA">
        <w:rPr>
          <w:rFonts w:asciiTheme="minorHAnsi" w:hAnsiTheme="minorHAnsi" w:cstheme="minorHAnsi"/>
          <w:b/>
          <w:i/>
          <w:sz w:val="22"/>
          <w:szCs w:val="24"/>
        </w:rPr>
        <w:t>Options for ordering, including description of the Goods, Services and/or Deliverables.</w:t>
      </w:r>
    </w:p>
    <w:p w14:paraId="5D7AE807" w14:textId="77777777" w:rsidR="006048D8" w:rsidRPr="00D44AAA" w:rsidRDefault="006048D8" w:rsidP="006048D8">
      <w:pPr>
        <w:pStyle w:val="BodyText"/>
        <w:numPr>
          <w:ilvl w:val="0"/>
          <w:numId w:val="1"/>
        </w:numPr>
        <w:spacing w:before="120" w:after="120" w:line="240" w:lineRule="auto"/>
        <w:jc w:val="both"/>
        <w:rPr>
          <w:rFonts w:asciiTheme="minorHAnsi" w:hAnsiTheme="minorHAnsi" w:cstheme="minorHAnsi"/>
          <w:b/>
          <w:i/>
          <w:sz w:val="22"/>
          <w:szCs w:val="24"/>
        </w:rPr>
      </w:pPr>
      <w:r w:rsidRPr="00D44AAA">
        <w:rPr>
          <w:rFonts w:asciiTheme="minorHAnsi" w:hAnsiTheme="minorHAnsi" w:cstheme="minorHAnsi"/>
          <w:b/>
          <w:i/>
          <w:sz w:val="22"/>
          <w:szCs w:val="24"/>
        </w:rPr>
        <w:t xml:space="preserve">Options for: service levels, quantity, </w:t>
      </w:r>
      <w:proofErr w:type="gramStart"/>
      <w:r w:rsidRPr="00D44AAA">
        <w:rPr>
          <w:rFonts w:asciiTheme="minorHAnsi" w:hAnsiTheme="minorHAnsi" w:cstheme="minorHAnsi"/>
          <w:b/>
          <w:i/>
          <w:sz w:val="22"/>
          <w:szCs w:val="24"/>
        </w:rPr>
        <w:t>model #s</w:t>
      </w:r>
      <w:proofErr w:type="gramEnd"/>
      <w:r w:rsidRPr="00D44AAA">
        <w:rPr>
          <w:rFonts w:asciiTheme="minorHAnsi" w:hAnsiTheme="minorHAnsi" w:cstheme="minorHAnsi"/>
          <w:b/>
          <w:i/>
          <w:sz w:val="22"/>
          <w:szCs w:val="24"/>
        </w:rPr>
        <w:t xml:space="preserve">, delivery dates, pricing, etc.] </w:t>
      </w:r>
    </w:p>
    <w:p w14:paraId="4F243AE5" w14:textId="77777777" w:rsidR="006048D8" w:rsidRPr="00D44AAA" w:rsidRDefault="006048D8" w:rsidP="006048D8">
      <w:pPr>
        <w:pStyle w:val="ListParagraph"/>
        <w:keepNext/>
        <w:numPr>
          <w:ilvl w:val="3"/>
          <w:numId w:val="2"/>
        </w:numPr>
        <w:spacing w:before="240" w:after="240"/>
        <w:ind w:left="547"/>
        <w:contextualSpacing w:val="0"/>
        <w:jc w:val="both"/>
        <w:rPr>
          <w:rFonts w:asciiTheme="minorHAnsi" w:hAnsiTheme="minorHAnsi" w:cstheme="minorHAnsi"/>
          <w:b/>
          <w:bCs/>
          <w:sz w:val="22"/>
          <w:szCs w:val="24"/>
        </w:rPr>
      </w:pPr>
      <w:r w:rsidRPr="00D44AAA">
        <w:rPr>
          <w:rFonts w:asciiTheme="minorHAnsi" w:hAnsiTheme="minorHAnsi" w:cstheme="minorHAnsi"/>
          <w:bCs/>
          <w:sz w:val="22"/>
          <w:szCs w:val="24"/>
        </w:rPr>
        <w:t xml:space="preserve">Any </w:t>
      </w:r>
      <w:proofErr w:type="gramStart"/>
      <w:r w:rsidRPr="00D44AAA">
        <w:rPr>
          <w:rFonts w:asciiTheme="minorHAnsi" w:hAnsiTheme="minorHAnsi" w:cstheme="minorHAnsi"/>
          <w:bCs/>
          <w:sz w:val="22"/>
          <w:szCs w:val="24"/>
        </w:rPr>
        <w:t>notices</w:t>
      </w:r>
      <w:proofErr w:type="gramEnd"/>
      <w:r w:rsidRPr="00D44AAA">
        <w:rPr>
          <w:rFonts w:asciiTheme="minorHAnsi" w:hAnsiTheme="minorHAnsi" w:cstheme="minorHAnsi"/>
          <w:bCs/>
          <w:sz w:val="22"/>
          <w:szCs w:val="24"/>
        </w:rPr>
        <w:t xml:space="preserve"> must be sent to the following address and recipient:</w:t>
      </w: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6048D8" w14:paraId="1FAD0561" w14:textId="77777777" w:rsidTr="00615248">
        <w:tc>
          <w:tcPr>
            <w:tcW w:w="4133" w:type="dxa"/>
            <w:tcBorders>
              <w:top w:val="single" w:sz="4" w:space="0" w:color="auto"/>
              <w:bottom w:val="single" w:sz="4" w:space="0" w:color="auto"/>
              <w:right w:val="single" w:sz="4" w:space="0" w:color="auto"/>
            </w:tcBorders>
            <w:shd w:val="clear" w:color="auto" w:fill="CCCCCC"/>
          </w:tcPr>
          <w:p w14:paraId="3BF441AD" w14:textId="77777777" w:rsidR="006048D8" w:rsidRPr="00D44AAA" w:rsidRDefault="006048D8" w:rsidP="00615248">
            <w:pPr>
              <w:pStyle w:val="TableStyle"/>
              <w:spacing w:line="240" w:lineRule="auto"/>
              <w:rPr>
                <w:rFonts w:cstheme="minorHAnsi"/>
                <w:b/>
                <w:bCs/>
                <w:sz w:val="22"/>
              </w:rPr>
            </w:pPr>
            <w:r w:rsidRPr="00D44AAA">
              <w:rPr>
                <w:rFonts w:cstheme="minorHAnsi"/>
                <w:b/>
                <w:bCs/>
                <w:sz w:val="22"/>
              </w:rPr>
              <w:t>If to Contractor:</w:t>
            </w:r>
          </w:p>
        </w:tc>
        <w:tc>
          <w:tcPr>
            <w:tcW w:w="3967" w:type="dxa"/>
            <w:tcBorders>
              <w:top w:val="single" w:sz="4" w:space="0" w:color="auto"/>
              <w:left w:val="single" w:sz="4" w:space="0" w:color="auto"/>
              <w:bottom w:val="single" w:sz="4" w:space="0" w:color="auto"/>
            </w:tcBorders>
            <w:shd w:val="clear" w:color="auto" w:fill="CCCCCC"/>
          </w:tcPr>
          <w:p w14:paraId="24886590" w14:textId="77777777" w:rsidR="006048D8" w:rsidRPr="00D44AAA" w:rsidRDefault="006048D8" w:rsidP="00615248">
            <w:pPr>
              <w:pStyle w:val="TableStyle"/>
              <w:spacing w:line="240" w:lineRule="auto"/>
              <w:rPr>
                <w:rFonts w:cstheme="minorHAnsi"/>
                <w:b/>
                <w:bCs/>
                <w:sz w:val="22"/>
              </w:rPr>
            </w:pPr>
            <w:r w:rsidRPr="00D44AAA">
              <w:rPr>
                <w:rFonts w:cstheme="minorHAnsi"/>
                <w:b/>
                <w:bCs/>
                <w:sz w:val="22"/>
              </w:rPr>
              <w:t>If to the JBE:</w:t>
            </w:r>
          </w:p>
        </w:tc>
      </w:tr>
      <w:tr w:rsidR="006048D8" w14:paraId="5C72079A" w14:textId="77777777" w:rsidTr="00615248">
        <w:tc>
          <w:tcPr>
            <w:tcW w:w="4133" w:type="dxa"/>
            <w:tcBorders>
              <w:top w:val="single" w:sz="4" w:space="0" w:color="auto"/>
              <w:bottom w:val="nil"/>
              <w:right w:val="single" w:sz="4" w:space="0" w:color="auto"/>
            </w:tcBorders>
          </w:tcPr>
          <w:p w14:paraId="4BB41954" w14:textId="77777777" w:rsidR="006048D8" w:rsidRPr="00D44AAA" w:rsidRDefault="006048D8" w:rsidP="00615248">
            <w:pPr>
              <w:pStyle w:val="TableStyle"/>
              <w:tabs>
                <w:tab w:val="left" w:pos="3244"/>
              </w:tabs>
              <w:spacing w:line="240" w:lineRule="auto"/>
              <w:rPr>
                <w:rFonts w:cstheme="minorHAnsi"/>
                <w:sz w:val="22"/>
                <w:u w:val="single"/>
              </w:rPr>
            </w:pPr>
            <w:r w:rsidRPr="00D44AAA">
              <w:rPr>
                <w:rFonts w:cstheme="minorHAnsi"/>
                <w:sz w:val="22"/>
                <w:u w:val="single"/>
              </w:rPr>
              <w:t>[name, title, address]</w:t>
            </w:r>
          </w:p>
          <w:p w14:paraId="573C831B" w14:textId="77777777" w:rsidR="006048D8" w:rsidRPr="00D44AAA" w:rsidRDefault="006048D8" w:rsidP="00615248">
            <w:pPr>
              <w:pStyle w:val="TableStyle"/>
              <w:tabs>
                <w:tab w:val="left" w:pos="3244"/>
              </w:tabs>
              <w:spacing w:line="240" w:lineRule="auto"/>
              <w:rPr>
                <w:rFonts w:cstheme="minorHAnsi"/>
                <w:sz w:val="22"/>
                <w:u w:val="single"/>
              </w:rPr>
            </w:pPr>
          </w:p>
        </w:tc>
        <w:tc>
          <w:tcPr>
            <w:tcW w:w="3967" w:type="dxa"/>
            <w:tcBorders>
              <w:top w:val="single" w:sz="4" w:space="0" w:color="auto"/>
              <w:left w:val="single" w:sz="4" w:space="0" w:color="auto"/>
              <w:bottom w:val="nil"/>
            </w:tcBorders>
          </w:tcPr>
          <w:p w14:paraId="477E899C" w14:textId="77777777" w:rsidR="006048D8" w:rsidRPr="00D44AAA" w:rsidRDefault="006048D8" w:rsidP="00615248">
            <w:pPr>
              <w:pStyle w:val="TableStyle"/>
              <w:tabs>
                <w:tab w:val="left" w:pos="3244"/>
              </w:tabs>
              <w:spacing w:line="240" w:lineRule="auto"/>
              <w:rPr>
                <w:rFonts w:cstheme="minorHAnsi"/>
                <w:sz w:val="22"/>
              </w:rPr>
            </w:pPr>
            <w:r w:rsidRPr="00D44AAA">
              <w:rPr>
                <w:rFonts w:cstheme="minorHAnsi"/>
                <w:sz w:val="22"/>
                <w:u w:val="single"/>
              </w:rPr>
              <w:t>[name, title, address]</w:t>
            </w:r>
          </w:p>
        </w:tc>
      </w:tr>
      <w:tr w:rsidR="006048D8" w14:paraId="5530670E" w14:textId="77777777" w:rsidTr="00615248">
        <w:tc>
          <w:tcPr>
            <w:tcW w:w="4133" w:type="dxa"/>
            <w:tcBorders>
              <w:top w:val="nil"/>
              <w:bottom w:val="nil"/>
              <w:right w:val="single" w:sz="4" w:space="0" w:color="auto"/>
            </w:tcBorders>
          </w:tcPr>
          <w:p w14:paraId="1D9A884C" w14:textId="77777777" w:rsidR="006048D8" w:rsidRPr="00D44AAA" w:rsidRDefault="006048D8" w:rsidP="00615248">
            <w:pPr>
              <w:pStyle w:val="TableStyle"/>
              <w:tabs>
                <w:tab w:val="left" w:pos="3244"/>
              </w:tabs>
              <w:spacing w:line="240" w:lineRule="auto"/>
              <w:rPr>
                <w:rFonts w:cstheme="minorHAnsi"/>
                <w:sz w:val="22"/>
              </w:rPr>
            </w:pPr>
            <w:r w:rsidRPr="00D44AAA">
              <w:rPr>
                <w:rFonts w:cstheme="minorHAnsi"/>
                <w:sz w:val="22"/>
                <w:u w:val="single"/>
              </w:rPr>
              <w:t>With a copy to</w:t>
            </w:r>
            <w:r w:rsidRPr="00D44AAA">
              <w:rPr>
                <w:rFonts w:cstheme="minorHAnsi"/>
                <w:sz w:val="22"/>
              </w:rPr>
              <w:t>:</w:t>
            </w:r>
          </w:p>
        </w:tc>
        <w:tc>
          <w:tcPr>
            <w:tcW w:w="3967" w:type="dxa"/>
            <w:tcBorders>
              <w:top w:val="nil"/>
              <w:left w:val="single" w:sz="4" w:space="0" w:color="auto"/>
              <w:bottom w:val="nil"/>
            </w:tcBorders>
          </w:tcPr>
          <w:p w14:paraId="4C6B8DEC" w14:textId="77777777" w:rsidR="006048D8" w:rsidRPr="00D44AAA" w:rsidRDefault="006048D8" w:rsidP="00615248">
            <w:pPr>
              <w:pStyle w:val="TableStyle"/>
              <w:tabs>
                <w:tab w:val="left" w:pos="3244"/>
              </w:tabs>
              <w:spacing w:line="240" w:lineRule="auto"/>
              <w:rPr>
                <w:rFonts w:cstheme="minorHAnsi"/>
                <w:sz w:val="22"/>
              </w:rPr>
            </w:pPr>
            <w:r w:rsidRPr="00D44AAA">
              <w:rPr>
                <w:rFonts w:cstheme="minorHAnsi"/>
                <w:sz w:val="22"/>
                <w:u w:val="single"/>
              </w:rPr>
              <w:t>With a copy to</w:t>
            </w:r>
            <w:r w:rsidRPr="00D44AAA">
              <w:rPr>
                <w:rFonts w:cstheme="minorHAnsi"/>
                <w:sz w:val="22"/>
              </w:rPr>
              <w:t>:</w:t>
            </w:r>
          </w:p>
        </w:tc>
      </w:tr>
      <w:tr w:rsidR="006048D8" w14:paraId="625F7CB8" w14:textId="77777777" w:rsidTr="00615248">
        <w:tc>
          <w:tcPr>
            <w:tcW w:w="4133" w:type="dxa"/>
            <w:tcBorders>
              <w:top w:val="nil"/>
              <w:bottom w:val="single" w:sz="4" w:space="0" w:color="auto"/>
              <w:right w:val="single" w:sz="4" w:space="0" w:color="auto"/>
            </w:tcBorders>
          </w:tcPr>
          <w:p w14:paraId="3CEE7980" w14:textId="77777777" w:rsidR="006048D8" w:rsidRPr="00D44AAA" w:rsidRDefault="006048D8" w:rsidP="00615248">
            <w:pPr>
              <w:pStyle w:val="TableStyle"/>
              <w:tabs>
                <w:tab w:val="left" w:pos="3244"/>
              </w:tabs>
              <w:spacing w:line="240" w:lineRule="auto"/>
              <w:rPr>
                <w:rFonts w:cstheme="minorHAnsi"/>
                <w:sz w:val="22"/>
                <w:u w:val="single"/>
              </w:rPr>
            </w:pPr>
          </w:p>
        </w:tc>
        <w:tc>
          <w:tcPr>
            <w:tcW w:w="3967" w:type="dxa"/>
            <w:tcBorders>
              <w:top w:val="nil"/>
              <w:left w:val="single" w:sz="4" w:space="0" w:color="auto"/>
              <w:bottom w:val="single" w:sz="4" w:space="0" w:color="auto"/>
            </w:tcBorders>
          </w:tcPr>
          <w:p w14:paraId="23B7EF2E" w14:textId="77777777" w:rsidR="006048D8" w:rsidRPr="00D44AAA" w:rsidRDefault="006048D8" w:rsidP="00615248">
            <w:pPr>
              <w:pStyle w:val="TableStyle"/>
              <w:tabs>
                <w:tab w:val="left" w:pos="3244"/>
              </w:tabs>
              <w:spacing w:line="240" w:lineRule="auto"/>
              <w:rPr>
                <w:rFonts w:cstheme="minorHAnsi"/>
                <w:sz w:val="22"/>
              </w:rPr>
            </w:pPr>
          </w:p>
        </w:tc>
      </w:tr>
    </w:tbl>
    <w:p w14:paraId="044083DA" w14:textId="77777777" w:rsidR="006048D8" w:rsidRPr="00D44AAA" w:rsidRDefault="006048D8" w:rsidP="006048D8">
      <w:pPr>
        <w:spacing w:before="120" w:after="120"/>
        <w:ind w:left="547"/>
        <w:jc w:val="both"/>
        <w:rPr>
          <w:rFonts w:asciiTheme="minorHAnsi" w:hAnsiTheme="minorHAnsi" w:cstheme="minorHAnsi"/>
          <w:sz w:val="22"/>
          <w:szCs w:val="24"/>
        </w:rPr>
      </w:pPr>
      <w:r w:rsidRPr="00D44AAA">
        <w:rPr>
          <w:rFonts w:asciiTheme="minorHAnsi" w:hAnsiTheme="minorHAnsi" w:cstheme="minorHAnsi"/>
          <w:sz w:val="22"/>
          <w:szCs w:val="24"/>
        </w:rPr>
        <w:t>Either party may change its address for notices by giving the other party notice of the new address in accordance with this section.  Notices will be considered to have been given at the time of actual delivery in person, three (3) days after deposit in the mail as set forth above, or one (1) day after delivery to an overnight air courier service.</w:t>
      </w:r>
    </w:p>
    <w:p w14:paraId="3A0EEFFA" w14:textId="77777777" w:rsidR="006048D8" w:rsidRPr="00D44AAA" w:rsidRDefault="006048D8" w:rsidP="006048D8">
      <w:pPr>
        <w:pStyle w:val="BodyText"/>
        <w:numPr>
          <w:ilvl w:val="3"/>
          <w:numId w:val="2"/>
        </w:numPr>
        <w:tabs>
          <w:tab w:val="clear" w:pos="360"/>
          <w:tab w:val="left" w:pos="540"/>
        </w:tabs>
        <w:spacing w:before="120" w:after="120" w:line="240" w:lineRule="auto"/>
        <w:ind w:left="540"/>
        <w:jc w:val="both"/>
        <w:rPr>
          <w:rFonts w:asciiTheme="minorHAnsi" w:hAnsiTheme="minorHAnsi" w:cstheme="minorHAnsi"/>
          <w:sz w:val="22"/>
          <w:szCs w:val="24"/>
        </w:rPr>
      </w:pPr>
      <w:r w:rsidRPr="00D44AAA">
        <w:rPr>
          <w:sz w:val="22"/>
          <w:szCs w:val="22"/>
        </w:rPr>
        <w:t xml:space="preserve">This Participating Addendum and the incorporated documents and provisions (including the terms of the Leveraged Procurement Agreement) constitute the entire agreement between the parties and supersede </w:t>
      </w:r>
      <w:proofErr w:type="gramStart"/>
      <w:r w:rsidRPr="00D44AAA">
        <w:rPr>
          <w:sz w:val="22"/>
          <w:szCs w:val="22"/>
        </w:rPr>
        <w:t>any and all</w:t>
      </w:r>
      <w:proofErr w:type="gramEnd"/>
      <w:r w:rsidRPr="00D44AAA">
        <w:rPr>
          <w:sz w:val="22"/>
          <w:szCs w:val="22"/>
        </w:rPr>
        <w:t xml:space="preserve"> prior understandings and agreements, oral or written, relating to the subject matter of this Participating Addendum.  </w:t>
      </w:r>
    </w:p>
    <w:p w14:paraId="6A1922FC" w14:textId="77777777" w:rsidR="006048D8" w:rsidRPr="00D44AAA" w:rsidRDefault="006048D8" w:rsidP="006048D8">
      <w:pPr>
        <w:pStyle w:val="BodyText"/>
        <w:spacing w:before="120" w:after="120" w:line="240" w:lineRule="auto"/>
        <w:jc w:val="both"/>
        <w:rPr>
          <w:rFonts w:asciiTheme="minorHAnsi" w:hAnsiTheme="minorHAnsi" w:cstheme="minorHAnsi"/>
          <w:sz w:val="22"/>
          <w:szCs w:val="24"/>
        </w:rPr>
      </w:pPr>
      <w:r w:rsidRPr="00D44AAA">
        <w:rPr>
          <w:rFonts w:asciiTheme="minorHAnsi" w:hAnsiTheme="minorHAnsi" w:cstheme="minorHAnsi"/>
          <w:sz w:val="22"/>
          <w:szCs w:val="24"/>
        </w:rPr>
        <w:t>IN WITNESS WHEREOF, JBE and Contractor have caused this Participating Addendum to be executed on the Participating Addendum Effective Date.</w:t>
      </w:r>
    </w:p>
    <w:p w14:paraId="615FFD3B" w14:textId="77777777" w:rsidR="006048D8" w:rsidRPr="00D44AAA" w:rsidRDefault="006048D8" w:rsidP="006048D8">
      <w:pPr>
        <w:rPr>
          <w:rFonts w:asciiTheme="minorHAnsi" w:hAnsiTheme="minorHAnsi" w:cstheme="minorHAnsi"/>
          <w:sz w:val="22"/>
          <w:szCs w:val="24"/>
        </w:rPr>
      </w:pPr>
    </w:p>
    <w:tbl>
      <w:tblPr>
        <w:tblW w:w="108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8" w:type="dxa"/>
          <w:left w:w="173" w:type="dxa"/>
          <w:bottom w:w="58" w:type="dxa"/>
          <w:right w:w="115" w:type="dxa"/>
        </w:tblCellMar>
        <w:tblLook w:val="0000" w:firstRow="0" w:lastRow="0" w:firstColumn="0" w:lastColumn="0" w:noHBand="0" w:noVBand="0"/>
      </w:tblPr>
      <w:tblGrid>
        <w:gridCol w:w="5430"/>
        <w:gridCol w:w="5430"/>
      </w:tblGrid>
      <w:tr w:rsidR="006048D8" w14:paraId="5453125C" w14:textId="77777777" w:rsidTr="00615248">
        <w:trPr>
          <w:jc w:val="center"/>
        </w:trPr>
        <w:tc>
          <w:tcPr>
            <w:tcW w:w="5430" w:type="dxa"/>
            <w:tcBorders>
              <w:bottom w:val="single" w:sz="12" w:space="0" w:color="auto"/>
            </w:tcBorders>
            <w:shd w:val="clear" w:color="auto" w:fill="E0E0E0"/>
          </w:tcPr>
          <w:p w14:paraId="3A82988D" w14:textId="77777777" w:rsidR="006048D8" w:rsidRPr="00D44AAA" w:rsidRDefault="006048D8" w:rsidP="00615248">
            <w:pPr>
              <w:tabs>
                <w:tab w:val="left" w:pos="3600"/>
              </w:tabs>
              <w:jc w:val="center"/>
              <w:rPr>
                <w:b/>
                <w:sz w:val="22"/>
                <w:szCs w:val="22"/>
              </w:rPr>
            </w:pPr>
          </w:p>
          <w:p w14:paraId="3F232414" w14:textId="77777777" w:rsidR="006048D8" w:rsidRPr="00D44AAA" w:rsidRDefault="006048D8" w:rsidP="00615248">
            <w:pPr>
              <w:tabs>
                <w:tab w:val="left" w:pos="3600"/>
              </w:tabs>
              <w:jc w:val="center"/>
              <w:rPr>
                <w:b/>
                <w:sz w:val="22"/>
                <w:szCs w:val="22"/>
              </w:rPr>
            </w:pPr>
            <w:r w:rsidRPr="00D44AAA">
              <w:rPr>
                <w:b/>
                <w:sz w:val="22"/>
                <w:szCs w:val="22"/>
              </w:rPr>
              <w:t>JBE’S SIGNATURE</w:t>
            </w:r>
          </w:p>
        </w:tc>
        <w:tc>
          <w:tcPr>
            <w:tcW w:w="5430" w:type="dxa"/>
            <w:tcBorders>
              <w:bottom w:val="single" w:sz="12" w:space="0" w:color="auto"/>
            </w:tcBorders>
            <w:shd w:val="clear" w:color="auto" w:fill="E0E0E0"/>
          </w:tcPr>
          <w:p w14:paraId="422BD85A" w14:textId="77777777" w:rsidR="006048D8" w:rsidRPr="00D44AAA" w:rsidRDefault="006048D8" w:rsidP="00615248">
            <w:pPr>
              <w:tabs>
                <w:tab w:val="left" w:pos="3600"/>
              </w:tabs>
              <w:jc w:val="center"/>
              <w:rPr>
                <w:b/>
                <w:sz w:val="22"/>
                <w:szCs w:val="22"/>
              </w:rPr>
            </w:pPr>
          </w:p>
          <w:p w14:paraId="2717BA4E" w14:textId="77777777" w:rsidR="006048D8" w:rsidRPr="00D44AAA" w:rsidRDefault="006048D8" w:rsidP="00615248">
            <w:pPr>
              <w:tabs>
                <w:tab w:val="left" w:pos="3600"/>
              </w:tabs>
              <w:jc w:val="center"/>
              <w:rPr>
                <w:b/>
                <w:sz w:val="22"/>
                <w:szCs w:val="22"/>
              </w:rPr>
            </w:pPr>
            <w:r w:rsidRPr="00D44AAA">
              <w:rPr>
                <w:b/>
                <w:sz w:val="22"/>
                <w:szCs w:val="22"/>
              </w:rPr>
              <w:t>CONTRACTOR’S SIGNATURE</w:t>
            </w:r>
          </w:p>
        </w:tc>
      </w:tr>
      <w:tr w:rsidR="006048D8" w14:paraId="0ED9E5EC" w14:textId="77777777" w:rsidTr="00615248">
        <w:trPr>
          <w:jc w:val="center"/>
        </w:trPr>
        <w:tc>
          <w:tcPr>
            <w:tcW w:w="5430" w:type="dxa"/>
            <w:tcBorders>
              <w:top w:val="single" w:sz="12" w:space="0" w:color="auto"/>
              <w:left w:val="single" w:sz="8" w:space="0" w:color="auto"/>
              <w:bottom w:val="single" w:sz="4" w:space="0" w:color="auto"/>
              <w:right w:val="single" w:sz="8" w:space="0" w:color="auto"/>
            </w:tcBorders>
            <w:tcMar>
              <w:top w:w="173" w:type="dxa"/>
              <w:left w:w="115" w:type="dxa"/>
              <w:bottom w:w="173" w:type="dxa"/>
              <w:right w:w="115" w:type="dxa"/>
            </w:tcMar>
            <w:vAlign w:val="center"/>
          </w:tcPr>
          <w:p w14:paraId="11F42CF7" w14:textId="77777777" w:rsidR="006048D8" w:rsidRPr="00D44AAA" w:rsidRDefault="006048D8" w:rsidP="00615248">
            <w:pPr>
              <w:jc w:val="center"/>
              <w:rPr>
                <w:sz w:val="22"/>
                <w:szCs w:val="22"/>
              </w:rPr>
            </w:pPr>
            <w:r w:rsidRPr="00D44AAA">
              <w:rPr>
                <w:b/>
                <w:sz w:val="22"/>
                <w:szCs w:val="22"/>
              </w:rPr>
              <w:t>[@JBE]</w:t>
            </w:r>
          </w:p>
        </w:tc>
        <w:tc>
          <w:tcPr>
            <w:tcW w:w="5430" w:type="dxa"/>
            <w:tcBorders>
              <w:top w:val="single" w:sz="12" w:space="0" w:color="auto"/>
              <w:left w:val="single" w:sz="8" w:space="0" w:color="auto"/>
              <w:bottom w:val="single" w:sz="4" w:space="0" w:color="auto"/>
              <w:right w:val="single" w:sz="8" w:space="0" w:color="auto"/>
            </w:tcBorders>
            <w:tcMar>
              <w:top w:w="173" w:type="dxa"/>
              <w:left w:w="115" w:type="dxa"/>
              <w:bottom w:w="173" w:type="dxa"/>
              <w:right w:w="115" w:type="dxa"/>
            </w:tcMar>
            <w:vAlign w:val="center"/>
          </w:tcPr>
          <w:p w14:paraId="5F6DB587" w14:textId="77777777" w:rsidR="006048D8" w:rsidRPr="00D44AAA" w:rsidRDefault="006048D8" w:rsidP="00615248">
            <w:pPr>
              <w:jc w:val="center"/>
              <w:rPr>
                <w:sz w:val="22"/>
                <w:szCs w:val="18"/>
              </w:rPr>
            </w:pPr>
            <w:r w:rsidRPr="00D44AAA">
              <w:rPr>
                <w:b/>
                <w:sz w:val="22"/>
                <w:szCs w:val="22"/>
              </w:rPr>
              <w:t>[@Contractor name]</w:t>
            </w:r>
          </w:p>
        </w:tc>
      </w:tr>
      <w:tr w:rsidR="006048D8" w14:paraId="72980467" w14:textId="77777777" w:rsidTr="00615248">
        <w:trPr>
          <w:jc w:val="center"/>
        </w:trPr>
        <w:tc>
          <w:tcPr>
            <w:tcW w:w="5430" w:type="dxa"/>
            <w:tcBorders>
              <w:top w:val="single" w:sz="4" w:space="0" w:color="auto"/>
              <w:left w:val="single" w:sz="8" w:space="0" w:color="auto"/>
              <w:bottom w:val="nil"/>
              <w:right w:val="single" w:sz="8" w:space="0" w:color="auto"/>
            </w:tcBorders>
            <w:tcMar>
              <w:top w:w="0" w:type="dxa"/>
              <w:left w:w="0" w:type="dxa"/>
              <w:bottom w:w="0" w:type="dxa"/>
              <w:right w:w="0" w:type="dxa"/>
            </w:tcMar>
          </w:tcPr>
          <w:p w14:paraId="58563519" w14:textId="77777777" w:rsidR="006048D8" w:rsidRPr="00D44AAA" w:rsidRDefault="006048D8" w:rsidP="00615248">
            <w:pPr>
              <w:spacing w:before="20"/>
              <w:rPr>
                <w:sz w:val="16"/>
                <w:szCs w:val="18"/>
              </w:rPr>
            </w:pPr>
            <w:r w:rsidRPr="00D44AAA">
              <w:rPr>
                <w:sz w:val="16"/>
                <w:szCs w:val="18"/>
              </w:rPr>
              <w:t xml:space="preserve">BY </w:t>
            </w:r>
            <w:r w:rsidRPr="00D44AAA">
              <w:rPr>
                <w:i/>
                <w:sz w:val="16"/>
                <w:szCs w:val="18"/>
              </w:rPr>
              <w:t>(Authorized Signature)</w:t>
            </w:r>
          </w:p>
        </w:tc>
        <w:tc>
          <w:tcPr>
            <w:tcW w:w="5430" w:type="dxa"/>
            <w:tcBorders>
              <w:top w:val="single" w:sz="4" w:space="0" w:color="auto"/>
              <w:left w:val="single" w:sz="8" w:space="0" w:color="auto"/>
              <w:bottom w:val="nil"/>
              <w:right w:val="single" w:sz="8" w:space="0" w:color="auto"/>
            </w:tcBorders>
            <w:tcMar>
              <w:top w:w="0" w:type="dxa"/>
              <w:left w:w="0" w:type="dxa"/>
              <w:bottom w:w="0" w:type="dxa"/>
              <w:right w:w="0" w:type="dxa"/>
            </w:tcMar>
          </w:tcPr>
          <w:p w14:paraId="7E3FD9EB" w14:textId="77777777" w:rsidR="006048D8" w:rsidRPr="00D44AAA" w:rsidRDefault="006048D8" w:rsidP="00615248">
            <w:pPr>
              <w:spacing w:before="20"/>
              <w:rPr>
                <w:sz w:val="16"/>
                <w:szCs w:val="18"/>
              </w:rPr>
            </w:pPr>
            <w:r w:rsidRPr="00D44AAA">
              <w:rPr>
                <w:sz w:val="16"/>
                <w:szCs w:val="18"/>
              </w:rPr>
              <w:t xml:space="preserve">BY </w:t>
            </w:r>
            <w:r w:rsidRPr="00D44AAA">
              <w:rPr>
                <w:i/>
                <w:sz w:val="16"/>
                <w:szCs w:val="18"/>
              </w:rPr>
              <w:t>(Authorized Signature)</w:t>
            </w:r>
          </w:p>
        </w:tc>
      </w:tr>
      <w:tr w:rsidR="006048D8" w14:paraId="1332E006" w14:textId="77777777" w:rsidTr="00615248">
        <w:trPr>
          <w:trHeight w:val="437"/>
          <w:jc w:val="center"/>
        </w:trPr>
        <w:tc>
          <w:tcPr>
            <w:tcW w:w="5430" w:type="dxa"/>
            <w:tcBorders>
              <w:top w:val="nil"/>
              <w:left w:val="single" w:sz="8" w:space="0" w:color="auto"/>
              <w:bottom w:val="single" w:sz="8" w:space="0" w:color="auto"/>
              <w:right w:val="single" w:sz="8" w:space="0" w:color="auto"/>
            </w:tcBorders>
            <w:vAlign w:val="bottom"/>
          </w:tcPr>
          <w:p w14:paraId="4CEDE352" w14:textId="77777777" w:rsidR="006048D8" w:rsidRPr="00D44AAA" w:rsidRDefault="006048D8" w:rsidP="00615248">
            <w:pPr>
              <w:spacing w:before="20"/>
              <w:rPr>
                <w:sz w:val="22"/>
                <w:szCs w:val="24"/>
              </w:rPr>
            </w:pPr>
            <w:r w:rsidRPr="00D44AAA">
              <w:rPr>
                <w:sz w:val="22"/>
                <w:szCs w:val="24"/>
              </w:rPr>
              <w:t xml:space="preserve"> </w:t>
            </w:r>
            <w:r w:rsidRPr="00D44AAA">
              <w:rPr>
                <w:rFonts w:ascii="Wingdings" w:hAnsi="Wingdings"/>
                <w:sz w:val="22"/>
                <w:szCs w:val="24"/>
              </w:rPr>
              <w:sym w:font="Wingdings" w:char="F03F"/>
            </w:r>
          </w:p>
        </w:tc>
        <w:tc>
          <w:tcPr>
            <w:tcW w:w="5430" w:type="dxa"/>
            <w:tcBorders>
              <w:top w:val="nil"/>
              <w:left w:val="single" w:sz="8" w:space="0" w:color="auto"/>
              <w:bottom w:val="single" w:sz="8" w:space="0" w:color="auto"/>
              <w:right w:val="single" w:sz="8" w:space="0" w:color="auto"/>
            </w:tcBorders>
            <w:vAlign w:val="bottom"/>
          </w:tcPr>
          <w:p w14:paraId="5D369D06" w14:textId="77777777" w:rsidR="006048D8" w:rsidRPr="00D44AAA" w:rsidRDefault="006048D8" w:rsidP="00615248">
            <w:pPr>
              <w:tabs>
                <w:tab w:val="left" w:pos="3600"/>
              </w:tabs>
              <w:rPr>
                <w:sz w:val="22"/>
                <w:szCs w:val="24"/>
              </w:rPr>
            </w:pPr>
            <w:r w:rsidRPr="00D44AAA">
              <w:rPr>
                <w:rFonts w:ascii="Wingdings" w:hAnsi="Wingdings"/>
                <w:sz w:val="22"/>
                <w:szCs w:val="24"/>
              </w:rPr>
              <w:sym w:font="Wingdings" w:char="F03F"/>
            </w:r>
          </w:p>
        </w:tc>
      </w:tr>
      <w:tr w:rsidR="006048D8" w14:paraId="42DA3EF2" w14:textId="77777777" w:rsidTr="00615248">
        <w:trPr>
          <w:jc w:val="center"/>
        </w:trPr>
        <w:tc>
          <w:tcPr>
            <w:tcW w:w="5430" w:type="dxa"/>
            <w:tcBorders>
              <w:top w:val="single" w:sz="8" w:space="0" w:color="auto"/>
              <w:left w:val="single" w:sz="8" w:space="0" w:color="auto"/>
              <w:bottom w:val="nil"/>
              <w:right w:val="single" w:sz="8" w:space="0" w:color="auto"/>
            </w:tcBorders>
            <w:tcMar>
              <w:top w:w="0" w:type="dxa"/>
              <w:left w:w="0" w:type="dxa"/>
              <w:bottom w:w="0" w:type="dxa"/>
              <w:right w:w="0" w:type="dxa"/>
            </w:tcMar>
          </w:tcPr>
          <w:p w14:paraId="21C90ECA" w14:textId="77777777" w:rsidR="006048D8" w:rsidRPr="00D44AAA" w:rsidRDefault="006048D8" w:rsidP="00615248">
            <w:pPr>
              <w:spacing w:before="20"/>
              <w:rPr>
                <w:sz w:val="16"/>
                <w:szCs w:val="18"/>
              </w:rPr>
            </w:pPr>
            <w:r w:rsidRPr="00D44AAA">
              <w:rPr>
                <w:sz w:val="16"/>
                <w:szCs w:val="18"/>
              </w:rPr>
              <w:t>PRINTED NAME AND TITLE OF PERSON SIGNING</w:t>
            </w:r>
          </w:p>
        </w:tc>
        <w:tc>
          <w:tcPr>
            <w:tcW w:w="5430" w:type="dxa"/>
            <w:tcBorders>
              <w:top w:val="single" w:sz="8" w:space="0" w:color="auto"/>
              <w:left w:val="single" w:sz="8" w:space="0" w:color="auto"/>
              <w:bottom w:val="nil"/>
              <w:right w:val="single" w:sz="8" w:space="0" w:color="auto"/>
            </w:tcBorders>
            <w:tcMar>
              <w:top w:w="0" w:type="dxa"/>
              <w:left w:w="0" w:type="dxa"/>
              <w:bottom w:w="0" w:type="dxa"/>
              <w:right w:w="0" w:type="dxa"/>
            </w:tcMar>
          </w:tcPr>
          <w:p w14:paraId="39490F3C" w14:textId="77777777" w:rsidR="006048D8" w:rsidRPr="00D44AAA" w:rsidRDefault="006048D8" w:rsidP="00615248">
            <w:pPr>
              <w:spacing w:before="20"/>
              <w:rPr>
                <w:sz w:val="16"/>
                <w:szCs w:val="18"/>
              </w:rPr>
            </w:pPr>
            <w:r w:rsidRPr="00D44AAA">
              <w:rPr>
                <w:sz w:val="16"/>
                <w:szCs w:val="18"/>
              </w:rPr>
              <w:t>PRINTED NAME AND TITLE OF PERSON SIGNING</w:t>
            </w:r>
          </w:p>
        </w:tc>
      </w:tr>
      <w:tr w:rsidR="006048D8" w14:paraId="54982927" w14:textId="77777777" w:rsidTr="00615248">
        <w:trPr>
          <w:trHeight w:val="410"/>
          <w:jc w:val="center"/>
        </w:trPr>
        <w:tc>
          <w:tcPr>
            <w:tcW w:w="5430" w:type="dxa"/>
            <w:tcBorders>
              <w:top w:val="nil"/>
              <w:left w:val="single" w:sz="8" w:space="0" w:color="auto"/>
              <w:bottom w:val="single" w:sz="8" w:space="0" w:color="auto"/>
              <w:right w:val="single" w:sz="8" w:space="0" w:color="auto"/>
            </w:tcBorders>
            <w:vAlign w:val="bottom"/>
          </w:tcPr>
          <w:p w14:paraId="49ADB510" w14:textId="77777777" w:rsidR="006048D8" w:rsidRPr="00D44AAA" w:rsidRDefault="006048D8" w:rsidP="00615248">
            <w:pPr>
              <w:spacing w:before="20"/>
              <w:rPr>
                <w:sz w:val="22"/>
                <w:szCs w:val="24"/>
              </w:rPr>
            </w:pPr>
            <w:r w:rsidRPr="00D44AAA">
              <w:rPr>
                <w:b/>
                <w:sz w:val="22"/>
                <w:szCs w:val="22"/>
              </w:rPr>
              <w:t>[@Name and title]</w:t>
            </w:r>
          </w:p>
        </w:tc>
        <w:tc>
          <w:tcPr>
            <w:tcW w:w="5430" w:type="dxa"/>
            <w:tcBorders>
              <w:top w:val="nil"/>
              <w:left w:val="single" w:sz="8" w:space="0" w:color="auto"/>
              <w:bottom w:val="single" w:sz="8" w:space="0" w:color="auto"/>
              <w:right w:val="single" w:sz="8" w:space="0" w:color="auto"/>
            </w:tcBorders>
            <w:vAlign w:val="bottom"/>
          </w:tcPr>
          <w:p w14:paraId="2807F6EA" w14:textId="77777777" w:rsidR="006048D8" w:rsidRPr="00D44AAA" w:rsidRDefault="006048D8" w:rsidP="00615248">
            <w:pPr>
              <w:tabs>
                <w:tab w:val="left" w:pos="3600"/>
              </w:tabs>
              <w:rPr>
                <w:sz w:val="22"/>
                <w:szCs w:val="24"/>
              </w:rPr>
            </w:pPr>
            <w:r w:rsidRPr="00D44AAA">
              <w:rPr>
                <w:b/>
                <w:sz w:val="22"/>
                <w:szCs w:val="22"/>
              </w:rPr>
              <w:t>[@Name and title]</w:t>
            </w:r>
          </w:p>
        </w:tc>
      </w:tr>
      <w:tr w:rsidR="006048D8" w14:paraId="39D2AA38" w14:textId="77777777" w:rsidTr="00615248">
        <w:trPr>
          <w:jc w:val="center"/>
        </w:trPr>
        <w:tc>
          <w:tcPr>
            <w:tcW w:w="5430" w:type="dxa"/>
            <w:tcBorders>
              <w:top w:val="single" w:sz="8" w:space="0" w:color="auto"/>
              <w:left w:val="single" w:sz="8" w:space="0" w:color="auto"/>
              <w:bottom w:val="nil"/>
              <w:right w:val="single" w:sz="8" w:space="0" w:color="auto"/>
            </w:tcBorders>
            <w:tcMar>
              <w:top w:w="0" w:type="dxa"/>
              <w:left w:w="0" w:type="dxa"/>
              <w:bottom w:w="0" w:type="dxa"/>
              <w:right w:w="0" w:type="dxa"/>
            </w:tcMar>
          </w:tcPr>
          <w:p w14:paraId="6C6F9535" w14:textId="77777777" w:rsidR="006048D8" w:rsidRPr="00D44AAA" w:rsidRDefault="006048D8" w:rsidP="00615248">
            <w:pPr>
              <w:spacing w:before="20"/>
              <w:rPr>
                <w:sz w:val="16"/>
                <w:szCs w:val="18"/>
              </w:rPr>
            </w:pPr>
            <w:r w:rsidRPr="00D44AAA">
              <w:rPr>
                <w:sz w:val="16"/>
                <w:szCs w:val="18"/>
              </w:rPr>
              <w:t>DATE EXECUTED</w:t>
            </w:r>
          </w:p>
        </w:tc>
        <w:tc>
          <w:tcPr>
            <w:tcW w:w="5430" w:type="dxa"/>
            <w:tcBorders>
              <w:top w:val="single" w:sz="8" w:space="0" w:color="auto"/>
              <w:left w:val="single" w:sz="8" w:space="0" w:color="auto"/>
              <w:bottom w:val="nil"/>
              <w:right w:val="single" w:sz="8" w:space="0" w:color="auto"/>
            </w:tcBorders>
            <w:tcMar>
              <w:top w:w="0" w:type="dxa"/>
              <w:left w:w="0" w:type="dxa"/>
              <w:bottom w:w="0" w:type="dxa"/>
              <w:right w:w="0" w:type="dxa"/>
            </w:tcMar>
          </w:tcPr>
          <w:p w14:paraId="0FBBFC81" w14:textId="77777777" w:rsidR="006048D8" w:rsidRPr="00D44AAA" w:rsidRDefault="006048D8" w:rsidP="00615248">
            <w:pPr>
              <w:spacing w:before="20"/>
              <w:rPr>
                <w:sz w:val="16"/>
                <w:szCs w:val="18"/>
              </w:rPr>
            </w:pPr>
            <w:r w:rsidRPr="00D44AAA">
              <w:rPr>
                <w:sz w:val="16"/>
                <w:szCs w:val="18"/>
              </w:rPr>
              <w:t>DATE EXECUTED</w:t>
            </w:r>
          </w:p>
        </w:tc>
      </w:tr>
      <w:tr w:rsidR="006048D8" w14:paraId="15EE9483" w14:textId="77777777" w:rsidTr="00615248">
        <w:trPr>
          <w:trHeight w:val="410"/>
          <w:jc w:val="center"/>
        </w:trPr>
        <w:tc>
          <w:tcPr>
            <w:tcW w:w="5430" w:type="dxa"/>
            <w:tcBorders>
              <w:top w:val="nil"/>
              <w:left w:val="single" w:sz="8" w:space="0" w:color="auto"/>
              <w:bottom w:val="single" w:sz="8" w:space="0" w:color="auto"/>
              <w:right w:val="single" w:sz="8" w:space="0" w:color="auto"/>
            </w:tcBorders>
            <w:vAlign w:val="bottom"/>
          </w:tcPr>
          <w:p w14:paraId="61D8F983" w14:textId="77777777" w:rsidR="006048D8" w:rsidRPr="00D44AAA" w:rsidRDefault="006048D8" w:rsidP="00615248">
            <w:pPr>
              <w:spacing w:before="20"/>
              <w:rPr>
                <w:sz w:val="22"/>
                <w:szCs w:val="24"/>
              </w:rPr>
            </w:pPr>
            <w:r w:rsidRPr="00D44AAA">
              <w:rPr>
                <w:b/>
                <w:sz w:val="22"/>
                <w:szCs w:val="22"/>
              </w:rPr>
              <w:t>[@Date]</w:t>
            </w:r>
          </w:p>
        </w:tc>
        <w:tc>
          <w:tcPr>
            <w:tcW w:w="5430" w:type="dxa"/>
            <w:tcBorders>
              <w:top w:val="nil"/>
              <w:left w:val="single" w:sz="8" w:space="0" w:color="auto"/>
              <w:bottom w:val="single" w:sz="8" w:space="0" w:color="auto"/>
              <w:right w:val="single" w:sz="8" w:space="0" w:color="auto"/>
            </w:tcBorders>
            <w:vAlign w:val="bottom"/>
          </w:tcPr>
          <w:p w14:paraId="5BE90841" w14:textId="77777777" w:rsidR="006048D8" w:rsidRPr="00D44AAA" w:rsidRDefault="006048D8" w:rsidP="00615248">
            <w:pPr>
              <w:tabs>
                <w:tab w:val="left" w:pos="3600"/>
              </w:tabs>
              <w:rPr>
                <w:sz w:val="22"/>
                <w:szCs w:val="24"/>
              </w:rPr>
            </w:pPr>
            <w:r w:rsidRPr="00D44AAA">
              <w:rPr>
                <w:b/>
                <w:sz w:val="22"/>
                <w:szCs w:val="22"/>
              </w:rPr>
              <w:t>[@Date]</w:t>
            </w:r>
          </w:p>
        </w:tc>
      </w:tr>
      <w:tr w:rsidR="006048D8" w14:paraId="32C861FE" w14:textId="77777777" w:rsidTr="00615248">
        <w:trPr>
          <w:jc w:val="center"/>
        </w:trPr>
        <w:tc>
          <w:tcPr>
            <w:tcW w:w="5430" w:type="dxa"/>
            <w:tcBorders>
              <w:top w:val="single" w:sz="8" w:space="0" w:color="auto"/>
              <w:left w:val="single" w:sz="8" w:space="0" w:color="auto"/>
              <w:bottom w:val="nil"/>
              <w:right w:val="single" w:sz="8" w:space="0" w:color="auto"/>
            </w:tcBorders>
            <w:tcMar>
              <w:top w:w="0" w:type="dxa"/>
              <w:left w:w="0" w:type="dxa"/>
              <w:bottom w:w="0" w:type="dxa"/>
              <w:right w:w="0" w:type="dxa"/>
            </w:tcMar>
          </w:tcPr>
          <w:p w14:paraId="7CC41278" w14:textId="77777777" w:rsidR="006048D8" w:rsidRPr="00D44AAA" w:rsidRDefault="006048D8" w:rsidP="00615248">
            <w:pPr>
              <w:spacing w:before="20"/>
              <w:rPr>
                <w:sz w:val="16"/>
                <w:szCs w:val="18"/>
              </w:rPr>
            </w:pPr>
            <w:r w:rsidRPr="00D44AAA">
              <w:rPr>
                <w:sz w:val="16"/>
                <w:szCs w:val="18"/>
              </w:rPr>
              <w:t>ADDRESS</w:t>
            </w:r>
          </w:p>
        </w:tc>
        <w:tc>
          <w:tcPr>
            <w:tcW w:w="5430" w:type="dxa"/>
            <w:tcBorders>
              <w:top w:val="single" w:sz="8" w:space="0" w:color="auto"/>
              <w:left w:val="single" w:sz="8" w:space="0" w:color="auto"/>
              <w:bottom w:val="nil"/>
              <w:right w:val="single" w:sz="8" w:space="0" w:color="auto"/>
            </w:tcBorders>
            <w:tcMar>
              <w:top w:w="0" w:type="dxa"/>
              <w:left w:w="0" w:type="dxa"/>
              <w:bottom w:w="0" w:type="dxa"/>
              <w:right w:w="0" w:type="dxa"/>
            </w:tcMar>
          </w:tcPr>
          <w:p w14:paraId="09057E3B" w14:textId="77777777" w:rsidR="006048D8" w:rsidRPr="00D44AAA" w:rsidRDefault="006048D8" w:rsidP="00615248">
            <w:pPr>
              <w:spacing w:before="20"/>
              <w:rPr>
                <w:sz w:val="16"/>
                <w:szCs w:val="18"/>
              </w:rPr>
            </w:pPr>
            <w:r w:rsidRPr="00D44AAA">
              <w:rPr>
                <w:sz w:val="16"/>
                <w:szCs w:val="18"/>
              </w:rPr>
              <w:t>ADDRESS</w:t>
            </w:r>
          </w:p>
        </w:tc>
      </w:tr>
      <w:tr w:rsidR="006048D8" w14:paraId="5F4F4661" w14:textId="77777777" w:rsidTr="00615248">
        <w:trPr>
          <w:trHeight w:val="410"/>
          <w:jc w:val="center"/>
        </w:trPr>
        <w:tc>
          <w:tcPr>
            <w:tcW w:w="5430" w:type="dxa"/>
            <w:tcBorders>
              <w:top w:val="nil"/>
              <w:left w:val="single" w:sz="8" w:space="0" w:color="auto"/>
              <w:bottom w:val="single" w:sz="8" w:space="0" w:color="auto"/>
              <w:right w:val="single" w:sz="8" w:space="0" w:color="auto"/>
            </w:tcBorders>
            <w:vAlign w:val="bottom"/>
          </w:tcPr>
          <w:p w14:paraId="4C642ED4" w14:textId="77777777" w:rsidR="006048D8" w:rsidRPr="00D44AAA" w:rsidRDefault="006048D8" w:rsidP="00615248">
            <w:pPr>
              <w:spacing w:before="20"/>
              <w:rPr>
                <w:sz w:val="22"/>
                <w:szCs w:val="24"/>
              </w:rPr>
            </w:pPr>
            <w:r w:rsidRPr="00D44AAA">
              <w:rPr>
                <w:b/>
                <w:sz w:val="22"/>
                <w:szCs w:val="22"/>
              </w:rPr>
              <w:t>[@Address]</w:t>
            </w:r>
          </w:p>
        </w:tc>
        <w:tc>
          <w:tcPr>
            <w:tcW w:w="5430" w:type="dxa"/>
            <w:tcBorders>
              <w:top w:val="nil"/>
              <w:left w:val="single" w:sz="8" w:space="0" w:color="auto"/>
              <w:bottom w:val="single" w:sz="8" w:space="0" w:color="auto"/>
              <w:right w:val="single" w:sz="8" w:space="0" w:color="auto"/>
            </w:tcBorders>
            <w:vAlign w:val="bottom"/>
          </w:tcPr>
          <w:p w14:paraId="3A6567E3" w14:textId="77777777" w:rsidR="006048D8" w:rsidRPr="00D44AAA" w:rsidRDefault="006048D8" w:rsidP="00615248">
            <w:pPr>
              <w:tabs>
                <w:tab w:val="left" w:pos="3600"/>
              </w:tabs>
              <w:rPr>
                <w:sz w:val="22"/>
                <w:szCs w:val="24"/>
              </w:rPr>
            </w:pPr>
            <w:r w:rsidRPr="00D44AAA">
              <w:rPr>
                <w:b/>
                <w:sz w:val="22"/>
                <w:szCs w:val="22"/>
              </w:rPr>
              <w:t>[@Address]</w:t>
            </w:r>
          </w:p>
        </w:tc>
      </w:tr>
    </w:tbl>
    <w:p w14:paraId="7F4BEC0C" w14:textId="77777777" w:rsidR="006048D8" w:rsidRPr="00283470" w:rsidRDefault="006048D8" w:rsidP="006048D8">
      <w:pPr>
        <w:pStyle w:val="BodyText"/>
        <w:spacing w:before="120" w:after="120" w:line="240" w:lineRule="auto"/>
        <w:rPr>
          <w:rFonts w:asciiTheme="minorHAnsi" w:hAnsiTheme="minorHAnsi" w:cstheme="minorHAnsi"/>
          <w:sz w:val="22"/>
          <w:szCs w:val="24"/>
        </w:rPr>
      </w:pPr>
    </w:p>
    <w:p w14:paraId="3DAB3B2A" w14:textId="1EAB8F62" w:rsidR="00DC0D1C" w:rsidRDefault="006048D8" w:rsidP="006048D8">
      <w:pPr>
        <w:jc w:val="center"/>
      </w:pPr>
      <w:r w:rsidRPr="00283470">
        <w:rPr>
          <w:rFonts w:asciiTheme="minorHAnsi" w:hAnsiTheme="minorHAnsi" w:cstheme="minorHAnsi"/>
          <w:b/>
          <w:bCs/>
          <w:sz w:val="22"/>
          <w:szCs w:val="24"/>
        </w:rPr>
        <w:t>END OF EXHIBIT</w:t>
      </w:r>
    </w:p>
    <w:sectPr w:rsidR="00DC0D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381993"/>
    <w:multiLevelType w:val="hybridMultilevel"/>
    <w:tmpl w:val="B24A53CE"/>
    <w:lvl w:ilvl="0" w:tplc="8C029140">
      <w:start w:val="1"/>
      <w:numFmt w:val="bullet"/>
      <w:lvlText w:val=""/>
      <w:lvlJc w:val="left"/>
      <w:pPr>
        <w:ind w:left="720" w:hanging="360"/>
      </w:pPr>
      <w:rPr>
        <w:rFonts w:ascii="Symbol" w:hAnsi="Symbol" w:hint="default"/>
      </w:rPr>
    </w:lvl>
    <w:lvl w:ilvl="1" w:tplc="B232A3E8" w:tentative="1">
      <w:start w:val="1"/>
      <w:numFmt w:val="bullet"/>
      <w:lvlText w:val="o"/>
      <w:lvlJc w:val="left"/>
      <w:pPr>
        <w:ind w:left="1440" w:hanging="360"/>
      </w:pPr>
      <w:rPr>
        <w:rFonts w:ascii="Courier New" w:hAnsi="Courier New" w:cs="Courier New" w:hint="default"/>
      </w:rPr>
    </w:lvl>
    <w:lvl w:ilvl="2" w:tplc="7504BF56" w:tentative="1">
      <w:start w:val="1"/>
      <w:numFmt w:val="bullet"/>
      <w:lvlText w:val=""/>
      <w:lvlJc w:val="left"/>
      <w:pPr>
        <w:ind w:left="2160" w:hanging="360"/>
      </w:pPr>
      <w:rPr>
        <w:rFonts w:ascii="Wingdings" w:hAnsi="Wingdings" w:hint="default"/>
      </w:rPr>
    </w:lvl>
    <w:lvl w:ilvl="3" w:tplc="D6CE4CDC" w:tentative="1">
      <w:start w:val="1"/>
      <w:numFmt w:val="bullet"/>
      <w:lvlText w:val=""/>
      <w:lvlJc w:val="left"/>
      <w:pPr>
        <w:ind w:left="2880" w:hanging="360"/>
      </w:pPr>
      <w:rPr>
        <w:rFonts w:ascii="Symbol" w:hAnsi="Symbol" w:hint="default"/>
      </w:rPr>
    </w:lvl>
    <w:lvl w:ilvl="4" w:tplc="E2988E64" w:tentative="1">
      <w:start w:val="1"/>
      <w:numFmt w:val="bullet"/>
      <w:lvlText w:val="o"/>
      <w:lvlJc w:val="left"/>
      <w:pPr>
        <w:ind w:left="3600" w:hanging="360"/>
      </w:pPr>
      <w:rPr>
        <w:rFonts w:ascii="Courier New" w:hAnsi="Courier New" w:cs="Courier New" w:hint="default"/>
      </w:rPr>
    </w:lvl>
    <w:lvl w:ilvl="5" w:tplc="22E05F8C" w:tentative="1">
      <w:start w:val="1"/>
      <w:numFmt w:val="bullet"/>
      <w:lvlText w:val=""/>
      <w:lvlJc w:val="left"/>
      <w:pPr>
        <w:ind w:left="4320" w:hanging="360"/>
      </w:pPr>
      <w:rPr>
        <w:rFonts w:ascii="Wingdings" w:hAnsi="Wingdings" w:hint="default"/>
      </w:rPr>
    </w:lvl>
    <w:lvl w:ilvl="6" w:tplc="1CF68024" w:tentative="1">
      <w:start w:val="1"/>
      <w:numFmt w:val="bullet"/>
      <w:lvlText w:val=""/>
      <w:lvlJc w:val="left"/>
      <w:pPr>
        <w:ind w:left="5040" w:hanging="360"/>
      </w:pPr>
      <w:rPr>
        <w:rFonts w:ascii="Symbol" w:hAnsi="Symbol" w:hint="default"/>
      </w:rPr>
    </w:lvl>
    <w:lvl w:ilvl="7" w:tplc="43EAB3C2" w:tentative="1">
      <w:start w:val="1"/>
      <w:numFmt w:val="bullet"/>
      <w:lvlText w:val="o"/>
      <w:lvlJc w:val="left"/>
      <w:pPr>
        <w:ind w:left="5760" w:hanging="360"/>
      </w:pPr>
      <w:rPr>
        <w:rFonts w:ascii="Courier New" w:hAnsi="Courier New" w:cs="Courier New" w:hint="default"/>
      </w:rPr>
    </w:lvl>
    <w:lvl w:ilvl="8" w:tplc="B240B394" w:tentative="1">
      <w:start w:val="1"/>
      <w:numFmt w:val="bullet"/>
      <w:lvlText w:val=""/>
      <w:lvlJc w:val="left"/>
      <w:pPr>
        <w:ind w:left="6480" w:hanging="360"/>
      </w:pPr>
      <w:rPr>
        <w:rFonts w:ascii="Wingdings" w:hAnsi="Wingdings" w:hint="default"/>
      </w:rPr>
    </w:lvl>
  </w:abstractNum>
  <w:abstractNum w:abstractNumId="1" w15:restartNumberingAfterBreak="0">
    <w:nsid w:val="4BD2039B"/>
    <w:multiLevelType w:val="multilevel"/>
    <w:tmpl w:val="A496B24E"/>
    <w:lvl w:ilvl="0">
      <w:start w:val="1"/>
      <w:numFmt w:val="decimal"/>
      <w:lvlText w:val="%1."/>
      <w:lvlJc w:val="left"/>
      <w:pPr>
        <w:tabs>
          <w:tab w:val="num" w:pos="360"/>
        </w:tabs>
        <w:ind w:left="360" w:hanging="360"/>
      </w:pPr>
      <w:rPr>
        <w:rFonts w:ascii="Times New Roman Bold" w:hAnsi="Times New Roman Bold"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2"/>
        <w:szCs w:val="22"/>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2"/>
        <w:szCs w:val="22"/>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num w:numId="1" w16cid:durableId="645861643">
    <w:abstractNumId w:val="0"/>
  </w:num>
  <w:num w:numId="2" w16cid:durableId="2021005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8D8"/>
    <w:rsid w:val="00220107"/>
    <w:rsid w:val="006048D8"/>
    <w:rsid w:val="009F621D"/>
    <w:rsid w:val="00DC0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6BE07"/>
  <w15:chartTrackingRefBased/>
  <w15:docId w15:val="{030FF554-3242-4391-89C4-0761D04A3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6048D8"/>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F621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F621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9F621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rsid w:val="006048D8"/>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rsid w:val="006048D8"/>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F621D"/>
    <w:pPr>
      <w:spacing w:before="240" w:after="60"/>
      <w:outlineLvl w:val="5"/>
    </w:pPr>
    <w:rPr>
      <w:b/>
      <w:bCs/>
    </w:rPr>
  </w:style>
  <w:style w:type="paragraph" w:styleId="Heading7">
    <w:name w:val="heading 7"/>
    <w:basedOn w:val="Normal"/>
    <w:next w:val="Normal"/>
    <w:link w:val="Heading7Char"/>
    <w:uiPriority w:val="9"/>
    <w:semiHidden/>
    <w:unhideWhenUsed/>
    <w:qFormat/>
    <w:rsid w:val="009F621D"/>
    <w:pPr>
      <w:spacing w:before="240" w:after="60"/>
      <w:outlineLvl w:val="6"/>
    </w:pPr>
  </w:style>
  <w:style w:type="paragraph" w:styleId="Heading8">
    <w:name w:val="heading 8"/>
    <w:basedOn w:val="Normal"/>
    <w:next w:val="Normal"/>
    <w:link w:val="Heading8Char"/>
    <w:uiPriority w:val="9"/>
    <w:semiHidden/>
    <w:unhideWhenUsed/>
    <w:qFormat/>
    <w:rsid w:val="009F621D"/>
    <w:pPr>
      <w:spacing w:before="240" w:after="60"/>
      <w:outlineLvl w:val="7"/>
    </w:pPr>
    <w:rPr>
      <w:i/>
      <w:iCs/>
    </w:rPr>
  </w:style>
  <w:style w:type="paragraph" w:styleId="Heading9">
    <w:name w:val="heading 9"/>
    <w:basedOn w:val="Normal"/>
    <w:next w:val="Normal"/>
    <w:link w:val="Heading9Char"/>
    <w:uiPriority w:val="9"/>
    <w:semiHidden/>
    <w:unhideWhenUsed/>
    <w:qFormat/>
    <w:rsid w:val="009F621D"/>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21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F621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9F621D"/>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F621D"/>
    <w:rPr>
      <w:b/>
      <w:bCs/>
    </w:rPr>
  </w:style>
  <w:style w:type="character" w:customStyle="1" w:styleId="Heading7Char">
    <w:name w:val="Heading 7 Char"/>
    <w:basedOn w:val="DefaultParagraphFont"/>
    <w:link w:val="Heading7"/>
    <w:uiPriority w:val="9"/>
    <w:semiHidden/>
    <w:rsid w:val="009F621D"/>
  </w:style>
  <w:style w:type="character" w:customStyle="1" w:styleId="Heading8Char">
    <w:name w:val="Heading 8 Char"/>
    <w:basedOn w:val="DefaultParagraphFont"/>
    <w:link w:val="Heading8"/>
    <w:uiPriority w:val="9"/>
    <w:semiHidden/>
    <w:rsid w:val="009F621D"/>
    <w:rPr>
      <w:i/>
      <w:iCs/>
    </w:rPr>
  </w:style>
  <w:style w:type="character" w:customStyle="1" w:styleId="Heading9Char">
    <w:name w:val="Heading 9 Char"/>
    <w:basedOn w:val="DefaultParagraphFont"/>
    <w:link w:val="Heading9"/>
    <w:uiPriority w:val="9"/>
    <w:semiHidden/>
    <w:rsid w:val="009F621D"/>
    <w:rPr>
      <w:rFonts w:asciiTheme="majorHAnsi" w:eastAsiaTheme="majorEastAsia" w:hAnsiTheme="majorHAnsi"/>
    </w:rPr>
  </w:style>
  <w:style w:type="paragraph" w:styleId="Title">
    <w:name w:val="Title"/>
    <w:basedOn w:val="Normal"/>
    <w:next w:val="Normal"/>
    <w:link w:val="TitleChar"/>
    <w:uiPriority w:val="10"/>
    <w:qFormat/>
    <w:rsid w:val="009F621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F621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F621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F621D"/>
    <w:rPr>
      <w:rFonts w:asciiTheme="majorHAnsi" w:eastAsiaTheme="majorEastAsia" w:hAnsiTheme="majorHAnsi"/>
    </w:rPr>
  </w:style>
  <w:style w:type="paragraph" w:styleId="TOCHeading">
    <w:name w:val="TOC Heading"/>
    <w:basedOn w:val="Heading1"/>
    <w:next w:val="Normal"/>
    <w:uiPriority w:val="39"/>
    <w:semiHidden/>
    <w:unhideWhenUsed/>
    <w:qFormat/>
    <w:rsid w:val="009F621D"/>
    <w:pPr>
      <w:outlineLvl w:val="9"/>
    </w:pPr>
  </w:style>
  <w:style w:type="character" w:customStyle="1" w:styleId="Heading4Char">
    <w:name w:val="Heading 4 Char"/>
    <w:basedOn w:val="DefaultParagraphFont"/>
    <w:link w:val="Heading4"/>
    <w:uiPriority w:val="9"/>
    <w:semiHidden/>
    <w:rsid w:val="006048D8"/>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048D8"/>
    <w:rPr>
      <w:rFonts w:eastAsiaTheme="majorEastAsia" w:cstheme="majorBidi"/>
      <w:color w:val="365F91" w:themeColor="accent1" w:themeShade="BF"/>
    </w:rPr>
  </w:style>
  <w:style w:type="paragraph" w:styleId="Quote">
    <w:name w:val="Quote"/>
    <w:basedOn w:val="Normal"/>
    <w:next w:val="Normal"/>
    <w:link w:val="QuoteChar"/>
    <w:uiPriority w:val="29"/>
    <w:rsid w:val="006048D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048D8"/>
    <w:rPr>
      <w:i/>
      <w:iCs/>
      <w:color w:val="404040" w:themeColor="text1" w:themeTint="BF"/>
    </w:rPr>
  </w:style>
  <w:style w:type="paragraph" w:styleId="ListParagraph">
    <w:name w:val="List Paragraph"/>
    <w:aliases w:val="List Paragraph 1,Style 99"/>
    <w:basedOn w:val="Normal"/>
    <w:link w:val="ListParagraphChar"/>
    <w:uiPriority w:val="1"/>
    <w:qFormat/>
    <w:rsid w:val="006048D8"/>
    <w:pPr>
      <w:ind w:left="720"/>
      <w:contextualSpacing/>
    </w:pPr>
  </w:style>
  <w:style w:type="character" w:styleId="IntenseEmphasis">
    <w:name w:val="Intense Emphasis"/>
    <w:basedOn w:val="DefaultParagraphFont"/>
    <w:uiPriority w:val="21"/>
    <w:rsid w:val="006048D8"/>
    <w:rPr>
      <w:i/>
      <w:iCs/>
      <w:color w:val="365F91" w:themeColor="accent1" w:themeShade="BF"/>
    </w:rPr>
  </w:style>
  <w:style w:type="paragraph" w:styleId="IntenseQuote">
    <w:name w:val="Intense Quote"/>
    <w:basedOn w:val="Normal"/>
    <w:next w:val="Normal"/>
    <w:link w:val="IntenseQuoteChar"/>
    <w:uiPriority w:val="30"/>
    <w:rsid w:val="006048D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048D8"/>
    <w:rPr>
      <w:i/>
      <w:iCs/>
      <w:color w:val="365F91" w:themeColor="accent1" w:themeShade="BF"/>
    </w:rPr>
  </w:style>
  <w:style w:type="character" w:styleId="IntenseReference">
    <w:name w:val="Intense Reference"/>
    <w:basedOn w:val="DefaultParagraphFont"/>
    <w:uiPriority w:val="32"/>
    <w:rsid w:val="006048D8"/>
    <w:rPr>
      <w:b/>
      <w:bCs/>
      <w:smallCaps/>
      <w:color w:val="365F91" w:themeColor="accent1" w:themeShade="BF"/>
      <w:spacing w:val="5"/>
    </w:rPr>
  </w:style>
  <w:style w:type="paragraph" w:styleId="BodyText">
    <w:name w:val="Body Text"/>
    <w:aliases w:val="Body Text Char1 Char,Body Text Char1 Char Char Char Char Char Char,Body Text Char1 Char Char1 Char Char,Body Text Char2 Char,Body Text Char2 Char Char Char,Body Text Char2 Char Char Char Char Char,Body Text Char3,Body Text Char3 Char Char,bt"/>
    <w:basedOn w:val="Normal"/>
    <w:link w:val="BodyTextChar"/>
    <w:uiPriority w:val="1"/>
    <w:qFormat/>
    <w:rsid w:val="006048D8"/>
    <w:pPr>
      <w:tabs>
        <w:tab w:val="left" w:pos="360"/>
      </w:tabs>
      <w:spacing w:line="300" w:lineRule="atLeast"/>
    </w:pPr>
  </w:style>
  <w:style w:type="character" w:customStyle="1" w:styleId="BodyTextChar">
    <w:name w:val="Body Text Char"/>
    <w:aliases w:val="Body Text Char1 Char Char,Body Text Char1 Char Char Char Char Char Char Char,Body Text Char1 Char Char1 Char Char Char,Body Text Char2 Char Char,Body Text Char2 Char Char Char Char,Body Text Char2 Char Char Char Char Char Char,bt Char"/>
    <w:basedOn w:val="DefaultParagraphFont"/>
    <w:link w:val="BodyText"/>
    <w:uiPriority w:val="1"/>
    <w:rsid w:val="006048D8"/>
    <w:rPr>
      <w:rFonts w:ascii="Times New Roman" w:eastAsia="Times" w:hAnsi="Times New Roman"/>
      <w:szCs w:val="20"/>
    </w:rPr>
  </w:style>
  <w:style w:type="paragraph" w:customStyle="1" w:styleId="TableStyle">
    <w:name w:val="Table Style"/>
    <w:basedOn w:val="Normal"/>
    <w:rsid w:val="006048D8"/>
    <w:pPr>
      <w:spacing w:line="276" w:lineRule="auto"/>
    </w:pPr>
    <w:rPr>
      <w:rFonts w:asciiTheme="minorHAnsi" w:eastAsiaTheme="minorHAnsi" w:hAnsiTheme="minorHAnsi"/>
      <w:szCs w:val="24"/>
      <w:lang w:bidi="en-US"/>
    </w:rPr>
  </w:style>
  <w:style w:type="paragraph" w:customStyle="1" w:styleId="Exhibit">
    <w:name w:val="Exhibit"/>
    <w:basedOn w:val="TOC1"/>
    <w:link w:val="ExhibitChar"/>
    <w:qFormat/>
    <w:rsid w:val="006048D8"/>
    <w:pPr>
      <w:spacing w:before="120" w:afterLines="100"/>
    </w:pPr>
    <w:rPr>
      <w:rFonts w:asciiTheme="minorHAnsi" w:hAnsiTheme="minorHAnsi" w:cstheme="minorHAnsi"/>
      <w:b/>
      <w:color w:val="000000" w:themeColor="text1"/>
      <w:szCs w:val="24"/>
    </w:rPr>
  </w:style>
  <w:style w:type="character" w:customStyle="1" w:styleId="ExhibitChar">
    <w:name w:val="Exhibit Char"/>
    <w:basedOn w:val="DefaultParagraphFont"/>
    <w:link w:val="Exhibit"/>
    <w:rsid w:val="006048D8"/>
    <w:rPr>
      <w:rFonts w:eastAsia="Times" w:cstheme="minorHAnsi"/>
      <w:b/>
      <w:color w:val="000000" w:themeColor="text1"/>
    </w:rPr>
  </w:style>
  <w:style w:type="character" w:customStyle="1" w:styleId="ListParagraphChar">
    <w:name w:val="List Paragraph Char"/>
    <w:aliases w:val="List Paragraph 1 Char,Style 99 Char"/>
    <w:link w:val="ListParagraph"/>
    <w:uiPriority w:val="1"/>
    <w:locked/>
    <w:rsid w:val="006048D8"/>
  </w:style>
  <w:style w:type="paragraph" w:styleId="TOC1">
    <w:name w:val="toc 1"/>
    <w:basedOn w:val="Normal"/>
    <w:next w:val="Normal"/>
    <w:autoRedefine/>
    <w:uiPriority w:val="39"/>
    <w:semiHidden/>
    <w:unhideWhenUsed/>
    <w:rsid w:val="006048D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4472</Characters>
  <Application>Microsoft Office Word</Application>
  <DocSecurity>0</DocSecurity>
  <Lines>37</Lines>
  <Paragraphs>10</Paragraphs>
  <ScaleCrop>false</ScaleCrop>
  <Company>Judicial Council of California</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Jauregui, Alicia</dc:creator>
  <cp:keywords/>
  <dc:description/>
  <cp:lastModifiedBy>Jauregui, Alicia</cp:lastModifiedBy>
  <cp:revision>1</cp:revision>
  <dcterms:created xsi:type="dcterms:W3CDTF">2025-02-25T16:33:00Z</dcterms:created>
  <dcterms:modified xsi:type="dcterms:W3CDTF">2025-02-25T16:34:00Z</dcterms:modified>
</cp:coreProperties>
</file>