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093C6" w14:textId="77777777" w:rsidR="00D30610" w:rsidRPr="00626E75" w:rsidRDefault="00D30610" w:rsidP="00D30610">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APPENDIX H</w:t>
      </w:r>
    </w:p>
    <w:p w14:paraId="7231CFEB" w14:textId="77777777" w:rsidR="00D30610" w:rsidRPr="00626E75" w:rsidRDefault="00D30610" w:rsidP="00D30610">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Participating Addendum</w:t>
      </w:r>
    </w:p>
    <w:p w14:paraId="7C026506" w14:textId="7AB436BB" w:rsidR="00D30610" w:rsidRDefault="00D30610" w:rsidP="00D30610">
      <w:pPr>
        <w:pStyle w:val="ListParagraph"/>
        <w:numPr>
          <w:ilvl w:val="3"/>
          <w:numId w:val="2"/>
        </w:numPr>
        <w:spacing w:before="120" w:after="240"/>
        <w:ind w:left="540"/>
        <w:contextualSpacing w:val="0"/>
        <w:rPr>
          <w:rFonts w:asciiTheme="minorHAnsi" w:hAnsiTheme="minorHAnsi" w:cstheme="minorHAnsi"/>
          <w:szCs w:val="24"/>
        </w:rPr>
      </w:pPr>
      <w:r w:rsidRPr="00235D82">
        <w:rPr>
          <w:rFonts w:asciiTheme="minorHAnsi" w:hAnsiTheme="minorHAnsi" w:cstheme="minorHAnsi"/>
          <w:szCs w:val="24"/>
        </w:rPr>
        <w:t xml:space="preserve">This </w:t>
      </w:r>
      <w:r>
        <w:rPr>
          <w:rFonts w:asciiTheme="minorHAnsi" w:hAnsiTheme="minorHAnsi" w:cstheme="minorHAnsi"/>
          <w:szCs w:val="24"/>
        </w:rPr>
        <w:t>Participating Addendum</w:t>
      </w:r>
      <w:r w:rsidRPr="00235D82">
        <w:rPr>
          <w:rFonts w:asciiTheme="minorHAnsi" w:hAnsiTheme="minorHAnsi" w:cstheme="minorHAnsi"/>
          <w:szCs w:val="24"/>
        </w:rPr>
        <w:t xml:space="preserve"> is made and entered into as </w:t>
      </w:r>
      <w:r w:rsidRPr="00A83EFC">
        <w:rPr>
          <w:rFonts w:asciiTheme="minorHAnsi" w:hAnsiTheme="minorHAnsi" w:cstheme="minorHAnsi"/>
          <w:szCs w:val="24"/>
        </w:rPr>
        <w:t xml:space="preserve">of </w:t>
      </w:r>
      <w:r w:rsidRPr="009062B5">
        <w:rPr>
          <w:rFonts w:asciiTheme="minorHAnsi" w:hAnsiTheme="minorHAnsi" w:cstheme="minorHAnsi"/>
          <w:b/>
          <w:bCs/>
          <w:szCs w:val="24"/>
        </w:rPr>
        <w:t>[</w:t>
      </w:r>
      <w:r w:rsidRPr="009062B5">
        <w:rPr>
          <w:rFonts w:asciiTheme="minorHAnsi" w:hAnsiTheme="minorHAnsi" w:cstheme="minorHAnsi"/>
          <w:b/>
          <w:bCs/>
          <w:i/>
          <w:iCs/>
          <w:szCs w:val="24"/>
          <w:highlight w:val="yellow"/>
        </w:rPr>
        <w:t>month/day/year</w:t>
      </w:r>
      <w:r w:rsidRPr="009062B5">
        <w:rPr>
          <w:rFonts w:asciiTheme="minorHAnsi" w:hAnsiTheme="minorHAnsi" w:cstheme="minorHAnsi"/>
          <w:b/>
          <w:bCs/>
          <w:szCs w:val="24"/>
        </w:rPr>
        <w:t>]</w:t>
      </w:r>
      <w:r w:rsidRPr="00235D82">
        <w:rPr>
          <w:rFonts w:asciiTheme="minorHAnsi" w:hAnsiTheme="minorHAnsi" w:cstheme="minorHAnsi"/>
          <w:szCs w:val="24"/>
        </w:rPr>
        <w:t xml:space="preserve"> (“</w:t>
      </w:r>
      <w:r>
        <w:rPr>
          <w:rFonts w:asciiTheme="minorHAnsi" w:hAnsiTheme="minorHAnsi" w:cstheme="minorHAnsi"/>
          <w:szCs w:val="24"/>
        </w:rPr>
        <w:t>Participating Addendum</w:t>
      </w:r>
      <w:r w:rsidRPr="00235D82">
        <w:rPr>
          <w:rFonts w:asciiTheme="minorHAnsi" w:hAnsiTheme="minorHAnsi" w:cstheme="minorHAnsi"/>
          <w:szCs w:val="24"/>
        </w:rPr>
        <w:t xml:space="preserve"> Effective Date”) by and between the </w:t>
      </w:r>
      <w:r w:rsidRPr="00235D82">
        <w:rPr>
          <w:rFonts w:asciiTheme="minorHAnsi" w:hAnsiTheme="minorHAnsi" w:cstheme="minorHAnsi"/>
          <w:b/>
          <w:i/>
          <w:szCs w:val="24"/>
        </w:rPr>
        <w:t>[</w:t>
      </w:r>
      <w:r w:rsidRPr="00AA6BB0">
        <w:rPr>
          <w:rFonts w:asciiTheme="minorHAnsi" w:hAnsiTheme="minorHAnsi" w:cstheme="minorHAnsi"/>
          <w:b/>
          <w:i/>
          <w:szCs w:val="24"/>
          <w:highlight w:val="yellow"/>
        </w:rPr>
        <w:t>add full name of the JBE</w:t>
      </w:r>
      <w:r w:rsidRPr="00235D82">
        <w:rPr>
          <w:rFonts w:asciiTheme="minorHAnsi" w:hAnsiTheme="minorHAnsi" w:cstheme="minorHAnsi"/>
          <w:b/>
          <w:i/>
          <w:szCs w:val="24"/>
        </w:rPr>
        <w:t>]</w:t>
      </w:r>
      <w:r w:rsidRPr="00235D82">
        <w:rPr>
          <w:rFonts w:asciiTheme="minorHAnsi" w:hAnsiTheme="minorHAnsi" w:cstheme="minorHAnsi"/>
          <w:szCs w:val="24"/>
        </w:rPr>
        <w:t xml:space="preserve"> (“JBE”) </w:t>
      </w:r>
      <w:r w:rsidRPr="00235D82">
        <w:rPr>
          <w:rFonts w:asciiTheme="minorHAnsi" w:hAnsiTheme="minorHAnsi" w:cstheme="minorHAnsi"/>
          <w:b/>
          <w:i/>
          <w:szCs w:val="24"/>
        </w:rPr>
        <w:t xml:space="preserve"> </w:t>
      </w:r>
      <w:r w:rsidRPr="00A83EFC">
        <w:rPr>
          <w:rFonts w:asciiTheme="minorHAnsi" w:hAnsiTheme="minorHAnsi" w:cstheme="minorHAnsi"/>
          <w:szCs w:val="24"/>
        </w:rPr>
        <w:t xml:space="preserve">and </w:t>
      </w:r>
      <w:r w:rsidR="00842AA4">
        <w:rPr>
          <w:rFonts w:asciiTheme="minorHAnsi" w:hAnsiTheme="minorHAnsi" w:cstheme="minorHAnsi"/>
          <w:b/>
          <w:bCs/>
          <w:szCs w:val="24"/>
        </w:rPr>
        <w:t>Aroha Technologies, Inc.</w:t>
      </w:r>
      <w:r w:rsidRPr="00A83EFC">
        <w:rPr>
          <w:rFonts w:asciiTheme="minorHAnsi" w:hAnsiTheme="minorHAnsi" w:cstheme="minorHAnsi"/>
          <w:szCs w:val="24"/>
        </w:rPr>
        <w:t xml:space="preserve"> (“</w:t>
      </w:r>
      <w:r w:rsidRPr="00235D82">
        <w:rPr>
          <w:rFonts w:asciiTheme="minorHAnsi" w:hAnsiTheme="minorHAnsi" w:cstheme="minorHAnsi"/>
          <w:szCs w:val="24"/>
        </w:rPr>
        <w:t>Contractor”) pursuant to the Master Agreement #</w:t>
      </w:r>
      <w:r w:rsidR="005F3F76" w:rsidRPr="005F3F76">
        <w:rPr>
          <w:rFonts w:asciiTheme="minorHAnsi" w:hAnsiTheme="minorHAnsi" w:cstheme="minorHAnsi"/>
          <w:b/>
          <w:iCs/>
          <w:szCs w:val="24"/>
        </w:rPr>
        <w:t>MA-SF2024-0</w:t>
      </w:r>
      <w:r w:rsidR="00842AA4">
        <w:rPr>
          <w:rFonts w:asciiTheme="minorHAnsi" w:hAnsiTheme="minorHAnsi" w:cstheme="minorHAnsi"/>
          <w:b/>
          <w:iCs/>
          <w:szCs w:val="24"/>
        </w:rPr>
        <w:t>4</w:t>
      </w:r>
      <w:r w:rsidRPr="00235D82">
        <w:rPr>
          <w:rFonts w:asciiTheme="minorHAnsi" w:hAnsiTheme="minorHAnsi" w:cstheme="minorHAnsi"/>
          <w:szCs w:val="24"/>
        </w:rPr>
        <w:t xml:space="preserve"> (“Master Agreement”) dated </w:t>
      </w:r>
      <w:r w:rsidR="005F3F76" w:rsidRPr="005F3F76">
        <w:rPr>
          <w:rFonts w:asciiTheme="minorHAnsi" w:hAnsiTheme="minorHAnsi" w:cstheme="minorHAnsi"/>
          <w:b/>
          <w:bCs/>
          <w:szCs w:val="24"/>
        </w:rPr>
        <w:t>June 24, 2025</w:t>
      </w:r>
      <w:r w:rsidRPr="00235D82">
        <w:rPr>
          <w:rFonts w:asciiTheme="minorHAnsi" w:hAnsiTheme="minorHAnsi" w:cstheme="minorHAnsi"/>
          <w:szCs w:val="24"/>
        </w:rPr>
        <w:t xml:space="preserve"> between the  </w:t>
      </w:r>
      <w:r w:rsidRPr="005F3F76">
        <w:rPr>
          <w:rFonts w:asciiTheme="minorHAnsi" w:hAnsiTheme="minorHAnsi" w:cstheme="minorHAnsi"/>
          <w:b/>
          <w:iCs/>
          <w:szCs w:val="24"/>
        </w:rPr>
        <w:t>Judicial Council of California</w:t>
      </w:r>
      <w:r w:rsidRPr="00235D82">
        <w:rPr>
          <w:rFonts w:asciiTheme="minorHAnsi" w:hAnsiTheme="minorHAnsi" w:cstheme="minorHAnsi"/>
          <w:szCs w:val="24"/>
        </w:rPr>
        <w:t xml:space="preserve"> </w:t>
      </w:r>
      <w:r>
        <w:rPr>
          <w:rFonts w:asciiTheme="minorHAnsi" w:hAnsiTheme="minorHAnsi" w:cstheme="minorHAnsi"/>
          <w:szCs w:val="24"/>
        </w:rPr>
        <w:t xml:space="preserve">(“Establishing JBE”) </w:t>
      </w:r>
      <w:r w:rsidRPr="00235D82">
        <w:rPr>
          <w:rFonts w:asciiTheme="minorHAnsi" w:hAnsiTheme="minorHAnsi" w:cstheme="minorHAnsi"/>
          <w:szCs w:val="24"/>
        </w:rPr>
        <w:t xml:space="preserve">and Contractor. Unless otherwise specifically defined in this </w:t>
      </w:r>
      <w:r>
        <w:rPr>
          <w:rFonts w:asciiTheme="minorHAnsi" w:hAnsiTheme="minorHAnsi" w:cstheme="minorHAnsi"/>
          <w:szCs w:val="24"/>
        </w:rPr>
        <w:t>Participating Addendum</w:t>
      </w:r>
      <w:r w:rsidRPr="00235D82">
        <w:rPr>
          <w:rFonts w:asciiTheme="minorHAnsi" w:hAnsiTheme="minorHAnsi" w:cstheme="minorHAnsi"/>
          <w:szCs w:val="24"/>
        </w:rPr>
        <w:t xml:space="preserve">, each capitalized term used in this </w:t>
      </w:r>
      <w:r>
        <w:rPr>
          <w:rFonts w:asciiTheme="minorHAnsi" w:hAnsiTheme="minorHAnsi" w:cstheme="minorHAnsi"/>
          <w:szCs w:val="24"/>
        </w:rPr>
        <w:t>Participating Addendum</w:t>
      </w:r>
      <w:r w:rsidRPr="00235D82">
        <w:rPr>
          <w:rFonts w:asciiTheme="minorHAnsi" w:hAnsiTheme="minorHAnsi" w:cstheme="minorHAnsi"/>
          <w:szCs w:val="24"/>
        </w:rPr>
        <w:t xml:space="preserve"> shall have the meaning set forth in the Master Agreement. </w:t>
      </w:r>
    </w:p>
    <w:p w14:paraId="02EAA4B9" w14:textId="77777777" w:rsidR="00D30610" w:rsidRPr="008B1ACA" w:rsidRDefault="00D30610" w:rsidP="00D30610">
      <w:pPr>
        <w:pStyle w:val="ListParagraph"/>
        <w:numPr>
          <w:ilvl w:val="3"/>
          <w:numId w:val="2"/>
        </w:numPr>
        <w:spacing w:before="120" w:after="240"/>
        <w:ind w:left="540"/>
        <w:contextualSpacing w:val="0"/>
        <w:rPr>
          <w:rFonts w:asciiTheme="minorHAnsi" w:hAnsiTheme="minorHAnsi" w:cstheme="minorHAnsi"/>
          <w:szCs w:val="24"/>
        </w:rPr>
      </w:pPr>
      <w:r w:rsidRPr="008B1ACA">
        <w:rPr>
          <w:rFonts w:asciiTheme="minorHAnsi" w:hAnsiTheme="minorHAnsi" w:cstheme="minorHAnsi"/>
          <w:szCs w:val="24"/>
        </w:rPr>
        <w:t xml:space="preserve">This Participating Addendum constitutes and shall be construed as a separate, independent contract between Contractor and the JBE, subject to the following: (i) this Participating Addendum shall be governed by the Master Agreement, and the terms in the Master Agreement are hereby incorporated into this Participating Addendum; (ii) the Participating Addendum (including any </w:t>
      </w:r>
      <w:r w:rsidRPr="00AA6BB0">
        <w:rPr>
          <w:rFonts w:asciiTheme="minorHAnsi" w:hAnsiTheme="minorHAnsi" w:cstheme="minorHAnsi"/>
          <w:b/>
          <w:bCs/>
          <w:szCs w:val="24"/>
        </w:rPr>
        <w:t>purchase order</w:t>
      </w:r>
      <w:r w:rsidRPr="008B1ACA">
        <w:rPr>
          <w:rFonts w:asciiTheme="minorHAnsi" w:hAnsiTheme="minorHAnsi" w:cstheme="minorHAnsi"/>
          <w:szCs w:val="24"/>
        </w:rPr>
        <w:t xml:space="preserve"> documents pursuant to the Participating Addendum) may not alter or conflict with the terms of the Master Agreement, or exceed the scope of the Work provided for in the Master Agreement; and (iii) the term of the Participating Addendum may not extend beyond the expiration date of the Master Agreement. The Participating Addendum and the Master Agreement shall take precedence over any terms and conditions included on Contractor’s invoice or similar document. </w:t>
      </w:r>
    </w:p>
    <w:p w14:paraId="7EBE0553" w14:textId="396A6435" w:rsidR="00D30610" w:rsidRDefault="00D30610" w:rsidP="00D30610">
      <w:pPr>
        <w:pStyle w:val="ListParagraph"/>
        <w:numPr>
          <w:ilvl w:val="3"/>
          <w:numId w:val="2"/>
        </w:numPr>
        <w:spacing w:before="120" w:after="240"/>
        <w:ind w:left="540"/>
        <w:contextualSpacing w:val="0"/>
        <w:rPr>
          <w:rFonts w:asciiTheme="minorHAnsi" w:hAnsiTheme="minorHAnsi" w:cstheme="minorHAnsi"/>
          <w:szCs w:val="24"/>
        </w:rPr>
      </w:pPr>
      <w:r w:rsidRPr="008B1ACA">
        <w:rPr>
          <w:rFonts w:asciiTheme="minorHAnsi" w:hAnsiTheme="minorHAnsi" w:cstheme="minorHAnsi"/>
          <w:szCs w:val="24"/>
        </w:rPr>
        <w:t xml:space="preserve">Under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the JBE may </w:t>
      </w:r>
      <w:r>
        <w:rPr>
          <w:rFonts w:asciiTheme="minorHAnsi" w:hAnsiTheme="minorHAnsi" w:cstheme="minorHAnsi"/>
          <w:szCs w:val="24"/>
        </w:rPr>
        <w:t xml:space="preserve">at its option </w:t>
      </w:r>
      <w:r w:rsidRPr="008B1ACA">
        <w:rPr>
          <w:rFonts w:asciiTheme="minorHAnsi" w:hAnsiTheme="minorHAnsi" w:cstheme="minorHAnsi"/>
          <w:szCs w:val="24"/>
        </w:rPr>
        <w:t xml:space="preserve">place orders for the </w:t>
      </w:r>
      <w:r w:rsidR="00AA6BB0">
        <w:rPr>
          <w:rFonts w:asciiTheme="minorHAnsi" w:hAnsiTheme="minorHAnsi" w:cstheme="minorHAnsi"/>
          <w:szCs w:val="24"/>
        </w:rPr>
        <w:t>Services</w:t>
      </w:r>
      <w:r w:rsidRPr="008B1ACA">
        <w:rPr>
          <w:rFonts w:asciiTheme="minorHAnsi" w:hAnsiTheme="minorHAnsi" w:cstheme="minorHAnsi"/>
          <w:szCs w:val="24"/>
        </w:rPr>
        <w:t xml:space="preserve"> using a purchase order, subject to the following: such purchase order is subject to and governed by the terms of the Master Agreement and the Participating Addendum, and any term in the purchase order that conflicts with or alters any term of the Master Agreement (or the Participating Addendum) or exceeds the scope of the Work provided for in this Agreement, will not be deemed part of the contract between Contractor and JBE. Subject to the foregoing, </w:t>
      </w:r>
      <w:r>
        <w:rPr>
          <w:rFonts w:asciiTheme="minorHAnsi" w:hAnsiTheme="minorHAnsi" w:cstheme="minorHAnsi"/>
          <w:szCs w:val="24"/>
        </w:rPr>
        <w:t xml:space="preserve">this </w:t>
      </w:r>
      <w:r w:rsidRPr="008B1ACA">
        <w:rPr>
          <w:rFonts w:asciiTheme="minorHAnsi" w:hAnsiTheme="minorHAnsi" w:cstheme="minorHAnsi"/>
          <w:szCs w:val="24"/>
        </w:rPr>
        <w:t>Participating Addendum shall be deemed to include such purchase orders.</w:t>
      </w:r>
    </w:p>
    <w:p w14:paraId="5ADF433B" w14:textId="77777777" w:rsidR="00D30610" w:rsidRDefault="00D30610" w:rsidP="00D30610">
      <w:pPr>
        <w:pStyle w:val="ListParagraph"/>
        <w:numPr>
          <w:ilvl w:val="3"/>
          <w:numId w:val="2"/>
        </w:numPr>
        <w:spacing w:before="120" w:after="240"/>
        <w:ind w:left="540"/>
        <w:contextualSpacing w:val="0"/>
        <w:rPr>
          <w:rFonts w:asciiTheme="minorHAnsi" w:hAnsiTheme="minorHAnsi" w:cstheme="minorHAnsi"/>
          <w:szCs w:val="24"/>
        </w:rPr>
      </w:pPr>
      <w:r w:rsidRPr="00235D82">
        <w:rPr>
          <w:rFonts w:asciiTheme="minorHAnsi" w:hAnsiTheme="minorHAnsi" w:cstheme="minorHAnsi"/>
          <w:szCs w:val="24"/>
        </w:rPr>
        <w:t xml:space="preserve">The 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this 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the Establishing JBE or any other Participating Entity</w:t>
      </w:r>
      <w:r w:rsidRPr="00235D82">
        <w:rPr>
          <w:rFonts w:asciiTheme="minorHAnsi" w:hAnsiTheme="minorHAnsi" w:cstheme="minorHAnsi"/>
          <w:szCs w:val="24"/>
        </w:rPr>
        <w:t xml:space="preserve">. The </w:t>
      </w:r>
      <w:r>
        <w:rPr>
          <w:rFonts w:asciiTheme="minorHAnsi" w:hAnsiTheme="minorHAnsi" w:cstheme="minorHAnsi"/>
          <w:szCs w:val="24"/>
        </w:rPr>
        <w:t>Establishing JBE</w:t>
      </w:r>
      <w:r w:rsidRPr="00235D82">
        <w:rPr>
          <w:rFonts w:asciiTheme="minorHAnsi" w:hAnsiTheme="minorHAnsi" w:cstheme="minorHAnsi"/>
          <w:szCs w:val="24"/>
        </w:rPr>
        <w:t xml:space="preserve"> shall have no liability or responsibility of any type related to</w:t>
      </w:r>
      <w:r>
        <w:rPr>
          <w:rFonts w:asciiTheme="minorHAnsi" w:hAnsiTheme="minorHAnsi" w:cstheme="minorHAnsi"/>
          <w:szCs w:val="24"/>
        </w:rPr>
        <w:t>: (i)</w:t>
      </w:r>
      <w:r w:rsidRPr="00235D82">
        <w:rPr>
          <w:rFonts w:asciiTheme="minorHAnsi" w:hAnsiTheme="minorHAnsi" w:cstheme="minorHAnsi"/>
          <w:szCs w:val="24"/>
        </w:rPr>
        <w:t xml:space="preserve"> </w:t>
      </w:r>
      <w:r>
        <w:rPr>
          <w:rFonts w:asciiTheme="minorHAnsi" w:hAnsiTheme="minorHAnsi" w:cstheme="minorHAnsi"/>
          <w:szCs w:val="24"/>
        </w:rPr>
        <w:t>the JBE’s use of or procurement through the Master</w:t>
      </w:r>
      <w:r w:rsidRPr="00235D82">
        <w:rPr>
          <w:rFonts w:asciiTheme="minorHAnsi" w:hAnsiTheme="minorHAnsi" w:cstheme="minorHAnsi"/>
          <w:szCs w:val="24"/>
        </w:rPr>
        <w:t xml:space="preserve"> Agreement (including </w:t>
      </w:r>
      <w:r>
        <w:rPr>
          <w:rFonts w:asciiTheme="minorHAnsi" w:hAnsiTheme="minorHAnsi" w:cstheme="minorHAnsi"/>
          <w:szCs w:val="24"/>
        </w:rPr>
        <w:t>this Participating Addendum</w:t>
      </w:r>
      <w:r w:rsidRPr="00235D82">
        <w:rPr>
          <w:rFonts w:asciiTheme="minorHAnsi" w:hAnsiTheme="minorHAnsi" w:cstheme="minorHAnsi"/>
          <w:szCs w:val="24"/>
        </w:rPr>
        <w:t xml:space="preserve">), or </w:t>
      </w:r>
      <w:r>
        <w:rPr>
          <w:rFonts w:asciiTheme="minorHAnsi" w:hAnsiTheme="minorHAnsi" w:cstheme="minorHAnsi"/>
          <w:szCs w:val="24"/>
        </w:rPr>
        <w:t>(ii) the JBE</w:t>
      </w:r>
      <w:r w:rsidRPr="00235D82">
        <w:rPr>
          <w:rFonts w:asciiTheme="minorHAnsi" w:hAnsiTheme="minorHAnsi" w:cstheme="minorHAnsi"/>
          <w:szCs w:val="24"/>
        </w:rPr>
        <w:t xml:space="preserve">’s business relationship with Contractor. The </w:t>
      </w:r>
      <w:r>
        <w:rPr>
          <w:rFonts w:asciiTheme="minorHAnsi" w:hAnsiTheme="minorHAnsi" w:cstheme="minorHAnsi"/>
          <w:szCs w:val="24"/>
        </w:rPr>
        <w:t>Establishing JBE</w:t>
      </w:r>
      <w:r w:rsidRPr="00235D82">
        <w:rPr>
          <w:rFonts w:asciiTheme="minorHAnsi" w:hAnsiTheme="minorHAnsi" w:cstheme="minorHAnsi"/>
          <w:szCs w:val="24"/>
        </w:rPr>
        <w:t xml:space="preserve"> makes no guarantees, representations, or warranties to any Participating Entity.</w:t>
      </w:r>
    </w:p>
    <w:p w14:paraId="42230593" w14:textId="77777777" w:rsidR="00D30610" w:rsidRPr="00A852E9" w:rsidRDefault="00D30610" w:rsidP="00D30610">
      <w:pPr>
        <w:pStyle w:val="ListParagraph"/>
        <w:numPr>
          <w:ilvl w:val="3"/>
          <w:numId w:val="2"/>
        </w:numPr>
        <w:spacing w:before="120" w:after="240"/>
        <w:ind w:left="540"/>
        <w:contextualSpacing w:val="0"/>
        <w:rPr>
          <w:rFonts w:asciiTheme="minorHAnsi" w:hAnsiTheme="minorHAnsi" w:cstheme="minorHAnsi"/>
          <w:szCs w:val="24"/>
        </w:rPr>
      </w:pPr>
      <w:r w:rsidRPr="00AF22BF">
        <w:rPr>
          <w:rFonts w:asciiTheme="minorHAnsi" w:hAnsiTheme="minorHAnsi" w:cstheme="minorHAnsi"/>
          <w:szCs w:val="24"/>
        </w:rPr>
        <w:t>Pricing for the Work shall be in accordance with the prices set forth in the Master Agreement.</w:t>
      </w:r>
    </w:p>
    <w:p w14:paraId="5499BBC2" w14:textId="5FA99611" w:rsidR="00D30610" w:rsidRDefault="00D30610" w:rsidP="00D30610">
      <w:pPr>
        <w:pStyle w:val="ListParagraph"/>
        <w:numPr>
          <w:ilvl w:val="3"/>
          <w:numId w:val="2"/>
        </w:numPr>
        <w:spacing w:before="120" w:after="240"/>
        <w:ind w:left="540"/>
        <w:contextualSpacing w:val="0"/>
        <w:rPr>
          <w:rFonts w:asciiTheme="minorHAnsi" w:hAnsiTheme="minorHAnsi" w:cstheme="minorHAnsi"/>
          <w:szCs w:val="24"/>
        </w:rPr>
      </w:pPr>
      <w:r w:rsidRPr="00AF22BF">
        <w:rPr>
          <w:szCs w:val="22"/>
        </w:rPr>
        <w:t xml:space="preserve">The term of this </w:t>
      </w:r>
      <w:r>
        <w:rPr>
          <w:szCs w:val="22"/>
        </w:rPr>
        <w:t>Participating Addendum</w:t>
      </w:r>
      <w:r w:rsidRPr="00AF22BF">
        <w:rPr>
          <w:szCs w:val="22"/>
        </w:rPr>
        <w:t xml:space="preserve"> shall be from the Effective Date until</w:t>
      </w:r>
      <w:r>
        <w:rPr>
          <w:szCs w:val="22"/>
        </w:rPr>
        <w:t>:</w:t>
      </w:r>
      <w:r w:rsidRPr="00AF22BF">
        <w:rPr>
          <w:szCs w:val="22"/>
        </w:rPr>
        <w:t xml:space="preserve"> </w:t>
      </w:r>
      <w:r w:rsidRPr="000905B5">
        <w:rPr>
          <w:b/>
          <w:bCs/>
          <w:szCs w:val="22"/>
        </w:rPr>
        <w:t>[</w:t>
      </w:r>
      <w:r w:rsidRPr="00AA6BB0">
        <w:rPr>
          <w:b/>
          <w:bCs/>
          <w:i/>
          <w:szCs w:val="22"/>
          <w:highlight w:val="yellow"/>
        </w:rPr>
        <w:t>month/day/</w:t>
      </w:r>
      <w:r w:rsidRPr="009062B5">
        <w:rPr>
          <w:b/>
          <w:bCs/>
          <w:i/>
          <w:szCs w:val="22"/>
          <w:highlight w:val="yellow"/>
        </w:rPr>
        <w:t>year – may not exceed the term of the Master Agreement</w:t>
      </w:r>
      <w:r w:rsidRPr="000905B5">
        <w:rPr>
          <w:b/>
          <w:bCs/>
          <w:szCs w:val="22"/>
        </w:rPr>
        <w:t>]</w:t>
      </w:r>
      <w:r w:rsidRPr="00AF22BF">
        <w:rPr>
          <w:szCs w:val="22"/>
        </w:rPr>
        <w:t xml:space="preserve">. </w:t>
      </w:r>
      <w:r w:rsidRPr="00AF22BF">
        <w:rPr>
          <w:rFonts w:asciiTheme="minorHAnsi" w:hAnsiTheme="minorHAnsi" w:cstheme="minorHAnsi"/>
          <w:szCs w:val="24"/>
        </w:rPr>
        <w:t xml:space="preserve"> </w:t>
      </w:r>
    </w:p>
    <w:p w14:paraId="5D6AB185" w14:textId="04E33460" w:rsidR="00D30610" w:rsidRPr="00CB4C3C" w:rsidRDefault="00D30610" w:rsidP="00CB4C3C">
      <w:pPr>
        <w:pStyle w:val="ListParagraph"/>
        <w:numPr>
          <w:ilvl w:val="3"/>
          <w:numId w:val="2"/>
        </w:numPr>
        <w:spacing w:before="120" w:after="240"/>
        <w:ind w:left="540"/>
        <w:contextualSpacing w:val="0"/>
        <w:rPr>
          <w:rFonts w:asciiTheme="minorHAnsi" w:hAnsiTheme="minorHAnsi" w:cstheme="minorHAnsi"/>
          <w:szCs w:val="24"/>
        </w:rPr>
      </w:pPr>
      <w:r w:rsidRPr="00AF22BF">
        <w:rPr>
          <w:rFonts w:asciiTheme="minorHAnsi" w:hAnsiTheme="minorHAnsi" w:cstheme="minorHAnsi"/>
          <w:bCs/>
          <w:szCs w:val="24"/>
        </w:rPr>
        <w:lastRenderedPageBreak/>
        <w:t>The JBE hereby orders, and Contractor hereby agrees to provide, the following Work</w:t>
      </w:r>
      <w:r w:rsidR="00CB4C3C">
        <w:rPr>
          <w:rFonts w:asciiTheme="minorHAnsi" w:hAnsiTheme="minorHAnsi" w:cstheme="minorHAnsi"/>
          <w:bCs/>
          <w:szCs w:val="24"/>
        </w:rPr>
        <w:t xml:space="preserve"> </w:t>
      </w:r>
      <w:r w:rsidR="00CB4C3C" w:rsidRPr="009062B5">
        <w:rPr>
          <w:rFonts w:asciiTheme="minorHAnsi" w:hAnsiTheme="minorHAnsi" w:cstheme="minorHAnsi"/>
          <w:szCs w:val="24"/>
        </w:rPr>
        <w:t>as set forth in the individual Work Orders, and in accordance with the terms of the Master Agreement.</w:t>
      </w:r>
    </w:p>
    <w:p w14:paraId="612923EA" w14:textId="77777777" w:rsidR="00D30610" w:rsidRPr="00AF22BF" w:rsidRDefault="00D30610" w:rsidP="00D30610">
      <w:pPr>
        <w:pStyle w:val="ListParagraph"/>
        <w:numPr>
          <w:ilvl w:val="3"/>
          <w:numId w:val="2"/>
        </w:numPr>
        <w:spacing w:before="120" w:after="120"/>
        <w:ind w:left="540"/>
        <w:contextualSpacing w:val="0"/>
        <w:rPr>
          <w:rFonts w:asciiTheme="minorHAnsi" w:hAnsiTheme="minorHAnsi" w:cstheme="minorHAnsi"/>
          <w:b/>
          <w:bCs/>
          <w:szCs w:val="24"/>
        </w:rPr>
      </w:pPr>
      <w:r w:rsidRPr="00AF22BF">
        <w:rPr>
          <w:rFonts w:asciiTheme="minorHAnsi" w:hAnsiTheme="minorHAnsi" w:cstheme="minorHAnsi"/>
          <w:bCs/>
          <w:szCs w:val="24"/>
        </w:rPr>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D30610" w:rsidRPr="00626E75" w14:paraId="2E339D55" w14:textId="77777777" w:rsidTr="00242C09">
        <w:tc>
          <w:tcPr>
            <w:tcW w:w="4133" w:type="dxa"/>
            <w:tcBorders>
              <w:top w:val="single" w:sz="4" w:space="0" w:color="auto"/>
              <w:bottom w:val="single" w:sz="4" w:space="0" w:color="auto"/>
              <w:right w:val="single" w:sz="4" w:space="0" w:color="auto"/>
            </w:tcBorders>
            <w:shd w:val="clear" w:color="auto" w:fill="CCCCCC"/>
          </w:tcPr>
          <w:p w14:paraId="2D0FFFDD" w14:textId="77777777" w:rsidR="00D30610" w:rsidRDefault="00D30610" w:rsidP="00242C09">
            <w:pPr>
              <w:pStyle w:val="TableStyle"/>
              <w:widowControl w:val="0"/>
              <w:rPr>
                <w:rFonts w:cstheme="minorHAnsi"/>
                <w:b/>
                <w:bCs/>
              </w:rPr>
            </w:pPr>
            <w:r w:rsidRPr="00626E75">
              <w:rPr>
                <w:rFonts w:cstheme="minorHAnsi"/>
                <w:b/>
                <w:bCs/>
              </w:rPr>
              <w:t>If to Contractor:</w:t>
            </w:r>
          </w:p>
          <w:p w14:paraId="0253B7BB" w14:textId="4877D64A" w:rsidR="00AA6BB0" w:rsidRPr="00626E75" w:rsidRDefault="00842AA4" w:rsidP="00242C09">
            <w:pPr>
              <w:pStyle w:val="TableStyle"/>
              <w:widowControl w:val="0"/>
              <w:rPr>
                <w:rFonts w:cstheme="minorHAnsi"/>
                <w:b/>
                <w:bCs/>
              </w:rPr>
            </w:pPr>
            <w:r>
              <w:rPr>
                <w:rFonts w:cstheme="minorHAnsi"/>
                <w:b/>
                <w:bCs/>
              </w:rPr>
              <w:t>Aroha Technologies, Inc.</w:t>
            </w:r>
          </w:p>
        </w:tc>
        <w:tc>
          <w:tcPr>
            <w:tcW w:w="3967" w:type="dxa"/>
            <w:tcBorders>
              <w:top w:val="single" w:sz="4" w:space="0" w:color="auto"/>
              <w:left w:val="single" w:sz="4" w:space="0" w:color="auto"/>
              <w:bottom w:val="single" w:sz="4" w:space="0" w:color="auto"/>
            </w:tcBorders>
            <w:shd w:val="clear" w:color="auto" w:fill="CCCCCC"/>
          </w:tcPr>
          <w:p w14:paraId="60BC2DBD" w14:textId="77777777" w:rsidR="00D30610" w:rsidRPr="00626E75" w:rsidRDefault="00D30610" w:rsidP="00242C09">
            <w:pPr>
              <w:pStyle w:val="TableStyle"/>
              <w:widowControl w:val="0"/>
              <w:rPr>
                <w:rFonts w:cstheme="minorHAnsi"/>
                <w:b/>
                <w:bCs/>
              </w:rPr>
            </w:pPr>
            <w:r w:rsidRPr="00626E75">
              <w:rPr>
                <w:rFonts w:cstheme="minorHAnsi"/>
                <w:b/>
                <w:bCs/>
              </w:rPr>
              <w:t xml:space="preserve">If to the </w:t>
            </w:r>
            <w:r>
              <w:rPr>
                <w:rFonts w:cstheme="minorHAnsi"/>
                <w:b/>
                <w:bCs/>
              </w:rPr>
              <w:t>JBE</w:t>
            </w:r>
            <w:r w:rsidRPr="00626E75">
              <w:rPr>
                <w:rFonts w:cstheme="minorHAnsi"/>
                <w:b/>
                <w:bCs/>
              </w:rPr>
              <w:t>:</w:t>
            </w:r>
          </w:p>
        </w:tc>
      </w:tr>
      <w:tr w:rsidR="00842AA4" w:rsidRPr="00626E75" w14:paraId="336A81CA" w14:textId="77777777" w:rsidTr="00242C09">
        <w:tc>
          <w:tcPr>
            <w:tcW w:w="4133" w:type="dxa"/>
            <w:tcBorders>
              <w:top w:val="single" w:sz="4" w:space="0" w:color="auto"/>
              <w:bottom w:val="nil"/>
              <w:right w:val="single" w:sz="4" w:space="0" w:color="auto"/>
            </w:tcBorders>
          </w:tcPr>
          <w:p w14:paraId="6C8FCEA2" w14:textId="77777777" w:rsidR="00842AA4" w:rsidRPr="00842AA4" w:rsidRDefault="00842AA4" w:rsidP="00842AA4">
            <w:pPr>
              <w:pStyle w:val="TableStyle"/>
              <w:widowControl w:val="0"/>
              <w:tabs>
                <w:tab w:val="left" w:pos="3244"/>
              </w:tabs>
              <w:rPr>
                <w:rFonts w:cstheme="minorHAnsi"/>
              </w:rPr>
            </w:pPr>
            <w:r w:rsidRPr="00842AA4">
              <w:rPr>
                <w:rFonts w:cstheme="minorHAnsi"/>
              </w:rPr>
              <w:t xml:space="preserve">Surya </w:t>
            </w:r>
            <w:proofErr w:type="spellStart"/>
            <w:r w:rsidRPr="00842AA4">
              <w:rPr>
                <w:rFonts w:cstheme="minorHAnsi"/>
              </w:rPr>
              <w:t>Potu</w:t>
            </w:r>
            <w:proofErr w:type="spellEnd"/>
            <w:r w:rsidRPr="00842AA4">
              <w:rPr>
                <w:rFonts w:cstheme="minorHAnsi"/>
              </w:rPr>
              <w:t>, Account Manager</w:t>
            </w:r>
          </w:p>
          <w:p w14:paraId="63F70CB8" w14:textId="77777777" w:rsidR="00842AA4" w:rsidRPr="00842AA4" w:rsidRDefault="00842AA4" w:rsidP="00842AA4">
            <w:pPr>
              <w:pStyle w:val="TableStyle"/>
              <w:widowControl w:val="0"/>
              <w:tabs>
                <w:tab w:val="left" w:pos="3244"/>
              </w:tabs>
              <w:rPr>
                <w:rFonts w:cstheme="minorHAnsi"/>
              </w:rPr>
            </w:pPr>
            <w:r w:rsidRPr="00842AA4">
              <w:rPr>
                <w:rFonts w:cstheme="minorHAnsi"/>
              </w:rPr>
              <w:t>5000 Hopyard Rd STE 415</w:t>
            </w:r>
          </w:p>
          <w:p w14:paraId="17AFD007" w14:textId="77777777" w:rsidR="00842AA4" w:rsidRPr="00842AA4" w:rsidRDefault="00842AA4" w:rsidP="00842AA4">
            <w:pPr>
              <w:pStyle w:val="TableStyle"/>
              <w:widowControl w:val="0"/>
              <w:tabs>
                <w:tab w:val="left" w:pos="3244"/>
              </w:tabs>
              <w:rPr>
                <w:rFonts w:cstheme="minorHAnsi"/>
              </w:rPr>
            </w:pPr>
            <w:r w:rsidRPr="00842AA4">
              <w:rPr>
                <w:rFonts w:cstheme="minorHAnsi"/>
              </w:rPr>
              <w:t>Pleasanton, CA 94588</w:t>
            </w:r>
          </w:p>
          <w:p w14:paraId="3F41DFE7" w14:textId="620EE4FA" w:rsidR="00842AA4" w:rsidRPr="00626E75" w:rsidRDefault="00842AA4" w:rsidP="00842AA4">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5D377403" w14:textId="77777777" w:rsidR="00842AA4" w:rsidRPr="00626E75" w:rsidRDefault="00842AA4" w:rsidP="00842AA4">
            <w:pPr>
              <w:pStyle w:val="TableStyle"/>
              <w:widowControl w:val="0"/>
              <w:tabs>
                <w:tab w:val="left" w:pos="3244"/>
              </w:tabs>
              <w:rPr>
                <w:rFonts w:cstheme="minorHAnsi"/>
              </w:rPr>
            </w:pPr>
            <w:r w:rsidRPr="00626E75">
              <w:rPr>
                <w:rFonts w:cstheme="minorHAnsi"/>
                <w:u w:val="single"/>
              </w:rPr>
              <w:t>[</w:t>
            </w:r>
            <w:r w:rsidRPr="00AA6BB0">
              <w:rPr>
                <w:rFonts w:cstheme="minorHAnsi"/>
                <w:highlight w:val="yellow"/>
                <w:u w:val="single"/>
              </w:rPr>
              <w:t>name, title, address</w:t>
            </w:r>
            <w:r w:rsidRPr="00626E75">
              <w:rPr>
                <w:rFonts w:cstheme="minorHAnsi"/>
                <w:u w:val="single"/>
              </w:rPr>
              <w:t>]</w:t>
            </w:r>
          </w:p>
        </w:tc>
      </w:tr>
      <w:tr w:rsidR="00842AA4" w:rsidRPr="00626E75" w14:paraId="21B7DDE0" w14:textId="77777777" w:rsidTr="00242C09">
        <w:tc>
          <w:tcPr>
            <w:tcW w:w="4133" w:type="dxa"/>
            <w:tcBorders>
              <w:top w:val="nil"/>
              <w:bottom w:val="nil"/>
              <w:right w:val="single" w:sz="4" w:space="0" w:color="auto"/>
            </w:tcBorders>
          </w:tcPr>
          <w:p w14:paraId="1801EF0A" w14:textId="1287DA90" w:rsidR="00842AA4" w:rsidRPr="00626E75" w:rsidRDefault="00842AA4" w:rsidP="00842AA4">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1D3BFF25" w14:textId="77777777" w:rsidR="00842AA4" w:rsidRPr="00626E75" w:rsidRDefault="00842AA4" w:rsidP="00842AA4">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AA6BB0" w:rsidRPr="00626E75" w14:paraId="2DDC523E" w14:textId="77777777" w:rsidTr="00242C09">
        <w:tc>
          <w:tcPr>
            <w:tcW w:w="4133" w:type="dxa"/>
            <w:tcBorders>
              <w:top w:val="nil"/>
              <w:bottom w:val="single" w:sz="4" w:space="0" w:color="auto"/>
              <w:right w:val="single" w:sz="4" w:space="0" w:color="auto"/>
            </w:tcBorders>
          </w:tcPr>
          <w:p w14:paraId="25C78D07" w14:textId="350579F0" w:rsidR="00AA6BB0" w:rsidRPr="00626E75" w:rsidRDefault="00842AA4" w:rsidP="00AA6BB0">
            <w:pPr>
              <w:pStyle w:val="TableStyle"/>
              <w:widowControl w:val="0"/>
              <w:tabs>
                <w:tab w:val="left" w:pos="3244"/>
              </w:tabs>
              <w:rPr>
                <w:rFonts w:cstheme="minorHAnsi"/>
                <w:u w:val="single"/>
              </w:rPr>
            </w:pPr>
            <w:hyperlink r:id="rId5" w:history="1">
              <w:r w:rsidRPr="008765C0">
                <w:rPr>
                  <w:rStyle w:val="Hyperlink"/>
                  <w:rFonts w:cstheme="minorHAnsi"/>
                </w:rPr>
                <w:t>Surya@arohatechnologies.com</w:t>
              </w:r>
            </w:hyperlink>
            <w:r>
              <w:rPr>
                <w:rFonts w:cstheme="minorHAnsi"/>
                <w:u w:val="single"/>
              </w:rPr>
              <w:t xml:space="preserve"> </w:t>
            </w:r>
          </w:p>
        </w:tc>
        <w:tc>
          <w:tcPr>
            <w:tcW w:w="3967" w:type="dxa"/>
            <w:tcBorders>
              <w:top w:val="nil"/>
              <w:left w:val="single" w:sz="4" w:space="0" w:color="auto"/>
              <w:bottom w:val="single" w:sz="4" w:space="0" w:color="auto"/>
            </w:tcBorders>
          </w:tcPr>
          <w:p w14:paraId="737A1749" w14:textId="77777777" w:rsidR="00AA6BB0" w:rsidRPr="00626E75" w:rsidRDefault="00AA6BB0" w:rsidP="00AA6BB0">
            <w:pPr>
              <w:pStyle w:val="TableStyle"/>
              <w:widowControl w:val="0"/>
              <w:tabs>
                <w:tab w:val="left" w:pos="3244"/>
              </w:tabs>
              <w:rPr>
                <w:rFonts w:cstheme="minorHAnsi"/>
              </w:rPr>
            </w:pPr>
          </w:p>
        </w:tc>
      </w:tr>
    </w:tbl>
    <w:p w14:paraId="784BDEC6" w14:textId="77777777" w:rsidR="00D30610" w:rsidRDefault="00D30610" w:rsidP="00D30610">
      <w:pPr>
        <w:widowControl w:val="0"/>
        <w:spacing w:before="120" w:after="120"/>
        <w:ind w:left="547"/>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11AE525C" w14:textId="77777777" w:rsidR="00D30610" w:rsidRDefault="00D30610" w:rsidP="00D30610">
      <w:pPr>
        <w:pStyle w:val="BodyText"/>
        <w:numPr>
          <w:ilvl w:val="3"/>
          <w:numId w:val="2"/>
        </w:numPr>
        <w:tabs>
          <w:tab w:val="clear" w:pos="360"/>
          <w:tab w:val="left" w:pos="540"/>
        </w:tabs>
        <w:spacing w:before="120" w:after="120" w:line="240" w:lineRule="auto"/>
        <w:ind w:left="540"/>
        <w:rPr>
          <w:rFonts w:asciiTheme="minorHAnsi" w:hAnsiTheme="minorHAnsi" w:cstheme="minorHAnsi"/>
          <w:szCs w:val="24"/>
        </w:rPr>
      </w:pPr>
      <w:r w:rsidRPr="000D7692">
        <w:rPr>
          <w:szCs w:val="22"/>
        </w:rPr>
        <w:t xml:space="preserve">This </w:t>
      </w:r>
      <w:r>
        <w:rPr>
          <w:szCs w:val="22"/>
        </w:rPr>
        <w:t xml:space="preserve">Participating Addendum </w:t>
      </w:r>
      <w:r w:rsidRPr="000D7692">
        <w:rPr>
          <w:szCs w:val="22"/>
        </w:rPr>
        <w:t xml:space="preserve">and the incorporated documents </w:t>
      </w:r>
      <w:r>
        <w:rPr>
          <w:szCs w:val="22"/>
        </w:rPr>
        <w:t xml:space="preserve">and provisions (including the terms of the Master Agreement) </w:t>
      </w:r>
      <w:r w:rsidRPr="000D7692">
        <w:rPr>
          <w:szCs w:val="22"/>
        </w:rPr>
        <w:t>constitute the entire</w:t>
      </w:r>
      <w:r>
        <w:rPr>
          <w:szCs w:val="22"/>
        </w:rPr>
        <w:t xml:space="preserve"> agreement</w:t>
      </w:r>
      <w:r w:rsidRPr="000D7692">
        <w:rPr>
          <w:szCs w:val="22"/>
        </w:rPr>
        <w:t xml:space="preserve"> between the parties and supersede any and all prior understandings and agreements, oral or written, relating to the subject matter of this </w:t>
      </w:r>
      <w:r>
        <w:rPr>
          <w:szCs w:val="22"/>
        </w:rPr>
        <w:t>Participating Addendum</w:t>
      </w:r>
      <w:r w:rsidRPr="000D7692">
        <w:rPr>
          <w:szCs w:val="22"/>
        </w:rPr>
        <w:t xml:space="preserve">. </w:t>
      </w:r>
      <w:r>
        <w:rPr>
          <w:szCs w:val="22"/>
        </w:rPr>
        <w:t xml:space="preserve"> </w:t>
      </w:r>
    </w:p>
    <w:p w14:paraId="679A53C8" w14:textId="77777777" w:rsidR="00D30610" w:rsidRPr="00626E75" w:rsidRDefault="00D30610" w:rsidP="00D30610">
      <w:pPr>
        <w:pStyle w:val="BodyText"/>
        <w:spacing w:before="120" w:after="120" w:line="240" w:lineRule="auto"/>
        <w:rPr>
          <w:rFonts w:asciiTheme="minorHAnsi" w:hAnsiTheme="minorHAnsi" w:cstheme="minorHAnsi"/>
          <w:szCs w:val="24"/>
        </w:rPr>
      </w:pPr>
      <w:r w:rsidRPr="007D0656">
        <w:rPr>
          <w:rFonts w:asciiTheme="minorHAnsi" w:hAnsiTheme="minorHAnsi" w:cstheme="minorHAnsi"/>
          <w:szCs w:val="24"/>
        </w:rPr>
        <w:t xml:space="preserve">IN WITNESS WHEREOF, </w:t>
      </w:r>
      <w:r>
        <w:rPr>
          <w:rFonts w:asciiTheme="minorHAnsi" w:hAnsiTheme="minorHAnsi" w:cstheme="minorHAnsi"/>
          <w:szCs w:val="24"/>
        </w:rPr>
        <w:t xml:space="preserve">JBE and Contractor </w:t>
      </w:r>
      <w:r w:rsidRPr="007D0656">
        <w:rPr>
          <w:rFonts w:asciiTheme="minorHAnsi" w:hAnsiTheme="minorHAnsi" w:cstheme="minorHAnsi"/>
          <w:szCs w:val="24"/>
        </w:rPr>
        <w:t xml:space="preserve">have caused this </w:t>
      </w:r>
      <w:r>
        <w:rPr>
          <w:rFonts w:asciiTheme="minorHAnsi" w:hAnsiTheme="minorHAnsi" w:cstheme="minorHAnsi"/>
          <w:szCs w:val="24"/>
        </w:rPr>
        <w:t xml:space="preserve">Participating Addendum </w:t>
      </w:r>
      <w:r w:rsidRPr="007D0656">
        <w:rPr>
          <w:rFonts w:asciiTheme="minorHAnsi" w:hAnsiTheme="minorHAnsi" w:cstheme="minorHAnsi"/>
          <w:szCs w:val="24"/>
        </w:rPr>
        <w:t xml:space="preserve">to be executed on the </w:t>
      </w:r>
      <w:r>
        <w:rPr>
          <w:rFonts w:asciiTheme="minorHAnsi" w:hAnsiTheme="minorHAnsi" w:cstheme="minorHAnsi"/>
          <w:szCs w:val="24"/>
        </w:rPr>
        <w:t xml:space="preserve">Participating Addendum </w:t>
      </w:r>
      <w:r w:rsidRPr="007D0656">
        <w:rPr>
          <w:rFonts w:asciiTheme="minorHAnsi" w:hAnsiTheme="minorHAnsi" w:cstheme="minorHAnsi"/>
          <w:szCs w:val="24"/>
        </w:rPr>
        <w:t>Effective Date.</w:t>
      </w:r>
    </w:p>
    <w:p w14:paraId="268D20FC" w14:textId="77777777" w:rsidR="00D30610" w:rsidRPr="00626E75" w:rsidRDefault="00D30610" w:rsidP="00D30610">
      <w:pPr>
        <w:spacing w:line="200" w:lineRule="exact"/>
        <w:rPr>
          <w:rFonts w:asciiTheme="minorHAnsi" w:hAnsiTheme="minorHAnsi" w:cstheme="minorHAnsi"/>
          <w:szCs w:val="24"/>
        </w:rPr>
      </w:pPr>
    </w:p>
    <w:p w14:paraId="0F372AA8" w14:textId="64FA37B3" w:rsidR="00D30610" w:rsidRPr="00626E75" w:rsidRDefault="00D30610" w:rsidP="00D30610">
      <w:pPr>
        <w:tabs>
          <w:tab w:val="left" w:pos="4440"/>
          <w:tab w:val="left" w:pos="5140"/>
        </w:tabs>
        <w:spacing w:line="370" w:lineRule="atLeast"/>
        <w:ind w:left="300" w:right="1462"/>
        <w:rPr>
          <w:rFonts w:asciiTheme="minorHAnsi" w:eastAsia="Times New Roman" w:hAnsiTheme="minorHAnsi" w:cstheme="minorHAnsi"/>
          <w:szCs w:val="24"/>
        </w:rPr>
      </w:pPr>
      <w:r w:rsidRPr="00626E75">
        <w:rPr>
          <w:rFonts w:asciiTheme="minorHAnsi" w:eastAsia="Times New Roman" w:hAnsiTheme="minorHAnsi" w:cstheme="minorHAnsi"/>
          <w:b/>
          <w:i/>
          <w:szCs w:val="24"/>
        </w:rPr>
        <w:t>[</w:t>
      </w:r>
      <w:r w:rsidRPr="00AA6BB0">
        <w:rPr>
          <w:rFonts w:asciiTheme="minorHAnsi" w:eastAsia="Times New Roman" w:hAnsiTheme="minorHAnsi" w:cstheme="minorHAnsi"/>
          <w:b/>
          <w:i/>
          <w:szCs w:val="24"/>
          <w:highlight w:val="yellow"/>
        </w:rPr>
        <w:t>JBE</w:t>
      </w:r>
      <w:r w:rsidRPr="00626E75">
        <w:rPr>
          <w:rFonts w:asciiTheme="minorHAnsi" w:eastAsia="Times New Roman" w:hAnsiTheme="minorHAnsi" w:cstheme="minorHAnsi"/>
          <w:b/>
          <w:i/>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r>
      <w:r w:rsidR="00842AA4">
        <w:rPr>
          <w:rFonts w:cstheme="minorHAnsi"/>
          <w:b/>
          <w:bCs/>
        </w:rPr>
        <w:t>Aroha Technologies, Inc.</w:t>
      </w:r>
    </w:p>
    <w:p w14:paraId="526C30F8" w14:textId="77777777" w:rsidR="00D30610" w:rsidRPr="00626E75" w:rsidRDefault="00D30610" w:rsidP="00D30610">
      <w:pPr>
        <w:spacing w:before="5" w:line="190" w:lineRule="exact"/>
        <w:rPr>
          <w:rFonts w:asciiTheme="minorHAnsi" w:hAnsiTheme="minorHAnsi" w:cstheme="minorHAnsi"/>
          <w:szCs w:val="24"/>
        </w:rPr>
      </w:pPr>
    </w:p>
    <w:p w14:paraId="1B9F6DF1" w14:textId="77777777" w:rsidR="00D30610" w:rsidRPr="00626E75" w:rsidRDefault="00D30610" w:rsidP="00D30610">
      <w:pPr>
        <w:spacing w:line="200" w:lineRule="exact"/>
        <w:rPr>
          <w:rFonts w:asciiTheme="minorHAnsi" w:hAnsiTheme="minorHAnsi" w:cstheme="minorHAnsi"/>
          <w:szCs w:val="24"/>
        </w:rPr>
      </w:pPr>
    </w:p>
    <w:p w14:paraId="4E4973D7" w14:textId="77777777" w:rsidR="00D30610" w:rsidRPr="00626E75" w:rsidRDefault="00D30610" w:rsidP="00D30610">
      <w:pPr>
        <w:spacing w:line="200" w:lineRule="exact"/>
        <w:rPr>
          <w:rFonts w:asciiTheme="minorHAnsi" w:hAnsiTheme="minorHAnsi" w:cstheme="minorHAnsi"/>
          <w:szCs w:val="24"/>
        </w:rPr>
      </w:pPr>
    </w:p>
    <w:p w14:paraId="72EDEF45" w14:textId="77777777" w:rsidR="00D30610" w:rsidRPr="00626E75" w:rsidRDefault="00D30610" w:rsidP="00D30610">
      <w:pPr>
        <w:tabs>
          <w:tab w:val="left" w:pos="3720"/>
          <w:tab w:val="left" w:pos="5160"/>
          <w:tab w:val="left" w:pos="8760"/>
        </w:tabs>
        <w:spacing w:before="31" w:line="354" w:lineRule="auto"/>
        <w:ind w:left="300" w:right="422"/>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p>
    <w:p w14:paraId="2D01270C" w14:textId="77777777" w:rsidR="00D30610" w:rsidRPr="00626E75" w:rsidRDefault="00D30610" w:rsidP="00D30610">
      <w:pPr>
        <w:tabs>
          <w:tab w:val="left" w:pos="5160"/>
        </w:tabs>
        <w:spacing w:before="4"/>
        <w:ind w:left="300" w:right="-20"/>
        <w:rPr>
          <w:rFonts w:asciiTheme="minorHAnsi" w:eastAsia="Times New Roman" w:hAnsiTheme="minorHAnsi" w:cstheme="minorHAnsi"/>
          <w:szCs w:val="24"/>
        </w:rPr>
      </w:pPr>
      <w:r w:rsidRPr="00626E75">
        <w:rPr>
          <w:rFonts w:asciiTheme="minorHAnsi" w:eastAsia="Times New Roman" w:hAnsiTheme="minorHAnsi" w:cstheme="minorHAnsi"/>
          <w:szCs w:val="24"/>
        </w:rPr>
        <w:t>Title:</w:t>
      </w:r>
      <w:r w:rsidRPr="00626E75">
        <w:rPr>
          <w:rFonts w:asciiTheme="minorHAnsi" w:eastAsia="Times New Roman" w:hAnsiTheme="minorHAnsi" w:cstheme="minorHAnsi"/>
          <w:szCs w:val="24"/>
        </w:rPr>
        <w:tab/>
        <w:t>Title:</w:t>
      </w:r>
    </w:p>
    <w:p w14:paraId="45ADFB49" w14:textId="77777777" w:rsidR="009D7161" w:rsidRDefault="009D7161"/>
    <w:sectPr w:rsidR="009D7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D2039B"/>
    <w:multiLevelType w:val="multilevel"/>
    <w:tmpl w:val="66845D3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num w:numId="1" w16cid:durableId="1758482525">
    <w:abstractNumId w:val="0"/>
  </w:num>
  <w:num w:numId="2" w16cid:durableId="108595989">
    <w:abstractNumId w:val="1"/>
  </w:num>
  <w:num w:numId="3" w16cid:durableId="1163937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10"/>
    <w:rsid w:val="00153233"/>
    <w:rsid w:val="002257D5"/>
    <w:rsid w:val="0028492C"/>
    <w:rsid w:val="003013E5"/>
    <w:rsid w:val="005F3F76"/>
    <w:rsid w:val="00660D90"/>
    <w:rsid w:val="007D7DBD"/>
    <w:rsid w:val="00807300"/>
    <w:rsid w:val="00842AA4"/>
    <w:rsid w:val="009062B5"/>
    <w:rsid w:val="009D7161"/>
    <w:rsid w:val="00AA6BB0"/>
    <w:rsid w:val="00CB4C3C"/>
    <w:rsid w:val="00D30610"/>
    <w:rsid w:val="00E9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7F44"/>
  <w15:chartTrackingRefBased/>
  <w15:docId w15:val="{A3E33770-AE5E-4E12-ABAA-13833581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
        <w:sz w:val="24"/>
        <w:szCs w:val="24"/>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D30610"/>
    <w:pPr>
      <w:spacing w:line="240" w:lineRule="auto"/>
    </w:pPr>
    <w:rPr>
      <w:rFonts w:ascii="Times New Roman" w:eastAsia="Times" w:hAnsi="Times New Roman"/>
      <w:kern w:val="0"/>
      <w:szCs w:val="20"/>
      <w14:ligatures w14:val="none"/>
    </w:rPr>
  </w:style>
  <w:style w:type="paragraph" w:styleId="Heading1">
    <w:name w:val="heading 1"/>
    <w:basedOn w:val="Normal"/>
    <w:next w:val="Normal"/>
    <w:link w:val="Heading1Char"/>
    <w:uiPriority w:val="9"/>
    <w:qFormat/>
    <w:rsid w:val="0080730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80730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80730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D3061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rsid w:val="00D3061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07300"/>
    <w:pPr>
      <w:spacing w:before="240" w:after="60"/>
      <w:outlineLvl w:val="5"/>
    </w:pPr>
    <w:rPr>
      <w:b/>
      <w:bCs/>
    </w:rPr>
  </w:style>
  <w:style w:type="paragraph" w:styleId="Heading7">
    <w:name w:val="heading 7"/>
    <w:basedOn w:val="Normal"/>
    <w:next w:val="Normal"/>
    <w:link w:val="Heading7Char"/>
    <w:uiPriority w:val="9"/>
    <w:semiHidden/>
    <w:unhideWhenUsed/>
    <w:qFormat/>
    <w:rsid w:val="00807300"/>
    <w:pPr>
      <w:spacing w:before="240" w:after="60"/>
      <w:outlineLvl w:val="6"/>
    </w:pPr>
  </w:style>
  <w:style w:type="paragraph" w:styleId="Heading8">
    <w:name w:val="heading 8"/>
    <w:basedOn w:val="Normal"/>
    <w:next w:val="Normal"/>
    <w:link w:val="Heading8Char"/>
    <w:uiPriority w:val="9"/>
    <w:semiHidden/>
    <w:unhideWhenUsed/>
    <w:qFormat/>
    <w:rsid w:val="00807300"/>
    <w:pPr>
      <w:spacing w:before="240" w:after="60"/>
      <w:outlineLvl w:val="7"/>
    </w:pPr>
    <w:rPr>
      <w:i/>
      <w:iCs/>
    </w:rPr>
  </w:style>
  <w:style w:type="paragraph" w:styleId="Heading9">
    <w:name w:val="heading 9"/>
    <w:basedOn w:val="Normal"/>
    <w:next w:val="Normal"/>
    <w:link w:val="Heading9Char"/>
    <w:uiPriority w:val="9"/>
    <w:semiHidden/>
    <w:unhideWhenUsed/>
    <w:qFormat/>
    <w:rsid w:val="0080730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30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80730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807300"/>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807300"/>
    <w:rPr>
      <w:b/>
      <w:bCs/>
    </w:rPr>
  </w:style>
  <w:style w:type="character" w:customStyle="1" w:styleId="Heading7Char">
    <w:name w:val="Heading 7 Char"/>
    <w:basedOn w:val="DefaultParagraphFont"/>
    <w:link w:val="Heading7"/>
    <w:uiPriority w:val="9"/>
    <w:semiHidden/>
    <w:rsid w:val="00807300"/>
  </w:style>
  <w:style w:type="character" w:customStyle="1" w:styleId="Heading8Char">
    <w:name w:val="Heading 8 Char"/>
    <w:basedOn w:val="DefaultParagraphFont"/>
    <w:link w:val="Heading8"/>
    <w:uiPriority w:val="9"/>
    <w:semiHidden/>
    <w:rsid w:val="00807300"/>
    <w:rPr>
      <w:i/>
      <w:iCs/>
    </w:rPr>
  </w:style>
  <w:style w:type="character" w:customStyle="1" w:styleId="Heading9Char">
    <w:name w:val="Heading 9 Char"/>
    <w:basedOn w:val="DefaultParagraphFont"/>
    <w:link w:val="Heading9"/>
    <w:uiPriority w:val="9"/>
    <w:semiHidden/>
    <w:rsid w:val="00807300"/>
    <w:rPr>
      <w:rFonts w:asciiTheme="majorHAnsi" w:eastAsiaTheme="majorEastAsia" w:hAnsiTheme="majorHAnsi"/>
    </w:rPr>
  </w:style>
  <w:style w:type="paragraph" w:styleId="Title">
    <w:name w:val="Title"/>
    <w:basedOn w:val="Normal"/>
    <w:next w:val="Normal"/>
    <w:link w:val="TitleChar"/>
    <w:uiPriority w:val="10"/>
    <w:qFormat/>
    <w:rsid w:val="0080730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0730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0730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07300"/>
    <w:rPr>
      <w:rFonts w:asciiTheme="majorHAnsi" w:eastAsiaTheme="majorEastAsia" w:hAnsiTheme="majorHAnsi"/>
    </w:rPr>
  </w:style>
  <w:style w:type="paragraph" w:styleId="TOCHeading">
    <w:name w:val="TOC Heading"/>
    <w:basedOn w:val="Heading1"/>
    <w:next w:val="Normal"/>
    <w:uiPriority w:val="39"/>
    <w:semiHidden/>
    <w:unhideWhenUsed/>
    <w:qFormat/>
    <w:rsid w:val="00807300"/>
    <w:pPr>
      <w:outlineLvl w:val="9"/>
    </w:pPr>
  </w:style>
  <w:style w:type="character" w:customStyle="1" w:styleId="Heading4Char">
    <w:name w:val="Heading 4 Char"/>
    <w:basedOn w:val="DefaultParagraphFont"/>
    <w:link w:val="Heading4"/>
    <w:uiPriority w:val="9"/>
    <w:semiHidden/>
    <w:rsid w:val="00D3061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30610"/>
    <w:rPr>
      <w:rFonts w:eastAsiaTheme="majorEastAsia" w:cstheme="majorBidi"/>
      <w:color w:val="365F91" w:themeColor="accent1" w:themeShade="BF"/>
    </w:rPr>
  </w:style>
  <w:style w:type="paragraph" w:styleId="Quote">
    <w:name w:val="Quote"/>
    <w:basedOn w:val="Normal"/>
    <w:next w:val="Normal"/>
    <w:link w:val="QuoteChar"/>
    <w:uiPriority w:val="29"/>
    <w:rsid w:val="00D306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0610"/>
    <w:rPr>
      <w:i/>
      <w:iCs/>
      <w:color w:val="404040" w:themeColor="text1" w:themeTint="BF"/>
    </w:rPr>
  </w:style>
  <w:style w:type="paragraph" w:styleId="ListParagraph">
    <w:name w:val="List Paragraph"/>
    <w:basedOn w:val="Normal"/>
    <w:uiPriority w:val="34"/>
    <w:qFormat/>
    <w:rsid w:val="00D30610"/>
    <w:pPr>
      <w:ind w:left="720"/>
      <w:contextualSpacing/>
    </w:pPr>
  </w:style>
  <w:style w:type="character" w:styleId="IntenseEmphasis">
    <w:name w:val="Intense Emphasis"/>
    <w:basedOn w:val="DefaultParagraphFont"/>
    <w:uiPriority w:val="21"/>
    <w:rsid w:val="00D30610"/>
    <w:rPr>
      <w:i/>
      <w:iCs/>
      <w:color w:val="365F91" w:themeColor="accent1" w:themeShade="BF"/>
    </w:rPr>
  </w:style>
  <w:style w:type="paragraph" w:styleId="IntenseQuote">
    <w:name w:val="Intense Quote"/>
    <w:basedOn w:val="Normal"/>
    <w:next w:val="Normal"/>
    <w:link w:val="IntenseQuoteChar"/>
    <w:uiPriority w:val="30"/>
    <w:rsid w:val="00D3061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30610"/>
    <w:rPr>
      <w:i/>
      <w:iCs/>
      <w:color w:val="365F91" w:themeColor="accent1" w:themeShade="BF"/>
    </w:rPr>
  </w:style>
  <w:style w:type="character" w:styleId="IntenseReference">
    <w:name w:val="Intense Reference"/>
    <w:basedOn w:val="DefaultParagraphFont"/>
    <w:uiPriority w:val="32"/>
    <w:rsid w:val="00D30610"/>
    <w:rPr>
      <w:b/>
      <w:bCs/>
      <w:smallCaps/>
      <w:color w:val="365F91" w:themeColor="accent1" w:themeShade="BF"/>
      <w:spacing w:val="5"/>
    </w:rPr>
  </w:style>
  <w:style w:type="paragraph" w:styleId="BodyText">
    <w:name w:val="Body Text"/>
    <w:basedOn w:val="Normal"/>
    <w:link w:val="BodyTextChar"/>
    <w:rsid w:val="00D30610"/>
    <w:pPr>
      <w:tabs>
        <w:tab w:val="left" w:pos="360"/>
      </w:tabs>
      <w:spacing w:line="300" w:lineRule="atLeast"/>
    </w:pPr>
  </w:style>
  <w:style w:type="character" w:customStyle="1" w:styleId="BodyTextChar">
    <w:name w:val="Body Text Char"/>
    <w:basedOn w:val="DefaultParagraphFont"/>
    <w:link w:val="BodyText"/>
    <w:rsid w:val="00D30610"/>
    <w:rPr>
      <w:rFonts w:ascii="Times New Roman" w:eastAsia="Times" w:hAnsi="Times New Roman"/>
      <w:kern w:val="0"/>
      <w:szCs w:val="20"/>
      <w14:ligatures w14:val="none"/>
    </w:rPr>
  </w:style>
  <w:style w:type="paragraph" w:customStyle="1" w:styleId="TableStyle">
    <w:name w:val="Table Style"/>
    <w:basedOn w:val="Normal"/>
    <w:rsid w:val="00D30610"/>
    <w:pPr>
      <w:spacing w:line="276" w:lineRule="auto"/>
    </w:pPr>
    <w:rPr>
      <w:rFonts w:asciiTheme="minorHAnsi" w:eastAsiaTheme="minorHAnsi" w:hAnsiTheme="minorHAnsi"/>
      <w:szCs w:val="24"/>
      <w:lang w:bidi="en-US"/>
    </w:rPr>
  </w:style>
  <w:style w:type="paragraph" w:customStyle="1" w:styleId="RFPA">
    <w:name w:val="RFPA"/>
    <w:basedOn w:val="RFP1"/>
    <w:autoRedefine/>
    <w:rsid w:val="00AA6BB0"/>
    <w:pPr>
      <w:numPr>
        <w:ilvl w:val="1"/>
      </w:numPr>
      <w:ind w:hanging="720"/>
    </w:pPr>
    <w:rPr>
      <w:caps w:val="0"/>
      <w:u w:val="none"/>
    </w:rPr>
  </w:style>
  <w:style w:type="paragraph" w:customStyle="1" w:styleId="RFP1">
    <w:name w:val="RFP1"/>
    <w:basedOn w:val="Normal"/>
    <w:autoRedefine/>
    <w:rsid w:val="00AA6BB0"/>
    <w:pPr>
      <w:numPr>
        <w:numId w:val="3"/>
      </w:numPr>
    </w:pPr>
    <w:rPr>
      <w:caps/>
      <w:u w:val="single"/>
    </w:rPr>
  </w:style>
  <w:style w:type="paragraph" w:customStyle="1" w:styleId="RFPa0">
    <w:name w:val="RFP(a)"/>
    <w:basedOn w:val="Normal"/>
    <w:rsid w:val="00AA6BB0"/>
    <w:pPr>
      <w:numPr>
        <w:ilvl w:val="3"/>
        <w:numId w:val="3"/>
      </w:numPr>
      <w:tabs>
        <w:tab w:val="left" w:pos="1440"/>
      </w:tabs>
    </w:pPr>
  </w:style>
  <w:style w:type="character" w:styleId="Hyperlink">
    <w:name w:val="Hyperlink"/>
    <w:basedOn w:val="DefaultParagraphFont"/>
    <w:uiPriority w:val="99"/>
    <w:unhideWhenUsed/>
    <w:rsid w:val="00AA6BB0"/>
    <w:rPr>
      <w:color w:val="0000FF" w:themeColor="hyperlink"/>
      <w:u w:val="single"/>
    </w:rPr>
  </w:style>
  <w:style w:type="character" w:styleId="UnresolvedMention">
    <w:name w:val="Unresolved Mention"/>
    <w:basedOn w:val="DefaultParagraphFont"/>
    <w:uiPriority w:val="99"/>
    <w:semiHidden/>
    <w:unhideWhenUsed/>
    <w:rsid w:val="00AA6BB0"/>
    <w:rPr>
      <w:color w:val="605E5C"/>
      <w:shd w:val="clear" w:color="auto" w:fill="E1DFDD"/>
    </w:rPr>
  </w:style>
  <w:style w:type="character" w:styleId="CommentReference">
    <w:name w:val="annotation reference"/>
    <w:basedOn w:val="DefaultParagraphFont"/>
    <w:uiPriority w:val="99"/>
    <w:semiHidden/>
    <w:unhideWhenUsed/>
    <w:rsid w:val="002257D5"/>
    <w:rPr>
      <w:sz w:val="16"/>
      <w:szCs w:val="16"/>
    </w:rPr>
  </w:style>
  <w:style w:type="paragraph" w:styleId="CommentText">
    <w:name w:val="annotation text"/>
    <w:basedOn w:val="Normal"/>
    <w:link w:val="CommentTextChar"/>
    <w:uiPriority w:val="99"/>
    <w:unhideWhenUsed/>
    <w:rsid w:val="002257D5"/>
    <w:rPr>
      <w:sz w:val="20"/>
    </w:rPr>
  </w:style>
  <w:style w:type="character" w:customStyle="1" w:styleId="CommentTextChar">
    <w:name w:val="Comment Text Char"/>
    <w:basedOn w:val="DefaultParagraphFont"/>
    <w:link w:val="CommentText"/>
    <w:uiPriority w:val="99"/>
    <w:rsid w:val="002257D5"/>
    <w:rPr>
      <w:rFonts w:ascii="Times New Roman" w:eastAsia="Times"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257D5"/>
    <w:rPr>
      <w:b/>
      <w:bCs/>
    </w:rPr>
  </w:style>
  <w:style w:type="character" w:customStyle="1" w:styleId="CommentSubjectChar">
    <w:name w:val="Comment Subject Char"/>
    <w:basedOn w:val="CommentTextChar"/>
    <w:link w:val="CommentSubject"/>
    <w:uiPriority w:val="99"/>
    <w:semiHidden/>
    <w:rsid w:val="002257D5"/>
    <w:rPr>
      <w:rFonts w:ascii="Times New Roman" w:eastAsia="Times" w:hAnsi="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rya@arohatechnologies.com" TargetMode="External"/><Relationship Id="rId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Picchi, Laila</dc:creator>
  <cp:keywords/>
  <dc:description/>
  <cp:lastModifiedBy>Picchi, Laila</cp:lastModifiedBy>
  <cp:revision>3</cp:revision>
  <dcterms:created xsi:type="dcterms:W3CDTF">2025-06-20T16:24:00Z</dcterms:created>
  <dcterms:modified xsi:type="dcterms:W3CDTF">2025-06-20T16:33:00Z</dcterms:modified>
</cp:coreProperties>
</file>