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5"/>
        <w:gridCol w:w="4315"/>
      </w:tblGrid>
      <w:tr w:rsidR="0064611D" w14:paraId="3FA080AA" w14:textId="77777777">
        <w:trPr>
          <w:trHeight w:hRule="exact" w:val="1440"/>
        </w:trPr>
        <w:tc>
          <w:tcPr>
            <w:tcW w:w="5035" w:type="dxa"/>
          </w:tcPr>
          <w:p w14:paraId="38B87FF9" w14:textId="77777777" w:rsidR="0064611D" w:rsidRDefault="0064611D">
            <w:r>
              <w:rPr>
                <w:noProof/>
              </w:rPr>
              <w:drawing>
                <wp:inline distT="0" distB="0" distL="0" distR="0" wp14:anchorId="0B74C810" wp14:editId="1A2BBA2C">
                  <wp:extent cx="3197225" cy="795020"/>
                  <wp:effectExtent l="0" t="0" r="3175" b="508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22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19124FC5" w14:textId="77777777" w:rsidR="0064611D" w:rsidRPr="0064611D" w:rsidRDefault="0064611D">
            <w:pPr>
              <w:jc w:val="right"/>
              <w:rPr>
                <w:rFonts w:ascii="Arial" w:hAnsi="Arial" w:cs="Arial"/>
                <w:sz w:val="20"/>
              </w:rPr>
            </w:pPr>
            <w:hyperlink r:id="rId12" w:history="1">
              <w:r w:rsidRPr="0064611D">
                <w:rPr>
                  <w:rStyle w:val="Hyperlink"/>
                  <w:rFonts w:cs="Arial"/>
                </w:rPr>
                <w:t>www.courts.ca.gov/tcfmac.htm</w:t>
              </w:r>
            </w:hyperlink>
          </w:p>
          <w:p w14:paraId="6E8B0A03" w14:textId="77777777" w:rsidR="0064611D" w:rsidRPr="0064611D" w:rsidRDefault="0064611D">
            <w:pPr>
              <w:jc w:val="right"/>
              <w:rPr>
                <w:rFonts w:ascii="Arial" w:hAnsi="Arial" w:cs="Arial"/>
                <w:sz w:val="20"/>
              </w:rPr>
            </w:pPr>
            <w:hyperlink r:id="rId13" w:history="1">
              <w:r w:rsidRPr="0064611D">
                <w:rPr>
                  <w:rStyle w:val="Hyperlink"/>
                  <w:rFonts w:cs="Arial"/>
                </w:rPr>
                <w:t>tcfmac@jud.ca.gov</w:t>
              </w:r>
            </w:hyperlink>
          </w:p>
          <w:p w14:paraId="670BFFEF" w14:textId="77777777" w:rsidR="0064611D" w:rsidRDefault="0064611D"/>
          <w:p w14:paraId="526674ED" w14:textId="77777777" w:rsidR="0064611D" w:rsidRDefault="0064611D"/>
        </w:tc>
      </w:tr>
    </w:tbl>
    <w:p w14:paraId="28ACD352" w14:textId="5C061ED7" w:rsidR="006B1C12" w:rsidRDefault="00D101A5" w:rsidP="0071308F">
      <w:pPr>
        <w:pStyle w:val="BodyText1"/>
        <w:spacing w:before="120"/>
        <w:jc w:val="center"/>
        <w:rPr>
          <w:rFonts w:ascii="Calibri" w:hAnsi="Calibri"/>
          <w:b/>
          <w:smallCaps/>
          <w:spacing w:val="60"/>
          <w:sz w:val="28"/>
        </w:rPr>
      </w:pPr>
      <w:r>
        <w:rPr>
          <w:rFonts w:ascii="Calibri" w:hAnsi="Calibri"/>
          <w:b/>
          <w:smallCaps/>
          <w:spacing w:val="60"/>
          <w:sz w:val="28"/>
        </w:rPr>
        <w:t>Trial Court Facility Modification Advisory Committee</w:t>
      </w:r>
    </w:p>
    <w:p w14:paraId="0610A038" w14:textId="77777777" w:rsidR="00DB5E6D" w:rsidRPr="00527AF6" w:rsidRDefault="00DB5E6D" w:rsidP="00DB5E6D">
      <w:pPr>
        <w:keepNext/>
        <w:shd w:val="clear" w:color="auto" w:fill="000000" w:themeFill="text1"/>
        <w:spacing w:line="300" w:lineRule="atLeast"/>
        <w:jc w:val="center"/>
        <w:rPr>
          <w:rFonts w:ascii="Calibri" w:hAnsi="Calibri" w:cs="Estrangelo Edessa"/>
          <w:b/>
          <w:smallCaps/>
          <w:color w:val="FFFFFF" w:themeColor="background1"/>
          <w:spacing w:val="60"/>
          <w:sz w:val="28"/>
          <w:szCs w:val="28"/>
        </w:rPr>
      </w:pPr>
      <w:r w:rsidRPr="000F024B">
        <w:rPr>
          <w:rFonts w:ascii="Calibri" w:hAnsi="Calibri" w:cs="Estrangelo Edessa"/>
          <w:b/>
          <w:smallCaps/>
          <w:color w:val="FFFFFF" w:themeColor="background1"/>
          <w:spacing w:val="60"/>
          <w:sz w:val="28"/>
          <w:szCs w:val="28"/>
        </w:rPr>
        <w:t xml:space="preserve">Minutes of Open </w:t>
      </w:r>
      <w:r>
        <w:rPr>
          <w:rFonts w:ascii="Calibri" w:hAnsi="Calibri" w:cs="Estrangelo Edessa"/>
          <w:b/>
          <w:smallCaps/>
          <w:color w:val="FFFFFF" w:themeColor="background1"/>
          <w:spacing w:val="60"/>
          <w:sz w:val="28"/>
          <w:szCs w:val="28"/>
        </w:rPr>
        <w:t xml:space="preserve">Session of </w:t>
      </w:r>
      <w:r w:rsidRPr="000F024B">
        <w:rPr>
          <w:rFonts w:ascii="Calibri" w:hAnsi="Calibri" w:cs="Estrangelo Edessa"/>
          <w:b/>
          <w:smallCaps/>
          <w:color w:val="FFFFFF" w:themeColor="background1"/>
          <w:spacing w:val="60"/>
          <w:sz w:val="28"/>
          <w:szCs w:val="28"/>
        </w:rPr>
        <w:t>Meeting</w:t>
      </w:r>
    </w:p>
    <w:p w14:paraId="46DF466E" w14:textId="5373FF87" w:rsidR="00DB5E6D" w:rsidRPr="007905DB" w:rsidRDefault="00D71CA2" w:rsidP="00200081">
      <w:pPr>
        <w:keepNext/>
        <w:spacing w:before="120" w:after="60"/>
        <w:jc w:val="center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De</w:t>
      </w:r>
      <w:r w:rsidR="009652ED">
        <w:rPr>
          <w:rFonts w:ascii="Arial" w:hAnsi="Arial" w:cs="Arial"/>
          <w:bCs/>
          <w:iCs/>
          <w:sz w:val="20"/>
        </w:rPr>
        <w:t>cember 4</w:t>
      </w:r>
      <w:r w:rsidR="00E015BB">
        <w:rPr>
          <w:rFonts w:ascii="Arial" w:hAnsi="Arial" w:cs="Arial"/>
          <w:bCs/>
          <w:iCs/>
          <w:sz w:val="20"/>
        </w:rPr>
        <w:t>, 2025</w:t>
      </w:r>
    </w:p>
    <w:p w14:paraId="7E9DCBBD" w14:textId="3848D8CA" w:rsidR="00DB5E6D" w:rsidRPr="00CF36EE" w:rsidRDefault="00DE61B7" w:rsidP="00200081">
      <w:pPr>
        <w:keepNext/>
        <w:spacing w:after="60"/>
        <w:jc w:val="center"/>
        <w:rPr>
          <w:rFonts w:ascii="Arial" w:hAnsi="Arial" w:cs="Arial"/>
          <w:bCs/>
          <w:iCs/>
          <w:sz w:val="20"/>
        </w:rPr>
      </w:pPr>
      <w:r w:rsidRPr="00415C39">
        <w:rPr>
          <w:rFonts w:ascii="Arial" w:hAnsi="Arial" w:cs="Arial"/>
          <w:sz w:val="20"/>
        </w:rPr>
        <w:t>1</w:t>
      </w:r>
      <w:r w:rsidR="004662DB">
        <w:rPr>
          <w:rFonts w:ascii="Arial" w:hAnsi="Arial" w:cs="Arial"/>
          <w:sz w:val="20"/>
        </w:rPr>
        <w:t>2</w:t>
      </w:r>
      <w:r w:rsidR="00DB5E6D" w:rsidRPr="00415C39">
        <w:rPr>
          <w:rFonts w:ascii="Arial" w:hAnsi="Arial" w:cs="Arial"/>
          <w:sz w:val="20"/>
        </w:rPr>
        <w:t>:</w:t>
      </w:r>
      <w:r w:rsidR="0074189C" w:rsidRPr="00415C39">
        <w:rPr>
          <w:rFonts w:ascii="Arial" w:hAnsi="Arial" w:cs="Arial"/>
          <w:sz w:val="20"/>
        </w:rPr>
        <w:t>0</w:t>
      </w:r>
      <w:r w:rsidR="004662DB">
        <w:rPr>
          <w:rFonts w:ascii="Arial" w:hAnsi="Arial" w:cs="Arial"/>
          <w:sz w:val="20"/>
        </w:rPr>
        <w:t>0</w:t>
      </w:r>
      <w:r w:rsidR="00DB5E6D" w:rsidRPr="00415C39">
        <w:rPr>
          <w:rFonts w:ascii="Arial" w:hAnsi="Arial" w:cs="Arial"/>
          <w:sz w:val="20"/>
        </w:rPr>
        <w:t xml:space="preserve"> </w:t>
      </w:r>
      <w:r w:rsidR="004662DB">
        <w:rPr>
          <w:rFonts w:ascii="Arial" w:hAnsi="Arial" w:cs="Arial"/>
          <w:sz w:val="20"/>
        </w:rPr>
        <w:t>P</w:t>
      </w:r>
      <w:r w:rsidR="0092731C" w:rsidRPr="00415C39">
        <w:rPr>
          <w:rFonts w:ascii="Arial" w:hAnsi="Arial" w:cs="Arial"/>
          <w:sz w:val="20"/>
        </w:rPr>
        <w:t xml:space="preserve">M </w:t>
      </w:r>
      <w:r w:rsidR="002D3ECC" w:rsidRPr="00415C39">
        <w:rPr>
          <w:rFonts w:ascii="Arial" w:hAnsi="Arial" w:cs="Arial"/>
          <w:sz w:val="20"/>
        </w:rPr>
        <w:t>–</w:t>
      </w:r>
      <w:r w:rsidR="00904B90" w:rsidRPr="00415C39">
        <w:rPr>
          <w:rFonts w:ascii="Arial" w:hAnsi="Arial" w:cs="Arial"/>
          <w:sz w:val="20"/>
        </w:rPr>
        <w:t xml:space="preserve"> </w:t>
      </w:r>
      <w:r w:rsidR="00EB67C3">
        <w:rPr>
          <w:rFonts w:ascii="Arial" w:hAnsi="Arial" w:cs="Arial"/>
          <w:sz w:val="20"/>
        </w:rPr>
        <w:t>1</w:t>
      </w:r>
      <w:r w:rsidR="00D87CC4" w:rsidRPr="00415C39">
        <w:rPr>
          <w:rFonts w:ascii="Arial" w:hAnsi="Arial" w:cs="Arial"/>
          <w:sz w:val="20"/>
        </w:rPr>
        <w:t>:</w:t>
      </w:r>
      <w:r w:rsidR="00EB67C3">
        <w:rPr>
          <w:rFonts w:ascii="Arial" w:hAnsi="Arial" w:cs="Arial"/>
          <w:sz w:val="20"/>
        </w:rPr>
        <w:t>30</w:t>
      </w:r>
      <w:r w:rsidRPr="00415C39">
        <w:rPr>
          <w:rFonts w:ascii="Arial" w:hAnsi="Arial" w:cs="Arial"/>
          <w:sz w:val="20"/>
        </w:rPr>
        <w:t xml:space="preserve"> </w:t>
      </w:r>
      <w:r w:rsidR="00693722" w:rsidRPr="00415C39">
        <w:rPr>
          <w:rFonts w:ascii="Arial" w:hAnsi="Arial" w:cs="Arial"/>
          <w:sz w:val="20"/>
        </w:rPr>
        <w:t>P</w:t>
      </w:r>
      <w:r w:rsidR="00DB5E6D" w:rsidRPr="00415C39">
        <w:rPr>
          <w:rFonts w:ascii="Arial" w:hAnsi="Arial" w:cs="Arial"/>
          <w:sz w:val="20"/>
        </w:rPr>
        <w:t>M</w:t>
      </w:r>
    </w:p>
    <w:p w14:paraId="069E1371" w14:textId="03816386" w:rsidR="00DB5E6D" w:rsidRPr="007905DB" w:rsidRDefault="000A24C9" w:rsidP="004D4C36">
      <w:pPr>
        <w:keepNext/>
        <w:spacing w:after="240"/>
        <w:jc w:val="center"/>
        <w:rPr>
          <w:rFonts w:ascii="Arial" w:hAnsi="Arial" w:cs="Arial"/>
          <w:bCs/>
          <w:iCs/>
          <w:sz w:val="20"/>
        </w:rPr>
      </w:pPr>
      <w:bookmarkStart w:id="0" w:name="_Hlk158727787"/>
      <w:r w:rsidRPr="000A24C9">
        <w:rPr>
          <w:rFonts w:ascii="Arial" w:hAnsi="Arial" w:cs="Arial"/>
          <w:bCs/>
          <w:iCs/>
          <w:sz w:val="20"/>
        </w:rPr>
        <w:t xml:space="preserve">Judicial Council of California – Videocast </w:t>
      </w:r>
      <w:bookmarkEnd w:id="0"/>
      <w:r w:rsidR="00BB2E11" w:rsidRPr="000A24C9">
        <w:rPr>
          <w:rFonts w:ascii="Arial" w:hAnsi="Arial" w:cs="Arial"/>
          <w:bCs/>
          <w:iCs/>
          <w:sz w:val="20"/>
        </w:rPr>
        <w:t>for Public Access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7302"/>
      </w:tblGrid>
      <w:tr w:rsidR="00DB5E6D" w:rsidRPr="009B3D56" w14:paraId="62296379" w14:textId="77777777" w:rsidTr="00FB65FF">
        <w:tc>
          <w:tcPr>
            <w:tcW w:w="2058" w:type="dxa"/>
            <w:tcBorders>
              <w:top w:val="single" w:sz="4" w:space="0" w:color="auto"/>
            </w:tcBorders>
          </w:tcPr>
          <w:p w14:paraId="795C7A3D" w14:textId="77777777" w:rsidR="00DB5E6D" w:rsidRPr="00331CE4" w:rsidRDefault="00DB5E6D" w:rsidP="00A62416">
            <w:pPr>
              <w:keepNext/>
              <w:spacing w:after="120"/>
              <w:jc w:val="right"/>
              <w:rPr>
                <w:rFonts w:ascii="Arial" w:hAnsi="Arial" w:cs="Arial"/>
                <w:b/>
                <w:iCs/>
                <w:sz w:val="20"/>
              </w:rPr>
            </w:pPr>
            <w:bookmarkStart w:id="1" w:name="_Hlk127431113"/>
            <w:r w:rsidRPr="00331CE4">
              <w:rPr>
                <w:rFonts w:ascii="Arial" w:hAnsi="Arial" w:cs="Arial"/>
                <w:b/>
                <w:iCs/>
                <w:sz w:val="20"/>
              </w:rPr>
              <w:t>Advisory Body Members Present:</w:t>
            </w:r>
          </w:p>
        </w:tc>
        <w:tc>
          <w:tcPr>
            <w:tcW w:w="7302" w:type="dxa"/>
            <w:tcBorders>
              <w:top w:val="single" w:sz="4" w:space="0" w:color="auto"/>
            </w:tcBorders>
          </w:tcPr>
          <w:p w14:paraId="6E18BE7B" w14:textId="77777777" w:rsidR="00F02CE2" w:rsidRPr="00331CE4" w:rsidRDefault="00F02CE2" w:rsidP="004B4454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331CE4">
              <w:rPr>
                <w:rFonts w:ascii="Arial" w:hAnsi="Arial" w:cs="Arial"/>
                <w:iCs/>
                <w:sz w:val="20"/>
              </w:rPr>
              <w:t>Hon. Donald Cole Byrd, Chair</w:t>
            </w:r>
          </w:p>
          <w:p w14:paraId="45641567" w14:textId="77777777" w:rsidR="00BD2BD7" w:rsidRPr="00331CE4" w:rsidRDefault="00BD2BD7" w:rsidP="00BD2BD7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331CE4">
              <w:rPr>
                <w:rFonts w:ascii="Arial" w:hAnsi="Arial" w:cs="Arial"/>
                <w:iCs/>
                <w:sz w:val="20"/>
              </w:rPr>
              <w:t>Hon. William F. Highberger, Vice-Chair</w:t>
            </w:r>
          </w:p>
          <w:p w14:paraId="4A275740" w14:textId="5B12EA92" w:rsidR="003E04BA" w:rsidRPr="00331CE4" w:rsidRDefault="003E04BA" w:rsidP="00BA6744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331CE4">
              <w:rPr>
                <w:rFonts w:ascii="Arial" w:hAnsi="Arial" w:cs="Arial"/>
                <w:iCs/>
                <w:sz w:val="20"/>
              </w:rPr>
              <w:t>Hon. John B. Ellis</w:t>
            </w:r>
            <w:r w:rsidR="00142186" w:rsidRPr="00331CE4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14:paraId="16FC2F89" w14:textId="7FBDD54D" w:rsidR="00B375B1" w:rsidRPr="00331CE4" w:rsidRDefault="00B375B1" w:rsidP="00BA6744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331CE4">
              <w:rPr>
                <w:rFonts w:ascii="Arial" w:hAnsi="Arial" w:cs="Arial"/>
                <w:iCs/>
                <w:sz w:val="20"/>
              </w:rPr>
              <w:t>Hon. Jennifer K. Rockwell</w:t>
            </w:r>
            <w:r w:rsidR="00142186" w:rsidRPr="00331CE4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14:paraId="0B4EE184" w14:textId="77777777" w:rsidR="006C602A" w:rsidRPr="00331CE4" w:rsidRDefault="000E0A68" w:rsidP="00BA6744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331CE4">
              <w:rPr>
                <w:rFonts w:ascii="Arial" w:hAnsi="Arial" w:cs="Arial"/>
                <w:iCs/>
                <w:sz w:val="20"/>
              </w:rPr>
              <w:t>Hon. Vanessa W. Vallarta</w:t>
            </w:r>
          </w:p>
          <w:p w14:paraId="01364DAC" w14:textId="2E5A9BB3" w:rsidR="007D3405" w:rsidRPr="00331CE4" w:rsidRDefault="007D3405" w:rsidP="00BA6744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331CE4">
              <w:rPr>
                <w:rFonts w:ascii="Arial" w:hAnsi="Arial" w:cs="Arial"/>
                <w:iCs/>
                <w:sz w:val="20"/>
              </w:rPr>
              <w:t>Mr. Jarrod Orr</w:t>
            </w:r>
          </w:p>
          <w:p w14:paraId="10EE8FA0" w14:textId="7221212A" w:rsidR="009D6464" w:rsidRPr="00331CE4" w:rsidRDefault="009D6464" w:rsidP="00BA6744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331CE4">
              <w:rPr>
                <w:rFonts w:ascii="Arial" w:hAnsi="Arial" w:cs="Arial"/>
                <w:iCs/>
                <w:sz w:val="20"/>
              </w:rPr>
              <w:t xml:space="preserve">Ms. Anabel </w:t>
            </w:r>
            <w:r w:rsidR="00522F29" w:rsidRPr="00331CE4">
              <w:rPr>
                <w:rFonts w:ascii="Arial" w:hAnsi="Arial" w:cs="Arial"/>
                <w:iCs/>
                <w:sz w:val="20"/>
              </w:rPr>
              <w:t xml:space="preserve">Z. </w:t>
            </w:r>
            <w:r w:rsidRPr="00331CE4">
              <w:rPr>
                <w:rFonts w:ascii="Arial" w:hAnsi="Arial" w:cs="Arial"/>
                <w:iCs/>
                <w:sz w:val="20"/>
              </w:rPr>
              <w:t>Romero</w:t>
            </w:r>
          </w:p>
          <w:p w14:paraId="1D75CA03" w14:textId="7F19BEAC" w:rsidR="000E0A68" w:rsidRPr="00331CE4" w:rsidRDefault="006C602A" w:rsidP="00BA6744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331CE4">
              <w:rPr>
                <w:rFonts w:ascii="Arial" w:hAnsi="Arial" w:cs="Arial"/>
                <w:iCs/>
                <w:sz w:val="20"/>
              </w:rPr>
              <w:t>Ms. Nocona Soboleski</w:t>
            </w:r>
          </w:p>
          <w:p w14:paraId="0ED9C369" w14:textId="77777777" w:rsidR="00C4016B" w:rsidRPr="00331CE4" w:rsidRDefault="00C25DF8" w:rsidP="00E97FC5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331CE4">
              <w:rPr>
                <w:rFonts w:ascii="Arial" w:hAnsi="Arial" w:cs="Arial"/>
                <w:iCs/>
                <w:sz w:val="20"/>
              </w:rPr>
              <w:t>Mr. David H. Yamasaki</w:t>
            </w:r>
            <w:r w:rsidR="000E0A68" w:rsidRPr="00331CE4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14:paraId="7D0FCC9B" w14:textId="2526D015" w:rsidR="00F22228" w:rsidRPr="00331CE4" w:rsidRDefault="00F22228" w:rsidP="00E97FC5">
            <w:pPr>
              <w:keepNext/>
              <w:rPr>
                <w:rFonts w:ascii="Arial" w:hAnsi="Arial" w:cs="Arial"/>
                <w:iCs/>
                <w:sz w:val="20"/>
              </w:rPr>
            </w:pPr>
          </w:p>
        </w:tc>
      </w:tr>
      <w:tr w:rsidR="00DB5E6D" w:rsidRPr="009B3D56" w14:paraId="164E7719" w14:textId="77777777" w:rsidTr="004B4454">
        <w:tc>
          <w:tcPr>
            <w:tcW w:w="2058" w:type="dxa"/>
          </w:tcPr>
          <w:p w14:paraId="68D9FAE3" w14:textId="77777777" w:rsidR="00DB5E6D" w:rsidRPr="00331CE4" w:rsidRDefault="00DB5E6D" w:rsidP="004B4454">
            <w:pPr>
              <w:keepNext/>
              <w:spacing w:after="120"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331CE4">
              <w:rPr>
                <w:rFonts w:ascii="Arial" w:hAnsi="Arial" w:cs="Arial"/>
                <w:b/>
                <w:iCs/>
                <w:sz w:val="20"/>
              </w:rPr>
              <w:t>Advisory Body Members Absent:</w:t>
            </w:r>
          </w:p>
        </w:tc>
        <w:tc>
          <w:tcPr>
            <w:tcW w:w="7302" w:type="dxa"/>
          </w:tcPr>
          <w:p w14:paraId="6FA3BE4E" w14:textId="77777777" w:rsidR="00A730B0" w:rsidRPr="00331CE4" w:rsidRDefault="00A730B0" w:rsidP="00F22228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331CE4">
              <w:rPr>
                <w:rFonts w:ascii="Arial" w:hAnsi="Arial" w:cs="Arial"/>
                <w:iCs/>
                <w:sz w:val="20"/>
              </w:rPr>
              <w:t>Hon. Brad R. Hill</w:t>
            </w:r>
          </w:p>
          <w:p w14:paraId="13F370EB" w14:textId="77777777" w:rsidR="007B372E" w:rsidRPr="00331CE4" w:rsidRDefault="0068351E" w:rsidP="0068351E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331CE4">
              <w:rPr>
                <w:rFonts w:ascii="Arial" w:hAnsi="Arial" w:cs="Arial"/>
                <w:iCs/>
                <w:sz w:val="20"/>
              </w:rPr>
              <w:t>Hon. Eric J. Wersching</w:t>
            </w:r>
          </w:p>
          <w:p w14:paraId="3A742F7C" w14:textId="384FEC4A" w:rsidR="00A329CD" w:rsidRPr="00331CE4" w:rsidRDefault="00A329CD" w:rsidP="0068351E">
            <w:pPr>
              <w:keepNext/>
              <w:rPr>
                <w:rFonts w:ascii="Arial" w:hAnsi="Arial" w:cs="Arial"/>
                <w:iCs/>
                <w:sz w:val="20"/>
              </w:rPr>
            </w:pPr>
          </w:p>
        </w:tc>
      </w:tr>
      <w:tr w:rsidR="00DB5E6D" w:rsidRPr="00572D10" w14:paraId="1A9A898E" w14:textId="77777777" w:rsidTr="004B4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5B3BC5C2" w14:textId="46D5EB5C" w:rsidR="00DB5E6D" w:rsidRPr="000D6C24" w:rsidRDefault="00C20FFC" w:rsidP="004B4454">
            <w:pPr>
              <w:keepNext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0D6C24">
              <w:rPr>
                <w:rFonts w:ascii="Arial" w:hAnsi="Arial" w:cs="Arial"/>
                <w:b/>
                <w:iCs/>
                <w:sz w:val="20"/>
              </w:rPr>
              <w:t>Staff</w:t>
            </w:r>
            <w:r w:rsidR="00DB5E6D" w:rsidRPr="000D6C24">
              <w:rPr>
                <w:rFonts w:ascii="Arial" w:hAnsi="Arial" w:cs="Arial"/>
                <w:b/>
                <w:iCs/>
                <w:sz w:val="20"/>
              </w:rPr>
              <w:t xml:space="preserve"> Present: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14:paraId="1F1E8EDA" w14:textId="54854DA7" w:rsidR="00DB5E6D" w:rsidRPr="000D6C24" w:rsidRDefault="00DB5E6D" w:rsidP="00021DB9">
            <w:pPr>
              <w:keepNext/>
              <w:spacing w:after="120"/>
              <w:rPr>
                <w:rFonts w:ascii="Arial" w:hAnsi="Arial" w:cs="Arial"/>
                <w:iCs/>
                <w:sz w:val="20"/>
              </w:rPr>
            </w:pPr>
            <w:r w:rsidRPr="000D6C24">
              <w:rPr>
                <w:rFonts w:ascii="Arial" w:hAnsi="Arial" w:cs="Arial"/>
                <w:iCs/>
                <w:sz w:val="20"/>
              </w:rPr>
              <w:t xml:space="preserve">The following </w:t>
            </w:r>
            <w:r w:rsidR="00C82586" w:rsidRPr="000D6C24">
              <w:rPr>
                <w:rFonts w:ascii="Arial" w:hAnsi="Arial" w:cs="Arial"/>
                <w:iCs/>
                <w:sz w:val="20"/>
              </w:rPr>
              <w:t>Judicial Council staff</w:t>
            </w:r>
            <w:r w:rsidRPr="000D6C24">
              <w:rPr>
                <w:rFonts w:ascii="Arial" w:hAnsi="Arial" w:cs="Arial"/>
                <w:iCs/>
                <w:sz w:val="20"/>
              </w:rPr>
              <w:t xml:space="preserve"> were present:</w:t>
            </w:r>
          </w:p>
          <w:p w14:paraId="2FB59DCC" w14:textId="6D1CA1AE" w:rsidR="001379B8" w:rsidRPr="000D6C24" w:rsidRDefault="001379B8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0D6C24">
              <w:rPr>
                <w:rFonts w:ascii="Arial" w:hAnsi="Arial" w:cs="Arial"/>
                <w:iCs/>
                <w:sz w:val="20"/>
              </w:rPr>
              <w:t>Mr. Tamer Ahmed, Director, Facilities Services</w:t>
            </w:r>
          </w:p>
          <w:p w14:paraId="1B8898BA" w14:textId="212337F5" w:rsidR="00A0450B" w:rsidRPr="000D6C24" w:rsidRDefault="00A0450B" w:rsidP="00A0450B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0D6C24">
              <w:rPr>
                <w:rFonts w:ascii="Arial" w:hAnsi="Arial" w:cs="Arial"/>
                <w:iCs/>
                <w:sz w:val="20"/>
              </w:rPr>
              <w:t>Mr. Jagan Singh, Deputy Director, Facilities Services</w:t>
            </w:r>
          </w:p>
          <w:p w14:paraId="0D613D33" w14:textId="6FEE7137" w:rsidR="008F6508" w:rsidRPr="000D6C24" w:rsidRDefault="008F6508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0D6C24">
              <w:rPr>
                <w:rFonts w:ascii="Arial" w:hAnsi="Arial" w:cs="Arial"/>
                <w:iCs/>
                <w:sz w:val="20"/>
              </w:rPr>
              <w:t>Ms. Maria Atayde-Scholz, Principal Manager, Facilities Services</w:t>
            </w:r>
          </w:p>
          <w:p w14:paraId="4821EF00" w14:textId="5193CF3D" w:rsidR="002B36DE" w:rsidRDefault="001C0869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0D6C24">
              <w:rPr>
                <w:rFonts w:ascii="Arial" w:hAnsi="Arial" w:cs="Arial"/>
                <w:iCs/>
                <w:sz w:val="20"/>
              </w:rPr>
              <w:t>Mr. Harry O’Hagin, Principal Manger, Facilities Services</w:t>
            </w:r>
          </w:p>
          <w:p w14:paraId="6DEC0BB1" w14:textId="5222F05D" w:rsidR="00B442D2" w:rsidRPr="000D6C24" w:rsidRDefault="00B442D2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0D6C24">
              <w:rPr>
                <w:rFonts w:ascii="Arial" w:hAnsi="Arial" w:cs="Arial"/>
                <w:iCs/>
                <w:sz w:val="20"/>
              </w:rPr>
              <w:t>Ms. Peggy Symons, Principal Manager, Facilities Services</w:t>
            </w:r>
          </w:p>
          <w:p w14:paraId="4A333BFC" w14:textId="7B2FDD07" w:rsidR="00A84E3D" w:rsidRPr="000D6C24" w:rsidRDefault="00A84E3D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0D6C24">
              <w:rPr>
                <w:rFonts w:ascii="Arial" w:hAnsi="Arial" w:cs="Arial"/>
                <w:iCs/>
                <w:sz w:val="20"/>
              </w:rPr>
              <w:t>Mr. Jeff Anderson, Manager, Facilities Services</w:t>
            </w:r>
          </w:p>
          <w:p w14:paraId="05043FF0" w14:textId="56645F29" w:rsidR="000A6AA1" w:rsidRPr="000D6C24" w:rsidRDefault="000A6AA1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0D6C24">
              <w:rPr>
                <w:rFonts w:ascii="Arial" w:hAnsi="Arial" w:cs="Arial"/>
                <w:iCs/>
                <w:sz w:val="20"/>
              </w:rPr>
              <w:t>Mr. Robert Carlson, Manager, Facilities Services</w:t>
            </w:r>
          </w:p>
          <w:p w14:paraId="3FC0CC04" w14:textId="32C23D59" w:rsidR="00CE54AD" w:rsidRPr="000D6C24" w:rsidRDefault="00CE54AD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0D6C24">
              <w:rPr>
                <w:rFonts w:ascii="Arial" w:hAnsi="Arial" w:cs="Arial"/>
                <w:iCs/>
                <w:sz w:val="20"/>
              </w:rPr>
              <w:t>Ms. Mimi Chung, Manager, Facilities Services</w:t>
            </w:r>
          </w:p>
          <w:p w14:paraId="52F89AA7" w14:textId="77777777" w:rsidR="00B94B04" w:rsidRPr="000D6C24" w:rsidRDefault="00C73ACD" w:rsidP="00C73ACD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0D6C24">
              <w:rPr>
                <w:rFonts w:ascii="Arial" w:hAnsi="Arial" w:cs="Arial"/>
                <w:iCs/>
                <w:sz w:val="20"/>
              </w:rPr>
              <w:t>Mr. Andre Navarro, Manager, Facilities Services</w:t>
            </w:r>
          </w:p>
          <w:p w14:paraId="75545AC4" w14:textId="02F08CD3" w:rsidR="001729B1" w:rsidRPr="000D6C24" w:rsidRDefault="001729B1" w:rsidP="00C73ACD">
            <w:pPr>
              <w:keepNext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Mr. Paul Terry, Manager, Facilities Services</w:t>
            </w:r>
          </w:p>
          <w:p w14:paraId="07FEB39A" w14:textId="77777777" w:rsidR="00B94B04" w:rsidRPr="000D6C24" w:rsidRDefault="00E97FC5" w:rsidP="00D43522">
            <w:pPr>
              <w:keepNext/>
              <w:rPr>
                <w:rFonts w:ascii="Arial" w:hAnsi="Arial" w:cs="Arial"/>
                <w:sz w:val="20"/>
              </w:rPr>
            </w:pPr>
            <w:r w:rsidRPr="000D6C24">
              <w:rPr>
                <w:rFonts w:ascii="Arial" w:hAnsi="Arial" w:cs="Arial"/>
                <w:sz w:val="20"/>
              </w:rPr>
              <w:t>Ms. Donna Jorgensen, Supervisor, Facilities Services</w:t>
            </w:r>
          </w:p>
          <w:p w14:paraId="6D5920BC" w14:textId="6387DED1" w:rsidR="008A34A2" w:rsidRPr="000D6C24" w:rsidRDefault="008A34A2" w:rsidP="00D43522">
            <w:pPr>
              <w:keepNext/>
              <w:rPr>
                <w:rFonts w:ascii="Arial" w:hAnsi="Arial" w:cs="Arial"/>
                <w:sz w:val="20"/>
              </w:rPr>
            </w:pPr>
            <w:r w:rsidRPr="000D6C24">
              <w:rPr>
                <w:rFonts w:ascii="Arial" w:hAnsi="Arial" w:cs="Arial"/>
                <w:sz w:val="20"/>
              </w:rPr>
              <w:t>Mr. Chris Magnusson, Supervisor, Facilities Services</w:t>
            </w:r>
          </w:p>
          <w:p w14:paraId="1DC84968" w14:textId="77777777" w:rsidR="003F23D1" w:rsidRPr="000D6C24" w:rsidRDefault="00B94B04" w:rsidP="00D43522">
            <w:pPr>
              <w:keepNext/>
              <w:rPr>
                <w:rFonts w:ascii="Arial" w:hAnsi="Arial" w:cs="Arial"/>
                <w:sz w:val="20"/>
              </w:rPr>
            </w:pPr>
            <w:r w:rsidRPr="000D6C24">
              <w:rPr>
                <w:rFonts w:ascii="Arial" w:hAnsi="Arial" w:cs="Arial"/>
                <w:sz w:val="20"/>
              </w:rPr>
              <w:t>Ms. Jennifer Merrill, Supervisor, Facilities Services</w:t>
            </w:r>
          </w:p>
          <w:p w14:paraId="515379D0" w14:textId="549E0335" w:rsidR="007D4003" w:rsidRPr="000D6C24" w:rsidRDefault="007D4003" w:rsidP="00D43522">
            <w:pPr>
              <w:keepNext/>
              <w:rPr>
                <w:rFonts w:ascii="Arial" w:hAnsi="Arial" w:cs="Arial"/>
                <w:sz w:val="20"/>
              </w:rPr>
            </w:pPr>
            <w:r w:rsidRPr="000D6C24">
              <w:rPr>
                <w:rFonts w:ascii="Arial" w:hAnsi="Arial" w:cs="Arial"/>
                <w:sz w:val="20"/>
              </w:rPr>
              <w:t>Mr. Yassen Roussev, Supervisor, Facilities Services</w:t>
            </w:r>
          </w:p>
          <w:p w14:paraId="0A1C98C0" w14:textId="2A64E94F" w:rsidR="00EB09FA" w:rsidRDefault="00EB09FA" w:rsidP="00D43522">
            <w:pPr>
              <w:keepNext/>
              <w:rPr>
                <w:rFonts w:ascii="Arial" w:hAnsi="Arial" w:cs="Arial"/>
                <w:sz w:val="20"/>
              </w:rPr>
            </w:pPr>
            <w:r w:rsidRPr="000D6C24">
              <w:rPr>
                <w:rFonts w:ascii="Arial" w:hAnsi="Arial" w:cs="Arial"/>
                <w:sz w:val="20"/>
              </w:rPr>
              <w:t>Mr. Steve Shelley, Supervisor, Facilities Services</w:t>
            </w:r>
          </w:p>
          <w:p w14:paraId="6DC03245" w14:textId="55C2C754" w:rsidR="00212F42" w:rsidRPr="000D6C24" w:rsidRDefault="00212F42" w:rsidP="00D4352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Mr. Robert Stetson, Supervisor, Facilities Services</w:t>
            </w:r>
          </w:p>
          <w:p w14:paraId="3296B9C3" w14:textId="1DEED4D8" w:rsidR="00407836" w:rsidRDefault="00407836" w:rsidP="00AF7187">
            <w:pPr>
              <w:keepNext/>
              <w:rPr>
                <w:rFonts w:ascii="Arial" w:hAnsi="Arial" w:cs="Arial"/>
                <w:sz w:val="20"/>
              </w:rPr>
            </w:pPr>
            <w:r w:rsidRPr="000D6C24">
              <w:rPr>
                <w:rFonts w:ascii="Arial" w:hAnsi="Arial" w:cs="Arial"/>
                <w:sz w:val="20"/>
              </w:rPr>
              <w:t>Mr. Randy Swan, Supervisor, Facilities Services</w:t>
            </w:r>
            <w:r w:rsidR="008E1E36" w:rsidRPr="000D6C24">
              <w:rPr>
                <w:rFonts w:ascii="Arial" w:hAnsi="Arial" w:cs="Arial"/>
                <w:sz w:val="20"/>
              </w:rPr>
              <w:t xml:space="preserve"> </w:t>
            </w:r>
          </w:p>
          <w:p w14:paraId="12C1C8EE" w14:textId="19C6D407" w:rsidR="006033BE" w:rsidRPr="000D6C24" w:rsidRDefault="006033BE" w:rsidP="00AF718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Mr. Patrick Treanor</w:t>
            </w:r>
            <w:r w:rsidR="00760FA4">
              <w:rPr>
                <w:rFonts w:ascii="Arial" w:hAnsi="Arial" w:cs="Arial"/>
                <w:sz w:val="20"/>
              </w:rPr>
              <w:t>, Supervisor, Facilities Services</w:t>
            </w:r>
          </w:p>
          <w:p w14:paraId="51993782" w14:textId="21CC3BAE" w:rsidR="00A07EB4" w:rsidRDefault="00A07EB4" w:rsidP="00AF7187">
            <w:pPr>
              <w:keepNext/>
              <w:rPr>
                <w:rFonts w:ascii="Arial" w:hAnsi="Arial" w:cs="Arial"/>
                <w:sz w:val="20"/>
              </w:rPr>
            </w:pPr>
            <w:r w:rsidRPr="000D6C24">
              <w:rPr>
                <w:rFonts w:ascii="Arial" w:hAnsi="Arial" w:cs="Arial"/>
                <w:sz w:val="20"/>
              </w:rPr>
              <w:t>Mr. Guillermo</w:t>
            </w:r>
            <w:r w:rsidR="000E3898" w:rsidRPr="000D6C24">
              <w:rPr>
                <w:rFonts w:ascii="Arial" w:hAnsi="Arial" w:cs="Arial"/>
                <w:sz w:val="20"/>
              </w:rPr>
              <w:t xml:space="preserve"> Urena, Supervisor, Facilities Services</w:t>
            </w:r>
          </w:p>
          <w:p w14:paraId="7FACC725" w14:textId="4E50EBCE" w:rsidR="00CD3A32" w:rsidRPr="000D6C24" w:rsidRDefault="00CD3A32" w:rsidP="00AF7187">
            <w:pPr>
              <w:keepNext/>
              <w:rPr>
                <w:rFonts w:ascii="Arial" w:hAnsi="Arial" w:cs="Arial"/>
                <w:sz w:val="20"/>
              </w:rPr>
            </w:pPr>
            <w:r w:rsidRPr="000D6C24">
              <w:rPr>
                <w:rFonts w:ascii="Arial" w:hAnsi="Arial" w:cs="Arial"/>
                <w:sz w:val="20"/>
              </w:rPr>
              <w:t>Ms. Karyn Chung, Facilities Analyst, Facilities Services</w:t>
            </w:r>
          </w:p>
          <w:p w14:paraId="2D3147DC" w14:textId="76B1E698" w:rsidR="007007C3" w:rsidRPr="000D6C24" w:rsidRDefault="007007C3" w:rsidP="000E6C65">
            <w:pPr>
              <w:keepNext/>
              <w:rPr>
                <w:rFonts w:ascii="Arial" w:hAnsi="Arial" w:cs="Arial"/>
                <w:sz w:val="20"/>
              </w:rPr>
            </w:pPr>
            <w:r w:rsidRPr="000D6C24">
              <w:rPr>
                <w:rFonts w:ascii="Arial" w:hAnsi="Arial" w:cs="Arial"/>
                <w:sz w:val="20"/>
              </w:rPr>
              <w:t xml:space="preserve">Ms. Sadie </w:t>
            </w:r>
            <w:r w:rsidR="00C20609">
              <w:rPr>
                <w:rFonts w:ascii="Arial" w:hAnsi="Arial" w:cs="Arial"/>
                <w:sz w:val="20"/>
              </w:rPr>
              <w:t>Price</w:t>
            </w:r>
            <w:r w:rsidRPr="000D6C24">
              <w:rPr>
                <w:rFonts w:ascii="Arial" w:hAnsi="Arial" w:cs="Arial"/>
                <w:sz w:val="20"/>
              </w:rPr>
              <w:t>, Facilities Analyst, Facilities Services</w:t>
            </w:r>
            <w:r w:rsidR="00142186" w:rsidRPr="000D6C24">
              <w:rPr>
                <w:rFonts w:ascii="Arial" w:hAnsi="Arial" w:cs="Arial"/>
                <w:sz w:val="20"/>
              </w:rPr>
              <w:t xml:space="preserve"> </w:t>
            </w:r>
          </w:p>
          <w:p w14:paraId="52EF3B9F" w14:textId="77777777" w:rsidR="00735243" w:rsidRPr="000D6C24" w:rsidRDefault="000E6C65">
            <w:pPr>
              <w:keepNext/>
              <w:rPr>
                <w:rFonts w:ascii="Arial" w:hAnsi="Arial" w:cs="Arial"/>
                <w:sz w:val="20"/>
              </w:rPr>
            </w:pPr>
            <w:r w:rsidRPr="000D6C24">
              <w:rPr>
                <w:rFonts w:ascii="Arial" w:hAnsi="Arial" w:cs="Arial"/>
                <w:sz w:val="20"/>
              </w:rPr>
              <w:t>Ms. Akilah Robinson, Associate Analyst, Facilities Services</w:t>
            </w:r>
          </w:p>
          <w:p w14:paraId="38DAC849" w14:textId="59E8FCEA" w:rsidR="00977FD9" w:rsidRPr="000D6C24" w:rsidRDefault="00977FD9">
            <w:pPr>
              <w:keepNext/>
              <w:rPr>
                <w:rFonts w:ascii="Arial" w:hAnsi="Arial" w:cs="Arial"/>
                <w:sz w:val="20"/>
              </w:rPr>
            </w:pPr>
            <w:r w:rsidRPr="000D6C24">
              <w:rPr>
                <w:rFonts w:ascii="Arial" w:hAnsi="Arial" w:cs="Arial"/>
                <w:sz w:val="20"/>
              </w:rPr>
              <w:t xml:space="preserve">Ms. Kristin Kerr, </w:t>
            </w:r>
            <w:r w:rsidR="00201227" w:rsidRPr="000D6C24">
              <w:rPr>
                <w:rFonts w:ascii="Arial" w:hAnsi="Arial" w:cs="Arial"/>
                <w:sz w:val="20"/>
              </w:rPr>
              <w:t>Supervising Attorney, Legal Services</w:t>
            </w:r>
          </w:p>
          <w:p w14:paraId="7799C9D0" w14:textId="77777777" w:rsidR="008811C9" w:rsidRDefault="00D1615C">
            <w:pPr>
              <w:keepNext/>
              <w:rPr>
                <w:rFonts w:ascii="Arial" w:hAnsi="Arial" w:cs="Arial"/>
                <w:sz w:val="20"/>
              </w:rPr>
            </w:pPr>
            <w:r w:rsidRPr="000D6C24">
              <w:rPr>
                <w:rFonts w:ascii="Arial" w:hAnsi="Arial" w:cs="Arial"/>
                <w:sz w:val="20"/>
              </w:rPr>
              <w:t xml:space="preserve">Ms. </w:t>
            </w:r>
            <w:r w:rsidR="00E97FC5" w:rsidRPr="000D6C24">
              <w:rPr>
                <w:rFonts w:ascii="Arial" w:hAnsi="Arial" w:cs="Arial"/>
                <w:sz w:val="20"/>
              </w:rPr>
              <w:t>Erin Stagg</w:t>
            </w:r>
            <w:r w:rsidR="00F5348C" w:rsidRPr="000D6C24">
              <w:rPr>
                <w:rFonts w:ascii="Arial" w:hAnsi="Arial" w:cs="Arial"/>
                <w:sz w:val="20"/>
              </w:rPr>
              <w:t>, Attorney</w:t>
            </w:r>
            <w:r w:rsidR="00E97FC5" w:rsidRPr="000D6C24">
              <w:rPr>
                <w:rFonts w:ascii="Arial" w:hAnsi="Arial" w:cs="Arial"/>
                <w:sz w:val="20"/>
              </w:rPr>
              <w:t xml:space="preserve"> II</w:t>
            </w:r>
            <w:r w:rsidR="00F5348C" w:rsidRPr="000D6C24">
              <w:rPr>
                <w:rFonts w:ascii="Arial" w:hAnsi="Arial" w:cs="Arial"/>
                <w:sz w:val="20"/>
              </w:rPr>
              <w:t>, Legal Services</w:t>
            </w:r>
            <w:r w:rsidR="00142186" w:rsidRPr="000D6C24">
              <w:rPr>
                <w:rFonts w:ascii="Arial" w:hAnsi="Arial" w:cs="Arial"/>
                <w:sz w:val="20"/>
              </w:rPr>
              <w:t xml:space="preserve"> </w:t>
            </w:r>
          </w:p>
          <w:p w14:paraId="43407378" w14:textId="01774DBC" w:rsidR="004F2D36" w:rsidRPr="000D6C24" w:rsidRDefault="004F2D3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Ms. Nirlip</w:t>
            </w:r>
            <w:r w:rsidR="00C20609">
              <w:rPr>
                <w:rFonts w:ascii="Arial" w:hAnsi="Arial" w:cs="Arial"/>
                <w:sz w:val="20"/>
              </w:rPr>
              <w:t xml:space="preserve"> Syan, Attorney II, Legal Services</w:t>
            </w:r>
          </w:p>
        </w:tc>
      </w:tr>
      <w:bookmarkEnd w:id="1"/>
    </w:tbl>
    <w:p w14:paraId="6BA2945E" w14:textId="77777777" w:rsidR="00F310E2" w:rsidRDefault="00F310E2">
      <w:pPr>
        <w:rPr>
          <w:sz w:val="12"/>
          <w:szCs w:val="12"/>
        </w:rPr>
        <w:sectPr w:rsidR="00F310E2" w:rsidSect="00F310E2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1440" w:bottom="288" w:left="1440" w:header="720" w:footer="432" w:gutter="0"/>
          <w:cols w:space="720"/>
          <w:titlePg/>
          <w:docGrid w:linePitch="360"/>
        </w:sectPr>
      </w:pPr>
    </w:p>
    <w:p w14:paraId="16FA2866" w14:textId="23A83FFE" w:rsidR="00494269" w:rsidRPr="003F2AC9" w:rsidRDefault="00470441" w:rsidP="00F90BBD">
      <w:pPr>
        <w:keepNext/>
        <w:pBdr>
          <w:top w:val="single" w:sz="4" w:space="1" w:color="auto"/>
          <w:bottom w:val="single" w:sz="4" w:space="1" w:color="auto"/>
        </w:pBdr>
        <w:tabs>
          <w:tab w:val="left" w:pos="5860"/>
        </w:tabs>
        <w:ind w:left="360" w:hanging="360"/>
        <w:rPr>
          <w:rFonts w:ascii="Arial" w:hAnsi="Arial" w:cs="Arial"/>
          <w:b/>
          <w:smallCaps/>
          <w:spacing w:val="60"/>
          <w:sz w:val="20"/>
        </w:rPr>
      </w:pPr>
      <w:r w:rsidRPr="000904C9">
        <w:rPr>
          <w:rFonts w:ascii="Arial" w:hAnsi="Arial" w:cs="Arial"/>
          <w:b/>
          <w:smallCaps/>
          <w:spacing w:val="60"/>
          <w:sz w:val="20"/>
        </w:rPr>
        <w:lastRenderedPageBreak/>
        <w:t>Open</w:t>
      </w:r>
      <w:r w:rsidR="00625B00" w:rsidRPr="000904C9">
        <w:rPr>
          <w:rFonts w:ascii="Arial" w:hAnsi="Arial" w:cs="Arial"/>
          <w:b/>
          <w:smallCaps/>
          <w:spacing w:val="60"/>
          <w:sz w:val="20"/>
        </w:rPr>
        <w:t xml:space="preserve"> </w:t>
      </w:r>
      <w:r w:rsidR="00F55F9B" w:rsidRPr="000904C9">
        <w:rPr>
          <w:rFonts w:ascii="Arial" w:hAnsi="Arial" w:cs="Arial"/>
          <w:b/>
          <w:smallCaps/>
          <w:spacing w:val="60"/>
          <w:sz w:val="20"/>
        </w:rPr>
        <w:t xml:space="preserve">Session of </w:t>
      </w:r>
      <w:r w:rsidR="00625B00" w:rsidRPr="000904C9">
        <w:rPr>
          <w:rFonts w:ascii="Arial" w:hAnsi="Arial" w:cs="Arial"/>
          <w:b/>
          <w:smallCaps/>
          <w:spacing w:val="60"/>
          <w:sz w:val="20"/>
        </w:rPr>
        <w:t>meeting</w:t>
      </w:r>
    </w:p>
    <w:p w14:paraId="15EC8F53" w14:textId="1ABB047C" w:rsidR="004F29F8" w:rsidRDefault="009D6FDD" w:rsidP="004A4627">
      <w:pPr>
        <w:pStyle w:val="BodyText1"/>
        <w:spacing w:before="320" w:after="0"/>
        <w:ind w:left="1987" w:hanging="198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Cal</w:t>
      </w:r>
      <w:r w:rsidR="004F29F8" w:rsidRPr="00363752">
        <w:rPr>
          <w:rFonts w:ascii="Arial" w:hAnsi="Arial" w:cs="Arial"/>
          <w:b/>
          <w:sz w:val="20"/>
        </w:rPr>
        <w:t>l to Order</w:t>
      </w:r>
      <w:r w:rsidR="00945A8C">
        <w:rPr>
          <w:rFonts w:ascii="Arial" w:hAnsi="Arial" w:cs="Arial"/>
          <w:b/>
          <w:sz w:val="20"/>
        </w:rPr>
        <w:t>, Opening Remarks,</w:t>
      </w:r>
      <w:r w:rsidR="00683108">
        <w:rPr>
          <w:rFonts w:ascii="Arial" w:hAnsi="Arial" w:cs="Arial"/>
          <w:b/>
          <w:sz w:val="20"/>
        </w:rPr>
        <w:t xml:space="preserve"> and Roll </w:t>
      </w:r>
      <w:r>
        <w:rPr>
          <w:rFonts w:ascii="Arial" w:hAnsi="Arial" w:cs="Arial"/>
          <w:b/>
          <w:sz w:val="20"/>
        </w:rPr>
        <w:t>Cal</w:t>
      </w:r>
      <w:r w:rsidR="00683108">
        <w:rPr>
          <w:rFonts w:ascii="Arial" w:hAnsi="Arial" w:cs="Arial"/>
          <w:b/>
          <w:sz w:val="20"/>
        </w:rPr>
        <w:t>l</w:t>
      </w:r>
      <w:r w:rsidR="00E50FEA" w:rsidRPr="00363752">
        <w:rPr>
          <w:rFonts w:ascii="Arial" w:hAnsi="Arial" w:cs="Arial"/>
          <w:b/>
          <w:sz w:val="20"/>
        </w:rPr>
        <w:t xml:space="preserve"> </w:t>
      </w:r>
    </w:p>
    <w:p w14:paraId="7F74F93C" w14:textId="24B9D9BB" w:rsidR="00E72FAC" w:rsidRPr="00E21884" w:rsidRDefault="00074660" w:rsidP="00F218CE">
      <w:pPr>
        <w:keepNext/>
        <w:rPr>
          <w:iCs/>
          <w:sz w:val="24"/>
          <w:szCs w:val="24"/>
        </w:rPr>
      </w:pPr>
      <w:r w:rsidRPr="00546DED">
        <w:rPr>
          <w:bCs/>
          <w:sz w:val="24"/>
          <w:szCs w:val="24"/>
        </w:rPr>
        <w:t>The chair called the open session of the meeting to ord</w:t>
      </w:r>
      <w:r w:rsidRPr="004E1395">
        <w:rPr>
          <w:bCs/>
          <w:sz w:val="24"/>
          <w:szCs w:val="24"/>
        </w:rPr>
        <w:t xml:space="preserve">er </w:t>
      </w:r>
      <w:r w:rsidRPr="004D61AA">
        <w:rPr>
          <w:bCs/>
          <w:sz w:val="24"/>
          <w:szCs w:val="24"/>
        </w:rPr>
        <w:t>at 1</w:t>
      </w:r>
      <w:r w:rsidR="009B3D56">
        <w:rPr>
          <w:bCs/>
          <w:sz w:val="24"/>
          <w:szCs w:val="24"/>
        </w:rPr>
        <w:t>2</w:t>
      </w:r>
      <w:r w:rsidRPr="004D61AA">
        <w:rPr>
          <w:bCs/>
          <w:sz w:val="24"/>
          <w:szCs w:val="24"/>
        </w:rPr>
        <w:t>:0</w:t>
      </w:r>
      <w:r w:rsidR="00EE6256">
        <w:rPr>
          <w:bCs/>
          <w:sz w:val="24"/>
          <w:szCs w:val="24"/>
        </w:rPr>
        <w:t>0</w:t>
      </w:r>
      <w:r w:rsidRPr="004D61AA">
        <w:rPr>
          <w:bCs/>
          <w:sz w:val="24"/>
          <w:szCs w:val="24"/>
        </w:rPr>
        <w:t xml:space="preserve"> </w:t>
      </w:r>
      <w:r w:rsidR="009B3D56">
        <w:rPr>
          <w:bCs/>
          <w:sz w:val="24"/>
          <w:szCs w:val="24"/>
        </w:rPr>
        <w:t>p</w:t>
      </w:r>
      <w:r w:rsidR="00B026B1" w:rsidRPr="004D61AA">
        <w:rPr>
          <w:bCs/>
          <w:sz w:val="24"/>
          <w:szCs w:val="24"/>
        </w:rPr>
        <w:t>.</w:t>
      </w:r>
      <w:r w:rsidR="00B026B1">
        <w:rPr>
          <w:bCs/>
          <w:sz w:val="24"/>
          <w:szCs w:val="24"/>
        </w:rPr>
        <w:t>m.</w:t>
      </w:r>
      <w:r w:rsidRPr="00546DED">
        <w:rPr>
          <w:bCs/>
          <w:sz w:val="24"/>
          <w:szCs w:val="24"/>
        </w:rPr>
        <w:t>, roll was taken, and opening remarks were made</w:t>
      </w:r>
      <w:r w:rsidR="00A20C00" w:rsidRPr="00546DED">
        <w:rPr>
          <w:sz w:val="24"/>
          <w:szCs w:val="24"/>
        </w:rPr>
        <w:t>.</w:t>
      </w:r>
      <w:r w:rsidR="00CF4904" w:rsidRPr="00546DED">
        <w:rPr>
          <w:sz w:val="24"/>
          <w:szCs w:val="24"/>
        </w:rPr>
        <w:t xml:space="preserve"> </w:t>
      </w:r>
    </w:p>
    <w:p w14:paraId="3B7493E9" w14:textId="77777777" w:rsidR="00816640" w:rsidRPr="00316C71" w:rsidRDefault="00816640" w:rsidP="00980398">
      <w:pPr>
        <w:pStyle w:val="BodyText1"/>
        <w:tabs>
          <w:tab w:val="left" w:pos="720"/>
          <w:tab w:val="left" w:pos="2070"/>
        </w:tabs>
        <w:spacing w:before="200" w:after="0"/>
        <w:ind w:left="1987" w:hanging="1987"/>
        <w:rPr>
          <w:rFonts w:ascii="Arial" w:hAnsi="Arial" w:cs="Arial"/>
          <w:b/>
          <w:sz w:val="20"/>
        </w:rPr>
      </w:pPr>
      <w:r w:rsidRPr="00316C71">
        <w:rPr>
          <w:rFonts w:ascii="Arial" w:hAnsi="Arial" w:cs="Arial"/>
          <w:b/>
          <w:sz w:val="20"/>
        </w:rPr>
        <w:t>Approval of Minutes</w:t>
      </w:r>
    </w:p>
    <w:p w14:paraId="46B09909" w14:textId="08E2B407" w:rsidR="00A7076A" w:rsidRDefault="00413CE6" w:rsidP="00413CE6">
      <w:pPr>
        <w:spacing w:line="300" w:lineRule="atLeast"/>
        <w:rPr>
          <w:bCs/>
          <w:sz w:val="24"/>
          <w:szCs w:val="26"/>
        </w:rPr>
      </w:pPr>
      <w:r w:rsidRPr="00316C71">
        <w:rPr>
          <w:bCs/>
          <w:sz w:val="24"/>
          <w:szCs w:val="26"/>
        </w:rPr>
        <w:t xml:space="preserve">The </w:t>
      </w:r>
      <w:r w:rsidR="00EC3F13" w:rsidRPr="00316C71">
        <w:rPr>
          <w:bCs/>
          <w:sz w:val="24"/>
          <w:szCs w:val="26"/>
        </w:rPr>
        <w:t xml:space="preserve">advisory </w:t>
      </w:r>
      <w:r w:rsidR="00531A2A" w:rsidRPr="00316C71">
        <w:rPr>
          <w:bCs/>
          <w:sz w:val="24"/>
          <w:szCs w:val="26"/>
        </w:rPr>
        <w:t>com</w:t>
      </w:r>
      <w:r w:rsidR="00531A2A" w:rsidRPr="0066036F">
        <w:rPr>
          <w:bCs/>
          <w:sz w:val="24"/>
          <w:szCs w:val="26"/>
        </w:rPr>
        <w:t>mittee</w:t>
      </w:r>
      <w:r w:rsidRPr="0066036F">
        <w:rPr>
          <w:bCs/>
          <w:sz w:val="24"/>
          <w:szCs w:val="26"/>
        </w:rPr>
        <w:t xml:space="preserve"> </w:t>
      </w:r>
      <w:r w:rsidR="00531A2A" w:rsidRPr="0066036F">
        <w:rPr>
          <w:bCs/>
          <w:sz w:val="24"/>
          <w:szCs w:val="26"/>
        </w:rPr>
        <w:t xml:space="preserve">voted to </w:t>
      </w:r>
      <w:r w:rsidRPr="0066036F">
        <w:rPr>
          <w:bCs/>
          <w:sz w:val="24"/>
          <w:szCs w:val="26"/>
        </w:rPr>
        <w:t xml:space="preserve">approve the minutes of </w:t>
      </w:r>
      <w:r w:rsidR="00BA6D0E">
        <w:rPr>
          <w:bCs/>
          <w:sz w:val="24"/>
          <w:szCs w:val="26"/>
        </w:rPr>
        <w:t xml:space="preserve">the </w:t>
      </w:r>
      <w:r w:rsidR="00BA6D0E" w:rsidRPr="0066036F">
        <w:rPr>
          <w:bCs/>
          <w:sz w:val="24"/>
          <w:szCs w:val="26"/>
        </w:rPr>
        <w:t xml:space="preserve">open session </w:t>
      </w:r>
      <w:r w:rsidR="00BA6D0E">
        <w:rPr>
          <w:bCs/>
          <w:sz w:val="24"/>
          <w:szCs w:val="26"/>
        </w:rPr>
        <w:t xml:space="preserve">of </w:t>
      </w:r>
      <w:r w:rsidR="00531A2A" w:rsidRPr="0066036F">
        <w:rPr>
          <w:bCs/>
          <w:sz w:val="24"/>
          <w:szCs w:val="26"/>
        </w:rPr>
        <w:t>its meeting held on</w:t>
      </w:r>
      <w:r w:rsidR="00D44160" w:rsidRPr="0066036F">
        <w:rPr>
          <w:bCs/>
          <w:sz w:val="24"/>
          <w:szCs w:val="26"/>
        </w:rPr>
        <w:t xml:space="preserve"> </w:t>
      </w:r>
      <w:r w:rsidR="00987CE7">
        <w:rPr>
          <w:bCs/>
          <w:sz w:val="24"/>
          <w:szCs w:val="26"/>
        </w:rPr>
        <w:t>October 24</w:t>
      </w:r>
      <w:r w:rsidR="003E036E">
        <w:rPr>
          <w:bCs/>
          <w:sz w:val="24"/>
          <w:szCs w:val="26"/>
        </w:rPr>
        <w:t>,</w:t>
      </w:r>
      <w:r w:rsidR="002771C1">
        <w:rPr>
          <w:bCs/>
          <w:sz w:val="24"/>
          <w:szCs w:val="26"/>
        </w:rPr>
        <w:t xml:space="preserve"> </w:t>
      </w:r>
      <w:r w:rsidR="003E036E">
        <w:rPr>
          <w:bCs/>
          <w:sz w:val="24"/>
          <w:szCs w:val="26"/>
        </w:rPr>
        <w:t>2</w:t>
      </w:r>
      <w:r w:rsidR="003E036E" w:rsidRPr="00C84579">
        <w:rPr>
          <w:bCs/>
          <w:sz w:val="24"/>
          <w:szCs w:val="26"/>
        </w:rPr>
        <w:t>02</w:t>
      </w:r>
      <w:r w:rsidR="0003372C">
        <w:rPr>
          <w:bCs/>
          <w:sz w:val="24"/>
          <w:szCs w:val="26"/>
        </w:rPr>
        <w:t>5</w:t>
      </w:r>
      <w:r w:rsidR="00D44160" w:rsidRPr="00C84579">
        <w:rPr>
          <w:bCs/>
          <w:sz w:val="24"/>
          <w:szCs w:val="26"/>
        </w:rPr>
        <w:t xml:space="preserve">. </w:t>
      </w:r>
      <w:r w:rsidR="00D44160" w:rsidRPr="009B08C5">
        <w:rPr>
          <w:bCs/>
          <w:i/>
          <w:sz w:val="24"/>
          <w:szCs w:val="24"/>
        </w:rPr>
        <w:t xml:space="preserve">(Motion: </w:t>
      </w:r>
      <w:r w:rsidR="00C24639">
        <w:rPr>
          <w:bCs/>
          <w:i/>
          <w:sz w:val="24"/>
          <w:szCs w:val="24"/>
        </w:rPr>
        <w:t>Romero</w:t>
      </w:r>
      <w:r w:rsidR="00D44160" w:rsidRPr="00CF35A1">
        <w:rPr>
          <w:bCs/>
          <w:i/>
          <w:sz w:val="24"/>
          <w:szCs w:val="24"/>
        </w:rPr>
        <w:t xml:space="preserve">; Second: </w:t>
      </w:r>
      <w:r w:rsidR="00C24639">
        <w:rPr>
          <w:bCs/>
          <w:i/>
          <w:iCs/>
          <w:sz w:val="24"/>
          <w:szCs w:val="24"/>
        </w:rPr>
        <w:t>Ellis</w:t>
      </w:r>
      <w:r w:rsidR="00932895">
        <w:rPr>
          <w:bCs/>
          <w:i/>
          <w:iCs/>
          <w:sz w:val="24"/>
          <w:szCs w:val="24"/>
        </w:rPr>
        <w:t>; Abst</w:t>
      </w:r>
      <w:r w:rsidR="00EE6256">
        <w:rPr>
          <w:bCs/>
          <w:i/>
          <w:iCs/>
          <w:sz w:val="24"/>
          <w:szCs w:val="24"/>
        </w:rPr>
        <w:t>ention</w:t>
      </w:r>
      <w:r w:rsidR="00932895">
        <w:rPr>
          <w:bCs/>
          <w:i/>
          <w:iCs/>
          <w:sz w:val="24"/>
          <w:szCs w:val="24"/>
        </w:rPr>
        <w:t>: Soboleski</w:t>
      </w:r>
      <w:r w:rsidR="00D44160" w:rsidRPr="009B08C5">
        <w:rPr>
          <w:bCs/>
          <w:i/>
          <w:sz w:val="24"/>
          <w:szCs w:val="24"/>
        </w:rPr>
        <w:t>)</w:t>
      </w:r>
    </w:p>
    <w:p w14:paraId="7F385EDC" w14:textId="6611EB8A" w:rsidR="00F45278" w:rsidRPr="003F2AC9" w:rsidRDefault="00F45278" w:rsidP="00C46A30">
      <w:pPr>
        <w:keepNext/>
        <w:pBdr>
          <w:top w:val="single" w:sz="4" w:space="1" w:color="auto"/>
          <w:bottom w:val="single" w:sz="4" w:space="1" w:color="auto"/>
        </w:pBdr>
        <w:spacing w:before="360"/>
        <w:rPr>
          <w:rFonts w:ascii="Arial" w:hAnsi="Arial" w:cs="Arial"/>
          <w:b/>
          <w:smallCaps/>
          <w:spacing w:val="60"/>
          <w:sz w:val="20"/>
        </w:rPr>
      </w:pPr>
      <w:r>
        <w:rPr>
          <w:rFonts w:ascii="Arial" w:hAnsi="Arial" w:cs="Arial"/>
          <w:b/>
          <w:smallCaps/>
          <w:spacing w:val="60"/>
          <w:sz w:val="20"/>
        </w:rPr>
        <w:t>Public Written Comment</w:t>
      </w:r>
      <w:r w:rsidR="00867AF0">
        <w:rPr>
          <w:rFonts w:ascii="Arial" w:hAnsi="Arial" w:cs="Arial"/>
          <w:b/>
          <w:smallCaps/>
          <w:spacing w:val="60"/>
          <w:sz w:val="20"/>
        </w:rPr>
        <w:t>s</w:t>
      </w:r>
    </w:p>
    <w:p w14:paraId="309C2971" w14:textId="25A65DC5" w:rsidR="00B0361B" w:rsidRPr="00A505B5" w:rsidRDefault="00A505B5" w:rsidP="00C604BF">
      <w:pPr>
        <w:tabs>
          <w:tab w:val="left" w:pos="360"/>
        </w:tabs>
        <w:spacing w:before="320" w:after="200"/>
        <w:ind w:left="360" w:hanging="360"/>
        <w:rPr>
          <w:sz w:val="24"/>
          <w:szCs w:val="24"/>
        </w:rPr>
      </w:pPr>
      <w:r>
        <w:rPr>
          <w:sz w:val="24"/>
          <w:szCs w:val="24"/>
        </w:rPr>
        <w:t>No public comments were received</w:t>
      </w:r>
      <w:r w:rsidR="00297BF9" w:rsidRPr="00C43E46">
        <w:rPr>
          <w:i/>
          <w:iCs/>
          <w:sz w:val="24"/>
          <w:szCs w:val="24"/>
        </w:rPr>
        <w:t>.</w:t>
      </w:r>
    </w:p>
    <w:p w14:paraId="300AE900" w14:textId="40057140" w:rsidR="00C26814" w:rsidRPr="003F2AC9" w:rsidRDefault="00C26814" w:rsidP="00C26814">
      <w:pPr>
        <w:keepNext/>
        <w:pBdr>
          <w:top w:val="single" w:sz="4" w:space="1" w:color="auto"/>
          <w:bottom w:val="single" w:sz="4" w:space="1" w:color="auto"/>
        </w:pBdr>
        <w:spacing w:before="360"/>
        <w:rPr>
          <w:rFonts w:ascii="Arial" w:hAnsi="Arial" w:cs="Arial"/>
          <w:b/>
          <w:smallCaps/>
          <w:spacing w:val="60"/>
          <w:sz w:val="20"/>
        </w:rPr>
      </w:pPr>
      <w:bookmarkStart w:id="2" w:name="_Hlk141173383"/>
      <w:r>
        <w:rPr>
          <w:rFonts w:ascii="Arial" w:hAnsi="Arial" w:cs="Arial"/>
          <w:b/>
          <w:smallCaps/>
          <w:spacing w:val="60"/>
          <w:sz w:val="20"/>
        </w:rPr>
        <w:t>Director’s Report</w:t>
      </w:r>
    </w:p>
    <w:p w14:paraId="6CA9386A" w14:textId="3457F667" w:rsidR="00C26814" w:rsidRPr="0011357F" w:rsidRDefault="00C26814" w:rsidP="00855123">
      <w:pPr>
        <w:spacing w:before="320" w:after="240" w:line="300" w:lineRule="atLeast"/>
        <w:rPr>
          <w:sz w:val="24"/>
          <w:szCs w:val="24"/>
        </w:rPr>
      </w:pPr>
      <w:bookmarkStart w:id="3" w:name="_Hlk141173466"/>
      <w:bookmarkEnd w:id="2"/>
      <w:r w:rsidRPr="0011357F">
        <w:rPr>
          <w:sz w:val="24"/>
          <w:szCs w:val="24"/>
        </w:rPr>
        <w:t>The committee received the following update:</w:t>
      </w:r>
    </w:p>
    <w:p w14:paraId="7CF694D0" w14:textId="343724E9" w:rsidR="002F1425" w:rsidRPr="003250A8" w:rsidRDefault="003250A8" w:rsidP="002F1425">
      <w:pPr>
        <w:pStyle w:val="ListParagraph"/>
        <w:numPr>
          <w:ilvl w:val="0"/>
          <w:numId w:val="11"/>
        </w:numPr>
        <w:spacing w:after="120" w:line="300" w:lineRule="atLeast"/>
        <w:rPr>
          <w:b/>
          <w:bCs/>
        </w:rPr>
      </w:pPr>
      <w:bookmarkStart w:id="4" w:name="_Hlk194927330"/>
      <w:bookmarkStart w:id="5" w:name="_Hlk149651411"/>
      <w:bookmarkStart w:id="6" w:name="_Hlk121326077"/>
      <w:bookmarkEnd w:id="3"/>
      <w:r w:rsidRPr="003250A8">
        <w:rPr>
          <w:b/>
          <w:bCs/>
        </w:rPr>
        <w:t xml:space="preserve">Shasta </w:t>
      </w:r>
      <w:r w:rsidR="00033B49">
        <w:rPr>
          <w:b/>
          <w:bCs/>
        </w:rPr>
        <w:t>Court</w:t>
      </w:r>
      <w:r w:rsidR="00DD5199">
        <w:rPr>
          <w:b/>
          <w:bCs/>
        </w:rPr>
        <w:t xml:space="preserve">house Leak </w:t>
      </w:r>
      <w:r w:rsidR="00432327" w:rsidRPr="003250A8">
        <w:rPr>
          <w:b/>
          <w:bCs/>
        </w:rPr>
        <w:t>Update</w:t>
      </w:r>
      <w:r w:rsidR="001B3F72" w:rsidRPr="003250A8">
        <w:rPr>
          <w:b/>
          <w:bCs/>
        </w:rPr>
        <w:t>:</w:t>
      </w:r>
    </w:p>
    <w:p w14:paraId="54D0E0A9" w14:textId="32ECF317" w:rsidR="005113DA" w:rsidRPr="00AF34A9" w:rsidRDefault="00CA4A09" w:rsidP="00D12A57">
      <w:pPr>
        <w:pStyle w:val="ListParagraph"/>
        <w:numPr>
          <w:ilvl w:val="0"/>
          <w:numId w:val="23"/>
        </w:numPr>
        <w:spacing w:after="120" w:line="300" w:lineRule="atLeast"/>
      </w:pPr>
      <w:bookmarkStart w:id="7" w:name="_Hlk152850125"/>
      <w:bookmarkStart w:id="8" w:name="_Hlk144383178"/>
      <w:bookmarkEnd w:id="4"/>
      <w:r w:rsidRPr="00AF34A9">
        <w:t xml:space="preserve">On </w:t>
      </w:r>
      <w:r w:rsidR="00CB61D9" w:rsidRPr="00AF34A9">
        <w:t xml:space="preserve">Saturday, </w:t>
      </w:r>
      <w:r w:rsidR="001A7E23" w:rsidRPr="00AF34A9">
        <w:t>May 10, 2025, a water</w:t>
      </w:r>
      <w:r w:rsidR="00EA4CA8">
        <w:t>-</w:t>
      </w:r>
      <w:r w:rsidR="001A7E23" w:rsidRPr="00AF34A9">
        <w:t xml:space="preserve">intrusion </w:t>
      </w:r>
      <w:r w:rsidR="00CB61D9" w:rsidRPr="00AF34A9">
        <w:t xml:space="preserve">incident </w:t>
      </w:r>
      <w:r w:rsidR="001A7E23" w:rsidRPr="00AF34A9">
        <w:t>occurred</w:t>
      </w:r>
      <w:r w:rsidR="00342154" w:rsidRPr="00AF34A9">
        <w:t xml:space="preserve"> at the </w:t>
      </w:r>
      <w:r w:rsidR="00CB61D9" w:rsidRPr="00AF34A9">
        <w:t>N</w:t>
      </w:r>
      <w:r w:rsidR="00342154" w:rsidRPr="00AF34A9">
        <w:t xml:space="preserve">ew </w:t>
      </w:r>
      <w:r w:rsidR="00CB61D9" w:rsidRPr="00AF34A9">
        <w:t>Redding</w:t>
      </w:r>
      <w:r w:rsidR="00342154" w:rsidRPr="00AF34A9">
        <w:t xml:space="preserve"> Courthouse in </w:t>
      </w:r>
      <w:r w:rsidR="00417DA3" w:rsidRPr="00AF34A9">
        <w:t>Shasta County</w:t>
      </w:r>
      <w:r w:rsidR="002D0D3F" w:rsidRPr="00AF34A9">
        <w:t>.</w:t>
      </w:r>
      <w:r w:rsidR="00BA7176" w:rsidRPr="00AF34A9">
        <w:t xml:space="preserve"> </w:t>
      </w:r>
      <w:r w:rsidR="00B67F13">
        <w:t xml:space="preserve">Water </w:t>
      </w:r>
      <w:r w:rsidR="004B1AB0">
        <w:t>infiltrated</w:t>
      </w:r>
      <w:r w:rsidR="00B67F13">
        <w:t xml:space="preserve"> </w:t>
      </w:r>
      <w:r w:rsidR="00486F89">
        <w:t xml:space="preserve">the </w:t>
      </w:r>
      <w:r w:rsidR="00C05711">
        <w:t>second</w:t>
      </w:r>
      <w:r w:rsidR="00951DCA">
        <w:t>-</w:t>
      </w:r>
      <w:r w:rsidR="00C05711">
        <w:t>floor courtrooms</w:t>
      </w:r>
      <w:r w:rsidR="004D360E">
        <w:t>,</w:t>
      </w:r>
      <w:r w:rsidR="001C40E5">
        <w:t xml:space="preserve"> </w:t>
      </w:r>
      <w:r w:rsidR="00325D8A">
        <w:t>jud</w:t>
      </w:r>
      <w:r w:rsidR="001D1479">
        <w:t xml:space="preserve">ges’ </w:t>
      </w:r>
      <w:r w:rsidR="001C40E5">
        <w:t>chambers</w:t>
      </w:r>
      <w:r w:rsidR="00C05711">
        <w:t>,</w:t>
      </w:r>
      <w:r w:rsidR="001866AD">
        <w:t xml:space="preserve"> </w:t>
      </w:r>
      <w:r w:rsidR="00A923A4">
        <w:t>C</w:t>
      </w:r>
      <w:r w:rsidR="001866AD">
        <w:t xml:space="preserve">lerk’s </w:t>
      </w:r>
      <w:r w:rsidR="00A923A4">
        <w:t>Office</w:t>
      </w:r>
      <w:r w:rsidR="001866AD">
        <w:t>, elevators</w:t>
      </w:r>
      <w:r w:rsidR="00A923A4">
        <w:t>, and other support spaces:</w:t>
      </w:r>
      <w:r w:rsidR="001866AD">
        <w:t xml:space="preserve"> </w:t>
      </w:r>
      <w:r w:rsidR="00C05711">
        <w:t xml:space="preserve"> </w:t>
      </w:r>
    </w:p>
    <w:p w14:paraId="3DFFDD9D" w14:textId="23A6ECC2" w:rsidR="00A923A4" w:rsidRDefault="00A923A4" w:rsidP="00A923A4">
      <w:pPr>
        <w:pStyle w:val="ListParagraph"/>
        <w:numPr>
          <w:ilvl w:val="1"/>
          <w:numId w:val="23"/>
        </w:numPr>
        <w:spacing w:line="300" w:lineRule="atLeast"/>
        <w:ind w:left="1080"/>
      </w:pPr>
      <w:r>
        <w:t>Major r</w:t>
      </w:r>
      <w:r w:rsidR="005113DA" w:rsidRPr="00AF34A9">
        <w:t xml:space="preserve">epairs to the second-floor courtrooms </w:t>
      </w:r>
      <w:r>
        <w:t xml:space="preserve">and other areas </w:t>
      </w:r>
      <w:r w:rsidR="005113DA" w:rsidRPr="00AF34A9">
        <w:t xml:space="preserve">have been completed, and the court has been fully operational since November 3, 2025. </w:t>
      </w:r>
    </w:p>
    <w:p w14:paraId="51B5B80F" w14:textId="720865D0" w:rsidR="00D12A57" w:rsidRDefault="005113DA" w:rsidP="00396124">
      <w:pPr>
        <w:pStyle w:val="ListParagraph"/>
        <w:numPr>
          <w:ilvl w:val="1"/>
          <w:numId w:val="23"/>
        </w:numPr>
        <w:spacing w:line="300" w:lineRule="atLeast"/>
        <w:ind w:left="1080"/>
      </w:pPr>
      <w:r w:rsidRPr="00AF34A9">
        <w:t xml:space="preserve">Minor carpet cleaning and replacement </w:t>
      </w:r>
      <w:r w:rsidR="00EA4CA8">
        <w:t>are</w:t>
      </w:r>
      <w:r w:rsidR="00A923A4">
        <w:t xml:space="preserve"> taking place</w:t>
      </w:r>
      <w:r w:rsidR="00A923A4" w:rsidRPr="00AF34A9">
        <w:t xml:space="preserve"> </w:t>
      </w:r>
      <w:r w:rsidRPr="00AF34A9">
        <w:t xml:space="preserve">in the </w:t>
      </w:r>
      <w:r w:rsidR="00A923A4">
        <w:t>C</w:t>
      </w:r>
      <w:r w:rsidRPr="00AF34A9">
        <w:t xml:space="preserve">lerk’s </w:t>
      </w:r>
      <w:r w:rsidR="00A923A4">
        <w:t>Office</w:t>
      </w:r>
      <w:r w:rsidR="008E3DE5">
        <w:t>.</w:t>
      </w:r>
      <w:r w:rsidR="00D52B50" w:rsidRPr="009E5580">
        <w:rPr>
          <w:highlight w:val="yellow"/>
        </w:rPr>
        <w:t xml:space="preserve"> </w:t>
      </w:r>
    </w:p>
    <w:p w14:paraId="1905F847" w14:textId="675535B9" w:rsidR="00A923A4" w:rsidRDefault="00A923A4" w:rsidP="00A923A4">
      <w:pPr>
        <w:pStyle w:val="ListParagraph"/>
        <w:numPr>
          <w:ilvl w:val="1"/>
          <w:numId w:val="23"/>
        </w:numPr>
        <w:spacing w:line="300" w:lineRule="atLeast"/>
        <w:ind w:left="1080"/>
      </w:pPr>
      <w:r>
        <w:t>From the</w:t>
      </w:r>
      <w:r w:rsidR="001F30AE" w:rsidRPr="001F30AE">
        <w:t xml:space="preserve"> cause-and-origin expert engaged to assess the </w:t>
      </w:r>
      <w:r w:rsidR="00BD3E49">
        <w:t>incident</w:t>
      </w:r>
      <w:r>
        <w:t>, i</w:t>
      </w:r>
      <w:r w:rsidR="00603F7B">
        <w:t>nitial</w:t>
      </w:r>
      <w:r w:rsidR="001F30AE" w:rsidRPr="001F30AE">
        <w:t xml:space="preserve"> findings indicate </w:t>
      </w:r>
      <w:r w:rsidR="00210D8E">
        <w:t>it</w:t>
      </w:r>
      <w:r w:rsidR="001F30AE" w:rsidRPr="001F30AE">
        <w:t xml:space="preserve"> resulted from a failed T-shaped coupler </w:t>
      </w:r>
      <w:r w:rsidR="00210D8E">
        <w:t xml:space="preserve">in a </w:t>
      </w:r>
      <w:r w:rsidR="00210D8E" w:rsidRPr="001F30AE">
        <w:t xml:space="preserve">chilled water line </w:t>
      </w:r>
      <w:r w:rsidR="001F30AE" w:rsidRPr="001F30AE">
        <w:t xml:space="preserve">in the second-floor ceiling. </w:t>
      </w:r>
    </w:p>
    <w:p w14:paraId="292B7DC4" w14:textId="5908DC76" w:rsidR="001F30AE" w:rsidRPr="009E5580" w:rsidRDefault="00A923A4" w:rsidP="00747966">
      <w:pPr>
        <w:pStyle w:val="ListParagraph"/>
        <w:numPr>
          <w:ilvl w:val="1"/>
          <w:numId w:val="23"/>
        </w:numPr>
        <w:spacing w:line="300" w:lineRule="atLeast"/>
        <w:ind w:left="1080"/>
      </w:pPr>
      <w:r>
        <w:t>A final</w:t>
      </w:r>
      <w:r w:rsidR="001F30AE" w:rsidRPr="001F30AE">
        <w:t xml:space="preserve"> report from the insurance carrier</w:t>
      </w:r>
      <w:r>
        <w:t xml:space="preserve"> is pending</w:t>
      </w:r>
      <w:r w:rsidR="008B4804">
        <w:t>.</w:t>
      </w:r>
    </w:p>
    <w:p w14:paraId="104CF275" w14:textId="43FE79CD" w:rsidR="001D0B60" w:rsidRPr="003250A8" w:rsidRDefault="00396124" w:rsidP="00AB11AE">
      <w:pPr>
        <w:pStyle w:val="ListParagraph"/>
        <w:numPr>
          <w:ilvl w:val="0"/>
          <w:numId w:val="11"/>
        </w:numPr>
        <w:spacing w:before="240" w:after="120" w:line="300" w:lineRule="atLeast"/>
        <w:rPr>
          <w:b/>
          <w:bCs/>
        </w:rPr>
      </w:pPr>
      <w:r w:rsidRPr="00396124">
        <w:rPr>
          <w:b/>
          <w:bCs/>
        </w:rPr>
        <w:t xml:space="preserve">Computer-Aided Facility Management (CAFM) </w:t>
      </w:r>
      <w:r w:rsidR="00033B49">
        <w:rPr>
          <w:b/>
          <w:bCs/>
        </w:rPr>
        <w:t>2.0 Update</w:t>
      </w:r>
      <w:r w:rsidR="00514822" w:rsidRPr="003250A8">
        <w:rPr>
          <w:b/>
          <w:bCs/>
        </w:rPr>
        <w:t>:</w:t>
      </w:r>
      <w:r w:rsidR="00512F61" w:rsidRPr="003250A8">
        <w:rPr>
          <w:b/>
          <w:bCs/>
        </w:rPr>
        <w:t xml:space="preserve"> </w:t>
      </w:r>
    </w:p>
    <w:p w14:paraId="1D3B271F" w14:textId="0162448B" w:rsidR="00661185" w:rsidRDefault="007B08C8" w:rsidP="002E5390">
      <w:pPr>
        <w:pStyle w:val="ListParagraph"/>
        <w:numPr>
          <w:ilvl w:val="0"/>
          <w:numId w:val="23"/>
        </w:numPr>
        <w:spacing w:after="120" w:line="300" w:lineRule="atLeast"/>
      </w:pPr>
      <w:r w:rsidRPr="001A5F59">
        <w:t>In October 2025, Judicial Council</w:t>
      </w:r>
      <w:r w:rsidR="004A45C5">
        <w:t xml:space="preserve"> Facilities Services</w:t>
      </w:r>
      <w:r w:rsidRPr="001A5F59">
        <w:t xml:space="preserve"> implemented significant enhancements to </w:t>
      </w:r>
      <w:r w:rsidR="00396124">
        <w:t>its</w:t>
      </w:r>
      <w:r w:rsidR="00396124" w:rsidRPr="001A5F59">
        <w:t xml:space="preserve"> </w:t>
      </w:r>
      <w:r w:rsidRPr="001A5F59">
        <w:t>CAFM system</w:t>
      </w:r>
      <w:r w:rsidR="004A45C5">
        <w:t>, which tracks court facilities information statewide:</w:t>
      </w:r>
      <w:r w:rsidRPr="001A5F59">
        <w:t xml:space="preserve"> </w:t>
      </w:r>
    </w:p>
    <w:p w14:paraId="114B9AE6" w14:textId="4E942B9D" w:rsidR="004A45C5" w:rsidRDefault="004A45C5" w:rsidP="00396124">
      <w:pPr>
        <w:pStyle w:val="ListParagraph"/>
        <w:numPr>
          <w:ilvl w:val="1"/>
          <w:numId w:val="23"/>
        </w:numPr>
        <w:spacing w:line="300" w:lineRule="atLeast"/>
        <w:ind w:left="1080"/>
      </w:pPr>
      <w:r>
        <w:t>N</w:t>
      </w:r>
      <w:r w:rsidRPr="001A5F59">
        <w:t xml:space="preserve">ew functionality </w:t>
      </w:r>
      <w:r>
        <w:t xml:space="preserve">includes </w:t>
      </w:r>
      <w:r w:rsidRPr="001A5F59">
        <w:t>facility modification</w:t>
      </w:r>
      <w:r>
        <w:t>s</w:t>
      </w:r>
      <w:r w:rsidRPr="001A5F59">
        <w:t xml:space="preserve"> </w:t>
      </w:r>
      <w:r>
        <w:t xml:space="preserve">(FMs) </w:t>
      </w:r>
      <w:r w:rsidRPr="001A5F59">
        <w:t>project management</w:t>
      </w:r>
      <w:r>
        <w:t>;</w:t>
      </w:r>
      <w:r w:rsidRPr="001A5F59">
        <w:t xml:space="preserve"> environmental compliance</w:t>
      </w:r>
      <w:r>
        <w:t>;</w:t>
      </w:r>
      <w:r w:rsidRPr="001A5F59">
        <w:t xml:space="preserve"> hazardous materials tracking</w:t>
      </w:r>
      <w:r>
        <w:t>;</w:t>
      </w:r>
      <w:r w:rsidRPr="001A5F59">
        <w:t xml:space="preserve"> </w:t>
      </w:r>
      <w:r>
        <w:t xml:space="preserve">Office of the </w:t>
      </w:r>
      <w:r w:rsidRPr="001A5F59">
        <w:t>State Fire Marshal inspections and permitting</w:t>
      </w:r>
      <w:r w:rsidR="00286991">
        <w:t xml:space="preserve">; and </w:t>
      </w:r>
      <w:r w:rsidR="00286991" w:rsidRPr="00EF4163">
        <w:t xml:space="preserve">standardized project naming convention </w:t>
      </w:r>
      <w:r w:rsidR="00286991">
        <w:t>to</w:t>
      </w:r>
      <w:r w:rsidR="00286991" w:rsidRPr="00EF4163">
        <w:t xml:space="preserve"> identif</w:t>
      </w:r>
      <w:r w:rsidR="00286991">
        <w:t xml:space="preserve">y </w:t>
      </w:r>
      <w:r w:rsidR="00286991" w:rsidRPr="00EF4163">
        <w:t>projects by funding year, fiscal</w:t>
      </w:r>
      <w:r w:rsidR="00286991">
        <w:t xml:space="preserve"> </w:t>
      </w:r>
      <w:r w:rsidR="00286991" w:rsidRPr="00EF4163">
        <w:t>year sequence, and funding type</w:t>
      </w:r>
      <w:r w:rsidR="0092497E">
        <w:t xml:space="preserve"> (</w:t>
      </w:r>
      <w:r w:rsidR="00286991">
        <w:t xml:space="preserve">such as </w:t>
      </w:r>
      <w:r w:rsidR="00286991" w:rsidRPr="00EF4163">
        <w:t>deferred maintenance, C</w:t>
      </w:r>
      <w:r w:rsidR="00286991">
        <w:t>ourt-Funded Facilities Requests</w:t>
      </w:r>
      <w:r w:rsidR="00286991" w:rsidRPr="00EF4163">
        <w:t xml:space="preserve">, </w:t>
      </w:r>
      <w:r w:rsidR="00286991">
        <w:t>or Appellate Funded Requests</w:t>
      </w:r>
      <w:r w:rsidR="0092497E">
        <w:t>)</w:t>
      </w:r>
      <w:r w:rsidR="00286991">
        <w:t>.</w:t>
      </w:r>
    </w:p>
    <w:p w14:paraId="49769ACB" w14:textId="2F501CAA" w:rsidR="00396124" w:rsidRDefault="00396124" w:rsidP="00747966">
      <w:pPr>
        <w:pStyle w:val="ListParagraph"/>
        <w:numPr>
          <w:ilvl w:val="1"/>
          <w:numId w:val="23"/>
        </w:numPr>
        <w:spacing w:line="300" w:lineRule="atLeast"/>
        <w:ind w:left="1080"/>
      </w:pPr>
      <w:r w:rsidRPr="001A5F59">
        <w:t>These upgrades strengthen operational efficiencies, maintenance and repair tracking, and regulatory compliance statewide</w:t>
      </w:r>
      <w:r>
        <w:t>.</w:t>
      </w:r>
    </w:p>
    <w:p w14:paraId="73B6121E" w14:textId="35E80437" w:rsidR="00322953" w:rsidRDefault="00322953" w:rsidP="00FB533A">
      <w:pPr>
        <w:spacing w:line="300" w:lineRule="atLeast"/>
        <w:ind w:left="1080"/>
      </w:pPr>
      <w:r>
        <w:br w:type="page"/>
      </w:r>
    </w:p>
    <w:p w14:paraId="475C711A" w14:textId="3FCB31A8" w:rsidR="00FB0BE0" w:rsidRPr="003250A8" w:rsidRDefault="002457BE" w:rsidP="00AB11AE">
      <w:pPr>
        <w:pStyle w:val="ListParagraph"/>
        <w:numPr>
          <w:ilvl w:val="0"/>
          <w:numId w:val="11"/>
        </w:numPr>
        <w:spacing w:before="240" w:after="120" w:line="300" w:lineRule="atLeast"/>
        <w:rPr>
          <w:b/>
          <w:bCs/>
        </w:rPr>
      </w:pPr>
      <w:r>
        <w:rPr>
          <w:b/>
          <w:bCs/>
        </w:rPr>
        <w:lastRenderedPageBreak/>
        <w:t>2026 TCFMAC Annual Agenda</w:t>
      </w:r>
      <w:r w:rsidR="00FB0BE0" w:rsidRPr="003250A8">
        <w:rPr>
          <w:b/>
          <w:bCs/>
        </w:rPr>
        <w:t>:</w:t>
      </w:r>
    </w:p>
    <w:p w14:paraId="367FFD87" w14:textId="12B4229C" w:rsidR="006D10AD" w:rsidRPr="003F3451" w:rsidRDefault="00B3039E" w:rsidP="003F3451">
      <w:pPr>
        <w:pStyle w:val="ListParagraph"/>
        <w:numPr>
          <w:ilvl w:val="0"/>
          <w:numId w:val="23"/>
        </w:numPr>
        <w:spacing w:after="120" w:line="300" w:lineRule="atLeast"/>
      </w:pPr>
      <w:r>
        <w:rPr>
          <w:rFonts w:eastAsia="Times New Roman"/>
        </w:rPr>
        <w:t>On November 18, 2025, t</w:t>
      </w:r>
      <w:r w:rsidR="003F3451" w:rsidRPr="003F3451">
        <w:rPr>
          <w:rFonts w:eastAsia="Times New Roman"/>
        </w:rPr>
        <w:t xml:space="preserve">he </w:t>
      </w:r>
      <w:r w:rsidR="00086A37">
        <w:rPr>
          <w:rFonts w:eastAsia="Times New Roman"/>
        </w:rPr>
        <w:t xml:space="preserve">2026 </w:t>
      </w:r>
      <w:r w:rsidR="003F3451" w:rsidRPr="003F3451">
        <w:rPr>
          <w:rFonts w:eastAsia="Times New Roman"/>
        </w:rPr>
        <w:t xml:space="preserve">TCFMAC </w:t>
      </w:r>
      <w:r w:rsidR="00B41AE1">
        <w:rPr>
          <w:rFonts w:eastAsia="Times New Roman"/>
        </w:rPr>
        <w:t>A</w:t>
      </w:r>
      <w:r w:rsidR="003F3451" w:rsidRPr="003F3451">
        <w:rPr>
          <w:rFonts w:eastAsia="Times New Roman"/>
        </w:rPr>
        <w:t xml:space="preserve">nnual </w:t>
      </w:r>
      <w:r w:rsidR="00B41AE1">
        <w:rPr>
          <w:rFonts w:eastAsia="Times New Roman"/>
        </w:rPr>
        <w:t>A</w:t>
      </w:r>
      <w:r w:rsidR="003F3451" w:rsidRPr="003F3451">
        <w:rPr>
          <w:rFonts w:eastAsia="Times New Roman"/>
        </w:rPr>
        <w:t>genda</w:t>
      </w:r>
      <w:r w:rsidR="00B41AE1">
        <w:rPr>
          <w:rFonts w:eastAsia="Times New Roman"/>
        </w:rPr>
        <w:t>, including</w:t>
      </w:r>
      <w:r w:rsidR="003F3451" w:rsidRPr="003F3451">
        <w:rPr>
          <w:rFonts w:eastAsia="Times New Roman"/>
        </w:rPr>
        <w:t xml:space="preserve"> meeting schedule </w:t>
      </w:r>
      <w:r w:rsidR="00B41AE1">
        <w:rPr>
          <w:rFonts w:eastAsia="Times New Roman"/>
        </w:rPr>
        <w:t>for</w:t>
      </w:r>
      <w:r w:rsidR="003F3451" w:rsidRPr="003F3451">
        <w:rPr>
          <w:rFonts w:eastAsia="Times New Roman"/>
        </w:rPr>
        <w:t xml:space="preserve"> in-person meetings in January</w:t>
      </w:r>
      <w:r w:rsidR="00B41AE1">
        <w:rPr>
          <w:rFonts w:eastAsia="Times New Roman"/>
        </w:rPr>
        <w:t xml:space="preserve">, </w:t>
      </w:r>
      <w:r w:rsidR="003F3451" w:rsidRPr="003F3451">
        <w:rPr>
          <w:rFonts w:eastAsia="Times New Roman"/>
        </w:rPr>
        <w:t>July</w:t>
      </w:r>
      <w:r w:rsidR="00B41AE1">
        <w:rPr>
          <w:rFonts w:eastAsia="Times New Roman"/>
        </w:rPr>
        <w:t xml:space="preserve">, and </w:t>
      </w:r>
      <w:r w:rsidR="003F3451" w:rsidRPr="003F3451">
        <w:rPr>
          <w:rFonts w:eastAsia="Times New Roman"/>
        </w:rPr>
        <w:t>October</w:t>
      </w:r>
      <w:r w:rsidR="00B41AE1">
        <w:rPr>
          <w:rFonts w:eastAsia="Times New Roman"/>
        </w:rPr>
        <w:t xml:space="preserve"> 2026</w:t>
      </w:r>
      <w:r w:rsidR="009B1E03">
        <w:rPr>
          <w:rFonts w:eastAsia="Times New Roman"/>
        </w:rPr>
        <w:t xml:space="preserve"> (including typical </w:t>
      </w:r>
      <w:r w:rsidR="00E2469E">
        <w:rPr>
          <w:rFonts w:eastAsia="Times New Roman"/>
        </w:rPr>
        <w:t xml:space="preserve">court facilities </w:t>
      </w:r>
      <w:r w:rsidR="009B1E03">
        <w:rPr>
          <w:rFonts w:eastAsia="Times New Roman"/>
        </w:rPr>
        <w:t>sites tour)</w:t>
      </w:r>
      <w:r w:rsidR="00B41AE1">
        <w:rPr>
          <w:rFonts w:eastAsia="Times New Roman"/>
        </w:rPr>
        <w:t>, was approved for online posting at the start of the new year</w:t>
      </w:r>
      <w:r w:rsidR="003F3451" w:rsidRPr="003F3451">
        <w:rPr>
          <w:rFonts w:eastAsia="Times New Roman"/>
        </w:rPr>
        <w:t>.</w:t>
      </w:r>
    </w:p>
    <w:p w14:paraId="71EEA6D8" w14:textId="73AC74A8" w:rsidR="00494269" w:rsidRPr="00A47D2C" w:rsidRDefault="00F55F9B" w:rsidP="00D54C96">
      <w:pPr>
        <w:keepNext/>
        <w:pBdr>
          <w:top w:val="single" w:sz="4" w:space="1" w:color="auto"/>
          <w:bottom w:val="single" w:sz="4" w:space="1" w:color="auto"/>
        </w:pBdr>
        <w:spacing w:before="360" w:after="120" w:line="300" w:lineRule="atLeast"/>
        <w:rPr>
          <w:rFonts w:ascii="Arial" w:hAnsi="Arial" w:cs="Arial"/>
          <w:b/>
          <w:smallCaps/>
          <w:spacing w:val="60"/>
          <w:sz w:val="20"/>
        </w:rPr>
      </w:pPr>
      <w:bookmarkStart w:id="9" w:name="_Hlk69726554"/>
      <w:bookmarkEnd w:id="5"/>
      <w:bookmarkEnd w:id="6"/>
      <w:bookmarkEnd w:id="7"/>
      <w:bookmarkEnd w:id="8"/>
      <w:r w:rsidRPr="00A47D2C">
        <w:rPr>
          <w:rFonts w:ascii="Arial" w:hAnsi="Arial" w:cs="Arial"/>
          <w:b/>
          <w:smallCaps/>
          <w:spacing w:val="60"/>
          <w:sz w:val="20"/>
        </w:rPr>
        <w:t xml:space="preserve">Open Session - </w:t>
      </w:r>
      <w:r w:rsidR="00EC2911" w:rsidRPr="00A47D2C">
        <w:rPr>
          <w:rFonts w:ascii="Arial" w:hAnsi="Arial" w:cs="Arial"/>
          <w:b/>
          <w:smallCaps/>
          <w:spacing w:val="60"/>
          <w:sz w:val="20"/>
        </w:rPr>
        <w:t>Action</w:t>
      </w:r>
      <w:r w:rsidR="00D93B48" w:rsidRPr="00A47D2C">
        <w:rPr>
          <w:rFonts w:ascii="Arial" w:hAnsi="Arial" w:cs="Arial"/>
          <w:b/>
          <w:smallCaps/>
          <w:spacing w:val="60"/>
          <w:sz w:val="20"/>
        </w:rPr>
        <w:t xml:space="preserve"> Items </w:t>
      </w:r>
      <w:r w:rsidR="00494269" w:rsidRPr="00A47D2C">
        <w:rPr>
          <w:rFonts w:ascii="Arial" w:hAnsi="Arial" w:cs="Arial"/>
          <w:b/>
          <w:smallCaps/>
          <w:spacing w:val="60"/>
          <w:sz w:val="20"/>
        </w:rPr>
        <w:t xml:space="preserve">(Items </w:t>
      </w:r>
      <w:r w:rsidR="00691291" w:rsidRPr="00FF4DA9">
        <w:rPr>
          <w:rFonts w:ascii="Arial" w:hAnsi="Arial" w:cs="Arial"/>
          <w:b/>
          <w:smallCaps/>
          <w:spacing w:val="60"/>
          <w:sz w:val="20"/>
        </w:rPr>
        <w:t>1</w:t>
      </w:r>
      <w:r w:rsidR="00680F99" w:rsidRPr="00FF4DA9">
        <w:rPr>
          <w:rFonts w:ascii="Arial" w:hAnsi="Arial" w:cs="Arial"/>
          <w:b/>
          <w:smallCaps/>
          <w:spacing w:val="60"/>
          <w:sz w:val="20"/>
        </w:rPr>
        <w:t>–</w:t>
      </w:r>
      <w:r w:rsidR="00E97B02">
        <w:rPr>
          <w:rFonts w:ascii="Arial" w:hAnsi="Arial" w:cs="Arial"/>
          <w:b/>
          <w:smallCaps/>
          <w:spacing w:val="60"/>
          <w:sz w:val="20"/>
        </w:rPr>
        <w:t>7</w:t>
      </w:r>
      <w:r w:rsidR="00494269" w:rsidRPr="00FF4DA9">
        <w:rPr>
          <w:rFonts w:ascii="Arial" w:hAnsi="Arial" w:cs="Arial"/>
          <w:b/>
          <w:smallCaps/>
          <w:spacing w:val="60"/>
          <w:sz w:val="20"/>
        </w:rPr>
        <w:t>)</w:t>
      </w:r>
      <w:bookmarkEnd w:id="9"/>
    </w:p>
    <w:p w14:paraId="52F64C57" w14:textId="47D10090" w:rsidR="003251E6" w:rsidRPr="00DA095F" w:rsidRDefault="003251E6" w:rsidP="00E97B02">
      <w:pPr>
        <w:spacing w:before="320" w:after="80" w:line="300" w:lineRule="atLeast"/>
        <w:rPr>
          <w:rFonts w:ascii="Arial" w:hAnsi="Arial" w:cs="Arial"/>
          <w:b/>
          <w:bCs/>
          <w:iCs/>
          <w:sz w:val="22"/>
          <w:szCs w:val="22"/>
        </w:rPr>
      </w:pPr>
      <w:r w:rsidRPr="00321100">
        <w:rPr>
          <w:rFonts w:ascii="Arial" w:hAnsi="Arial" w:cs="Arial"/>
          <w:b/>
          <w:bCs/>
          <w:iCs/>
          <w:sz w:val="22"/>
          <w:szCs w:val="22"/>
        </w:rPr>
        <w:t xml:space="preserve">Action Item </w:t>
      </w:r>
      <w:r w:rsidR="000F1BDE">
        <w:rPr>
          <w:rFonts w:ascii="Arial" w:hAnsi="Arial" w:cs="Arial"/>
          <w:b/>
          <w:bCs/>
          <w:iCs/>
          <w:sz w:val="22"/>
          <w:szCs w:val="22"/>
        </w:rPr>
        <w:t>1</w:t>
      </w:r>
      <w:r w:rsidRPr="00321100">
        <w:rPr>
          <w:rFonts w:ascii="Arial" w:hAnsi="Arial" w:cs="Arial"/>
          <w:b/>
          <w:bCs/>
          <w:iCs/>
          <w:sz w:val="22"/>
          <w:szCs w:val="22"/>
        </w:rPr>
        <w:t xml:space="preserve"> – List A – Emergency Facility</w:t>
      </w:r>
      <w:r w:rsidRPr="00440EF7">
        <w:rPr>
          <w:rFonts w:ascii="Arial" w:hAnsi="Arial" w:cs="Arial"/>
          <w:b/>
          <w:bCs/>
          <w:iCs/>
          <w:sz w:val="22"/>
          <w:szCs w:val="22"/>
        </w:rPr>
        <w:t xml:space="preserve"> Modification Funding (Priority 1)</w:t>
      </w:r>
    </w:p>
    <w:p w14:paraId="4DDB9480" w14:textId="76E6137E" w:rsidR="003251E6" w:rsidRDefault="003251E6" w:rsidP="003251E6">
      <w:pPr>
        <w:pStyle w:val="BodyText1"/>
        <w:spacing w:before="60" w:after="0"/>
        <w:rPr>
          <w:bCs/>
          <w:iCs/>
          <w:sz w:val="24"/>
          <w:szCs w:val="24"/>
        </w:rPr>
      </w:pPr>
      <w:r w:rsidRPr="00DB2432">
        <w:rPr>
          <w:bCs/>
          <w:iCs/>
          <w:sz w:val="24"/>
          <w:szCs w:val="24"/>
        </w:rPr>
        <w:t xml:space="preserve">The committee approved </w:t>
      </w:r>
      <w:r w:rsidR="00A607CB">
        <w:rPr>
          <w:bCs/>
          <w:iCs/>
          <w:sz w:val="24"/>
          <w:szCs w:val="24"/>
        </w:rPr>
        <w:t>108</w:t>
      </w:r>
      <w:r w:rsidRPr="00BE12CF">
        <w:rPr>
          <w:bCs/>
          <w:iCs/>
          <w:sz w:val="24"/>
          <w:szCs w:val="24"/>
        </w:rPr>
        <w:t xml:space="preserve"> projects for a total of $</w:t>
      </w:r>
      <w:r w:rsidR="00A607CB" w:rsidRPr="00A607CB">
        <w:rPr>
          <w:bCs/>
          <w:iCs/>
          <w:sz w:val="24"/>
          <w:szCs w:val="24"/>
        </w:rPr>
        <w:t>5,598,027</w:t>
      </w:r>
      <w:r w:rsidRPr="00BE12CF">
        <w:rPr>
          <w:bCs/>
          <w:iCs/>
          <w:sz w:val="24"/>
          <w:szCs w:val="24"/>
        </w:rPr>
        <w:t xml:space="preserve"> to be paid from </w:t>
      </w:r>
      <w:r w:rsidR="00FC3966">
        <w:rPr>
          <w:sz w:val="24"/>
          <w:szCs w:val="24"/>
        </w:rPr>
        <w:t>FM</w:t>
      </w:r>
      <w:r w:rsidRPr="003E238B">
        <w:rPr>
          <w:sz w:val="24"/>
          <w:szCs w:val="24"/>
        </w:rPr>
        <w:t xml:space="preserve"> </w:t>
      </w:r>
      <w:r w:rsidRPr="00580405">
        <w:rPr>
          <w:bCs/>
          <w:iCs/>
          <w:sz w:val="24"/>
          <w:szCs w:val="24"/>
        </w:rPr>
        <w:t>pr</w:t>
      </w:r>
      <w:r w:rsidRPr="00BE12CF">
        <w:rPr>
          <w:bCs/>
          <w:iCs/>
          <w:sz w:val="24"/>
          <w:szCs w:val="24"/>
        </w:rPr>
        <w:t>ogram funds previously encumbered for Priority 1 projects</w:t>
      </w:r>
      <w:r w:rsidRPr="00AD589D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</w:p>
    <w:p w14:paraId="54974E11" w14:textId="3B4C77A2" w:rsidR="00B91A68" w:rsidRDefault="003251E6" w:rsidP="003251E6">
      <w:pPr>
        <w:pStyle w:val="BodyText1"/>
        <w:spacing w:before="60" w:after="0"/>
        <w:rPr>
          <w:bCs/>
          <w:i/>
          <w:sz w:val="24"/>
          <w:szCs w:val="24"/>
        </w:rPr>
      </w:pPr>
      <w:r w:rsidRPr="00E36220">
        <w:rPr>
          <w:bCs/>
          <w:i/>
          <w:iCs/>
          <w:sz w:val="24"/>
          <w:szCs w:val="24"/>
        </w:rPr>
        <w:t>(Motion</w:t>
      </w:r>
      <w:r w:rsidRPr="00325E47">
        <w:rPr>
          <w:bCs/>
          <w:i/>
          <w:iCs/>
          <w:sz w:val="24"/>
          <w:szCs w:val="24"/>
        </w:rPr>
        <w:t>:</w:t>
      </w:r>
      <w:r w:rsidRPr="00325E47">
        <w:rPr>
          <w:bCs/>
          <w:i/>
          <w:sz w:val="24"/>
          <w:szCs w:val="18"/>
        </w:rPr>
        <w:t> </w:t>
      </w:r>
      <w:r w:rsidR="004F55C0">
        <w:rPr>
          <w:bCs/>
          <w:i/>
          <w:sz w:val="24"/>
          <w:szCs w:val="24"/>
        </w:rPr>
        <w:t>Highberger</w:t>
      </w:r>
      <w:r w:rsidRPr="00325E47">
        <w:rPr>
          <w:bCs/>
          <w:i/>
          <w:sz w:val="24"/>
          <w:szCs w:val="24"/>
        </w:rPr>
        <w:t>; Second:</w:t>
      </w:r>
      <w:r w:rsidR="00584467" w:rsidRPr="00325E47">
        <w:rPr>
          <w:bCs/>
          <w:i/>
          <w:sz w:val="24"/>
          <w:szCs w:val="24"/>
        </w:rPr>
        <w:t xml:space="preserve"> </w:t>
      </w:r>
      <w:r w:rsidR="004F55C0">
        <w:rPr>
          <w:bCs/>
          <w:i/>
          <w:sz w:val="24"/>
          <w:szCs w:val="24"/>
        </w:rPr>
        <w:t>Yamasaki</w:t>
      </w:r>
      <w:r w:rsidRPr="00946252">
        <w:rPr>
          <w:bCs/>
          <w:i/>
          <w:sz w:val="24"/>
          <w:szCs w:val="24"/>
        </w:rPr>
        <w:t>)</w:t>
      </w:r>
    </w:p>
    <w:p w14:paraId="61FF96A4" w14:textId="22F39242" w:rsidR="00B426D5" w:rsidRPr="00DD1641" w:rsidRDefault="00B426D5" w:rsidP="00B426D5">
      <w:pPr>
        <w:pStyle w:val="BodyText1"/>
        <w:keepNext/>
        <w:spacing w:before="400" w:after="80"/>
        <w:rPr>
          <w:rFonts w:ascii="Arial" w:hAnsi="Arial" w:cs="Arial"/>
          <w:b/>
          <w:sz w:val="22"/>
          <w:szCs w:val="22"/>
        </w:rPr>
      </w:pPr>
      <w:r w:rsidRPr="00AD589D">
        <w:rPr>
          <w:rFonts w:ascii="Arial" w:hAnsi="Arial" w:cs="Arial"/>
          <w:b/>
          <w:bCs/>
          <w:iCs/>
          <w:sz w:val="22"/>
          <w:szCs w:val="22"/>
        </w:rPr>
        <w:t xml:space="preserve">Action Item </w:t>
      </w:r>
      <w:r w:rsidR="00A40EE9">
        <w:rPr>
          <w:rFonts w:ascii="Arial" w:hAnsi="Arial" w:cs="Arial"/>
          <w:b/>
          <w:bCs/>
          <w:iCs/>
          <w:sz w:val="22"/>
          <w:szCs w:val="22"/>
        </w:rPr>
        <w:t>2</w:t>
      </w:r>
      <w:r w:rsidRPr="00AD589D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Pr="00AD589D">
        <w:rPr>
          <w:rFonts w:ascii="Arial" w:hAnsi="Arial" w:cs="Arial"/>
          <w:b/>
          <w:sz w:val="22"/>
          <w:szCs w:val="22"/>
        </w:rPr>
        <w:t xml:space="preserve">List B – </w:t>
      </w:r>
      <w:r w:rsidRPr="00AD589D">
        <w:rPr>
          <w:rFonts w:ascii="Arial" w:hAnsi="Arial" w:cs="Arial"/>
          <w:b/>
          <w:bCs/>
          <w:iCs/>
          <w:sz w:val="22"/>
          <w:szCs w:val="22"/>
        </w:rPr>
        <w:t>Facility Modifications Under $100K (Priority 2)</w:t>
      </w:r>
      <w:r w:rsidRPr="00DD1641">
        <w:rPr>
          <w:rFonts w:ascii="Arial" w:hAnsi="Arial" w:cs="Arial"/>
          <w:b/>
          <w:sz w:val="22"/>
          <w:szCs w:val="22"/>
        </w:rPr>
        <w:t xml:space="preserve"> </w:t>
      </w:r>
    </w:p>
    <w:p w14:paraId="2542ECB1" w14:textId="7673378F" w:rsidR="00B426D5" w:rsidRPr="00EA1BB9" w:rsidRDefault="00B426D5" w:rsidP="00221F68">
      <w:pPr>
        <w:pStyle w:val="Default"/>
        <w:keepNext/>
        <w:spacing w:before="60" w:line="300" w:lineRule="atLeast"/>
        <w:rPr>
          <w:bCs/>
          <w:iCs/>
        </w:rPr>
      </w:pPr>
      <w:r w:rsidRPr="00104AD3">
        <w:rPr>
          <w:bCs/>
          <w:iCs/>
        </w:rPr>
        <w:t xml:space="preserve">The committee approved </w:t>
      </w:r>
      <w:r w:rsidR="006D7409">
        <w:rPr>
          <w:bCs/>
          <w:iCs/>
        </w:rPr>
        <w:t>81</w:t>
      </w:r>
      <w:r w:rsidRPr="00BE12CF">
        <w:rPr>
          <w:bCs/>
          <w:iCs/>
        </w:rPr>
        <w:t xml:space="preserve"> projects for a total of $</w:t>
      </w:r>
      <w:r w:rsidR="00BC2EEE" w:rsidRPr="00BC2EEE">
        <w:rPr>
          <w:bCs/>
          <w:iCs/>
        </w:rPr>
        <w:t>1,061,887</w:t>
      </w:r>
      <w:r w:rsidR="00C9628D">
        <w:rPr>
          <w:bCs/>
          <w:iCs/>
        </w:rPr>
        <w:t xml:space="preserve"> </w:t>
      </w:r>
      <w:r w:rsidRPr="00BE12CF">
        <w:rPr>
          <w:bCs/>
          <w:iCs/>
        </w:rPr>
        <w:t xml:space="preserve">to be paid from </w:t>
      </w:r>
      <w:r w:rsidRPr="00DA09EC">
        <w:t>FM</w:t>
      </w:r>
      <w:r w:rsidRPr="00BE12CF" w:rsidDel="00B575F9">
        <w:rPr>
          <w:bCs/>
          <w:iCs/>
        </w:rPr>
        <w:t xml:space="preserve"> </w:t>
      </w:r>
      <w:r w:rsidRPr="00BE12CF">
        <w:rPr>
          <w:bCs/>
          <w:iCs/>
        </w:rPr>
        <w:t xml:space="preserve">program funds </w:t>
      </w:r>
      <w:r w:rsidRPr="00EA1BB9">
        <w:rPr>
          <w:bCs/>
          <w:iCs/>
        </w:rPr>
        <w:t xml:space="preserve">previously encumbered for Priority 2 projects under $100K. </w:t>
      </w:r>
      <w:r w:rsidR="002816A8">
        <w:rPr>
          <w:bCs/>
          <w:iCs/>
        </w:rPr>
        <w:t xml:space="preserve">The committee requested </w:t>
      </w:r>
      <w:r w:rsidR="00AC417B">
        <w:rPr>
          <w:bCs/>
          <w:iCs/>
        </w:rPr>
        <w:t>FM l</w:t>
      </w:r>
      <w:r w:rsidR="002816A8" w:rsidRPr="002816A8">
        <w:rPr>
          <w:bCs/>
          <w:iCs/>
        </w:rPr>
        <w:t xml:space="preserve">ine </w:t>
      </w:r>
      <w:r w:rsidR="00AC417B">
        <w:rPr>
          <w:bCs/>
          <w:iCs/>
        </w:rPr>
        <w:t>#</w:t>
      </w:r>
      <w:r w:rsidR="002816A8" w:rsidRPr="002816A8">
        <w:rPr>
          <w:bCs/>
          <w:iCs/>
        </w:rPr>
        <w:t xml:space="preserve">72 </w:t>
      </w:r>
      <w:r w:rsidR="002816A8">
        <w:rPr>
          <w:bCs/>
          <w:iCs/>
        </w:rPr>
        <w:t xml:space="preserve">is </w:t>
      </w:r>
      <w:r w:rsidR="002816A8" w:rsidRPr="002816A8">
        <w:rPr>
          <w:bCs/>
          <w:iCs/>
        </w:rPr>
        <w:t>clarif</w:t>
      </w:r>
      <w:r w:rsidR="002816A8">
        <w:rPr>
          <w:bCs/>
          <w:iCs/>
        </w:rPr>
        <w:t>ied to explain</w:t>
      </w:r>
      <w:r w:rsidR="002816A8" w:rsidRPr="002816A8">
        <w:rPr>
          <w:bCs/>
          <w:iCs/>
        </w:rPr>
        <w:t xml:space="preserve"> why the microphone replacement is </w:t>
      </w:r>
      <w:r w:rsidR="002816A8" w:rsidRPr="002816A8">
        <w:rPr>
          <w:bCs/>
          <w:iCs/>
          <w:u w:val="single"/>
        </w:rPr>
        <w:t>not</w:t>
      </w:r>
      <w:r w:rsidR="002816A8" w:rsidRPr="002816A8">
        <w:rPr>
          <w:bCs/>
          <w:iCs/>
        </w:rPr>
        <w:t xml:space="preserve"> a court but committee cost</w:t>
      </w:r>
      <w:r w:rsidR="002816A8">
        <w:rPr>
          <w:bCs/>
          <w:iCs/>
        </w:rPr>
        <w:t>.</w:t>
      </w:r>
    </w:p>
    <w:p w14:paraId="3640E60E" w14:textId="0FF51DAB" w:rsidR="00B426D5" w:rsidRDefault="00B426D5" w:rsidP="00B426D5">
      <w:pPr>
        <w:pStyle w:val="BodyText1"/>
        <w:spacing w:before="60" w:after="0"/>
        <w:rPr>
          <w:bCs/>
          <w:i/>
          <w:iCs/>
          <w:sz w:val="24"/>
          <w:szCs w:val="24"/>
        </w:rPr>
      </w:pPr>
      <w:r w:rsidRPr="00C747D8">
        <w:rPr>
          <w:bCs/>
          <w:i/>
          <w:iCs/>
          <w:sz w:val="24"/>
          <w:szCs w:val="24"/>
        </w:rPr>
        <w:t xml:space="preserve">(Motion: </w:t>
      </w:r>
      <w:r w:rsidR="00946D97">
        <w:rPr>
          <w:bCs/>
          <w:i/>
          <w:iCs/>
          <w:sz w:val="24"/>
          <w:szCs w:val="24"/>
        </w:rPr>
        <w:t>Rockwell</w:t>
      </w:r>
      <w:r w:rsidRPr="00C747D8">
        <w:rPr>
          <w:bCs/>
          <w:i/>
          <w:iCs/>
          <w:sz w:val="24"/>
          <w:szCs w:val="24"/>
        </w:rPr>
        <w:t xml:space="preserve">; Second: </w:t>
      </w:r>
      <w:r w:rsidR="00946D97">
        <w:rPr>
          <w:bCs/>
          <w:i/>
          <w:iCs/>
          <w:sz w:val="24"/>
          <w:szCs w:val="24"/>
        </w:rPr>
        <w:t>Orr</w:t>
      </w:r>
      <w:r w:rsidRPr="00C747D8">
        <w:rPr>
          <w:bCs/>
          <w:i/>
          <w:iCs/>
          <w:sz w:val="24"/>
          <w:szCs w:val="24"/>
        </w:rPr>
        <w:t>)</w:t>
      </w:r>
    </w:p>
    <w:p w14:paraId="69B24D0C" w14:textId="77777777" w:rsidR="00C93536" w:rsidRDefault="00C93536" w:rsidP="00A40EE9">
      <w:pPr>
        <w:pStyle w:val="BodyText1"/>
        <w:spacing w:before="60" w:after="0"/>
        <w:rPr>
          <w:rFonts w:ascii="Arial" w:hAnsi="Arial" w:cs="Arial"/>
          <w:b/>
          <w:bCs/>
          <w:iCs/>
          <w:sz w:val="22"/>
          <w:szCs w:val="22"/>
        </w:rPr>
      </w:pPr>
      <w:bookmarkStart w:id="10" w:name="_Hlk9257632"/>
      <w:bookmarkStart w:id="11" w:name="_Hlk49770193"/>
    </w:p>
    <w:p w14:paraId="57F9D1B9" w14:textId="14505AA6" w:rsidR="00B65C8C" w:rsidRPr="00DD1641" w:rsidRDefault="00B65C8C" w:rsidP="00A40EE9">
      <w:pPr>
        <w:pStyle w:val="BodyText1"/>
        <w:spacing w:before="60" w:after="0"/>
        <w:rPr>
          <w:rFonts w:ascii="Arial" w:hAnsi="Arial" w:cs="Arial"/>
          <w:b/>
          <w:sz w:val="22"/>
          <w:szCs w:val="22"/>
        </w:rPr>
      </w:pPr>
      <w:r w:rsidRPr="00AD589D">
        <w:rPr>
          <w:rFonts w:ascii="Arial" w:hAnsi="Arial" w:cs="Arial"/>
          <w:b/>
          <w:bCs/>
          <w:iCs/>
          <w:sz w:val="22"/>
          <w:szCs w:val="22"/>
        </w:rPr>
        <w:t xml:space="preserve">Action Item </w:t>
      </w:r>
      <w:r w:rsidR="00A40EE9">
        <w:rPr>
          <w:rFonts w:ascii="Arial" w:hAnsi="Arial" w:cs="Arial"/>
          <w:b/>
          <w:bCs/>
          <w:iCs/>
          <w:sz w:val="22"/>
          <w:szCs w:val="22"/>
        </w:rPr>
        <w:t>3</w:t>
      </w:r>
      <w:r w:rsidRPr="00AD589D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Pr="00AD589D">
        <w:rPr>
          <w:rFonts w:ascii="Arial" w:hAnsi="Arial" w:cs="Arial"/>
          <w:b/>
          <w:sz w:val="22"/>
          <w:szCs w:val="22"/>
        </w:rPr>
        <w:t xml:space="preserve">List </w:t>
      </w:r>
      <w:r>
        <w:rPr>
          <w:rFonts w:ascii="Arial" w:hAnsi="Arial" w:cs="Arial"/>
          <w:b/>
          <w:sz w:val="22"/>
          <w:szCs w:val="22"/>
        </w:rPr>
        <w:t>C</w:t>
      </w:r>
      <w:r w:rsidRPr="00AD589D">
        <w:rPr>
          <w:rFonts w:ascii="Arial" w:hAnsi="Arial" w:cs="Arial"/>
          <w:b/>
          <w:sz w:val="22"/>
          <w:szCs w:val="22"/>
        </w:rPr>
        <w:t xml:space="preserve"> – </w:t>
      </w:r>
      <w:r w:rsidRPr="00B65C8C">
        <w:rPr>
          <w:rFonts w:ascii="Arial" w:hAnsi="Arial" w:cs="Arial"/>
          <w:b/>
          <w:bCs/>
          <w:iCs/>
          <w:sz w:val="22"/>
          <w:szCs w:val="22"/>
        </w:rPr>
        <w:t>Facility Modification Cost Increases Over $50K</w:t>
      </w:r>
      <w:r w:rsidRPr="00AD589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D1641">
        <w:rPr>
          <w:rFonts w:ascii="Arial" w:hAnsi="Arial" w:cs="Arial"/>
          <w:b/>
          <w:sz w:val="22"/>
          <w:szCs w:val="22"/>
        </w:rPr>
        <w:t xml:space="preserve"> </w:t>
      </w:r>
    </w:p>
    <w:p w14:paraId="25EF9E05" w14:textId="6D74DDC1" w:rsidR="00B65C8C" w:rsidRDefault="00B65C8C" w:rsidP="00B65C8C">
      <w:pPr>
        <w:pStyle w:val="Default"/>
        <w:spacing w:before="60" w:line="300" w:lineRule="atLeast"/>
        <w:rPr>
          <w:bCs/>
          <w:iCs/>
        </w:rPr>
      </w:pPr>
      <w:r w:rsidRPr="00104AD3">
        <w:rPr>
          <w:bCs/>
          <w:iCs/>
        </w:rPr>
        <w:t xml:space="preserve">The committee approved </w:t>
      </w:r>
      <w:r w:rsidR="00BE12CF" w:rsidRPr="00BE12CF">
        <w:rPr>
          <w:bCs/>
          <w:iCs/>
        </w:rPr>
        <w:t>cost increase</w:t>
      </w:r>
      <w:r w:rsidR="007820E9">
        <w:rPr>
          <w:bCs/>
          <w:iCs/>
        </w:rPr>
        <w:t>s</w:t>
      </w:r>
      <w:r w:rsidR="00BE12CF" w:rsidRPr="00BE12CF">
        <w:rPr>
          <w:bCs/>
          <w:iCs/>
        </w:rPr>
        <w:t xml:space="preserve"> over $50K for </w:t>
      </w:r>
      <w:r w:rsidR="005429CD">
        <w:rPr>
          <w:bCs/>
          <w:iCs/>
        </w:rPr>
        <w:t>six</w:t>
      </w:r>
      <w:r w:rsidR="002B25AF">
        <w:rPr>
          <w:bCs/>
          <w:iCs/>
        </w:rPr>
        <w:t xml:space="preserve"> </w:t>
      </w:r>
      <w:r w:rsidR="00BE12CF" w:rsidRPr="00BE12CF">
        <w:rPr>
          <w:bCs/>
          <w:iCs/>
        </w:rPr>
        <w:t>project</w:t>
      </w:r>
      <w:r w:rsidR="004944E6">
        <w:rPr>
          <w:bCs/>
          <w:iCs/>
        </w:rPr>
        <w:t>s</w:t>
      </w:r>
      <w:r w:rsidR="00836C19">
        <w:rPr>
          <w:bCs/>
          <w:iCs/>
        </w:rPr>
        <w:t xml:space="preserve"> </w:t>
      </w:r>
      <w:r w:rsidR="00426E36">
        <w:rPr>
          <w:bCs/>
          <w:iCs/>
        </w:rPr>
        <w:t xml:space="preserve">for </w:t>
      </w:r>
      <w:r w:rsidR="00D2748E">
        <w:rPr>
          <w:bCs/>
          <w:iCs/>
        </w:rPr>
        <w:t xml:space="preserve">a total </w:t>
      </w:r>
      <w:r w:rsidR="00426E36" w:rsidRPr="00BE12CF">
        <w:rPr>
          <w:bCs/>
          <w:iCs/>
        </w:rPr>
        <w:t>of $</w:t>
      </w:r>
      <w:r w:rsidR="00645B32" w:rsidRPr="00645B32">
        <w:rPr>
          <w:bCs/>
          <w:iCs/>
        </w:rPr>
        <w:t>5,468,478</w:t>
      </w:r>
      <w:r w:rsidR="00DD3F7C">
        <w:rPr>
          <w:bCs/>
          <w:iCs/>
        </w:rPr>
        <w:t xml:space="preserve"> </w:t>
      </w:r>
      <w:r w:rsidR="00BE12CF" w:rsidRPr="00BE12CF">
        <w:rPr>
          <w:bCs/>
          <w:iCs/>
        </w:rPr>
        <w:t xml:space="preserve">to </w:t>
      </w:r>
      <w:r w:rsidR="00426E36">
        <w:rPr>
          <w:bCs/>
          <w:iCs/>
        </w:rPr>
        <w:t xml:space="preserve">be paid from </w:t>
      </w:r>
      <w:r w:rsidR="002E7B54" w:rsidRPr="00DA09EC">
        <w:t>FM</w:t>
      </w:r>
      <w:r w:rsidR="002E7B54" w:rsidRPr="00BE12CF" w:rsidDel="002E7B54">
        <w:rPr>
          <w:bCs/>
          <w:iCs/>
        </w:rPr>
        <w:t xml:space="preserve"> </w:t>
      </w:r>
      <w:r w:rsidR="00BE12CF" w:rsidRPr="00BE12CF">
        <w:rPr>
          <w:bCs/>
          <w:iCs/>
        </w:rPr>
        <w:t xml:space="preserve">program </w:t>
      </w:r>
      <w:r w:rsidR="00426E36">
        <w:rPr>
          <w:bCs/>
          <w:iCs/>
        </w:rPr>
        <w:t>funds</w:t>
      </w:r>
      <w:r w:rsidRPr="00FA0C63">
        <w:rPr>
          <w:bCs/>
          <w:iCs/>
        </w:rPr>
        <w:t xml:space="preserve">. </w:t>
      </w:r>
    </w:p>
    <w:p w14:paraId="0116EF2D" w14:textId="39A3A348" w:rsidR="00B65C8C" w:rsidRPr="00836C19" w:rsidRDefault="00B65C8C" w:rsidP="00B65C8C">
      <w:pPr>
        <w:pStyle w:val="Default"/>
        <w:spacing w:before="60" w:line="300" w:lineRule="atLeast"/>
        <w:rPr>
          <w:bCs/>
          <w:i/>
        </w:rPr>
      </w:pPr>
      <w:r w:rsidRPr="0046706C">
        <w:rPr>
          <w:bCs/>
          <w:i/>
        </w:rPr>
        <w:t>(</w:t>
      </w:r>
      <w:r w:rsidRPr="0053727B">
        <w:rPr>
          <w:bCs/>
          <w:i/>
        </w:rPr>
        <w:t>Motion</w:t>
      </w:r>
      <w:r w:rsidRPr="00836C19">
        <w:rPr>
          <w:bCs/>
          <w:i/>
        </w:rPr>
        <w:t xml:space="preserve">: </w:t>
      </w:r>
      <w:r w:rsidR="0046148E">
        <w:rPr>
          <w:bCs/>
          <w:i/>
        </w:rPr>
        <w:t>Highberg</w:t>
      </w:r>
      <w:r w:rsidR="000E169F">
        <w:rPr>
          <w:bCs/>
          <w:i/>
        </w:rPr>
        <w:t>er</w:t>
      </w:r>
      <w:r w:rsidRPr="00590927">
        <w:rPr>
          <w:bCs/>
          <w:i/>
        </w:rPr>
        <w:t xml:space="preserve">; Second: </w:t>
      </w:r>
      <w:r w:rsidR="000E169F">
        <w:rPr>
          <w:bCs/>
          <w:i/>
        </w:rPr>
        <w:t>Yamasaki</w:t>
      </w:r>
      <w:r w:rsidRPr="00836C19">
        <w:rPr>
          <w:bCs/>
          <w:i/>
        </w:rPr>
        <w:t>)</w:t>
      </w:r>
    </w:p>
    <w:p w14:paraId="34FE5703" w14:textId="5A2BC671" w:rsidR="002D2C39" w:rsidRPr="00472044" w:rsidRDefault="0053066E" w:rsidP="00E041F5">
      <w:pPr>
        <w:pStyle w:val="BodyText1"/>
        <w:spacing w:before="400" w:after="80"/>
        <w:rPr>
          <w:rFonts w:ascii="Arial" w:hAnsi="Arial" w:cs="Arial"/>
          <w:b/>
          <w:bCs/>
          <w:iCs/>
          <w:sz w:val="22"/>
          <w:szCs w:val="22"/>
        </w:rPr>
      </w:pPr>
      <w:bookmarkStart w:id="12" w:name="_Hlk40428536"/>
      <w:bookmarkStart w:id="13" w:name="_Hlk72323293"/>
      <w:bookmarkStart w:id="14" w:name="_Hlk132014311"/>
      <w:bookmarkEnd w:id="10"/>
      <w:bookmarkEnd w:id="11"/>
      <w:r w:rsidRPr="00836C19">
        <w:rPr>
          <w:rFonts w:ascii="Arial" w:hAnsi="Arial" w:cs="Arial"/>
          <w:b/>
          <w:bCs/>
          <w:iCs/>
          <w:sz w:val="22"/>
          <w:szCs w:val="22"/>
        </w:rPr>
        <w:t>A</w:t>
      </w:r>
      <w:r w:rsidR="002D2C39" w:rsidRPr="00836C19">
        <w:rPr>
          <w:rFonts w:ascii="Arial" w:hAnsi="Arial" w:cs="Arial"/>
          <w:b/>
          <w:bCs/>
          <w:iCs/>
          <w:sz w:val="22"/>
          <w:szCs w:val="22"/>
        </w:rPr>
        <w:t xml:space="preserve">ction Item </w:t>
      </w:r>
      <w:r w:rsidR="00A40EE9">
        <w:rPr>
          <w:rFonts w:ascii="Arial" w:hAnsi="Arial" w:cs="Arial"/>
          <w:b/>
          <w:bCs/>
          <w:iCs/>
          <w:sz w:val="22"/>
          <w:szCs w:val="22"/>
        </w:rPr>
        <w:t>4</w:t>
      </w:r>
      <w:r w:rsidR="00D8719A" w:rsidRPr="00836C1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2D2C39" w:rsidRPr="00836C19">
        <w:rPr>
          <w:rFonts w:ascii="Arial" w:hAnsi="Arial" w:cs="Arial"/>
          <w:b/>
          <w:bCs/>
          <w:iCs/>
          <w:sz w:val="22"/>
          <w:szCs w:val="22"/>
        </w:rPr>
        <w:t>–</w:t>
      </w:r>
      <w:r w:rsidR="001F45B9" w:rsidRPr="00836C19">
        <w:rPr>
          <w:rFonts w:ascii="Arial" w:hAnsi="Arial" w:cs="Arial"/>
          <w:b/>
          <w:bCs/>
          <w:iCs/>
          <w:sz w:val="22"/>
          <w:szCs w:val="22"/>
        </w:rPr>
        <w:t xml:space="preserve"> List D – Facility M</w:t>
      </w:r>
      <w:r w:rsidR="001F45B9" w:rsidRPr="009157D7">
        <w:rPr>
          <w:rFonts w:ascii="Arial" w:hAnsi="Arial" w:cs="Arial"/>
          <w:b/>
          <w:bCs/>
          <w:iCs/>
          <w:sz w:val="22"/>
          <w:szCs w:val="22"/>
        </w:rPr>
        <w:t>odifications Over $100K (Priority 2)</w:t>
      </w:r>
      <w:r w:rsidR="001F45B9" w:rsidRPr="00476D02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1DC6B8E8" w14:textId="6CB3C378" w:rsidR="00404E88" w:rsidRDefault="008C5BAB" w:rsidP="009D7035">
      <w:pPr>
        <w:spacing w:before="60" w:line="300" w:lineRule="atLeast"/>
        <w:rPr>
          <w:color w:val="000000" w:themeColor="text1"/>
          <w:sz w:val="24"/>
          <w:szCs w:val="24"/>
        </w:rPr>
      </w:pPr>
      <w:bookmarkStart w:id="15" w:name="_Hlk81216027"/>
      <w:bookmarkEnd w:id="12"/>
      <w:r w:rsidRPr="00DB2432">
        <w:rPr>
          <w:color w:val="000000" w:themeColor="text1"/>
          <w:sz w:val="24"/>
          <w:szCs w:val="24"/>
        </w:rPr>
        <w:t>The committee</w:t>
      </w:r>
      <w:r w:rsidR="0037455E" w:rsidRPr="00DB2432">
        <w:rPr>
          <w:color w:val="000000" w:themeColor="text1"/>
          <w:sz w:val="24"/>
          <w:szCs w:val="24"/>
        </w:rPr>
        <w:t xml:space="preserve"> </w:t>
      </w:r>
      <w:r w:rsidR="008F3E3F">
        <w:rPr>
          <w:color w:val="000000" w:themeColor="text1"/>
          <w:sz w:val="24"/>
          <w:szCs w:val="24"/>
        </w:rPr>
        <w:t>approved</w:t>
      </w:r>
      <w:r w:rsidR="00554B03">
        <w:rPr>
          <w:color w:val="000000" w:themeColor="text1"/>
          <w:sz w:val="24"/>
          <w:szCs w:val="24"/>
        </w:rPr>
        <w:t xml:space="preserve"> </w:t>
      </w:r>
      <w:bookmarkEnd w:id="13"/>
      <w:bookmarkEnd w:id="15"/>
      <w:r w:rsidR="00A97582">
        <w:rPr>
          <w:color w:val="000000" w:themeColor="text1"/>
          <w:sz w:val="24"/>
          <w:szCs w:val="24"/>
        </w:rPr>
        <w:t>six</w:t>
      </w:r>
      <w:r w:rsidR="005429CD">
        <w:rPr>
          <w:color w:val="000000" w:themeColor="text1"/>
          <w:sz w:val="24"/>
          <w:szCs w:val="24"/>
        </w:rPr>
        <w:t xml:space="preserve"> </w:t>
      </w:r>
      <w:r w:rsidR="00BE12CF" w:rsidRPr="00BE12CF">
        <w:rPr>
          <w:color w:val="000000" w:themeColor="text1"/>
          <w:sz w:val="24"/>
          <w:szCs w:val="24"/>
        </w:rPr>
        <w:t xml:space="preserve">Priority 2 FMs over $100K for a total cost to the </w:t>
      </w:r>
      <w:r w:rsidR="00731D61" w:rsidRPr="00DA09EC">
        <w:rPr>
          <w:sz w:val="24"/>
          <w:szCs w:val="24"/>
        </w:rPr>
        <w:t>FM</w:t>
      </w:r>
      <w:r w:rsidR="00731D61" w:rsidRPr="00BE12CF" w:rsidDel="002E7B54">
        <w:rPr>
          <w:bCs/>
          <w:iCs/>
        </w:rPr>
        <w:t xml:space="preserve"> </w:t>
      </w:r>
      <w:r w:rsidR="00731D61">
        <w:rPr>
          <w:color w:val="000000" w:themeColor="text1"/>
          <w:sz w:val="24"/>
          <w:szCs w:val="24"/>
        </w:rPr>
        <w:t>p</w:t>
      </w:r>
      <w:r w:rsidR="00BE12CF" w:rsidRPr="00BE12CF">
        <w:rPr>
          <w:color w:val="000000" w:themeColor="text1"/>
          <w:sz w:val="24"/>
          <w:szCs w:val="24"/>
        </w:rPr>
        <w:t>rogram budget of $</w:t>
      </w:r>
      <w:r w:rsidR="001A140A" w:rsidRPr="001A140A">
        <w:rPr>
          <w:color w:val="000000" w:themeColor="text1"/>
          <w:sz w:val="24"/>
          <w:szCs w:val="24"/>
        </w:rPr>
        <w:t>2,204,076</w:t>
      </w:r>
      <w:r w:rsidR="003F6EC6" w:rsidRPr="00544DED">
        <w:rPr>
          <w:color w:val="000000" w:themeColor="text1"/>
          <w:sz w:val="24"/>
          <w:szCs w:val="24"/>
        </w:rPr>
        <w:t>.</w:t>
      </w:r>
      <w:r w:rsidR="009D7035" w:rsidRPr="00544DED">
        <w:rPr>
          <w:color w:val="000000" w:themeColor="text1"/>
          <w:sz w:val="24"/>
          <w:szCs w:val="24"/>
        </w:rPr>
        <w:t xml:space="preserve"> </w:t>
      </w:r>
    </w:p>
    <w:p w14:paraId="39A5830E" w14:textId="41115F62" w:rsidR="0001566F" w:rsidRPr="00C91E5B" w:rsidRDefault="006F62F5" w:rsidP="009D7035">
      <w:pPr>
        <w:spacing w:before="60" w:line="300" w:lineRule="atLeast"/>
        <w:rPr>
          <w:bCs/>
          <w:i/>
          <w:sz w:val="24"/>
          <w:szCs w:val="24"/>
        </w:rPr>
      </w:pPr>
      <w:r w:rsidRPr="00382C48">
        <w:rPr>
          <w:bCs/>
          <w:i/>
          <w:sz w:val="24"/>
          <w:szCs w:val="24"/>
        </w:rPr>
        <w:t>(Motio</w:t>
      </w:r>
      <w:r w:rsidRPr="00082A3D">
        <w:rPr>
          <w:bCs/>
          <w:i/>
          <w:sz w:val="24"/>
          <w:szCs w:val="24"/>
        </w:rPr>
        <w:t xml:space="preserve">n: </w:t>
      </w:r>
      <w:r w:rsidR="00C91E5B" w:rsidRPr="00C91E5B">
        <w:rPr>
          <w:bCs/>
          <w:i/>
          <w:sz w:val="24"/>
          <w:szCs w:val="24"/>
        </w:rPr>
        <w:t>Rockwell</w:t>
      </w:r>
      <w:r w:rsidRPr="00C91E5B">
        <w:rPr>
          <w:bCs/>
          <w:i/>
          <w:sz w:val="24"/>
          <w:szCs w:val="24"/>
        </w:rPr>
        <w:t xml:space="preserve">; Second: </w:t>
      </w:r>
      <w:r w:rsidR="00A97582">
        <w:rPr>
          <w:bCs/>
          <w:i/>
          <w:sz w:val="24"/>
          <w:szCs w:val="24"/>
        </w:rPr>
        <w:t>Orr</w:t>
      </w:r>
      <w:r w:rsidRPr="00C91E5B">
        <w:rPr>
          <w:bCs/>
          <w:i/>
          <w:sz w:val="24"/>
          <w:szCs w:val="24"/>
        </w:rPr>
        <w:t>)</w:t>
      </w:r>
      <w:bookmarkEnd w:id="14"/>
      <w:r w:rsidR="001629DD" w:rsidRPr="00C91E5B">
        <w:rPr>
          <w:bCs/>
          <w:i/>
          <w:sz w:val="24"/>
          <w:szCs w:val="24"/>
        </w:rPr>
        <w:t xml:space="preserve"> </w:t>
      </w:r>
    </w:p>
    <w:p w14:paraId="744F466A" w14:textId="1416005D" w:rsidR="00B65C8C" w:rsidRPr="00DA095F" w:rsidRDefault="00B65C8C" w:rsidP="008F6508">
      <w:pPr>
        <w:pStyle w:val="BodyText1"/>
        <w:spacing w:before="400" w:after="80"/>
        <w:rPr>
          <w:rFonts w:ascii="Arial" w:hAnsi="Arial" w:cs="Arial"/>
          <w:b/>
          <w:bCs/>
          <w:iCs/>
          <w:sz w:val="22"/>
          <w:szCs w:val="22"/>
        </w:rPr>
      </w:pPr>
      <w:bookmarkStart w:id="16" w:name="_Hlk182313607"/>
      <w:r w:rsidRPr="00C91E5B">
        <w:rPr>
          <w:rFonts w:ascii="Arial" w:hAnsi="Arial" w:cs="Arial"/>
          <w:b/>
          <w:bCs/>
          <w:iCs/>
          <w:sz w:val="22"/>
          <w:szCs w:val="22"/>
        </w:rPr>
        <w:t xml:space="preserve">Action Item </w:t>
      </w:r>
      <w:r w:rsidR="009F2CE0">
        <w:rPr>
          <w:rFonts w:ascii="Arial" w:hAnsi="Arial" w:cs="Arial"/>
          <w:b/>
          <w:bCs/>
          <w:iCs/>
          <w:sz w:val="22"/>
          <w:szCs w:val="22"/>
        </w:rPr>
        <w:t>5</w:t>
      </w:r>
      <w:r w:rsidRPr="00C91E5B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="00CC5E9E" w:rsidRPr="00CC5E9E">
        <w:rPr>
          <w:rFonts w:ascii="Arial" w:hAnsi="Arial" w:cs="Arial"/>
          <w:b/>
          <w:bCs/>
          <w:iCs/>
          <w:sz w:val="22"/>
          <w:szCs w:val="22"/>
        </w:rPr>
        <w:t>Trial Court Facility Modifications Q1 Report of Fiscal Year 2025–26</w:t>
      </w:r>
    </w:p>
    <w:p w14:paraId="6A906422" w14:textId="7878A9DC" w:rsidR="004A3002" w:rsidRDefault="002F2778" w:rsidP="00AD4A52">
      <w:pPr>
        <w:spacing w:before="60" w:line="300" w:lineRule="atLeast"/>
        <w:rPr>
          <w:color w:val="000000" w:themeColor="text1"/>
          <w:sz w:val="24"/>
          <w:szCs w:val="24"/>
        </w:rPr>
      </w:pPr>
      <w:r w:rsidRPr="00592C6B">
        <w:rPr>
          <w:color w:val="000000" w:themeColor="text1"/>
          <w:sz w:val="24"/>
          <w:szCs w:val="24"/>
        </w:rPr>
        <w:t>The committee</w:t>
      </w:r>
      <w:r w:rsidR="006D5064" w:rsidRPr="00592C6B">
        <w:t xml:space="preserve"> </w:t>
      </w:r>
      <w:r w:rsidR="006D5064" w:rsidRPr="00592C6B">
        <w:rPr>
          <w:color w:val="000000" w:themeColor="text1"/>
          <w:sz w:val="24"/>
          <w:szCs w:val="24"/>
        </w:rPr>
        <w:t xml:space="preserve">approved </w:t>
      </w:r>
      <w:r w:rsidR="00346CA5" w:rsidRPr="00346CA5">
        <w:rPr>
          <w:color w:val="000000" w:themeColor="text1"/>
          <w:sz w:val="24"/>
          <w:szCs w:val="24"/>
        </w:rPr>
        <w:t xml:space="preserve">the </w:t>
      </w:r>
      <w:r w:rsidR="00833B1A" w:rsidRPr="00833B1A">
        <w:rPr>
          <w:i/>
          <w:iCs/>
          <w:color w:val="000000" w:themeColor="text1"/>
          <w:sz w:val="24"/>
          <w:szCs w:val="24"/>
        </w:rPr>
        <w:t xml:space="preserve">Trial Court Facility Modifications Report </w:t>
      </w:r>
      <w:r w:rsidR="00FB4E78">
        <w:rPr>
          <w:i/>
          <w:iCs/>
          <w:color w:val="000000" w:themeColor="text1"/>
          <w:sz w:val="24"/>
          <w:szCs w:val="24"/>
        </w:rPr>
        <w:t xml:space="preserve">for Quarter 1 </w:t>
      </w:r>
      <w:r w:rsidR="00833B1A" w:rsidRPr="00833B1A">
        <w:rPr>
          <w:i/>
          <w:iCs/>
          <w:color w:val="000000" w:themeColor="text1"/>
          <w:sz w:val="24"/>
          <w:szCs w:val="24"/>
        </w:rPr>
        <w:t>of Fiscal Year 2025–26</w:t>
      </w:r>
      <w:r w:rsidR="00346CA5" w:rsidRPr="00346CA5">
        <w:rPr>
          <w:color w:val="000000" w:themeColor="text1"/>
          <w:sz w:val="24"/>
          <w:szCs w:val="24"/>
        </w:rPr>
        <w:t xml:space="preserve"> for submission to the Judicial Council</w:t>
      </w:r>
      <w:r w:rsidR="00EE6C7A">
        <w:rPr>
          <w:color w:val="000000" w:themeColor="text1"/>
          <w:sz w:val="24"/>
          <w:szCs w:val="24"/>
        </w:rPr>
        <w:t xml:space="preserve"> as an information-only item</w:t>
      </w:r>
      <w:r w:rsidR="00346CA5">
        <w:rPr>
          <w:color w:val="000000" w:themeColor="text1"/>
          <w:sz w:val="24"/>
          <w:szCs w:val="24"/>
        </w:rPr>
        <w:t>.</w:t>
      </w:r>
      <w:r w:rsidR="00734112">
        <w:rPr>
          <w:color w:val="000000" w:themeColor="text1"/>
          <w:sz w:val="24"/>
          <w:szCs w:val="24"/>
        </w:rPr>
        <w:t xml:space="preserve"> </w:t>
      </w:r>
    </w:p>
    <w:p w14:paraId="3E72A720" w14:textId="2EB88E3A" w:rsidR="00154A4F" w:rsidRDefault="00B65C8C" w:rsidP="00B65C8C">
      <w:pPr>
        <w:spacing w:before="60" w:line="300" w:lineRule="atLeast"/>
        <w:rPr>
          <w:bCs/>
          <w:i/>
          <w:sz w:val="24"/>
          <w:szCs w:val="24"/>
        </w:rPr>
      </w:pPr>
      <w:r w:rsidRPr="002608B2">
        <w:rPr>
          <w:bCs/>
          <w:i/>
          <w:iCs/>
          <w:sz w:val="24"/>
          <w:szCs w:val="24"/>
        </w:rPr>
        <w:t>(Motion</w:t>
      </w:r>
      <w:r w:rsidRPr="008C3C64">
        <w:rPr>
          <w:bCs/>
          <w:i/>
          <w:iCs/>
          <w:sz w:val="24"/>
          <w:szCs w:val="24"/>
        </w:rPr>
        <w:t>:</w:t>
      </w:r>
      <w:r w:rsidRPr="008C3C64" w:rsidDel="00F320CD">
        <w:rPr>
          <w:bCs/>
          <w:i/>
          <w:sz w:val="24"/>
          <w:szCs w:val="18"/>
        </w:rPr>
        <w:t xml:space="preserve"> </w:t>
      </w:r>
      <w:r w:rsidR="004F77C5">
        <w:rPr>
          <w:bCs/>
          <w:i/>
          <w:sz w:val="24"/>
          <w:szCs w:val="24"/>
        </w:rPr>
        <w:t>Ellis</w:t>
      </w:r>
      <w:r w:rsidRPr="0054798D">
        <w:rPr>
          <w:bCs/>
          <w:i/>
          <w:sz w:val="24"/>
          <w:szCs w:val="24"/>
        </w:rPr>
        <w:t>; Second:</w:t>
      </w:r>
      <w:r w:rsidR="004F77C5" w:rsidRPr="004F77C5">
        <w:rPr>
          <w:bCs/>
          <w:i/>
          <w:sz w:val="24"/>
          <w:szCs w:val="24"/>
        </w:rPr>
        <w:t xml:space="preserve"> </w:t>
      </w:r>
      <w:r w:rsidR="004F77C5">
        <w:rPr>
          <w:bCs/>
          <w:i/>
          <w:sz w:val="24"/>
          <w:szCs w:val="24"/>
        </w:rPr>
        <w:t>Romero</w:t>
      </w:r>
      <w:r w:rsidRPr="008C3C64">
        <w:rPr>
          <w:bCs/>
          <w:i/>
          <w:sz w:val="24"/>
          <w:szCs w:val="24"/>
        </w:rPr>
        <w:t>)</w:t>
      </w:r>
      <w:bookmarkEnd w:id="16"/>
      <w:r w:rsidR="0072405E">
        <w:rPr>
          <w:bCs/>
          <w:i/>
          <w:sz w:val="24"/>
          <w:szCs w:val="24"/>
        </w:rPr>
        <w:t xml:space="preserve"> </w:t>
      </w:r>
    </w:p>
    <w:p w14:paraId="644C45D6" w14:textId="2FDCC587" w:rsidR="005C6315" w:rsidRPr="00472044" w:rsidRDefault="005C6315" w:rsidP="005C6315">
      <w:pPr>
        <w:pStyle w:val="BodyText1"/>
        <w:spacing w:before="400" w:after="80"/>
        <w:rPr>
          <w:rFonts w:ascii="Arial" w:hAnsi="Arial" w:cs="Arial"/>
          <w:b/>
          <w:bCs/>
          <w:iCs/>
          <w:sz w:val="22"/>
          <w:szCs w:val="22"/>
        </w:rPr>
      </w:pPr>
      <w:bookmarkStart w:id="17" w:name="_Hlk216685554"/>
      <w:r w:rsidRPr="00836C19">
        <w:rPr>
          <w:rFonts w:ascii="Arial" w:hAnsi="Arial" w:cs="Arial"/>
          <w:b/>
          <w:bCs/>
          <w:iCs/>
          <w:sz w:val="22"/>
          <w:szCs w:val="22"/>
        </w:rPr>
        <w:t xml:space="preserve">Action Item </w:t>
      </w:r>
      <w:r w:rsidR="009F12EB">
        <w:rPr>
          <w:rFonts w:ascii="Arial" w:hAnsi="Arial" w:cs="Arial"/>
          <w:b/>
          <w:bCs/>
          <w:iCs/>
          <w:sz w:val="22"/>
          <w:szCs w:val="22"/>
        </w:rPr>
        <w:t>6</w:t>
      </w:r>
      <w:r w:rsidRPr="00836C19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="008077E0" w:rsidRPr="008077E0">
        <w:rPr>
          <w:rFonts w:ascii="Arial" w:hAnsi="Arial" w:cs="Arial"/>
          <w:b/>
          <w:bCs/>
          <w:iCs/>
          <w:sz w:val="22"/>
          <w:szCs w:val="22"/>
        </w:rPr>
        <w:t>Fiscal Year 2027–28 Budget Change Concepts</w:t>
      </w:r>
      <w:r w:rsidRPr="00476D02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D201262" w14:textId="53A4F7D4" w:rsidR="005C6315" w:rsidRPr="00D12FED" w:rsidRDefault="005C6315" w:rsidP="005C6315">
      <w:pPr>
        <w:spacing w:before="60" w:line="300" w:lineRule="atLeast"/>
        <w:rPr>
          <w:color w:val="000000" w:themeColor="text1"/>
          <w:sz w:val="24"/>
          <w:szCs w:val="24"/>
        </w:rPr>
      </w:pPr>
      <w:r w:rsidRPr="00DB2432">
        <w:rPr>
          <w:color w:val="000000" w:themeColor="text1"/>
          <w:sz w:val="24"/>
          <w:szCs w:val="24"/>
        </w:rPr>
        <w:t xml:space="preserve">The committee </w:t>
      </w:r>
      <w:r w:rsidR="00454202">
        <w:rPr>
          <w:color w:val="000000" w:themeColor="text1"/>
          <w:sz w:val="24"/>
          <w:szCs w:val="24"/>
        </w:rPr>
        <w:t xml:space="preserve">reviewed and </w:t>
      </w:r>
      <w:r>
        <w:rPr>
          <w:color w:val="000000" w:themeColor="text1"/>
          <w:sz w:val="24"/>
          <w:szCs w:val="24"/>
        </w:rPr>
        <w:t xml:space="preserve">approved </w:t>
      </w:r>
      <w:r w:rsidR="00454202">
        <w:rPr>
          <w:color w:val="000000" w:themeColor="text1"/>
          <w:sz w:val="24"/>
          <w:szCs w:val="24"/>
        </w:rPr>
        <w:t>all five</w:t>
      </w:r>
      <w:r w:rsidR="0036105F" w:rsidRPr="0036105F">
        <w:rPr>
          <w:color w:val="000000" w:themeColor="text1"/>
          <w:sz w:val="24"/>
          <w:szCs w:val="24"/>
        </w:rPr>
        <w:t xml:space="preserve"> </w:t>
      </w:r>
      <w:r w:rsidR="00637A93" w:rsidRPr="00637A93">
        <w:rPr>
          <w:i/>
          <w:iCs/>
          <w:color w:val="000000" w:themeColor="text1"/>
          <w:sz w:val="24"/>
          <w:szCs w:val="24"/>
        </w:rPr>
        <w:t xml:space="preserve">Fiscal Year 2027–28 Budget Change </w:t>
      </w:r>
      <w:r w:rsidR="00454202">
        <w:rPr>
          <w:i/>
          <w:iCs/>
          <w:color w:val="000000" w:themeColor="text1"/>
          <w:sz w:val="24"/>
          <w:szCs w:val="24"/>
        </w:rPr>
        <w:t xml:space="preserve">Proposal </w:t>
      </w:r>
      <w:r w:rsidR="00637A93" w:rsidRPr="00637A93">
        <w:rPr>
          <w:i/>
          <w:iCs/>
          <w:color w:val="000000" w:themeColor="text1"/>
          <w:sz w:val="24"/>
          <w:szCs w:val="24"/>
        </w:rPr>
        <w:t>Concepts</w:t>
      </w:r>
      <w:r w:rsidR="00D12FED">
        <w:rPr>
          <w:i/>
          <w:iCs/>
          <w:color w:val="000000" w:themeColor="text1"/>
          <w:sz w:val="24"/>
          <w:szCs w:val="24"/>
        </w:rPr>
        <w:t xml:space="preserve"> (BCCs) </w:t>
      </w:r>
      <w:r w:rsidR="00D12FED" w:rsidRPr="00747966">
        <w:rPr>
          <w:color w:val="000000" w:themeColor="text1"/>
          <w:sz w:val="24"/>
          <w:szCs w:val="24"/>
        </w:rPr>
        <w:t xml:space="preserve">including referring the </w:t>
      </w:r>
      <w:r w:rsidR="00D12FED">
        <w:rPr>
          <w:color w:val="000000" w:themeColor="text1"/>
          <w:sz w:val="24"/>
          <w:szCs w:val="24"/>
        </w:rPr>
        <w:t xml:space="preserve">need for </w:t>
      </w:r>
      <w:r w:rsidR="00373511">
        <w:rPr>
          <w:color w:val="000000" w:themeColor="text1"/>
          <w:sz w:val="24"/>
          <w:szCs w:val="24"/>
        </w:rPr>
        <w:t xml:space="preserve">new leased space </w:t>
      </w:r>
      <w:r w:rsidR="009B351E">
        <w:rPr>
          <w:color w:val="000000" w:themeColor="text1"/>
          <w:sz w:val="24"/>
          <w:szCs w:val="24"/>
        </w:rPr>
        <w:t xml:space="preserve">in the city of Bishop </w:t>
      </w:r>
      <w:r w:rsidR="00373511">
        <w:rPr>
          <w:color w:val="000000" w:themeColor="text1"/>
          <w:sz w:val="24"/>
          <w:szCs w:val="24"/>
        </w:rPr>
        <w:t xml:space="preserve">for </w:t>
      </w:r>
      <w:r w:rsidR="00D12FED">
        <w:rPr>
          <w:color w:val="000000" w:themeColor="text1"/>
          <w:sz w:val="24"/>
          <w:szCs w:val="24"/>
        </w:rPr>
        <w:t xml:space="preserve">the </w:t>
      </w:r>
      <w:r w:rsidR="009B351E">
        <w:rPr>
          <w:color w:val="000000" w:themeColor="text1"/>
          <w:sz w:val="24"/>
          <w:szCs w:val="24"/>
        </w:rPr>
        <w:t xml:space="preserve">Superior Court of </w:t>
      </w:r>
      <w:r w:rsidR="00D12FED">
        <w:rPr>
          <w:color w:val="000000" w:themeColor="text1"/>
          <w:sz w:val="24"/>
          <w:szCs w:val="24"/>
        </w:rPr>
        <w:t xml:space="preserve">Inyo </w:t>
      </w:r>
      <w:r w:rsidR="009B351E">
        <w:rPr>
          <w:color w:val="000000" w:themeColor="text1"/>
          <w:sz w:val="24"/>
          <w:szCs w:val="24"/>
        </w:rPr>
        <w:t>County</w:t>
      </w:r>
      <w:r w:rsidR="00D12FED">
        <w:rPr>
          <w:color w:val="000000" w:themeColor="text1"/>
          <w:sz w:val="24"/>
          <w:szCs w:val="24"/>
        </w:rPr>
        <w:t xml:space="preserve">, described under the </w:t>
      </w:r>
      <w:r w:rsidR="00D12FED" w:rsidRPr="00747966">
        <w:rPr>
          <w:i/>
          <w:iCs/>
          <w:color w:val="000000" w:themeColor="text1"/>
          <w:sz w:val="24"/>
          <w:szCs w:val="24"/>
        </w:rPr>
        <w:t>Trial Courts Facilities Maintenance and Utilities</w:t>
      </w:r>
      <w:r w:rsidR="00D12FED" w:rsidRPr="00D12FED">
        <w:rPr>
          <w:color w:val="000000" w:themeColor="text1"/>
          <w:sz w:val="24"/>
          <w:szCs w:val="24"/>
        </w:rPr>
        <w:t xml:space="preserve"> </w:t>
      </w:r>
      <w:r w:rsidR="00D12FED">
        <w:rPr>
          <w:color w:val="000000" w:themeColor="text1"/>
          <w:sz w:val="24"/>
          <w:szCs w:val="24"/>
        </w:rPr>
        <w:t>BCC</w:t>
      </w:r>
      <w:r w:rsidR="00373511">
        <w:rPr>
          <w:color w:val="000000" w:themeColor="text1"/>
          <w:sz w:val="24"/>
          <w:szCs w:val="24"/>
        </w:rPr>
        <w:t>,</w:t>
      </w:r>
      <w:r w:rsidR="00D12FED">
        <w:rPr>
          <w:color w:val="000000" w:themeColor="text1"/>
          <w:sz w:val="24"/>
          <w:szCs w:val="24"/>
        </w:rPr>
        <w:t xml:space="preserve"> to the Court Facilities Advisory Committee</w:t>
      </w:r>
      <w:r w:rsidR="009F77A9">
        <w:rPr>
          <w:color w:val="000000" w:themeColor="text1"/>
          <w:sz w:val="24"/>
          <w:szCs w:val="24"/>
        </w:rPr>
        <w:t xml:space="preserve"> for discussion pertaining the court’s capital project within the </w:t>
      </w:r>
      <w:r w:rsidR="009F77A9" w:rsidRPr="00747966">
        <w:rPr>
          <w:i/>
          <w:iCs/>
          <w:color w:val="000000" w:themeColor="text1"/>
          <w:sz w:val="24"/>
          <w:szCs w:val="24"/>
        </w:rPr>
        <w:t>Judicial Branch Five-Year Infrastructure Plan</w:t>
      </w:r>
      <w:r w:rsidR="000C73B0" w:rsidRPr="00747966">
        <w:rPr>
          <w:i/>
          <w:iCs/>
          <w:color w:val="000000" w:themeColor="text1"/>
          <w:sz w:val="24"/>
          <w:szCs w:val="24"/>
        </w:rPr>
        <w:t>.</w:t>
      </w:r>
    </w:p>
    <w:p w14:paraId="6394F372" w14:textId="7665CD00" w:rsidR="005C6315" w:rsidRDefault="005C6315" w:rsidP="005C6315">
      <w:pPr>
        <w:spacing w:before="60" w:line="300" w:lineRule="atLeast"/>
        <w:rPr>
          <w:bCs/>
          <w:i/>
          <w:sz w:val="24"/>
          <w:szCs w:val="24"/>
        </w:rPr>
      </w:pPr>
      <w:r w:rsidRPr="00382C48">
        <w:rPr>
          <w:bCs/>
          <w:i/>
          <w:sz w:val="24"/>
          <w:szCs w:val="24"/>
        </w:rPr>
        <w:t>(Motio</w:t>
      </w:r>
      <w:r w:rsidRPr="00082A3D">
        <w:rPr>
          <w:bCs/>
          <w:i/>
          <w:sz w:val="24"/>
          <w:szCs w:val="24"/>
        </w:rPr>
        <w:t xml:space="preserve">n: </w:t>
      </w:r>
      <w:r w:rsidR="004D4EDF">
        <w:rPr>
          <w:bCs/>
          <w:i/>
          <w:sz w:val="24"/>
          <w:szCs w:val="24"/>
        </w:rPr>
        <w:t>Yamasaki</w:t>
      </w:r>
      <w:r w:rsidRPr="00A329CD">
        <w:rPr>
          <w:bCs/>
          <w:i/>
          <w:sz w:val="24"/>
          <w:szCs w:val="24"/>
        </w:rPr>
        <w:t xml:space="preserve">; Second: </w:t>
      </w:r>
      <w:r w:rsidR="004D4EDF">
        <w:rPr>
          <w:bCs/>
          <w:i/>
          <w:sz w:val="24"/>
          <w:szCs w:val="24"/>
        </w:rPr>
        <w:t>Highberger</w:t>
      </w:r>
      <w:r w:rsidRPr="00A329CD">
        <w:rPr>
          <w:bCs/>
          <w:i/>
          <w:sz w:val="24"/>
          <w:szCs w:val="24"/>
        </w:rPr>
        <w:t>)</w:t>
      </w:r>
      <w:bookmarkEnd w:id="17"/>
    </w:p>
    <w:p w14:paraId="2D7B5A90" w14:textId="23978FA9" w:rsidR="000F274F" w:rsidRPr="00472044" w:rsidRDefault="000F274F" w:rsidP="000F274F">
      <w:pPr>
        <w:pStyle w:val="BodyText1"/>
        <w:spacing w:before="400" w:after="80"/>
        <w:rPr>
          <w:rFonts w:ascii="Arial" w:hAnsi="Arial" w:cs="Arial"/>
          <w:b/>
          <w:bCs/>
          <w:iCs/>
          <w:sz w:val="22"/>
          <w:szCs w:val="22"/>
        </w:rPr>
      </w:pPr>
      <w:r w:rsidRPr="00836C19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Action Item </w:t>
      </w:r>
      <w:r>
        <w:rPr>
          <w:rFonts w:ascii="Arial" w:hAnsi="Arial" w:cs="Arial"/>
          <w:b/>
          <w:bCs/>
          <w:iCs/>
          <w:sz w:val="22"/>
          <w:szCs w:val="22"/>
        </w:rPr>
        <w:t>7</w:t>
      </w:r>
      <w:r w:rsidRPr="00836C19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="00C10264" w:rsidRPr="00C10264">
        <w:rPr>
          <w:rFonts w:ascii="Arial" w:hAnsi="Arial" w:cs="Arial"/>
          <w:b/>
          <w:bCs/>
          <w:iCs/>
          <w:sz w:val="22"/>
          <w:szCs w:val="22"/>
        </w:rPr>
        <w:t>Draft Report to the Legislature: Superior Court Lactation Rooms Funding and Expenditures</w:t>
      </w:r>
      <w:r w:rsidRPr="00476D02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704E1EA6" w14:textId="5CBBDA1B" w:rsidR="000F274F" w:rsidRDefault="000F274F" w:rsidP="00F02988">
      <w:pPr>
        <w:spacing w:before="60" w:line="300" w:lineRule="atLeast"/>
        <w:rPr>
          <w:color w:val="000000" w:themeColor="text1"/>
          <w:sz w:val="24"/>
          <w:szCs w:val="24"/>
        </w:rPr>
      </w:pPr>
      <w:r w:rsidRPr="00DB2432">
        <w:rPr>
          <w:color w:val="000000" w:themeColor="text1"/>
          <w:sz w:val="24"/>
          <w:szCs w:val="24"/>
        </w:rPr>
        <w:t xml:space="preserve">The committee </w:t>
      </w:r>
      <w:r w:rsidR="00F02988">
        <w:rPr>
          <w:color w:val="000000" w:themeColor="text1"/>
          <w:sz w:val="24"/>
          <w:szCs w:val="24"/>
        </w:rPr>
        <w:t xml:space="preserve">reviewed and </w:t>
      </w:r>
      <w:r>
        <w:rPr>
          <w:color w:val="000000" w:themeColor="text1"/>
          <w:sz w:val="24"/>
          <w:szCs w:val="24"/>
        </w:rPr>
        <w:t xml:space="preserve">approved </w:t>
      </w:r>
      <w:r w:rsidR="0026655E" w:rsidRPr="0026655E">
        <w:rPr>
          <w:color w:val="000000" w:themeColor="text1"/>
          <w:sz w:val="24"/>
          <w:szCs w:val="24"/>
        </w:rPr>
        <w:t xml:space="preserve">the </w:t>
      </w:r>
      <w:r w:rsidR="00F02988" w:rsidRPr="00747966">
        <w:rPr>
          <w:i/>
          <w:iCs/>
          <w:color w:val="000000" w:themeColor="text1"/>
          <w:sz w:val="24"/>
          <w:szCs w:val="24"/>
        </w:rPr>
        <w:t>Report to the Legislature: Superior Court Lactation Rooms Funding and Expenditures</w:t>
      </w:r>
      <w:r w:rsidR="00F02988" w:rsidRPr="00747966" w:rsidDel="00F02988">
        <w:rPr>
          <w:i/>
          <w:iCs/>
          <w:color w:val="000000" w:themeColor="text1"/>
          <w:sz w:val="24"/>
          <w:szCs w:val="24"/>
        </w:rPr>
        <w:t xml:space="preserve"> </w:t>
      </w:r>
      <w:r w:rsidR="001849BD">
        <w:rPr>
          <w:color w:val="000000" w:themeColor="text1"/>
          <w:sz w:val="24"/>
          <w:szCs w:val="24"/>
        </w:rPr>
        <w:t>for</w:t>
      </w:r>
      <w:r w:rsidR="0026655E" w:rsidRPr="0026655E">
        <w:rPr>
          <w:color w:val="000000" w:themeColor="text1"/>
          <w:sz w:val="24"/>
          <w:szCs w:val="24"/>
        </w:rPr>
        <w:t xml:space="preserve"> submi</w:t>
      </w:r>
      <w:r w:rsidR="001849BD">
        <w:rPr>
          <w:color w:val="000000" w:themeColor="text1"/>
          <w:sz w:val="24"/>
          <w:szCs w:val="24"/>
        </w:rPr>
        <w:t>ssion</w:t>
      </w:r>
      <w:r w:rsidR="0026655E" w:rsidRPr="0026655E">
        <w:rPr>
          <w:color w:val="000000" w:themeColor="text1"/>
          <w:sz w:val="24"/>
          <w:szCs w:val="24"/>
        </w:rPr>
        <w:t xml:space="preserve"> to the Judicial Council</w:t>
      </w:r>
      <w:r>
        <w:rPr>
          <w:color w:val="000000" w:themeColor="text1"/>
          <w:sz w:val="24"/>
          <w:szCs w:val="24"/>
        </w:rPr>
        <w:t>.</w:t>
      </w:r>
    </w:p>
    <w:p w14:paraId="66390142" w14:textId="4CF02F69" w:rsidR="000F274F" w:rsidRDefault="000F274F" w:rsidP="000F274F">
      <w:pPr>
        <w:spacing w:before="60" w:line="300" w:lineRule="atLeast"/>
        <w:rPr>
          <w:bCs/>
          <w:i/>
          <w:sz w:val="24"/>
          <w:szCs w:val="24"/>
        </w:rPr>
      </w:pPr>
      <w:r w:rsidRPr="00382C48">
        <w:rPr>
          <w:bCs/>
          <w:i/>
          <w:sz w:val="24"/>
          <w:szCs w:val="24"/>
        </w:rPr>
        <w:t>(Motio</w:t>
      </w:r>
      <w:r w:rsidRPr="00082A3D">
        <w:rPr>
          <w:bCs/>
          <w:i/>
          <w:sz w:val="24"/>
          <w:szCs w:val="24"/>
        </w:rPr>
        <w:t xml:space="preserve">n: </w:t>
      </w:r>
      <w:r w:rsidR="00C32AB6">
        <w:rPr>
          <w:bCs/>
          <w:i/>
          <w:sz w:val="24"/>
          <w:szCs w:val="24"/>
        </w:rPr>
        <w:t>Romero</w:t>
      </w:r>
      <w:r w:rsidRPr="00A329CD">
        <w:rPr>
          <w:bCs/>
          <w:i/>
          <w:sz w:val="24"/>
          <w:szCs w:val="24"/>
        </w:rPr>
        <w:t xml:space="preserve">; Second: </w:t>
      </w:r>
      <w:r w:rsidR="00C32AB6">
        <w:rPr>
          <w:bCs/>
          <w:i/>
          <w:sz w:val="24"/>
          <w:szCs w:val="24"/>
        </w:rPr>
        <w:t>Yamasaki</w:t>
      </w:r>
      <w:r w:rsidRPr="00A329CD">
        <w:rPr>
          <w:bCs/>
          <w:i/>
          <w:sz w:val="24"/>
          <w:szCs w:val="24"/>
        </w:rPr>
        <w:t>)</w:t>
      </w:r>
    </w:p>
    <w:p w14:paraId="0DA37029" w14:textId="2F2FF2E6" w:rsidR="004A07A2" w:rsidRDefault="004A07A2" w:rsidP="001772AF">
      <w:pPr>
        <w:pStyle w:val="ListParagraph"/>
        <w:keepNext/>
        <w:pBdr>
          <w:top w:val="single" w:sz="4" w:space="1" w:color="auto"/>
          <w:bottom w:val="single" w:sz="4" w:space="1" w:color="auto"/>
        </w:pBdr>
        <w:spacing w:before="360" w:line="300" w:lineRule="atLeast"/>
        <w:ind w:left="0"/>
        <w:rPr>
          <w:rFonts w:ascii="Arial" w:hAnsi="Arial" w:cs="Arial"/>
          <w:b/>
          <w:smallCaps/>
          <w:spacing w:val="60"/>
          <w:sz w:val="20"/>
          <w:szCs w:val="20"/>
        </w:rPr>
      </w:pPr>
      <w:bookmarkStart w:id="18" w:name="_Hlk536085363"/>
      <w:bookmarkStart w:id="19" w:name="_Hlk514141638"/>
      <w:r w:rsidRPr="005B5301">
        <w:rPr>
          <w:rFonts w:ascii="Arial" w:hAnsi="Arial" w:cs="Arial"/>
          <w:b/>
          <w:smallCaps/>
          <w:spacing w:val="60"/>
          <w:sz w:val="20"/>
        </w:rPr>
        <w:t xml:space="preserve">Open Session - </w:t>
      </w:r>
      <w:r w:rsidRPr="005B5301">
        <w:rPr>
          <w:rFonts w:ascii="Arial" w:hAnsi="Arial" w:cs="Arial"/>
          <w:b/>
          <w:smallCaps/>
          <w:spacing w:val="60"/>
          <w:sz w:val="20"/>
          <w:szCs w:val="20"/>
        </w:rPr>
        <w:t>Discus</w:t>
      </w:r>
      <w:r>
        <w:rPr>
          <w:rFonts w:ascii="Arial" w:hAnsi="Arial" w:cs="Arial"/>
          <w:b/>
          <w:smallCaps/>
          <w:spacing w:val="60"/>
          <w:sz w:val="20"/>
          <w:szCs w:val="20"/>
        </w:rPr>
        <w:t>sion Items (</w:t>
      </w:r>
      <w:r w:rsidRPr="00E425FC">
        <w:rPr>
          <w:rFonts w:ascii="Arial" w:hAnsi="Arial" w:cs="Arial"/>
          <w:b/>
          <w:smallCaps/>
          <w:spacing w:val="60"/>
          <w:sz w:val="20"/>
          <w:szCs w:val="20"/>
        </w:rPr>
        <w:t xml:space="preserve">Items </w:t>
      </w:r>
      <w:r w:rsidRPr="00EA7ACF">
        <w:rPr>
          <w:rFonts w:ascii="Arial" w:hAnsi="Arial" w:cs="Arial"/>
          <w:b/>
          <w:smallCaps/>
          <w:spacing w:val="60"/>
          <w:sz w:val="20"/>
          <w:szCs w:val="20"/>
        </w:rPr>
        <w:t>1</w:t>
      </w:r>
      <w:r w:rsidRPr="00EA7ACF">
        <w:rPr>
          <w:rFonts w:ascii="Arial" w:hAnsi="Arial" w:cs="Arial"/>
          <w:b/>
          <w:smallCaps/>
          <w:spacing w:val="60"/>
          <w:sz w:val="20"/>
        </w:rPr>
        <w:t>–</w:t>
      </w:r>
      <w:r w:rsidR="00DD10A7">
        <w:rPr>
          <w:rFonts w:ascii="Arial" w:hAnsi="Arial" w:cs="Arial"/>
          <w:b/>
          <w:smallCaps/>
          <w:spacing w:val="60"/>
          <w:sz w:val="20"/>
        </w:rPr>
        <w:t>2</w:t>
      </w:r>
      <w:r w:rsidRPr="00EA7ACF">
        <w:rPr>
          <w:rFonts w:ascii="Arial" w:hAnsi="Arial" w:cs="Arial"/>
          <w:b/>
          <w:smallCaps/>
          <w:spacing w:val="60"/>
          <w:sz w:val="20"/>
          <w:szCs w:val="20"/>
        </w:rPr>
        <w:t>)</w:t>
      </w:r>
    </w:p>
    <w:p w14:paraId="52127A95" w14:textId="77777777" w:rsidR="004A07A2" w:rsidRPr="00EE7663" w:rsidRDefault="004A07A2" w:rsidP="004A07A2">
      <w:pPr>
        <w:pStyle w:val="ListParagraph"/>
        <w:keepNext/>
        <w:pBdr>
          <w:top w:val="single" w:sz="4" w:space="1" w:color="auto"/>
          <w:bottom w:val="single" w:sz="4" w:space="1" w:color="auto"/>
        </w:pBdr>
        <w:spacing w:line="300" w:lineRule="atLeast"/>
        <w:ind w:left="0"/>
        <w:rPr>
          <w:sz w:val="22"/>
          <w:szCs w:val="22"/>
        </w:rPr>
      </w:pPr>
      <w:r>
        <w:rPr>
          <w:rFonts w:ascii="Arial" w:hAnsi="Arial" w:cs="Arial"/>
          <w:b/>
          <w:smallCaps/>
          <w:spacing w:val="60"/>
          <w:sz w:val="20"/>
          <w:szCs w:val="20"/>
        </w:rPr>
        <w:t>(No Action Required)</w:t>
      </w:r>
    </w:p>
    <w:p w14:paraId="19CCDC95" w14:textId="06E55A78" w:rsidR="002B7FB6" w:rsidRPr="0085799D" w:rsidRDefault="002B7FB6" w:rsidP="009F778B">
      <w:pPr>
        <w:spacing w:before="320" w:after="60"/>
        <w:rPr>
          <w:rFonts w:ascii="Arial" w:hAnsi="Arial" w:cs="Arial"/>
          <w:b/>
          <w:bCs/>
          <w:iCs/>
          <w:sz w:val="22"/>
          <w:szCs w:val="22"/>
        </w:rPr>
      </w:pPr>
      <w:bookmarkStart w:id="20" w:name="_Hlk163466483"/>
      <w:bookmarkStart w:id="21" w:name="_Hlk54854218"/>
      <w:bookmarkStart w:id="22" w:name="_Hlk4415038"/>
      <w:bookmarkStart w:id="23" w:name="_Hlk14264522"/>
      <w:bookmarkEnd w:id="18"/>
      <w:bookmarkEnd w:id="19"/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Discussion Item </w:t>
      </w:r>
      <w:r w:rsidR="002A5EA2">
        <w:rPr>
          <w:rFonts w:ascii="Arial" w:hAnsi="Arial" w:cs="Arial"/>
          <w:b/>
          <w:bCs/>
          <w:iCs/>
          <w:sz w:val="22"/>
          <w:szCs w:val="22"/>
        </w:rPr>
        <w:t>1</w:t>
      </w: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Pr="002B7FB6">
        <w:rPr>
          <w:rFonts w:ascii="Arial" w:hAnsi="Arial" w:cs="Arial"/>
          <w:b/>
          <w:bCs/>
          <w:iCs/>
          <w:sz w:val="22"/>
          <w:szCs w:val="22"/>
        </w:rPr>
        <w:t xml:space="preserve">List E – </w:t>
      </w:r>
      <w:bookmarkStart w:id="24" w:name="_Hlk173535539"/>
      <w:r w:rsidRPr="002B7FB6">
        <w:rPr>
          <w:rFonts w:ascii="Arial" w:hAnsi="Arial" w:cs="Arial"/>
          <w:b/>
          <w:bCs/>
          <w:iCs/>
          <w:sz w:val="22"/>
          <w:szCs w:val="22"/>
        </w:rPr>
        <w:t xml:space="preserve">Court-Funded </w:t>
      </w:r>
      <w:r w:rsidR="00DA5978" w:rsidRPr="00DA5978">
        <w:rPr>
          <w:rFonts w:ascii="Arial" w:hAnsi="Arial" w:cs="Arial"/>
          <w:b/>
          <w:bCs/>
          <w:iCs/>
          <w:sz w:val="22"/>
          <w:szCs w:val="22"/>
        </w:rPr>
        <w:t>Facilities</w:t>
      </w:r>
      <w:r w:rsidR="00DA597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2B7FB6">
        <w:rPr>
          <w:rFonts w:ascii="Arial" w:hAnsi="Arial" w:cs="Arial"/>
          <w:b/>
          <w:bCs/>
          <w:iCs/>
          <w:sz w:val="22"/>
          <w:szCs w:val="22"/>
        </w:rPr>
        <w:t>Requests</w:t>
      </w:r>
      <w:bookmarkEnd w:id="24"/>
      <w:r w:rsidR="001004C1">
        <w:rPr>
          <w:rFonts w:ascii="Arial" w:hAnsi="Arial" w:cs="Arial"/>
          <w:b/>
          <w:bCs/>
          <w:iCs/>
          <w:sz w:val="22"/>
          <w:szCs w:val="22"/>
        </w:rPr>
        <w:t xml:space="preserve"> (CFRs)</w:t>
      </w:r>
    </w:p>
    <w:p w14:paraId="6336F780" w14:textId="09C375A5" w:rsidR="002B7FB6" w:rsidRDefault="002B7FB6" w:rsidP="002B7FB6">
      <w:pPr>
        <w:spacing w:before="60" w:after="320" w:line="3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The committee received an u</w:t>
      </w:r>
      <w:r w:rsidRPr="00912BE5">
        <w:rPr>
          <w:bCs/>
          <w:sz w:val="24"/>
          <w:szCs w:val="24"/>
        </w:rPr>
        <w:t>pdate</w:t>
      </w:r>
      <w:r>
        <w:rPr>
          <w:bCs/>
          <w:sz w:val="24"/>
          <w:szCs w:val="24"/>
        </w:rPr>
        <w:t xml:space="preserve"> on</w:t>
      </w:r>
      <w:r w:rsidRPr="00912BE5">
        <w:rPr>
          <w:bCs/>
          <w:sz w:val="24"/>
          <w:szCs w:val="24"/>
        </w:rPr>
        <w:t xml:space="preserve"> </w:t>
      </w:r>
      <w:r w:rsidRPr="002B7FB6">
        <w:rPr>
          <w:bCs/>
          <w:sz w:val="24"/>
          <w:szCs w:val="24"/>
        </w:rPr>
        <w:t xml:space="preserve">CFR projects approved by the Facilities Services Director since the last meeting and </w:t>
      </w:r>
      <w:r w:rsidR="00B71E22">
        <w:rPr>
          <w:bCs/>
          <w:sz w:val="24"/>
          <w:szCs w:val="24"/>
        </w:rPr>
        <w:t xml:space="preserve">any </w:t>
      </w:r>
      <w:r w:rsidRPr="002B7FB6">
        <w:rPr>
          <w:bCs/>
          <w:sz w:val="24"/>
          <w:szCs w:val="24"/>
        </w:rPr>
        <w:t>CFR projects cancelled</w:t>
      </w:r>
      <w:r w:rsidRPr="0085799D">
        <w:rPr>
          <w:bCs/>
          <w:sz w:val="24"/>
          <w:szCs w:val="24"/>
        </w:rPr>
        <w:t>.</w:t>
      </w:r>
    </w:p>
    <w:p w14:paraId="0970C07E" w14:textId="5BEBBF78" w:rsidR="000C0632" w:rsidRPr="004766D3" w:rsidRDefault="000C0632" w:rsidP="006267C1">
      <w:pPr>
        <w:spacing w:before="400" w:after="60"/>
        <w:rPr>
          <w:bCs/>
          <w:sz w:val="24"/>
          <w:szCs w:val="24"/>
        </w:rPr>
      </w:pP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Discussion Item </w:t>
      </w:r>
      <w:r w:rsidR="00EF4975">
        <w:rPr>
          <w:rFonts w:ascii="Arial" w:hAnsi="Arial" w:cs="Arial"/>
          <w:b/>
          <w:bCs/>
          <w:iCs/>
          <w:sz w:val="22"/>
          <w:szCs w:val="22"/>
        </w:rPr>
        <w:t>2</w:t>
      </w: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Pr="000D27DD">
        <w:rPr>
          <w:rFonts w:ascii="Arial" w:hAnsi="Arial" w:cs="Arial"/>
          <w:b/>
          <w:bCs/>
          <w:iCs/>
          <w:sz w:val="22"/>
          <w:szCs w:val="22"/>
        </w:rPr>
        <w:t>Facilities Maintenance Performance Report</w:t>
      </w:r>
      <w:r w:rsidRPr="00BE12C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2AA9D152" w14:textId="77777777" w:rsidR="000C0632" w:rsidRDefault="000C0632" w:rsidP="00863A50">
      <w:pPr>
        <w:spacing w:before="60" w:after="320" w:line="300" w:lineRule="atLeast"/>
        <w:rPr>
          <w:bCs/>
          <w:sz w:val="24"/>
          <w:szCs w:val="24"/>
        </w:rPr>
      </w:pPr>
      <w:r w:rsidRPr="000D27DD">
        <w:rPr>
          <w:sz w:val="24"/>
          <w:szCs w:val="24"/>
        </w:rPr>
        <w:t>The committee reviewed the report on facilities maintenance performance</w:t>
      </w:r>
      <w:r w:rsidRPr="0085799D">
        <w:rPr>
          <w:bCs/>
          <w:sz w:val="24"/>
          <w:szCs w:val="24"/>
        </w:rPr>
        <w:t>.</w:t>
      </w:r>
    </w:p>
    <w:p w14:paraId="2D8D9538" w14:textId="76940A44" w:rsidR="0061566D" w:rsidRDefault="0061566D" w:rsidP="0061566D">
      <w:pPr>
        <w:pStyle w:val="ListParagraph"/>
        <w:keepNext/>
        <w:pBdr>
          <w:top w:val="single" w:sz="4" w:space="1" w:color="auto"/>
          <w:bottom w:val="single" w:sz="4" w:space="1" w:color="auto"/>
        </w:pBdr>
        <w:spacing w:before="360" w:line="300" w:lineRule="atLeast"/>
        <w:ind w:left="0"/>
        <w:rPr>
          <w:rFonts w:ascii="Arial" w:hAnsi="Arial" w:cs="Arial"/>
          <w:b/>
          <w:smallCaps/>
          <w:spacing w:val="60"/>
          <w:sz w:val="20"/>
          <w:szCs w:val="20"/>
        </w:rPr>
      </w:pPr>
      <w:r w:rsidRPr="005B5301">
        <w:rPr>
          <w:rFonts w:ascii="Arial" w:hAnsi="Arial" w:cs="Arial"/>
          <w:b/>
          <w:smallCaps/>
          <w:spacing w:val="60"/>
          <w:sz w:val="20"/>
        </w:rPr>
        <w:t xml:space="preserve">Open Session </w:t>
      </w:r>
      <w:r w:rsidR="00F61670">
        <w:rPr>
          <w:rFonts w:ascii="Arial" w:hAnsi="Arial" w:cs="Arial"/>
          <w:b/>
          <w:smallCaps/>
          <w:spacing w:val="60"/>
          <w:sz w:val="20"/>
        </w:rPr>
        <w:t>–</w:t>
      </w:r>
      <w:r w:rsidRPr="005B5301">
        <w:rPr>
          <w:rFonts w:ascii="Arial" w:hAnsi="Arial" w:cs="Arial"/>
          <w:b/>
          <w:smallCaps/>
          <w:spacing w:val="60"/>
          <w:sz w:val="20"/>
        </w:rPr>
        <w:t xml:space="preserve"> </w:t>
      </w:r>
      <w:r w:rsidR="00F61670">
        <w:rPr>
          <w:rFonts w:ascii="Arial" w:hAnsi="Arial" w:cs="Arial"/>
          <w:b/>
          <w:smallCaps/>
          <w:spacing w:val="60"/>
          <w:sz w:val="20"/>
          <w:szCs w:val="20"/>
        </w:rPr>
        <w:t>Information Only</w:t>
      </w:r>
      <w:r>
        <w:rPr>
          <w:rFonts w:ascii="Arial" w:hAnsi="Arial" w:cs="Arial"/>
          <w:b/>
          <w:smallCaps/>
          <w:spacing w:val="60"/>
          <w:sz w:val="20"/>
          <w:szCs w:val="20"/>
        </w:rPr>
        <w:t xml:space="preserve"> Items (</w:t>
      </w:r>
      <w:r w:rsidRPr="00E425FC">
        <w:rPr>
          <w:rFonts w:ascii="Arial" w:hAnsi="Arial" w:cs="Arial"/>
          <w:b/>
          <w:smallCaps/>
          <w:spacing w:val="60"/>
          <w:sz w:val="20"/>
          <w:szCs w:val="20"/>
        </w:rPr>
        <w:t xml:space="preserve">Item </w:t>
      </w:r>
      <w:r w:rsidRPr="00EA7ACF">
        <w:rPr>
          <w:rFonts w:ascii="Arial" w:hAnsi="Arial" w:cs="Arial"/>
          <w:b/>
          <w:smallCaps/>
          <w:spacing w:val="60"/>
          <w:sz w:val="20"/>
          <w:szCs w:val="20"/>
        </w:rPr>
        <w:t>1</w:t>
      </w:r>
      <w:r w:rsidRPr="00EA7ACF">
        <w:rPr>
          <w:rFonts w:ascii="Arial" w:hAnsi="Arial" w:cs="Arial"/>
          <w:b/>
          <w:smallCaps/>
          <w:spacing w:val="60"/>
          <w:sz w:val="20"/>
        </w:rPr>
        <w:t>–</w:t>
      </w:r>
      <w:r w:rsidR="000E09B0">
        <w:rPr>
          <w:rFonts w:ascii="Arial" w:hAnsi="Arial" w:cs="Arial"/>
          <w:b/>
          <w:smallCaps/>
          <w:spacing w:val="60"/>
          <w:sz w:val="20"/>
        </w:rPr>
        <w:t>1</w:t>
      </w:r>
      <w:r w:rsidRPr="00EA7ACF">
        <w:rPr>
          <w:rFonts w:ascii="Arial" w:hAnsi="Arial" w:cs="Arial"/>
          <w:b/>
          <w:smallCaps/>
          <w:spacing w:val="60"/>
          <w:sz w:val="20"/>
          <w:szCs w:val="20"/>
        </w:rPr>
        <w:t>)</w:t>
      </w:r>
    </w:p>
    <w:p w14:paraId="2BA2408A" w14:textId="77777777" w:rsidR="0061566D" w:rsidRPr="00EE7663" w:rsidRDefault="0061566D" w:rsidP="0061566D">
      <w:pPr>
        <w:pStyle w:val="ListParagraph"/>
        <w:keepNext/>
        <w:pBdr>
          <w:top w:val="single" w:sz="4" w:space="1" w:color="auto"/>
          <w:bottom w:val="single" w:sz="4" w:space="1" w:color="auto"/>
        </w:pBdr>
        <w:spacing w:line="300" w:lineRule="atLeast"/>
        <w:ind w:left="0"/>
        <w:rPr>
          <w:sz w:val="22"/>
          <w:szCs w:val="22"/>
        </w:rPr>
      </w:pPr>
      <w:r>
        <w:rPr>
          <w:rFonts w:ascii="Arial" w:hAnsi="Arial" w:cs="Arial"/>
          <w:b/>
          <w:smallCaps/>
          <w:spacing w:val="60"/>
          <w:sz w:val="20"/>
          <w:szCs w:val="20"/>
        </w:rPr>
        <w:t>(No Action Required)</w:t>
      </w:r>
    </w:p>
    <w:p w14:paraId="0C5FBB00" w14:textId="3F099641" w:rsidR="00A66B09" w:rsidRPr="0085799D" w:rsidRDefault="00A66B09" w:rsidP="00A66B09">
      <w:pPr>
        <w:spacing w:before="320" w:after="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Information</w:t>
      </w: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 Item </w:t>
      </w:r>
      <w:r>
        <w:rPr>
          <w:rFonts w:ascii="Arial" w:hAnsi="Arial" w:cs="Arial"/>
          <w:b/>
          <w:bCs/>
          <w:iCs/>
          <w:sz w:val="22"/>
          <w:szCs w:val="22"/>
        </w:rPr>
        <w:t>1</w:t>
      </w: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="00DF3C3D" w:rsidRPr="00DF3C3D">
        <w:rPr>
          <w:rFonts w:ascii="Arial" w:hAnsi="Arial" w:cs="Arial"/>
          <w:b/>
          <w:bCs/>
          <w:iCs/>
          <w:sz w:val="22"/>
          <w:szCs w:val="22"/>
        </w:rPr>
        <w:t>Preventative Maintenance Spotlight Projects</w:t>
      </w:r>
      <w:r w:rsidRPr="00BE12C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EDCC1F0" w14:textId="19A753F6" w:rsidR="00DE6689" w:rsidRDefault="00A66B09" w:rsidP="00A66B09">
      <w:pPr>
        <w:spacing w:after="60"/>
        <w:rPr>
          <w:rFonts w:ascii="Arial" w:hAnsi="Arial" w:cs="Arial"/>
          <w:b/>
          <w:bCs/>
          <w:iCs/>
          <w:sz w:val="22"/>
          <w:szCs w:val="22"/>
        </w:rPr>
      </w:pPr>
      <w:r w:rsidRPr="000D27DD">
        <w:rPr>
          <w:sz w:val="24"/>
          <w:szCs w:val="24"/>
        </w:rPr>
        <w:t xml:space="preserve">The committee </w:t>
      </w:r>
      <w:r>
        <w:rPr>
          <w:sz w:val="24"/>
          <w:szCs w:val="24"/>
        </w:rPr>
        <w:t>received an u</w:t>
      </w:r>
      <w:r w:rsidRPr="00632B8E">
        <w:rPr>
          <w:sz w:val="24"/>
          <w:szCs w:val="24"/>
        </w:rPr>
        <w:t xml:space="preserve">pdate </w:t>
      </w:r>
      <w:r w:rsidR="00DF3C3D" w:rsidRPr="00DF3C3D">
        <w:rPr>
          <w:sz w:val="24"/>
          <w:szCs w:val="24"/>
        </w:rPr>
        <w:t>on preventative maintenance projects</w:t>
      </w:r>
      <w:r w:rsidR="00DF3C3D">
        <w:rPr>
          <w:sz w:val="24"/>
          <w:szCs w:val="24"/>
        </w:rPr>
        <w:t>.</w:t>
      </w:r>
    </w:p>
    <w:bookmarkEnd w:id="20"/>
    <w:bookmarkEnd w:id="21"/>
    <w:bookmarkEnd w:id="22"/>
    <w:bookmarkEnd w:id="23"/>
    <w:p w14:paraId="29111852" w14:textId="0EA7EB21" w:rsidR="00872487" w:rsidRPr="00476D02" w:rsidRDefault="00872487" w:rsidP="00A33ABF">
      <w:pPr>
        <w:keepNext/>
        <w:pBdr>
          <w:top w:val="single" w:sz="4" w:space="1" w:color="auto"/>
          <w:bottom w:val="single" w:sz="4" w:space="1" w:color="auto"/>
        </w:pBdr>
        <w:spacing w:before="360"/>
        <w:ind w:left="720" w:hanging="720"/>
        <w:rPr>
          <w:rFonts w:ascii="Arial" w:hAnsi="Arial" w:cs="Arial"/>
          <w:b/>
          <w:smallCaps/>
          <w:spacing w:val="60"/>
          <w:sz w:val="20"/>
        </w:rPr>
      </w:pPr>
      <w:r w:rsidRPr="00476D02">
        <w:rPr>
          <w:rFonts w:ascii="Arial" w:hAnsi="Arial" w:cs="Arial"/>
          <w:b/>
          <w:smallCaps/>
          <w:spacing w:val="60"/>
          <w:sz w:val="20"/>
        </w:rPr>
        <w:t>Adjournment</w:t>
      </w:r>
      <w:r w:rsidR="00F55F9B" w:rsidRPr="00476D02">
        <w:rPr>
          <w:rFonts w:ascii="Arial" w:hAnsi="Arial" w:cs="Arial"/>
          <w:b/>
          <w:smallCaps/>
          <w:spacing w:val="60"/>
          <w:sz w:val="20"/>
        </w:rPr>
        <w:t xml:space="preserve"> </w:t>
      </w:r>
    </w:p>
    <w:p w14:paraId="231EC24B" w14:textId="2DAB21B0" w:rsidR="00B16A95" w:rsidRDefault="00EE0968" w:rsidP="004A4627">
      <w:pPr>
        <w:pStyle w:val="BodyText1"/>
        <w:spacing w:before="320" w:after="0"/>
        <w:rPr>
          <w:sz w:val="24"/>
          <w:szCs w:val="24"/>
        </w:rPr>
      </w:pPr>
      <w:r w:rsidRPr="00EE0968">
        <w:rPr>
          <w:sz w:val="24"/>
          <w:szCs w:val="24"/>
        </w:rPr>
        <w:t xml:space="preserve">There being no further open session business, the open session of the meeting was adjourned at </w:t>
      </w:r>
      <w:r w:rsidR="009C6437">
        <w:rPr>
          <w:sz w:val="24"/>
          <w:szCs w:val="24"/>
        </w:rPr>
        <w:t>1</w:t>
      </w:r>
      <w:r w:rsidRPr="00EE0968">
        <w:rPr>
          <w:sz w:val="24"/>
          <w:szCs w:val="24"/>
        </w:rPr>
        <w:t>:</w:t>
      </w:r>
      <w:r w:rsidR="009C6437">
        <w:rPr>
          <w:sz w:val="24"/>
          <w:szCs w:val="24"/>
        </w:rPr>
        <w:t>3</w:t>
      </w:r>
      <w:r w:rsidR="00DA55A0">
        <w:rPr>
          <w:sz w:val="24"/>
          <w:szCs w:val="24"/>
        </w:rPr>
        <w:t>0</w:t>
      </w:r>
      <w:r w:rsidR="00AF7FDE">
        <w:rPr>
          <w:sz w:val="24"/>
          <w:szCs w:val="24"/>
        </w:rPr>
        <w:t> </w:t>
      </w:r>
      <w:r w:rsidRPr="00EE0968">
        <w:rPr>
          <w:sz w:val="24"/>
          <w:szCs w:val="24"/>
        </w:rPr>
        <w:t>p.m., and the advisory committee moved to the closed session of the meeting</w:t>
      </w:r>
      <w:r w:rsidR="006B0427" w:rsidRPr="00415C39">
        <w:rPr>
          <w:sz w:val="24"/>
          <w:szCs w:val="24"/>
        </w:rPr>
        <w:t>.</w:t>
      </w:r>
      <w:bookmarkStart w:id="25" w:name="_Hlk135395000"/>
    </w:p>
    <w:bookmarkEnd w:id="25"/>
    <w:p w14:paraId="70A5CF60" w14:textId="77777777" w:rsidR="00D52282" w:rsidRDefault="00D52282" w:rsidP="00D7742D">
      <w:pPr>
        <w:pStyle w:val="BodyText1"/>
        <w:spacing w:after="0"/>
        <w:rPr>
          <w:sz w:val="24"/>
          <w:szCs w:val="24"/>
        </w:rPr>
      </w:pPr>
    </w:p>
    <w:p w14:paraId="358BC0F9" w14:textId="77777777" w:rsidR="00D87CC4" w:rsidRPr="00DB2432" w:rsidRDefault="00D87CC4" w:rsidP="00D7742D">
      <w:pPr>
        <w:pStyle w:val="BodyText1"/>
        <w:spacing w:after="0"/>
        <w:rPr>
          <w:sz w:val="24"/>
          <w:szCs w:val="24"/>
        </w:rPr>
      </w:pPr>
    </w:p>
    <w:p w14:paraId="5D25418F" w14:textId="5340BA4C" w:rsidR="00533050" w:rsidRPr="00476D02" w:rsidRDefault="00595707" w:rsidP="0082051C">
      <w:pPr>
        <w:pStyle w:val="BodyText1"/>
        <w:spacing w:before="120" w:after="0"/>
        <w:rPr>
          <w:sz w:val="24"/>
          <w:szCs w:val="24"/>
        </w:rPr>
      </w:pPr>
      <w:r w:rsidRPr="00595707">
        <w:rPr>
          <w:sz w:val="24"/>
          <w:szCs w:val="24"/>
        </w:rPr>
        <w:t>Approved by the advisory body o</w:t>
      </w:r>
      <w:r w:rsidRPr="00896F19">
        <w:rPr>
          <w:sz w:val="24"/>
          <w:szCs w:val="24"/>
        </w:rPr>
        <w:t>n</w:t>
      </w:r>
      <w:r w:rsidR="00C43939">
        <w:rPr>
          <w:sz w:val="24"/>
          <w:szCs w:val="24"/>
        </w:rPr>
        <w:t xml:space="preserve"> January 30, 2026</w:t>
      </w:r>
      <w:r w:rsidR="00C43939" w:rsidRPr="00896F19">
        <w:rPr>
          <w:sz w:val="24"/>
          <w:szCs w:val="24"/>
        </w:rPr>
        <w:t>.</w:t>
      </w:r>
    </w:p>
    <w:sectPr w:rsidR="00533050" w:rsidRPr="00476D02" w:rsidSect="008D65AF">
      <w:headerReference w:type="first" r:id="rId18"/>
      <w:footerReference w:type="first" r:id="rId19"/>
      <w:pgSz w:w="12240" w:h="15840" w:code="1"/>
      <w:pgMar w:top="864" w:right="1296" w:bottom="864" w:left="129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9166" w14:textId="77777777" w:rsidR="007E0857" w:rsidRDefault="007E0857" w:rsidP="003F65F4">
      <w:r>
        <w:separator/>
      </w:r>
    </w:p>
  </w:endnote>
  <w:endnote w:type="continuationSeparator" w:id="0">
    <w:p w14:paraId="6251AADE" w14:textId="77777777" w:rsidR="007E0857" w:rsidRDefault="007E0857" w:rsidP="003F65F4">
      <w:r>
        <w:continuationSeparator/>
      </w:r>
    </w:p>
  </w:endnote>
  <w:endnote w:type="continuationNotice" w:id="1">
    <w:p w14:paraId="2AE2D44F" w14:textId="77777777" w:rsidR="007E0857" w:rsidRDefault="007E0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5837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sdt>
        <w:sdtPr>
          <w:id w:val="333344700"/>
          <w:docPartObj>
            <w:docPartGallery w:val="Page Numbers (Bottom of Page)"/>
            <w:docPartUnique/>
          </w:docPartObj>
        </w:sdtPr>
        <w:sdtEndPr>
          <w:rPr>
            <w:color w:val="7F7F7F" w:themeColor="background1" w:themeShade="7F"/>
            <w:spacing w:val="60"/>
          </w:rPr>
        </w:sdtEndPr>
        <w:sdtContent>
          <w:p w14:paraId="23876329" w14:textId="5DBE6A8A" w:rsidR="00862B77" w:rsidRDefault="00532088" w:rsidP="00216369">
            <w:pPr>
              <w:pStyle w:val="Footer"/>
              <w:pBdr>
                <w:top w:val="single" w:sz="4" w:space="1" w:color="D9D9D9" w:themeColor="background1" w:themeShade="D9"/>
              </w:pBdr>
              <w:tabs>
                <w:tab w:val="clear" w:pos="4680"/>
              </w:tabs>
            </w:pPr>
            <w:r w:rsidRPr="00354AC3">
              <w:rPr>
                <w:sz w:val="20"/>
              </w:rPr>
              <w:fldChar w:fldCharType="begin"/>
            </w:r>
            <w:r w:rsidRPr="00354AC3">
              <w:rPr>
                <w:sz w:val="20"/>
              </w:rPr>
              <w:instrText xml:space="preserve"> PAGE   \* MERGEFORMAT </w:instrText>
            </w:r>
            <w:r w:rsidRPr="00354AC3"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 w:rsidRPr="00354AC3">
              <w:rPr>
                <w:sz w:val="20"/>
              </w:rPr>
              <w:fldChar w:fldCharType="end"/>
            </w:r>
            <w:r w:rsidRPr="00354AC3">
              <w:rPr>
                <w:b/>
                <w:sz w:val="20"/>
              </w:rPr>
              <w:t xml:space="preserve"> | </w:t>
            </w:r>
            <w:r w:rsidRPr="00354AC3">
              <w:rPr>
                <w:color w:val="7F7F7F" w:themeColor="background1" w:themeShade="7F"/>
                <w:spacing w:val="60"/>
                <w:sz w:val="20"/>
              </w:rPr>
              <w:t>Page</w:t>
            </w:r>
            <w:r>
              <w:rPr>
                <w:color w:val="7F7F7F" w:themeColor="background1" w:themeShade="7F"/>
                <w:spacing w:val="60"/>
                <w:sz w:val="20"/>
              </w:rPr>
              <w:tab/>
              <w:t>Trial Court Facility Modification Advisory Committee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3019" w14:textId="0F78CB63" w:rsidR="00382DFE" w:rsidRPr="0071308F" w:rsidRDefault="00382DFE" w:rsidP="00382DFE">
    <w:pPr>
      <w:pStyle w:val="Footer"/>
      <w:pBdr>
        <w:top w:val="single" w:sz="4" w:space="1" w:color="D9D9D9" w:themeColor="background1" w:themeShade="D9"/>
      </w:pBdr>
      <w:tabs>
        <w:tab w:val="clear" w:pos="4680"/>
      </w:tabs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7459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CAFE58" w14:textId="4ED95BF1" w:rsidR="00382697" w:rsidRDefault="00382697" w:rsidP="00382DFE">
        <w:pPr>
          <w:pStyle w:val="Footer"/>
          <w:pBdr>
            <w:top w:val="single" w:sz="4" w:space="1" w:color="D9D9D9" w:themeColor="background1" w:themeShade="D9"/>
          </w:pBdr>
          <w:tabs>
            <w:tab w:val="clear" w:pos="4680"/>
          </w:tabs>
        </w:pPr>
        <w:r w:rsidRPr="00354AC3">
          <w:rPr>
            <w:sz w:val="20"/>
          </w:rPr>
          <w:fldChar w:fldCharType="begin"/>
        </w:r>
        <w:r w:rsidRPr="00354AC3">
          <w:rPr>
            <w:sz w:val="20"/>
          </w:rPr>
          <w:instrText xml:space="preserve"> PAGE   \* MERGEFORMAT </w:instrText>
        </w:r>
        <w:r w:rsidRPr="00354AC3">
          <w:rPr>
            <w:sz w:val="20"/>
          </w:rPr>
          <w:fldChar w:fldCharType="separate"/>
        </w:r>
        <w:r>
          <w:rPr>
            <w:sz w:val="20"/>
          </w:rPr>
          <w:t>4</w:t>
        </w:r>
        <w:r w:rsidRPr="00354AC3">
          <w:rPr>
            <w:sz w:val="20"/>
          </w:rPr>
          <w:fldChar w:fldCharType="end"/>
        </w:r>
        <w:r w:rsidRPr="00354AC3">
          <w:rPr>
            <w:b/>
            <w:sz w:val="20"/>
          </w:rPr>
          <w:t xml:space="preserve"> | </w:t>
        </w:r>
        <w:r w:rsidRPr="00354AC3">
          <w:rPr>
            <w:color w:val="7F7F7F" w:themeColor="background1" w:themeShade="7F"/>
            <w:spacing w:val="60"/>
            <w:sz w:val="20"/>
          </w:rPr>
          <w:t>Page</w:t>
        </w:r>
        <w:r>
          <w:rPr>
            <w:color w:val="7F7F7F" w:themeColor="background1" w:themeShade="7F"/>
            <w:spacing w:val="60"/>
            <w:sz w:val="20"/>
          </w:rPr>
          <w:tab/>
          <w:t>Trial Court Facility Modification Advisory Committee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EDF4" w14:textId="77777777" w:rsidR="007E0857" w:rsidRDefault="007E0857" w:rsidP="003F65F4">
      <w:r>
        <w:separator/>
      </w:r>
    </w:p>
  </w:footnote>
  <w:footnote w:type="continuationSeparator" w:id="0">
    <w:p w14:paraId="3DD82714" w14:textId="77777777" w:rsidR="007E0857" w:rsidRDefault="007E0857" w:rsidP="003F65F4">
      <w:r>
        <w:continuationSeparator/>
      </w:r>
    </w:p>
  </w:footnote>
  <w:footnote w:type="continuationNotice" w:id="1">
    <w:p w14:paraId="04654A30" w14:textId="77777777" w:rsidR="007E0857" w:rsidRDefault="007E08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C017" w14:textId="40BFF8BD" w:rsidR="00532088" w:rsidRPr="005F2237" w:rsidRDefault="00000000" w:rsidP="00532088">
    <w:pPr>
      <w:pStyle w:val="Header"/>
      <w:pBdr>
        <w:bottom w:val="single" w:sz="4" w:space="1" w:color="D9D9D9" w:themeColor="background1" w:themeShade="D9"/>
      </w:pBdr>
      <w:jc w:val="center"/>
      <w:rPr>
        <w:b/>
        <w:sz w:val="20"/>
      </w:rPr>
    </w:pPr>
    <w:sdt>
      <w:sdtPr>
        <w:rPr>
          <w:sz w:val="20"/>
        </w:rPr>
        <w:id w:val="-1863967999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532088" w:rsidRPr="00354AC3">
          <w:rPr>
            <w:color w:val="7F7F7F" w:themeColor="background1" w:themeShade="7F"/>
            <w:spacing w:val="60"/>
            <w:sz w:val="20"/>
          </w:rPr>
          <w:t xml:space="preserve">Meeting Minutes │ </w:t>
        </w:r>
        <w:r w:rsidR="0043264A">
          <w:rPr>
            <w:color w:val="7F7F7F" w:themeColor="background1" w:themeShade="7F"/>
            <w:spacing w:val="60"/>
            <w:sz w:val="20"/>
          </w:rPr>
          <w:t>December 4</w:t>
        </w:r>
        <w:r w:rsidR="00DD6C94">
          <w:rPr>
            <w:color w:val="7F7F7F" w:themeColor="background1" w:themeShade="7F"/>
            <w:spacing w:val="60"/>
            <w:sz w:val="20"/>
          </w:rPr>
          <w:t>, 2025</w:t>
        </w:r>
      </w:sdtContent>
    </w:sdt>
  </w:p>
  <w:p w14:paraId="7FBFB368" w14:textId="77777777" w:rsidR="00532088" w:rsidRDefault="00532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D3B5" w14:textId="1D6F5B50" w:rsidR="00965B5D" w:rsidRDefault="00965B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56A8" w14:textId="29659825" w:rsidR="00382697" w:rsidRPr="005F2237" w:rsidRDefault="00000000" w:rsidP="00382DFE">
    <w:pPr>
      <w:pStyle w:val="Header"/>
      <w:pBdr>
        <w:bottom w:val="single" w:sz="4" w:space="1" w:color="D9D9D9" w:themeColor="background1" w:themeShade="D9"/>
      </w:pBdr>
      <w:jc w:val="center"/>
      <w:rPr>
        <w:b/>
        <w:sz w:val="20"/>
      </w:rPr>
    </w:pPr>
    <w:sdt>
      <w:sdtPr>
        <w:rPr>
          <w:sz w:val="20"/>
        </w:rPr>
        <w:id w:val="-827365262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82697" w:rsidRPr="00354AC3">
          <w:rPr>
            <w:color w:val="7F7F7F" w:themeColor="background1" w:themeShade="7F"/>
            <w:spacing w:val="60"/>
            <w:sz w:val="20"/>
          </w:rPr>
          <w:t xml:space="preserve">Meeting Minutes │ </w:t>
        </w:r>
        <w:r w:rsidR="009B3D56">
          <w:rPr>
            <w:color w:val="7F7F7F" w:themeColor="background1" w:themeShade="7F"/>
            <w:spacing w:val="60"/>
            <w:sz w:val="20"/>
          </w:rPr>
          <w:t>December 4</w:t>
        </w:r>
        <w:r w:rsidR="00E015BB">
          <w:rPr>
            <w:color w:val="7F7F7F" w:themeColor="background1" w:themeShade="7F"/>
            <w:spacing w:val="60"/>
            <w:sz w:val="20"/>
          </w:rPr>
          <w:t>, 2025</w:t>
        </w:r>
      </w:sdtContent>
    </w:sdt>
  </w:p>
  <w:p w14:paraId="182F421A" w14:textId="77777777" w:rsidR="00382697" w:rsidRDefault="00382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835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E81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427A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8466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12F2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42E8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4AE7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8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E9D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94F9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813"/>
    <w:multiLevelType w:val="hybridMultilevel"/>
    <w:tmpl w:val="53AAF4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5F23E90"/>
    <w:multiLevelType w:val="hybridMultilevel"/>
    <w:tmpl w:val="B64AB6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825FD1"/>
    <w:multiLevelType w:val="hybridMultilevel"/>
    <w:tmpl w:val="B9F0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6460E"/>
    <w:multiLevelType w:val="hybridMultilevel"/>
    <w:tmpl w:val="BB72BDD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0CA01163"/>
    <w:multiLevelType w:val="multilevel"/>
    <w:tmpl w:val="658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F401A7"/>
    <w:multiLevelType w:val="hybridMultilevel"/>
    <w:tmpl w:val="34481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E4694C"/>
    <w:multiLevelType w:val="hybridMultilevel"/>
    <w:tmpl w:val="71B6D17A"/>
    <w:lvl w:ilvl="0" w:tplc="E73206A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616F73"/>
    <w:multiLevelType w:val="hybridMultilevel"/>
    <w:tmpl w:val="7A5801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C35AB"/>
    <w:multiLevelType w:val="hybridMultilevel"/>
    <w:tmpl w:val="47B67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66895"/>
    <w:multiLevelType w:val="hybridMultilevel"/>
    <w:tmpl w:val="C5444E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76C7E"/>
    <w:multiLevelType w:val="hybridMultilevel"/>
    <w:tmpl w:val="ECD0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4279D"/>
    <w:multiLevelType w:val="hybridMultilevel"/>
    <w:tmpl w:val="7A5801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1655A"/>
    <w:multiLevelType w:val="hybridMultilevel"/>
    <w:tmpl w:val="F46C98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1858F9"/>
    <w:multiLevelType w:val="hybridMultilevel"/>
    <w:tmpl w:val="B92681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9E6D21"/>
    <w:multiLevelType w:val="hybridMultilevel"/>
    <w:tmpl w:val="D048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C34A0"/>
    <w:multiLevelType w:val="hybridMultilevel"/>
    <w:tmpl w:val="7A580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72802"/>
    <w:multiLevelType w:val="hybridMultilevel"/>
    <w:tmpl w:val="CEAAF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CA6800"/>
    <w:multiLevelType w:val="hybridMultilevel"/>
    <w:tmpl w:val="C9F423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360" w:hanging="36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674A3"/>
    <w:multiLevelType w:val="hybridMultilevel"/>
    <w:tmpl w:val="C284D2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3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12844"/>
    <w:multiLevelType w:val="hybridMultilevel"/>
    <w:tmpl w:val="196806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0B5AE0"/>
    <w:multiLevelType w:val="hybridMultilevel"/>
    <w:tmpl w:val="B9268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805E2130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76626A"/>
    <w:multiLevelType w:val="hybridMultilevel"/>
    <w:tmpl w:val="7A5801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A20D4"/>
    <w:multiLevelType w:val="hybridMultilevel"/>
    <w:tmpl w:val="6F904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D0DAD"/>
    <w:multiLevelType w:val="hybridMultilevel"/>
    <w:tmpl w:val="7A5801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B392F"/>
    <w:multiLevelType w:val="hybridMultilevel"/>
    <w:tmpl w:val="24344438"/>
    <w:lvl w:ilvl="0" w:tplc="A614C6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B80F7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0946F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88AB1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8B4AD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B9AC6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8D44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B88C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606A5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992326107">
    <w:abstractNumId w:val="9"/>
  </w:num>
  <w:num w:numId="2" w16cid:durableId="723219322">
    <w:abstractNumId w:val="7"/>
  </w:num>
  <w:num w:numId="3" w16cid:durableId="2057852765">
    <w:abstractNumId w:val="6"/>
  </w:num>
  <w:num w:numId="4" w16cid:durableId="1029532698">
    <w:abstractNumId w:val="5"/>
  </w:num>
  <w:num w:numId="5" w16cid:durableId="666710541">
    <w:abstractNumId w:val="4"/>
  </w:num>
  <w:num w:numId="6" w16cid:durableId="1053388571">
    <w:abstractNumId w:val="8"/>
  </w:num>
  <w:num w:numId="7" w16cid:durableId="118766836">
    <w:abstractNumId w:val="3"/>
  </w:num>
  <w:num w:numId="8" w16cid:durableId="1703818349">
    <w:abstractNumId w:val="2"/>
  </w:num>
  <w:num w:numId="9" w16cid:durableId="1712606837">
    <w:abstractNumId w:val="1"/>
  </w:num>
  <w:num w:numId="10" w16cid:durableId="1834681728">
    <w:abstractNumId w:val="0"/>
  </w:num>
  <w:num w:numId="11" w16cid:durableId="1255556103">
    <w:abstractNumId w:val="30"/>
  </w:num>
  <w:num w:numId="12" w16cid:durableId="1129587154">
    <w:abstractNumId w:val="15"/>
  </w:num>
  <w:num w:numId="13" w16cid:durableId="1454059835">
    <w:abstractNumId w:val="13"/>
  </w:num>
  <w:num w:numId="14" w16cid:durableId="1889417196">
    <w:abstractNumId w:val="25"/>
  </w:num>
  <w:num w:numId="15" w16cid:durableId="851144070">
    <w:abstractNumId w:val="10"/>
  </w:num>
  <w:num w:numId="16" w16cid:durableId="482434632">
    <w:abstractNumId w:val="16"/>
  </w:num>
  <w:num w:numId="17" w16cid:durableId="437071105">
    <w:abstractNumId w:val="24"/>
  </w:num>
  <w:num w:numId="18" w16cid:durableId="1129591757">
    <w:abstractNumId w:val="22"/>
  </w:num>
  <w:num w:numId="19" w16cid:durableId="1070228647">
    <w:abstractNumId w:val="21"/>
  </w:num>
  <w:num w:numId="20" w16cid:durableId="1445728617">
    <w:abstractNumId w:val="33"/>
  </w:num>
  <w:num w:numId="21" w16cid:durableId="1176573391">
    <w:abstractNumId w:val="31"/>
  </w:num>
  <w:num w:numId="22" w16cid:durableId="1038773195">
    <w:abstractNumId w:val="17"/>
  </w:num>
  <w:num w:numId="23" w16cid:durableId="385955669">
    <w:abstractNumId w:val="12"/>
  </w:num>
  <w:num w:numId="24" w16cid:durableId="1445491274">
    <w:abstractNumId w:val="32"/>
  </w:num>
  <w:num w:numId="25" w16cid:durableId="537856709">
    <w:abstractNumId w:val="29"/>
  </w:num>
  <w:num w:numId="26" w16cid:durableId="1882589917">
    <w:abstractNumId w:val="34"/>
  </w:num>
  <w:num w:numId="27" w16cid:durableId="2011909305">
    <w:abstractNumId w:val="18"/>
  </w:num>
  <w:num w:numId="28" w16cid:durableId="1920554768">
    <w:abstractNumId w:val="20"/>
  </w:num>
  <w:num w:numId="29" w16cid:durableId="1483816122">
    <w:abstractNumId w:val="28"/>
  </w:num>
  <w:num w:numId="30" w16cid:durableId="549998159">
    <w:abstractNumId w:val="27"/>
  </w:num>
  <w:num w:numId="31" w16cid:durableId="1304459841">
    <w:abstractNumId w:val="11"/>
  </w:num>
  <w:num w:numId="32" w16cid:durableId="881746858">
    <w:abstractNumId w:val="19"/>
  </w:num>
  <w:num w:numId="33" w16cid:durableId="1026247033">
    <w:abstractNumId w:val="26"/>
  </w:num>
  <w:num w:numId="34" w16cid:durableId="18897705">
    <w:abstractNumId w:val="23"/>
  </w:num>
  <w:num w:numId="35" w16cid:durableId="48204278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wMDM0MjQwNzA0NrVU0lEKTi0uzszPAykwqgUAeMfvFSwAAAA="/>
  </w:docVars>
  <w:rsids>
    <w:rsidRoot w:val="00483416"/>
    <w:rsid w:val="000001F2"/>
    <w:rsid w:val="00000474"/>
    <w:rsid w:val="00000750"/>
    <w:rsid w:val="00000A25"/>
    <w:rsid w:val="00000ABA"/>
    <w:rsid w:val="00000B2E"/>
    <w:rsid w:val="00000F38"/>
    <w:rsid w:val="000010EE"/>
    <w:rsid w:val="0000130E"/>
    <w:rsid w:val="00001329"/>
    <w:rsid w:val="00001791"/>
    <w:rsid w:val="00001B16"/>
    <w:rsid w:val="00002030"/>
    <w:rsid w:val="0000212E"/>
    <w:rsid w:val="00002182"/>
    <w:rsid w:val="000024B3"/>
    <w:rsid w:val="000026F3"/>
    <w:rsid w:val="0000378C"/>
    <w:rsid w:val="00003A06"/>
    <w:rsid w:val="00003C23"/>
    <w:rsid w:val="00004364"/>
    <w:rsid w:val="00004521"/>
    <w:rsid w:val="00004659"/>
    <w:rsid w:val="000046BC"/>
    <w:rsid w:val="00004753"/>
    <w:rsid w:val="0000476D"/>
    <w:rsid w:val="0000488C"/>
    <w:rsid w:val="00004D57"/>
    <w:rsid w:val="00004F04"/>
    <w:rsid w:val="00004F76"/>
    <w:rsid w:val="0000524A"/>
    <w:rsid w:val="0000574E"/>
    <w:rsid w:val="000057A7"/>
    <w:rsid w:val="00005BCE"/>
    <w:rsid w:val="00005DE0"/>
    <w:rsid w:val="00005F3C"/>
    <w:rsid w:val="000067BF"/>
    <w:rsid w:val="00006A13"/>
    <w:rsid w:val="00006A15"/>
    <w:rsid w:val="00006BCE"/>
    <w:rsid w:val="00006D3C"/>
    <w:rsid w:val="00006E66"/>
    <w:rsid w:val="00006EC7"/>
    <w:rsid w:val="000070CB"/>
    <w:rsid w:val="000100A8"/>
    <w:rsid w:val="0001011A"/>
    <w:rsid w:val="00010417"/>
    <w:rsid w:val="000105CB"/>
    <w:rsid w:val="000107F6"/>
    <w:rsid w:val="00010D44"/>
    <w:rsid w:val="0001150F"/>
    <w:rsid w:val="00011A80"/>
    <w:rsid w:val="00011C6F"/>
    <w:rsid w:val="00011FF3"/>
    <w:rsid w:val="00012002"/>
    <w:rsid w:val="00012757"/>
    <w:rsid w:val="000128ED"/>
    <w:rsid w:val="00012D08"/>
    <w:rsid w:val="00012E10"/>
    <w:rsid w:val="000132F1"/>
    <w:rsid w:val="00013420"/>
    <w:rsid w:val="00013432"/>
    <w:rsid w:val="00013694"/>
    <w:rsid w:val="000138F5"/>
    <w:rsid w:val="00013F8E"/>
    <w:rsid w:val="000143A0"/>
    <w:rsid w:val="0001471C"/>
    <w:rsid w:val="000147DD"/>
    <w:rsid w:val="00014A17"/>
    <w:rsid w:val="00015561"/>
    <w:rsid w:val="0001566F"/>
    <w:rsid w:val="00015FB0"/>
    <w:rsid w:val="00016561"/>
    <w:rsid w:val="00016D96"/>
    <w:rsid w:val="00017411"/>
    <w:rsid w:val="000179E9"/>
    <w:rsid w:val="000179EE"/>
    <w:rsid w:val="00017AF4"/>
    <w:rsid w:val="00017BB3"/>
    <w:rsid w:val="000205F0"/>
    <w:rsid w:val="00020615"/>
    <w:rsid w:val="000207D9"/>
    <w:rsid w:val="00020AE6"/>
    <w:rsid w:val="00020B44"/>
    <w:rsid w:val="00020E18"/>
    <w:rsid w:val="00021341"/>
    <w:rsid w:val="0002134F"/>
    <w:rsid w:val="00021B80"/>
    <w:rsid w:val="00021DB9"/>
    <w:rsid w:val="00021EEB"/>
    <w:rsid w:val="000229F1"/>
    <w:rsid w:val="00022BFB"/>
    <w:rsid w:val="00023107"/>
    <w:rsid w:val="0002329A"/>
    <w:rsid w:val="00023580"/>
    <w:rsid w:val="000237F7"/>
    <w:rsid w:val="00023988"/>
    <w:rsid w:val="00023D59"/>
    <w:rsid w:val="00023F22"/>
    <w:rsid w:val="00023F42"/>
    <w:rsid w:val="0002421A"/>
    <w:rsid w:val="0002444F"/>
    <w:rsid w:val="000253BC"/>
    <w:rsid w:val="00025859"/>
    <w:rsid w:val="00025E9B"/>
    <w:rsid w:val="00026560"/>
    <w:rsid w:val="00026723"/>
    <w:rsid w:val="000269A9"/>
    <w:rsid w:val="00026B43"/>
    <w:rsid w:val="00026D16"/>
    <w:rsid w:val="000270A1"/>
    <w:rsid w:val="0003012E"/>
    <w:rsid w:val="0003023C"/>
    <w:rsid w:val="00030741"/>
    <w:rsid w:val="000308F1"/>
    <w:rsid w:val="00030C7A"/>
    <w:rsid w:val="00030FFC"/>
    <w:rsid w:val="0003108F"/>
    <w:rsid w:val="0003197C"/>
    <w:rsid w:val="00031AE8"/>
    <w:rsid w:val="00031EEA"/>
    <w:rsid w:val="000328BB"/>
    <w:rsid w:val="0003293A"/>
    <w:rsid w:val="0003331D"/>
    <w:rsid w:val="0003368D"/>
    <w:rsid w:val="000336DD"/>
    <w:rsid w:val="0003372C"/>
    <w:rsid w:val="00033B49"/>
    <w:rsid w:val="00033D7C"/>
    <w:rsid w:val="00033E95"/>
    <w:rsid w:val="00034409"/>
    <w:rsid w:val="000346B4"/>
    <w:rsid w:val="00034738"/>
    <w:rsid w:val="00034CB3"/>
    <w:rsid w:val="0003506F"/>
    <w:rsid w:val="000351B2"/>
    <w:rsid w:val="00035459"/>
    <w:rsid w:val="000358CC"/>
    <w:rsid w:val="000359BB"/>
    <w:rsid w:val="00035A3B"/>
    <w:rsid w:val="00035B04"/>
    <w:rsid w:val="00035CA7"/>
    <w:rsid w:val="00035DF7"/>
    <w:rsid w:val="00035E32"/>
    <w:rsid w:val="00035F2B"/>
    <w:rsid w:val="00035F51"/>
    <w:rsid w:val="000362F7"/>
    <w:rsid w:val="0003667A"/>
    <w:rsid w:val="00036956"/>
    <w:rsid w:val="00037151"/>
    <w:rsid w:val="000379E4"/>
    <w:rsid w:val="00037C92"/>
    <w:rsid w:val="00037FE1"/>
    <w:rsid w:val="000408DB"/>
    <w:rsid w:val="000409CE"/>
    <w:rsid w:val="00040B40"/>
    <w:rsid w:val="00040BA6"/>
    <w:rsid w:val="00040D13"/>
    <w:rsid w:val="00040FDF"/>
    <w:rsid w:val="00040FFE"/>
    <w:rsid w:val="0004104F"/>
    <w:rsid w:val="0004114C"/>
    <w:rsid w:val="00041572"/>
    <w:rsid w:val="00041C79"/>
    <w:rsid w:val="00041F5F"/>
    <w:rsid w:val="00042819"/>
    <w:rsid w:val="00042AB8"/>
    <w:rsid w:val="000433E4"/>
    <w:rsid w:val="00043687"/>
    <w:rsid w:val="000436CF"/>
    <w:rsid w:val="0004371D"/>
    <w:rsid w:val="00043853"/>
    <w:rsid w:val="00043BEF"/>
    <w:rsid w:val="00043C14"/>
    <w:rsid w:val="00044116"/>
    <w:rsid w:val="000444BD"/>
    <w:rsid w:val="000448F3"/>
    <w:rsid w:val="000458A0"/>
    <w:rsid w:val="00045DE9"/>
    <w:rsid w:val="00046725"/>
    <w:rsid w:val="000468BE"/>
    <w:rsid w:val="00046DB7"/>
    <w:rsid w:val="000470BB"/>
    <w:rsid w:val="000476C5"/>
    <w:rsid w:val="00047AE9"/>
    <w:rsid w:val="00047F5A"/>
    <w:rsid w:val="000501C0"/>
    <w:rsid w:val="000502C0"/>
    <w:rsid w:val="00050633"/>
    <w:rsid w:val="00050654"/>
    <w:rsid w:val="00051139"/>
    <w:rsid w:val="0005122E"/>
    <w:rsid w:val="000512B5"/>
    <w:rsid w:val="0005171D"/>
    <w:rsid w:val="000519D8"/>
    <w:rsid w:val="000519F5"/>
    <w:rsid w:val="00051AE0"/>
    <w:rsid w:val="0005215D"/>
    <w:rsid w:val="000522CD"/>
    <w:rsid w:val="0005261A"/>
    <w:rsid w:val="00052D3E"/>
    <w:rsid w:val="000530DD"/>
    <w:rsid w:val="00053291"/>
    <w:rsid w:val="0005399C"/>
    <w:rsid w:val="00053C85"/>
    <w:rsid w:val="00053F9F"/>
    <w:rsid w:val="00054107"/>
    <w:rsid w:val="00054114"/>
    <w:rsid w:val="00054184"/>
    <w:rsid w:val="0005434B"/>
    <w:rsid w:val="00054372"/>
    <w:rsid w:val="00054390"/>
    <w:rsid w:val="0005462D"/>
    <w:rsid w:val="0005468B"/>
    <w:rsid w:val="00054767"/>
    <w:rsid w:val="000549D3"/>
    <w:rsid w:val="00054CFB"/>
    <w:rsid w:val="00054DE4"/>
    <w:rsid w:val="00055102"/>
    <w:rsid w:val="00055630"/>
    <w:rsid w:val="00055CCF"/>
    <w:rsid w:val="00055EA2"/>
    <w:rsid w:val="0005600E"/>
    <w:rsid w:val="00056119"/>
    <w:rsid w:val="0005630F"/>
    <w:rsid w:val="00056531"/>
    <w:rsid w:val="00056559"/>
    <w:rsid w:val="00056D1F"/>
    <w:rsid w:val="000573E2"/>
    <w:rsid w:val="0005750D"/>
    <w:rsid w:val="0005771B"/>
    <w:rsid w:val="00057E61"/>
    <w:rsid w:val="000600BA"/>
    <w:rsid w:val="00060418"/>
    <w:rsid w:val="0006064E"/>
    <w:rsid w:val="000609CD"/>
    <w:rsid w:val="00060F4D"/>
    <w:rsid w:val="00060F6E"/>
    <w:rsid w:val="00060FAB"/>
    <w:rsid w:val="000610B8"/>
    <w:rsid w:val="00061135"/>
    <w:rsid w:val="000612A2"/>
    <w:rsid w:val="00061479"/>
    <w:rsid w:val="00061877"/>
    <w:rsid w:val="00061953"/>
    <w:rsid w:val="00061EA4"/>
    <w:rsid w:val="00062613"/>
    <w:rsid w:val="000626DB"/>
    <w:rsid w:val="00062753"/>
    <w:rsid w:val="00062936"/>
    <w:rsid w:val="00062B6B"/>
    <w:rsid w:val="00062BDA"/>
    <w:rsid w:val="00062E56"/>
    <w:rsid w:val="000631CE"/>
    <w:rsid w:val="00063706"/>
    <w:rsid w:val="00063948"/>
    <w:rsid w:val="00063CD8"/>
    <w:rsid w:val="00064015"/>
    <w:rsid w:val="000642BE"/>
    <w:rsid w:val="000643B2"/>
    <w:rsid w:val="00064573"/>
    <w:rsid w:val="00064643"/>
    <w:rsid w:val="00064E51"/>
    <w:rsid w:val="000650DB"/>
    <w:rsid w:val="00065D72"/>
    <w:rsid w:val="00065E52"/>
    <w:rsid w:val="000660BF"/>
    <w:rsid w:val="00066C29"/>
    <w:rsid w:val="000676AE"/>
    <w:rsid w:val="00067988"/>
    <w:rsid w:val="00067AC8"/>
    <w:rsid w:val="00067B4E"/>
    <w:rsid w:val="00067FD9"/>
    <w:rsid w:val="00070342"/>
    <w:rsid w:val="00070A5B"/>
    <w:rsid w:val="00070DF9"/>
    <w:rsid w:val="00071279"/>
    <w:rsid w:val="00071675"/>
    <w:rsid w:val="000718DD"/>
    <w:rsid w:val="00071B64"/>
    <w:rsid w:val="00072034"/>
    <w:rsid w:val="000726BD"/>
    <w:rsid w:val="00072DF9"/>
    <w:rsid w:val="00072E66"/>
    <w:rsid w:val="00072EDE"/>
    <w:rsid w:val="00072FD1"/>
    <w:rsid w:val="0007365B"/>
    <w:rsid w:val="000737B0"/>
    <w:rsid w:val="00073DE1"/>
    <w:rsid w:val="00073F36"/>
    <w:rsid w:val="000743B9"/>
    <w:rsid w:val="00074660"/>
    <w:rsid w:val="00074734"/>
    <w:rsid w:val="00074B62"/>
    <w:rsid w:val="0007552D"/>
    <w:rsid w:val="00075594"/>
    <w:rsid w:val="0007559C"/>
    <w:rsid w:val="000755CF"/>
    <w:rsid w:val="00075808"/>
    <w:rsid w:val="000760B6"/>
    <w:rsid w:val="00076229"/>
    <w:rsid w:val="000767D3"/>
    <w:rsid w:val="00076C4D"/>
    <w:rsid w:val="00076E12"/>
    <w:rsid w:val="00076E3A"/>
    <w:rsid w:val="00076E6A"/>
    <w:rsid w:val="00076E8B"/>
    <w:rsid w:val="00076FC9"/>
    <w:rsid w:val="0007742C"/>
    <w:rsid w:val="00077745"/>
    <w:rsid w:val="00077828"/>
    <w:rsid w:val="000779C8"/>
    <w:rsid w:val="000802C1"/>
    <w:rsid w:val="00080842"/>
    <w:rsid w:val="00080AE4"/>
    <w:rsid w:val="00080BA0"/>
    <w:rsid w:val="00081105"/>
    <w:rsid w:val="000824B2"/>
    <w:rsid w:val="00082647"/>
    <w:rsid w:val="00082A3D"/>
    <w:rsid w:val="00083035"/>
    <w:rsid w:val="00083425"/>
    <w:rsid w:val="00083CCE"/>
    <w:rsid w:val="00083D53"/>
    <w:rsid w:val="000840F1"/>
    <w:rsid w:val="00084670"/>
    <w:rsid w:val="00084983"/>
    <w:rsid w:val="00084B61"/>
    <w:rsid w:val="00084EFB"/>
    <w:rsid w:val="00085241"/>
    <w:rsid w:val="00085767"/>
    <w:rsid w:val="00085787"/>
    <w:rsid w:val="00086036"/>
    <w:rsid w:val="00086336"/>
    <w:rsid w:val="00086629"/>
    <w:rsid w:val="00086909"/>
    <w:rsid w:val="00086A37"/>
    <w:rsid w:val="00086D57"/>
    <w:rsid w:val="0008726E"/>
    <w:rsid w:val="0008781C"/>
    <w:rsid w:val="00087843"/>
    <w:rsid w:val="00087EFF"/>
    <w:rsid w:val="000900B1"/>
    <w:rsid w:val="000902AF"/>
    <w:rsid w:val="000903D6"/>
    <w:rsid w:val="00090436"/>
    <w:rsid w:val="000904C9"/>
    <w:rsid w:val="00090668"/>
    <w:rsid w:val="00090C5C"/>
    <w:rsid w:val="000910B9"/>
    <w:rsid w:val="00091124"/>
    <w:rsid w:val="00091134"/>
    <w:rsid w:val="00091225"/>
    <w:rsid w:val="00091454"/>
    <w:rsid w:val="0009183C"/>
    <w:rsid w:val="000919BA"/>
    <w:rsid w:val="00092298"/>
    <w:rsid w:val="0009234F"/>
    <w:rsid w:val="00092362"/>
    <w:rsid w:val="00092497"/>
    <w:rsid w:val="00092515"/>
    <w:rsid w:val="000926BC"/>
    <w:rsid w:val="000926ED"/>
    <w:rsid w:val="000929F8"/>
    <w:rsid w:val="00093472"/>
    <w:rsid w:val="00093BD0"/>
    <w:rsid w:val="00093CE3"/>
    <w:rsid w:val="000940A8"/>
    <w:rsid w:val="00094671"/>
    <w:rsid w:val="00094F5A"/>
    <w:rsid w:val="00095340"/>
    <w:rsid w:val="0009539A"/>
    <w:rsid w:val="000954F0"/>
    <w:rsid w:val="0009558B"/>
    <w:rsid w:val="0009577D"/>
    <w:rsid w:val="00095870"/>
    <w:rsid w:val="00095D93"/>
    <w:rsid w:val="00095EA5"/>
    <w:rsid w:val="000966C3"/>
    <w:rsid w:val="000967F5"/>
    <w:rsid w:val="0009742F"/>
    <w:rsid w:val="00097737"/>
    <w:rsid w:val="00097E5F"/>
    <w:rsid w:val="000A0279"/>
    <w:rsid w:val="000A03E3"/>
    <w:rsid w:val="000A0531"/>
    <w:rsid w:val="000A09E8"/>
    <w:rsid w:val="000A0D88"/>
    <w:rsid w:val="000A0D93"/>
    <w:rsid w:val="000A1F78"/>
    <w:rsid w:val="000A20CD"/>
    <w:rsid w:val="000A20DF"/>
    <w:rsid w:val="000A2285"/>
    <w:rsid w:val="000A24C9"/>
    <w:rsid w:val="000A279A"/>
    <w:rsid w:val="000A280D"/>
    <w:rsid w:val="000A280F"/>
    <w:rsid w:val="000A2DA6"/>
    <w:rsid w:val="000A2DE5"/>
    <w:rsid w:val="000A3277"/>
    <w:rsid w:val="000A34FA"/>
    <w:rsid w:val="000A4976"/>
    <w:rsid w:val="000A4C0E"/>
    <w:rsid w:val="000A4CEE"/>
    <w:rsid w:val="000A4F30"/>
    <w:rsid w:val="000A5516"/>
    <w:rsid w:val="000A56FF"/>
    <w:rsid w:val="000A585B"/>
    <w:rsid w:val="000A5885"/>
    <w:rsid w:val="000A6043"/>
    <w:rsid w:val="000A60AF"/>
    <w:rsid w:val="000A6232"/>
    <w:rsid w:val="000A63B5"/>
    <w:rsid w:val="000A63E5"/>
    <w:rsid w:val="000A6461"/>
    <w:rsid w:val="000A6894"/>
    <w:rsid w:val="000A6AA1"/>
    <w:rsid w:val="000A6B83"/>
    <w:rsid w:val="000A6E13"/>
    <w:rsid w:val="000A7816"/>
    <w:rsid w:val="000A7886"/>
    <w:rsid w:val="000A7922"/>
    <w:rsid w:val="000A7935"/>
    <w:rsid w:val="000A7C28"/>
    <w:rsid w:val="000A7F60"/>
    <w:rsid w:val="000A7F6B"/>
    <w:rsid w:val="000B0087"/>
    <w:rsid w:val="000B0331"/>
    <w:rsid w:val="000B06C2"/>
    <w:rsid w:val="000B0B70"/>
    <w:rsid w:val="000B0F9F"/>
    <w:rsid w:val="000B0FDB"/>
    <w:rsid w:val="000B1212"/>
    <w:rsid w:val="000B121D"/>
    <w:rsid w:val="000B171D"/>
    <w:rsid w:val="000B189F"/>
    <w:rsid w:val="000B18E3"/>
    <w:rsid w:val="000B1DB2"/>
    <w:rsid w:val="000B1E9B"/>
    <w:rsid w:val="000B2432"/>
    <w:rsid w:val="000B27DB"/>
    <w:rsid w:val="000B2C8A"/>
    <w:rsid w:val="000B3776"/>
    <w:rsid w:val="000B37D0"/>
    <w:rsid w:val="000B4092"/>
    <w:rsid w:val="000B4470"/>
    <w:rsid w:val="000B4494"/>
    <w:rsid w:val="000B45C2"/>
    <w:rsid w:val="000B4F7D"/>
    <w:rsid w:val="000B569D"/>
    <w:rsid w:val="000B589F"/>
    <w:rsid w:val="000B5916"/>
    <w:rsid w:val="000B5981"/>
    <w:rsid w:val="000B5C27"/>
    <w:rsid w:val="000B6236"/>
    <w:rsid w:val="000B6290"/>
    <w:rsid w:val="000B6430"/>
    <w:rsid w:val="000B66A0"/>
    <w:rsid w:val="000B6795"/>
    <w:rsid w:val="000B6BD9"/>
    <w:rsid w:val="000B6D3D"/>
    <w:rsid w:val="000B6F62"/>
    <w:rsid w:val="000B7019"/>
    <w:rsid w:val="000B70AA"/>
    <w:rsid w:val="000B7510"/>
    <w:rsid w:val="000B75D3"/>
    <w:rsid w:val="000B7B92"/>
    <w:rsid w:val="000B7BBA"/>
    <w:rsid w:val="000B7C64"/>
    <w:rsid w:val="000C0407"/>
    <w:rsid w:val="000C0590"/>
    <w:rsid w:val="000C0632"/>
    <w:rsid w:val="000C06DC"/>
    <w:rsid w:val="000C0704"/>
    <w:rsid w:val="000C09A3"/>
    <w:rsid w:val="000C0BCC"/>
    <w:rsid w:val="000C0DA3"/>
    <w:rsid w:val="000C0DE7"/>
    <w:rsid w:val="000C134D"/>
    <w:rsid w:val="000C158E"/>
    <w:rsid w:val="000C1DD3"/>
    <w:rsid w:val="000C1F3F"/>
    <w:rsid w:val="000C2379"/>
    <w:rsid w:val="000C279E"/>
    <w:rsid w:val="000C289A"/>
    <w:rsid w:val="000C2904"/>
    <w:rsid w:val="000C29D8"/>
    <w:rsid w:val="000C2A9F"/>
    <w:rsid w:val="000C2CAF"/>
    <w:rsid w:val="000C3069"/>
    <w:rsid w:val="000C337C"/>
    <w:rsid w:val="000C37AD"/>
    <w:rsid w:val="000C37D5"/>
    <w:rsid w:val="000C3AE9"/>
    <w:rsid w:val="000C3AF5"/>
    <w:rsid w:val="000C3B54"/>
    <w:rsid w:val="000C3C8F"/>
    <w:rsid w:val="000C42FD"/>
    <w:rsid w:val="000C448C"/>
    <w:rsid w:val="000C4A88"/>
    <w:rsid w:val="000C517E"/>
    <w:rsid w:val="000C52E8"/>
    <w:rsid w:val="000C58BE"/>
    <w:rsid w:val="000C58C0"/>
    <w:rsid w:val="000C5C5C"/>
    <w:rsid w:val="000C5E71"/>
    <w:rsid w:val="000C5E80"/>
    <w:rsid w:val="000C6365"/>
    <w:rsid w:val="000C6A4F"/>
    <w:rsid w:val="000C6CD9"/>
    <w:rsid w:val="000C6E08"/>
    <w:rsid w:val="000C7065"/>
    <w:rsid w:val="000C7196"/>
    <w:rsid w:val="000C7298"/>
    <w:rsid w:val="000C73B0"/>
    <w:rsid w:val="000C7775"/>
    <w:rsid w:val="000C79FE"/>
    <w:rsid w:val="000C7F79"/>
    <w:rsid w:val="000D0143"/>
    <w:rsid w:val="000D0328"/>
    <w:rsid w:val="000D053F"/>
    <w:rsid w:val="000D063F"/>
    <w:rsid w:val="000D070B"/>
    <w:rsid w:val="000D0724"/>
    <w:rsid w:val="000D077D"/>
    <w:rsid w:val="000D0848"/>
    <w:rsid w:val="000D097E"/>
    <w:rsid w:val="000D0D8E"/>
    <w:rsid w:val="000D0F2A"/>
    <w:rsid w:val="000D112A"/>
    <w:rsid w:val="000D1178"/>
    <w:rsid w:val="000D11B8"/>
    <w:rsid w:val="000D151F"/>
    <w:rsid w:val="000D1538"/>
    <w:rsid w:val="000D17AF"/>
    <w:rsid w:val="000D1CC6"/>
    <w:rsid w:val="000D1CD2"/>
    <w:rsid w:val="000D202C"/>
    <w:rsid w:val="000D219D"/>
    <w:rsid w:val="000D24BD"/>
    <w:rsid w:val="000D25FA"/>
    <w:rsid w:val="000D27DD"/>
    <w:rsid w:val="000D2984"/>
    <w:rsid w:val="000D2A36"/>
    <w:rsid w:val="000D2A67"/>
    <w:rsid w:val="000D2C3E"/>
    <w:rsid w:val="000D354D"/>
    <w:rsid w:val="000D3659"/>
    <w:rsid w:val="000D3CE5"/>
    <w:rsid w:val="000D3D8E"/>
    <w:rsid w:val="000D40DC"/>
    <w:rsid w:val="000D41E2"/>
    <w:rsid w:val="000D448D"/>
    <w:rsid w:val="000D4552"/>
    <w:rsid w:val="000D5C1E"/>
    <w:rsid w:val="000D5C68"/>
    <w:rsid w:val="000D5E42"/>
    <w:rsid w:val="000D5E5B"/>
    <w:rsid w:val="000D60E2"/>
    <w:rsid w:val="000D6274"/>
    <w:rsid w:val="000D6306"/>
    <w:rsid w:val="000D6430"/>
    <w:rsid w:val="000D6853"/>
    <w:rsid w:val="000D694A"/>
    <w:rsid w:val="000D6C24"/>
    <w:rsid w:val="000D6CE6"/>
    <w:rsid w:val="000D7179"/>
    <w:rsid w:val="000D7198"/>
    <w:rsid w:val="000D742A"/>
    <w:rsid w:val="000D771C"/>
    <w:rsid w:val="000E013B"/>
    <w:rsid w:val="000E017D"/>
    <w:rsid w:val="000E0276"/>
    <w:rsid w:val="000E09B0"/>
    <w:rsid w:val="000E0A68"/>
    <w:rsid w:val="000E0AE7"/>
    <w:rsid w:val="000E0E2D"/>
    <w:rsid w:val="000E1122"/>
    <w:rsid w:val="000E11A7"/>
    <w:rsid w:val="000E12E2"/>
    <w:rsid w:val="000E13AB"/>
    <w:rsid w:val="000E169F"/>
    <w:rsid w:val="000E1933"/>
    <w:rsid w:val="000E1D44"/>
    <w:rsid w:val="000E2258"/>
    <w:rsid w:val="000E22C2"/>
    <w:rsid w:val="000E22DE"/>
    <w:rsid w:val="000E23EB"/>
    <w:rsid w:val="000E24E3"/>
    <w:rsid w:val="000E27BD"/>
    <w:rsid w:val="000E2995"/>
    <w:rsid w:val="000E29BD"/>
    <w:rsid w:val="000E2DAF"/>
    <w:rsid w:val="000E368C"/>
    <w:rsid w:val="000E37F0"/>
    <w:rsid w:val="000E3898"/>
    <w:rsid w:val="000E3983"/>
    <w:rsid w:val="000E3A80"/>
    <w:rsid w:val="000E3C31"/>
    <w:rsid w:val="000E3C8C"/>
    <w:rsid w:val="000E3E8A"/>
    <w:rsid w:val="000E42F5"/>
    <w:rsid w:val="000E4654"/>
    <w:rsid w:val="000E477B"/>
    <w:rsid w:val="000E4A2A"/>
    <w:rsid w:val="000E4D16"/>
    <w:rsid w:val="000E4D76"/>
    <w:rsid w:val="000E507F"/>
    <w:rsid w:val="000E545E"/>
    <w:rsid w:val="000E5722"/>
    <w:rsid w:val="000E5743"/>
    <w:rsid w:val="000E5904"/>
    <w:rsid w:val="000E5941"/>
    <w:rsid w:val="000E59ED"/>
    <w:rsid w:val="000E5A33"/>
    <w:rsid w:val="000E5CAC"/>
    <w:rsid w:val="000E682F"/>
    <w:rsid w:val="000E6BF3"/>
    <w:rsid w:val="000E6C65"/>
    <w:rsid w:val="000E6DE9"/>
    <w:rsid w:val="000E6E4E"/>
    <w:rsid w:val="000E7691"/>
    <w:rsid w:val="000E7C12"/>
    <w:rsid w:val="000F024B"/>
    <w:rsid w:val="000F0690"/>
    <w:rsid w:val="000F0872"/>
    <w:rsid w:val="000F089A"/>
    <w:rsid w:val="000F08E5"/>
    <w:rsid w:val="000F0D78"/>
    <w:rsid w:val="000F10AE"/>
    <w:rsid w:val="000F1490"/>
    <w:rsid w:val="000F1655"/>
    <w:rsid w:val="000F19FD"/>
    <w:rsid w:val="000F1AB5"/>
    <w:rsid w:val="000F1B0F"/>
    <w:rsid w:val="000F1B52"/>
    <w:rsid w:val="000F1BDE"/>
    <w:rsid w:val="000F1DEF"/>
    <w:rsid w:val="000F202F"/>
    <w:rsid w:val="000F22CF"/>
    <w:rsid w:val="000F234B"/>
    <w:rsid w:val="000F23A9"/>
    <w:rsid w:val="000F2454"/>
    <w:rsid w:val="000F24EC"/>
    <w:rsid w:val="000F2658"/>
    <w:rsid w:val="000F26ED"/>
    <w:rsid w:val="000F2713"/>
    <w:rsid w:val="000F274F"/>
    <w:rsid w:val="000F2827"/>
    <w:rsid w:val="000F2C42"/>
    <w:rsid w:val="000F30E1"/>
    <w:rsid w:val="000F31C0"/>
    <w:rsid w:val="000F34C8"/>
    <w:rsid w:val="000F3E4C"/>
    <w:rsid w:val="000F41E5"/>
    <w:rsid w:val="000F41F4"/>
    <w:rsid w:val="000F46B2"/>
    <w:rsid w:val="000F4965"/>
    <w:rsid w:val="000F4CEC"/>
    <w:rsid w:val="000F529E"/>
    <w:rsid w:val="000F5A87"/>
    <w:rsid w:val="000F5DD9"/>
    <w:rsid w:val="000F5ECF"/>
    <w:rsid w:val="000F61F7"/>
    <w:rsid w:val="000F6665"/>
    <w:rsid w:val="000F682F"/>
    <w:rsid w:val="000F69A2"/>
    <w:rsid w:val="000F6B79"/>
    <w:rsid w:val="000F6CEE"/>
    <w:rsid w:val="000F7168"/>
    <w:rsid w:val="000F726F"/>
    <w:rsid w:val="000F73B9"/>
    <w:rsid w:val="000F77DC"/>
    <w:rsid w:val="000F783F"/>
    <w:rsid w:val="000F7A01"/>
    <w:rsid w:val="000F7B7A"/>
    <w:rsid w:val="000F7CE5"/>
    <w:rsid w:val="001004C1"/>
    <w:rsid w:val="00100B4B"/>
    <w:rsid w:val="00100E29"/>
    <w:rsid w:val="00100F76"/>
    <w:rsid w:val="001016CC"/>
    <w:rsid w:val="001019B0"/>
    <w:rsid w:val="001019CC"/>
    <w:rsid w:val="00101C10"/>
    <w:rsid w:val="00101F15"/>
    <w:rsid w:val="00102049"/>
    <w:rsid w:val="0010209D"/>
    <w:rsid w:val="001022EC"/>
    <w:rsid w:val="0010244F"/>
    <w:rsid w:val="00102485"/>
    <w:rsid w:val="00102528"/>
    <w:rsid w:val="00102535"/>
    <w:rsid w:val="0010265B"/>
    <w:rsid w:val="0010288A"/>
    <w:rsid w:val="00102A2B"/>
    <w:rsid w:val="00102DA4"/>
    <w:rsid w:val="00103278"/>
    <w:rsid w:val="00103360"/>
    <w:rsid w:val="001034CF"/>
    <w:rsid w:val="0010388D"/>
    <w:rsid w:val="00103E71"/>
    <w:rsid w:val="00104064"/>
    <w:rsid w:val="001044B2"/>
    <w:rsid w:val="00104534"/>
    <w:rsid w:val="00104AD3"/>
    <w:rsid w:val="00104B1C"/>
    <w:rsid w:val="00104DD1"/>
    <w:rsid w:val="00104E51"/>
    <w:rsid w:val="0010501A"/>
    <w:rsid w:val="00105100"/>
    <w:rsid w:val="0010595E"/>
    <w:rsid w:val="00105ADA"/>
    <w:rsid w:val="00106112"/>
    <w:rsid w:val="001068A4"/>
    <w:rsid w:val="00107165"/>
    <w:rsid w:val="001071B4"/>
    <w:rsid w:val="001076F8"/>
    <w:rsid w:val="00107CAE"/>
    <w:rsid w:val="00110049"/>
    <w:rsid w:val="001100CB"/>
    <w:rsid w:val="0011024D"/>
    <w:rsid w:val="001106D4"/>
    <w:rsid w:val="00110DF1"/>
    <w:rsid w:val="00111152"/>
    <w:rsid w:val="0011162C"/>
    <w:rsid w:val="00111B13"/>
    <w:rsid w:val="00111FDE"/>
    <w:rsid w:val="001125FD"/>
    <w:rsid w:val="00112905"/>
    <w:rsid w:val="00112C77"/>
    <w:rsid w:val="00113488"/>
    <w:rsid w:val="0011357F"/>
    <w:rsid w:val="001135F7"/>
    <w:rsid w:val="00113DE9"/>
    <w:rsid w:val="001142B6"/>
    <w:rsid w:val="001143F5"/>
    <w:rsid w:val="00114771"/>
    <w:rsid w:val="00114BCB"/>
    <w:rsid w:val="00114C35"/>
    <w:rsid w:val="0011589B"/>
    <w:rsid w:val="00115F72"/>
    <w:rsid w:val="00116466"/>
    <w:rsid w:val="0011655A"/>
    <w:rsid w:val="001165CD"/>
    <w:rsid w:val="0011669E"/>
    <w:rsid w:val="00116767"/>
    <w:rsid w:val="00116FC1"/>
    <w:rsid w:val="00117060"/>
    <w:rsid w:val="00117184"/>
    <w:rsid w:val="00117771"/>
    <w:rsid w:val="0011789B"/>
    <w:rsid w:val="00117AF2"/>
    <w:rsid w:val="00117BA3"/>
    <w:rsid w:val="00117D9F"/>
    <w:rsid w:val="00120027"/>
    <w:rsid w:val="0012006E"/>
    <w:rsid w:val="0012017F"/>
    <w:rsid w:val="00120315"/>
    <w:rsid w:val="001203C8"/>
    <w:rsid w:val="00120746"/>
    <w:rsid w:val="00120950"/>
    <w:rsid w:val="00120A2B"/>
    <w:rsid w:val="00120C98"/>
    <w:rsid w:val="00120EE3"/>
    <w:rsid w:val="00121556"/>
    <w:rsid w:val="001219A7"/>
    <w:rsid w:val="00121D33"/>
    <w:rsid w:val="00121D59"/>
    <w:rsid w:val="001221BD"/>
    <w:rsid w:val="00122470"/>
    <w:rsid w:val="00122886"/>
    <w:rsid w:val="00122BAB"/>
    <w:rsid w:val="00122D8F"/>
    <w:rsid w:val="00123034"/>
    <w:rsid w:val="001230D4"/>
    <w:rsid w:val="001231EF"/>
    <w:rsid w:val="001234A8"/>
    <w:rsid w:val="00123536"/>
    <w:rsid w:val="00123909"/>
    <w:rsid w:val="00123C54"/>
    <w:rsid w:val="00123CB7"/>
    <w:rsid w:val="001240E2"/>
    <w:rsid w:val="00124191"/>
    <w:rsid w:val="0012530F"/>
    <w:rsid w:val="00125725"/>
    <w:rsid w:val="00126325"/>
    <w:rsid w:val="00126360"/>
    <w:rsid w:val="00126499"/>
    <w:rsid w:val="00126632"/>
    <w:rsid w:val="00126872"/>
    <w:rsid w:val="001269A7"/>
    <w:rsid w:val="001273F7"/>
    <w:rsid w:val="0012749D"/>
    <w:rsid w:val="00127622"/>
    <w:rsid w:val="00127878"/>
    <w:rsid w:val="00127A5F"/>
    <w:rsid w:val="00127C63"/>
    <w:rsid w:val="00130138"/>
    <w:rsid w:val="00130A0C"/>
    <w:rsid w:val="00130AE1"/>
    <w:rsid w:val="00131499"/>
    <w:rsid w:val="00131EA2"/>
    <w:rsid w:val="00132342"/>
    <w:rsid w:val="001327EF"/>
    <w:rsid w:val="00132966"/>
    <w:rsid w:val="00133034"/>
    <w:rsid w:val="00133935"/>
    <w:rsid w:val="00133AA1"/>
    <w:rsid w:val="00133BD6"/>
    <w:rsid w:val="00133EDA"/>
    <w:rsid w:val="00133F0B"/>
    <w:rsid w:val="00133F45"/>
    <w:rsid w:val="001341D2"/>
    <w:rsid w:val="00134393"/>
    <w:rsid w:val="001346DC"/>
    <w:rsid w:val="00134961"/>
    <w:rsid w:val="0013538C"/>
    <w:rsid w:val="00135450"/>
    <w:rsid w:val="0013560C"/>
    <w:rsid w:val="00135A4E"/>
    <w:rsid w:val="00135C66"/>
    <w:rsid w:val="00135C78"/>
    <w:rsid w:val="00135EFB"/>
    <w:rsid w:val="00136394"/>
    <w:rsid w:val="0013655F"/>
    <w:rsid w:val="0013677A"/>
    <w:rsid w:val="001367B7"/>
    <w:rsid w:val="001373A7"/>
    <w:rsid w:val="00137992"/>
    <w:rsid w:val="001379B8"/>
    <w:rsid w:val="00137BAA"/>
    <w:rsid w:val="00140087"/>
    <w:rsid w:val="00140120"/>
    <w:rsid w:val="00140170"/>
    <w:rsid w:val="00140622"/>
    <w:rsid w:val="001407BC"/>
    <w:rsid w:val="00140A83"/>
    <w:rsid w:val="00140E47"/>
    <w:rsid w:val="0014109A"/>
    <w:rsid w:val="0014133E"/>
    <w:rsid w:val="00141866"/>
    <w:rsid w:val="00141C96"/>
    <w:rsid w:val="00142186"/>
    <w:rsid w:val="00142433"/>
    <w:rsid w:val="0014252E"/>
    <w:rsid w:val="00142707"/>
    <w:rsid w:val="00142753"/>
    <w:rsid w:val="00142838"/>
    <w:rsid w:val="00142D15"/>
    <w:rsid w:val="00142DC7"/>
    <w:rsid w:val="00142E3E"/>
    <w:rsid w:val="00143332"/>
    <w:rsid w:val="001433FB"/>
    <w:rsid w:val="00143725"/>
    <w:rsid w:val="0014397B"/>
    <w:rsid w:val="00143ACA"/>
    <w:rsid w:val="00143BC8"/>
    <w:rsid w:val="00143C59"/>
    <w:rsid w:val="00144714"/>
    <w:rsid w:val="001447AA"/>
    <w:rsid w:val="00144CC2"/>
    <w:rsid w:val="00145120"/>
    <w:rsid w:val="00145A8B"/>
    <w:rsid w:val="00145C73"/>
    <w:rsid w:val="00145DF4"/>
    <w:rsid w:val="001469C2"/>
    <w:rsid w:val="00146AAE"/>
    <w:rsid w:val="00146B27"/>
    <w:rsid w:val="00147275"/>
    <w:rsid w:val="0014751F"/>
    <w:rsid w:val="001475B1"/>
    <w:rsid w:val="0014786E"/>
    <w:rsid w:val="001504E3"/>
    <w:rsid w:val="00150B1E"/>
    <w:rsid w:val="00150EB8"/>
    <w:rsid w:val="00150FFA"/>
    <w:rsid w:val="00151247"/>
    <w:rsid w:val="0015149F"/>
    <w:rsid w:val="0015189B"/>
    <w:rsid w:val="00151D0C"/>
    <w:rsid w:val="001521E4"/>
    <w:rsid w:val="00152217"/>
    <w:rsid w:val="00152435"/>
    <w:rsid w:val="001527B5"/>
    <w:rsid w:val="00152952"/>
    <w:rsid w:val="00152BCD"/>
    <w:rsid w:val="00152F8B"/>
    <w:rsid w:val="001530C6"/>
    <w:rsid w:val="00153588"/>
    <w:rsid w:val="00153A12"/>
    <w:rsid w:val="00153CE1"/>
    <w:rsid w:val="00153E53"/>
    <w:rsid w:val="00153F3E"/>
    <w:rsid w:val="00154486"/>
    <w:rsid w:val="00154A4F"/>
    <w:rsid w:val="00154C76"/>
    <w:rsid w:val="00154CD8"/>
    <w:rsid w:val="00155199"/>
    <w:rsid w:val="00155645"/>
    <w:rsid w:val="001556CC"/>
    <w:rsid w:val="00155CCC"/>
    <w:rsid w:val="00155E9C"/>
    <w:rsid w:val="001562A6"/>
    <w:rsid w:val="001566BA"/>
    <w:rsid w:val="00156809"/>
    <w:rsid w:val="00157367"/>
    <w:rsid w:val="0015762F"/>
    <w:rsid w:val="00157CA7"/>
    <w:rsid w:val="001603AD"/>
    <w:rsid w:val="00160A78"/>
    <w:rsid w:val="00160BB0"/>
    <w:rsid w:val="00161266"/>
    <w:rsid w:val="00161741"/>
    <w:rsid w:val="001629DD"/>
    <w:rsid w:val="00162AFF"/>
    <w:rsid w:val="00162E53"/>
    <w:rsid w:val="0016306A"/>
    <w:rsid w:val="0016347F"/>
    <w:rsid w:val="00163496"/>
    <w:rsid w:val="001634D6"/>
    <w:rsid w:val="00163542"/>
    <w:rsid w:val="00163557"/>
    <w:rsid w:val="0016372C"/>
    <w:rsid w:val="0016379E"/>
    <w:rsid w:val="00163DED"/>
    <w:rsid w:val="00163F1E"/>
    <w:rsid w:val="0016447E"/>
    <w:rsid w:val="001646E4"/>
    <w:rsid w:val="0016496B"/>
    <w:rsid w:val="00164AD3"/>
    <w:rsid w:val="00165489"/>
    <w:rsid w:val="001657C8"/>
    <w:rsid w:val="00165ACA"/>
    <w:rsid w:val="00165B35"/>
    <w:rsid w:val="00165C52"/>
    <w:rsid w:val="00165C59"/>
    <w:rsid w:val="00165EEB"/>
    <w:rsid w:val="00166218"/>
    <w:rsid w:val="001662AC"/>
    <w:rsid w:val="00166733"/>
    <w:rsid w:val="001667C0"/>
    <w:rsid w:val="00166873"/>
    <w:rsid w:val="00166A4A"/>
    <w:rsid w:val="00166B36"/>
    <w:rsid w:val="001670C5"/>
    <w:rsid w:val="00167160"/>
    <w:rsid w:val="00167C79"/>
    <w:rsid w:val="00167F8F"/>
    <w:rsid w:val="00167FF3"/>
    <w:rsid w:val="001705F4"/>
    <w:rsid w:val="001707BE"/>
    <w:rsid w:val="001708E9"/>
    <w:rsid w:val="00170B77"/>
    <w:rsid w:val="00170C77"/>
    <w:rsid w:val="00170CF5"/>
    <w:rsid w:val="00170FAC"/>
    <w:rsid w:val="00171241"/>
    <w:rsid w:val="00171257"/>
    <w:rsid w:val="001714A1"/>
    <w:rsid w:val="001715AE"/>
    <w:rsid w:val="001715FB"/>
    <w:rsid w:val="001717C5"/>
    <w:rsid w:val="0017199B"/>
    <w:rsid w:val="00171D7F"/>
    <w:rsid w:val="0017270A"/>
    <w:rsid w:val="001729B1"/>
    <w:rsid w:val="00172BE7"/>
    <w:rsid w:val="001734C1"/>
    <w:rsid w:val="00173EFC"/>
    <w:rsid w:val="00173F39"/>
    <w:rsid w:val="001741A8"/>
    <w:rsid w:val="00174211"/>
    <w:rsid w:val="00174279"/>
    <w:rsid w:val="00174495"/>
    <w:rsid w:val="001747C5"/>
    <w:rsid w:val="0017558B"/>
    <w:rsid w:val="0017593B"/>
    <w:rsid w:val="00176086"/>
    <w:rsid w:val="001760E4"/>
    <w:rsid w:val="00176678"/>
    <w:rsid w:val="001767AE"/>
    <w:rsid w:val="00176840"/>
    <w:rsid w:val="00176A30"/>
    <w:rsid w:val="0017710E"/>
    <w:rsid w:val="001772AF"/>
    <w:rsid w:val="00177802"/>
    <w:rsid w:val="00177B0A"/>
    <w:rsid w:val="00177D73"/>
    <w:rsid w:val="001800E3"/>
    <w:rsid w:val="00180269"/>
    <w:rsid w:val="001802DB"/>
    <w:rsid w:val="00180557"/>
    <w:rsid w:val="00180569"/>
    <w:rsid w:val="0018086F"/>
    <w:rsid w:val="00180A52"/>
    <w:rsid w:val="00180DE6"/>
    <w:rsid w:val="00180E84"/>
    <w:rsid w:val="00181556"/>
    <w:rsid w:val="001816E5"/>
    <w:rsid w:val="00182027"/>
    <w:rsid w:val="0018215A"/>
    <w:rsid w:val="00182684"/>
    <w:rsid w:val="0018273E"/>
    <w:rsid w:val="0018281B"/>
    <w:rsid w:val="00182D2A"/>
    <w:rsid w:val="00182F81"/>
    <w:rsid w:val="001831FB"/>
    <w:rsid w:val="001835AD"/>
    <w:rsid w:val="00183C76"/>
    <w:rsid w:val="00183D2D"/>
    <w:rsid w:val="0018417A"/>
    <w:rsid w:val="0018422B"/>
    <w:rsid w:val="001844C6"/>
    <w:rsid w:val="00184641"/>
    <w:rsid w:val="001846B9"/>
    <w:rsid w:val="001849BD"/>
    <w:rsid w:val="00184BE0"/>
    <w:rsid w:val="00184D47"/>
    <w:rsid w:val="00184D48"/>
    <w:rsid w:val="00185060"/>
    <w:rsid w:val="0018513E"/>
    <w:rsid w:val="0018524F"/>
    <w:rsid w:val="0018544B"/>
    <w:rsid w:val="001856A5"/>
    <w:rsid w:val="001856A7"/>
    <w:rsid w:val="00185E42"/>
    <w:rsid w:val="00185FCD"/>
    <w:rsid w:val="001862AD"/>
    <w:rsid w:val="001866AD"/>
    <w:rsid w:val="00186947"/>
    <w:rsid w:val="00186AAB"/>
    <w:rsid w:val="00186C09"/>
    <w:rsid w:val="00186D32"/>
    <w:rsid w:val="00186D44"/>
    <w:rsid w:val="00186F30"/>
    <w:rsid w:val="00187187"/>
    <w:rsid w:val="00187350"/>
    <w:rsid w:val="0018785D"/>
    <w:rsid w:val="00187E42"/>
    <w:rsid w:val="0019014D"/>
    <w:rsid w:val="0019047A"/>
    <w:rsid w:val="00190992"/>
    <w:rsid w:val="00190CA9"/>
    <w:rsid w:val="00191539"/>
    <w:rsid w:val="0019177E"/>
    <w:rsid w:val="0019194E"/>
    <w:rsid w:val="00191A8C"/>
    <w:rsid w:val="00191CE2"/>
    <w:rsid w:val="00192073"/>
    <w:rsid w:val="0019223D"/>
    <w:rsid w:val="001924EC"/>
    <w:rsid w:val="0019294B"/>
    <w:rsid w:val="00192EDB"/>
    <w:rsid w:val="0019334F"/>
    <w:rsid w:val="0019342C"/>
    <w:rsid w:val="001935B1"/>
    <w:rsid w:val="00193726"/>
    <w:rsid w:val="001938A9"/>
    <w:rsid w:val="0019408B"/>
    <w:rsid w:val="0019437D"/>
    <w:rsid w:val="001946B7"/>
    <w:rsid w:val="00194A9E"/>
    <w:rsid w:val="00194D2D"/>
    <w:rsid w:val="00194DE8"/>
    <w:rsid w:val="00194EA8"/>
    <w:rsid w:val="00194F0E"/>
    <w:rsid w:val="001953E2"/>
    <w:rsid w:val="00195600"/>
    <w:rsid w:val="00195939"/>
    <w:rsid w:val="00195996"/>
    <w:rsid w:val="00195FF4"/>
    <w:rsid w:val="0019670D"/>
    <w:rsid w:val="00196C8D"/>
    <w:rsid w:val="001975ED"/>
    <w:rsid w:val="00197E1C"/>
    <w:rsid w:val="00197F3F"/>
    <w:rsid w:val="00197F42"/>
    <w:rsid w:val="00197FE2"/>
    <w:rsid w:val="001A039C"/>
    <w:rsid w:val="001A1391"/>
    <w:rsid w:val="001A140A"/>
    <w:rsid w:val="001A14EE"/>
    <w:rsid w:val="001A1589"/>
    <w:rsid w:val="001A165F"/>
    <w:rsid w:val="001A1866"/>
    <w:rsid w:val="001A1A29"/>
    <w:rsid w:val="001A1FA8"/>
    <w:rsid w:val="001A2195"/>
    <w:rsid w:val="001A226E"/>
    <w:rsid w:val="001A248B"/>
    <w:rsid w:val="001A26A6"/>
    <w:rsid w:val="001A292C"/>
    <w:rsid w:val="001A2A1C"/>
    <w:rsid w:val="001A2AC8"/>
    <w:rsid w:val="001A2D4E"/>
    <w:rsid w:val="001A302F"/>
    <w:rsid w:val="001A304B"/>
    <w:rsid w:val="001A3055"/>
    <w:rsid w:val="001A3B5D"/>
    <w:rsid w:val="001A3E02"/>
    <w:rsid w:val="001A3E91"/>
    <w:rsid w:val="001A3F2A"/>
    <w:rsid w:val="001A4397"/>
    <w:rsid w:val="001A4B98"/>
    <w:rsid w:val="001A4DB7"/>
    <w:rsid w:val="001A4F85"/>
    <w:rsid w:val="001A575C"/>
    <w:rsid w:val="001A5A67"/>
    <w:rsid w:val="001A5B3B"/>
    <w:rsid w:val="001A5C8C"/>
    <w:rsid w:val="001A5E5C"/>
    <w:rsid w:val="001A5F59"/>
    <w:rsid w:val="001A60CE"/>
    <w:rsid w:val="001A62AB"/>
    <w:rsid w:val="001A6670"/>
    <w:rsid w:val="001A69C4"/>
    <w:rsid w:val="001A6A65"/>
    <w:rsid w:val="001A6D6E"/>
    <w:rsid w:val="001A6E03"/>
    <w:rsid w:val="001A77DC"/>
    <w:rsid w:val="001A7C1A"/>
    <w:rsid w:val="001A7E15"/>
    <w:rsid w:val="001A7E23"/>
    <w:rsid w:val="001B015E"/>
    <w:rsid w:val="001B0544"/>
    <w:rsid w:val="001B08B9"/>
    <w:rsid w:val="001B0BFE"/>
    <w:rsid w:val="001B0C87"/>
    <w:rsid w:val="001B0DF3"/>
    <w:rsid w:val="001B1198"/>
    <w:rsid w:val="001B12DB"/>
    <w:rsid w:val="001B1350"/>
    <w:rsid w:val="001B13E7"/>
    <w:rsid w:val="001B1595"/>
    <w:rsid w:val="001B17B1"/>
    <w:rsid w:val="001B17B4"/>
    <w:rsid w:val="001B1D0F"/>
    <w:rsid w:val="001B1DC5"/>
    <w:rsid w:val="001B2003"/>
    <w:rsid w:val="001B20C8"/>
    <w:rsid w:val="001B227A"/>
    <w:rsid w:val="001B2390"/>
    <w:rsid w:val="001B2452"/>
    <w:rsid w:val="001B2877"/>
    <w:rsid w:val="001B2D56"/>
    <w:rsid w:val="001B2D94"/>
    <w:rsid w:val="001B3032"/>
    <w:rsid w:val="001B3425"/>
    <w:rsid w:val="001B3DA2"/>
    <w:rsid w:val="001B3EBD"/>
    <w:rsid w:val="001B3F72"/>
    <w:rsid w:val="001B4864"/>
    <w:rsid w:val="001B4A66"/>
    <w:rsid w:val="001B500A"/>
    <w:rsid w:val="001B5411"/>
    <w:rsid w:val="001B545E"/>
    <w:rsid w:val="001B5C51"/>
    <w:rsid w:val="001B624C"/>
    <w:rsid w:val="001B6F5D"/>
    <w:rsid w:val="001B703E"/>
    <w:rsid w:val="001B70CB"/>
    <w:rsid w:val="001B70DD"/>
    <w:rsid w:val="001B76C5"/>
    <w:rsid w:val="001B76F0"/>
    <w:rsid w:val="001B77BF"/>
    <w:rsid w:val="001B79FF"/>
    <w:rsid w:val="001C007A"/>
    <w:rsid w:val="001C01C8"/>
    <w:rsid w:val="001C0803"/>
    <w:rsid w:val="001C0869"/>
    <w:rsid w:val="001C0BCE"/>
    <w:rsid w:val="001C0DAC"/>
    <w:rsid w:val="001C11E5"/>
    <w:rsid w:val="001C13CA"/>
    <w:rsid w:val="001C14FF"/>
    <w:rsid w:val="001C1502"/>
    <w:rsid w:val="001C1A1E"/>
    <w:rsid w:val="001C2254"/>
    <w:rsid w:val="001C233C"/>
    <w:rsid w:val="001C25FC"/>
    <w:rsid w:val="001C2A24"/>
    <w:rsid w:val="001C2E43"/>
    <w:rsid w:val="001C2E82"/>
    <w:rsid w:val="001C31E5"/>
    <w:rsid w:val="001C34A5"/>
    <w:rsid w:val="001C3A0D"/>
    <w:rsid w:val="001C40E5"/>
    <w:rsid w:val="001C43A3"/>
    <w:rsid w:val="001C454B"/>
    <w:rsid w:val="001C4BA2"/>
    <w:rsid w:val="001C4DC9"/>
    <w:rsid w:val="001C56E5"/>
    <w:rsid w:val="001C5B00"/>
    <w:rsid w:val="001C5BA3"/>
    <w:rsid w:val="001C5BE6"/>
    <w:rsid w:val="001C5D6E"/>
    <w:rsid w:val="001C5DC9"/>
    <w:rsid w:val="001C5E7A"/>
    <w:rsid w:val="001C5EAC"/>
    <w:rsid w:val="001C611B"/>
    <w:rsid w:val="001C63A9"/>
    <w:rsid w:val="001C6553"/>
    <w:rsid w:val="001C6621"/>
    <w:rsid w:val="001C6798"/>
    <w:rsid w:val="001C69AC"/>
    <w:rsid w:val="001C6BE0"/>
    <w:rsid w:val="001C6C8A"/>
    <w:rsid w:val="001C714B"/>
    <w:rsid w:val="001C71C0"/>
    <w:rsid w:val="001C7371"/>
    <w:rsid w:val="001C7AEC"/>
    <w:rsid w:val="001C7C6A"/>
    <w:rsid w:val="001C7D19"/>
    <w:rsid w:val="001C7FB0"/>
    <w:rsid w:val="001D00A2"/>
    <w:rsid w:val="001D031A"/>
    <w:rsid w:val="001D0462"/>
    <w:rsid w:val="001D0590"/>
    <w:rsid w:val="001D076A"/>
    <w:rsid w:val="001D08D1"/>
    <w:rsid w:val="001D093D"/>
    <w:rsid w:val="001D095C"/>
    <w:rsid w:val="001D0A82"/>
    <w:rsid w:val="001D0B60"/>
    <w:rsid w:val="001D0D37"/>
    <w:rsid w:val="001D0EEB"/>
    <w:rsid w:val="001D0FE5"/>
    <w:rsid w:val="001D11D8"/>
    <w:rsid w:val="001D1479"/>
    <w:rsid w:val="001D15CB"/>
    <w:rsid w:val="001D1992"/>
    <w:rsid w:val="001D201E"/>
    <w:rsid w:val="001D211D"/>
    <w:rsid w:val="001D224B"/>
    <w:rsid w:val="001D2250"/>
    <w:rsid w:val="001D2442"/>
    <w:rsid w:val="001D3891"/>
    <w:rsid w:val="001D3917"/>
    <w:rsid w:val="001D3F21"/>
    <w:rsid w:val="001D4421"/>
    <w:rsid w:val="001D5279"/>
    <w:rsid w:val="001D535F"/>
    <w:rsid w:val="001D53C9"/>
    <w:rsid w:val="001D6C2D"/>
    <w:rsid w:val="001D754B"/>
    <w:rsid w:val="001D79A8"/>
    <w:rsid w:val="001D7F23"/>
    <w:rsid w:val="001E00FE"/>
    <w:rsid w:val="001E0D3D"/>
    <w:rsid w:val="001E0F2E"/>
    <w:rsid w:val="001E1277"/>
    <w:rsid w:val="001E1456"/>
    <w:rsid w:val="001E1A34"/>
    <w:rsid w:val="001E1AEE"/>
    <w:rsid w:val="001E2011"/>
    <w:rsid w:val="001E21E1"/>
    <w:rsid w:val="001E252A"/>
    <w:rsid w:val="001E320E"/>
    <w:rsid w:val="001E32C4"/>
    <w:rsid w:val="001E3767"/>
    <w:rsid w:val="001E3EA2"/>
    <w:rsid w:val="001E4093"/>
    <w:rsid w:val="001E46B7"/>
    <w:rsid w:val="001E4913"/>
    <w:rsid w:val="001E4BA9"/>
    <w:rsid w:val="001E4F76"/>
    <w:rsid w:val="001E5224"/>
    <w:rsid w:val="001E5643"/>
    <w:rsid w:val="001E651D"/>
    <w:rsid w:val="001E663E"/>
    <w:rsid w:val="001E7040"/>
    <w:rsid w:val="001E74F5"/>
    <w:rsid w:val="001E7694"/>
    <w:rsid w:val="001E7AC9"/>
    <w:rsid w:val="001E7AFD"/>
    <w:rsid w:val="001E7CEB"/>
    <w:rsid w:val="001E7D13"/>
    <w:rsid w:val="001E7E70"/>
    <w:rsid w:val="001F0355"/>
    <w:rsid w:val="001F0870"/>
    <w:rsid w:val="001F09E8"/>
    <w:rsid w:val="001F10C3"/>
    <w:rsid w:val="001F1156"/>
    <w:rsid w:val="001F1167"/>
    <w:rsid w:val="001F1826"/>
    <w:rsid w:val="001F1B61"/>
    <w:rsid w:val="001F1C01"/>
    <w:rsid w:val="001F1F0D"/>
    <w:rsid w:val="001F2160"/>
    <w:rsid w:val="001F268B"/>
    <w:rsid w:val="001F2E55"/>
    <w:rsid w:val="001F30AE"/>
    <w:rsid w:val="001F33C1"/>
    <w:rsid w:val="001F33C3"/>
    <w:rsid w:val="001F35FE"/>
    <w:rsid w:val="001F3624"/>
    <w:rsid w:val="001F38A9"/>
    <w:rsid w:val="001F3952"/>
    <w:rsid w:val="001F3BB8"/>
    <w:rsid w:val="001F3C1D"/>
    <w:rsid w:val="001F3D9E"/>
    <w:rsid w:val="001F45B9"/>
    <w:rsid w:val="001F48F5"/>
    <w:rsid w:val="001F4F2A"/>
    <w:rsid w:val="001F52B5"/>
    <w:rsid w:val="001F56CB"/>
    <w:rsid w:val="001F5E88"/>
    <w:rsid w:val="001F6302"/>
    <w:rsid w:val="001F633D"/>
    <w:rsid w:val="001F6360"/>
    <w:rsid w:val="001F66CF"/>
    <w:rsid w:val="001F6841"/>
    <w:rsid w:val="001F745C"/>
    <w:rsid w:val="001F79AC"/>
    <w:rsid w:val="00200081"/>
    <w:rsid w:val="002007BD"/>
    <w:rsid w:val="00200992"/>
    <w:rsid w:val="00201227"/>
    <w:rsid w:val="00201B2B"/>
    <w:rsid w:val="00202016"/>
    <w:rsid w:val="00202198"/>
    <w:rsid w:val="002023FD"/>
    <w:rsid w:val="0020255E"/>
    <w:rsid w:val="00202CCA"/>
    <w:rsid w:val="00203386"/>
    <w:rsid w:val="002036B8"/>
    <w:rsid w:val="00203803"/>
    <w:rsid w:val="00203983"/>
    <w:rsid w:val="00203B27"/>
    <w:rsid w:val="00203C95"/>
    <w:rsid w:val="00203E54"/>
    <w:rsid w:val="00204108"/>
    <w:rsid w:val="002048B4"/>
    <w:rsid w:val="002049E7"/>
    <w:rsid w:val="00204A86"/>
    <w:rsid w:val="002050E1"/>
    <w:rsid w:val="0020651C"/>
    <w:rsid w:val="00206568"/>
    <w:rsid w:val="00207135"/>
    <w:rsid w:val="00207176"/>
    <w:rsid w:val="002074D4"/>
    <w:rsid w:val="00207A8F"/>
    <w:rsid w:val="002101C9"/>
    <w:rsid w:val="00210548"/>
    <w:rsid w:val="0021054E"/>
    <w:rsid w:val="002105D7"/>
    <w:rsid w:val="00210872"/>
    <w:rsid w:val="00210972"/>
    <w:rsid w:val="00210B28"/>
    <w:rsid w:val="00210D8E"/>
    <w:rsid w:val="0021102A"/>
    <w:rsid w:val="00211053"/>
    <w:rsid w:val="0021145D"/>
    <w:rsid w:val="00211701"/>
    <w:rsid w:val="00211771"/>
    <w:rsid w:val="00211797"/>
    <w:rsid w:val="00211BB8"/>
    <w:rsid w:val="00211D78"/>
    <w:rsid w:val="00212188"/>
    <w:rsid w:val="002121F1"/>
    <w:rsid w:val="00212847"/>
    <w:rsid w:val="00212C9F"/>
    <w:rsid w:val="00212F42"/>
    <w:rsid w:val="00213195"/>
    <w:rsid w:val="00213712"/>
    <w:rsid w:val="00213A39"/>
    <w:rsid w:val="00213B10"/>
    <w:rsid w:val="00213B17"/>
    <w:rsid w:val="00213CE0"/>
    <w:rsid w:val="00213D9F"/>
    <w:rsid w:val="00213FFD"/>
    <w:rsid w:val="00214049"/>
    <w:rsid w:val="002147FD"/>
    <w:rsid w:val="00214AC2"/>
    <w:rsid w:val="00214EA2"/>
    <w:rsid w:val="00215000"/>
    <w:rsid w:val="002150BD"/>
    <w:rsid w:val="00215456"/>
    <w:rsid w:val="0021550E"/>
    <w:rsid w:val="0021583D"/>
    <w:rsid w:val="00215B11"/>
    <w:rsid w:val="00215D03"/>
    <w:rsid w:val="0021616E"/>
    <w:rsid w:val="002161E5"/>
    <w:rsid w:val="00216369"/>
    <w:rsid w:val="002163CB"/>
    <w:rsid w:val="00216491"/>
    <w:rsid w:val="00216765"/>
    <w:rsid w:val="00216E9F"/>
    <w:rsid w:val="0021701C"/>
    <w:rsid w:val="00217650"/>
    <w:rsid w:val="0021797D"/>
    <w:rsid w:val="002206DE"/>
    <w:rsid w:val="0022095B"/>
    <w:rsid w:val="00220AD1"/>
    <w:rsid w:val="00220AF1"/>
    <w:rsid w:val="00220C53"/>
    <w:rsid w:val="0022134A"/>
    <w:rsid w:val="00221672"/>
    <w:rsid w:val="00221AFB"/>
    <w:rsid w:val="00221F68"/>
    <w:rsid w:val="002220E1"/>
    <w:rsid w:val="0022223C"/>
    <w:rsid w:val="002225BC"/>
    <w:rsid w:val="00222737"/>
    <w:rsid w:val="0022306A"/>
    <w:rsid w:val="00223E85"/>
    <w:rsid w:val="00223FDA"/>
    <w:rsid w:val="00224088"/>
    <w:rsid w:val="002241AB"/>
    <w:rsid w:val="00224492"/>
    <w:rsid w:val="00225051"/>
    <w:rsid w:val="002253FA"/>
    <w:rsid w:val="00225640"/>
    <w:rsid w:val="00225926"/>
    <w:rsid w:val="00225D7F"/>
    <w:rsid w:val="00225DAD"/>
    <w:rsid w:val="00225ED4"/>
    <w:rsid w:val="002261C0"/>
    <w:rsid w:val="002261FF"/>
    <w:rsid w:val="00226277"/>
    <w:rsid w:val="002266CD"/>
    <w:rsid w:val="00226774"/>
    <w:rsid w:val="00226A04"/>
    <w:rsid w:val="00226B98"/>
    <w:rsid w:val="00226D1A"/>
    <w:rsid w:val="00226F34"/>
    <w:rsid w:val="00226FFA"/>
    <w:rsid w:val="002271DA"/>
    <w:rsid w:val="002273B1"/>
    <w:rsid w:val="00227E1F"/>
    <w:rsid w:val="00227EEC"/>
    <w:rsid w:val="00227F5A"/>
    <w:rsid w:val="002301BA"/>
    <w:rsid w:val="0023028E"/>
    <w:rsid w:val="00230406"/>
    <w:rsid w:val="00230471"/>
    <w:rsid w:val="002309CD"/>
    <w:rsid w:val="00230D31"/>
    <w:rsid w:val="00230DDB"/>
    <w:rsid w:val="00231514"/>
    <w:rsid w:val="002318FE"/>
    <w:rsid w:val="00231A77"/>
    <w:rsid w:val="00231B09"/>
    <w:rsid w:val="00231DF0"/>
    <w:rsid w:val="002327AE"/>
    <w:rsid w:val="00232AAC"/>
    <w:rsid w:val="00232B48"/>
    <w:rsid w:val="00232EE1"/>
    <w:rsid w:val="00232F87"/>
    <w:rsid w:val="0023323D"/>
    <w:rsid w:val="002332BC"/>
    <w:rsid w:val="0023335E"/>
    <w:rsid w:val="00233475"/>
    <w:rsid w:val="0023354A"/>
    <w:rsid w:val="0023359B"/>
    <w:rsid w:val="0023390C"/>
    <w:rsid w:val="00234057"/>
    <w:rsid w:val="00234478"/>
    <w:rsid w:val="00234589"/>
    <w:rsid w:val="00234878"/>
    <w:rsid w:val="002348CF"/>
    <w:rsid w:val="0023490C"/>
    <w:rsid w:val="002350E6"/>
    <w:rsid w:val="002352D6"/>
    <w:rsid w:val="00235404"/>
    <w:rsid w:val="0023566F"/>
    <w:rsid w:val="00235888"/>
    <w:rsid w:val="00235945"/>
    <w:rsid w:val="00235C2A"/>
    <w:rsid w:val="00235F37"/>
    <w:rsid w:val="00236374"/>
    <w:rsid w:val="0023656C"/>
    <w:rsid w:val="0023662D"/>
    <w:rsid w:val="00236FC0"/>
    <w:rsid w:val="0023700B"/>
    <w:rsid w:val="002370A3"/>
    <w:rsid w:val="0023720B"/>
    <w:rsid w:val="00237646"/>
    <w:rsid w:val="0023787F"/>
    <w:rsid w:val="00237A43"/>
    <w:rsid w:val="00240149"/>
    <w:rsid w:val="002401CC"/>
    <w:rsid w:val="0024041D"/>
    <w:rsid w:val="00240A0D"/>
    <w:rsid w:val="00240BBC"/>
    <w:rsid w:val="00241340"/>
    <w:rsid w:val="0024158E"/>
    <w:rsid w:val="00241E35"/>
    <w:rsid w:val="00241F9F"/>
    <w:rsid w:val="0024216B"/>
    <w:rsid w:val="00242189"/>
    <w:rsid w:val="0024245A"/>
    <w:rsid w:val="00242619"/>
    <w:rsid w:val="00242EC9"/>
    <w:rsid w:val="00242F84"/>
    <w:rsid w:val="002432E5"/>
    <w:rsid w:val="002437C1"/>
    <w:rsid w:val="00243AB7"/>
    <w:rsid w:val="00244199"/>
    <w:rsid w:val="002441A2"/>
    <w:rsid w:val="00244756"/>
    <w:rsid w:val="00244A2E"/>
    <w:rsid w:val="00245131"/>
    <w:rsid w:val="0024558E"/>
    <w:rsid w:val="002457BE"/>
    <w:rsid w:val="00245E12"/>
    <w:rsid w:val="00246720"/>
    <w:rsid w:val="002468CD"/>
    <w:rsid w:val="00246BB7"/>
    <w:rsid w:val="00246DA2"/>
    <w:rsid w:val="00247669"/>
    <w:rsid w:val="00247EC8"/>
    <w:rsid w:val="00250A6D"/>
    <w:rsid w:val="00250AD6"/>
    <w:rsid w:val="00250B39"/>
    <w:rsid w:val="00251801"/>
    <w:rsid w:val="002519B7"/>
    <w:rsid w:val="00251BC1"/>
    <w:rsid w:val="00251CD8"/>
    <w:rsid w:val="00251DC2"/>
    <w:rsid w:val="00251FFA"/>
    <w:rsid w:val="0025222A"/>
    <w:rsid w:val="00252655"/>
    <w:rsid w:val="00252852"/>
    <w:rsid w:val="00252F44"/>
    <w:rsid w:val="00253274"/>
    <w:rsid w:val="002534EE"/>
    <w:rsid w:val="00253B62"/>
    <w:rsid w:val="00253E71"/>
    <w:rsid w:val="00253EC3"/>
    <w:rsid w:val="0025455A"/>
    <w:rsid w:val="00254AA9"/>
    <w:rsid w:val="00254E2A"/>
    <w:rsid w:val="00255239"/>
    <w:rsid w:val="002552CC"/>
    <w:rsid w:val="00255630"/>
    <w:rsid w:val="00255676"/>
    <w:rsid w:val="00256012"/>
    <w:rsid w:val="0025617E"/>
    <w:rsid w:val="002562C0"/>
    <w:rsid w:val="0025670A"/>
    <w:rsid w:val="00256ADA"/>
    <w:rsid w:val="00256DC5"/>
    <w:rsid w:val="00256E46"/>
    <w:rsid w:val="00256E7D"/>
    <w:rsid w:val="0025700B"/>
    <w:rsid w:val="00257735"/>
    <w:rsid w:val="00257DA9"/>
    <w:rsid w:val="00257E4C"/>
    <w:rsid w:val="002600CF"/>
    <w:rsid w:val="002607DD"/>
    <w:rsid w:val="002608B2"/>
    <w:rsid w:val="002609A9"/>
    <w:rsid w:val="00261199"/>
    <w:rsid w:val="00261215"/>
    <w:rsid w:val="002615D6"/>
    <w:rsid w:val="00261B16"/>
    <w:rsid w:val="00261E17"/>
    <w:rsid w:val="0026235A"/>
    <w:rsid w:val="0026279C"/>
    <w:rsid w:val="002628A9"/>
    <w:rsid w:val="002629C8"/>
    <w:rsid w:val="00262B52"/>
    <w:rsid w:val="00262D59"/>
    <w:rsid w:val="00262E4B"/>
    <w:rsid w:val="0026320B"/>
    <w:rsid w:val="0026326D"/>
    <w:rsid w:val="002632B1"/>
    <w:rsid w:val="0026354F"/>
    <w:rsid w:val="00263785"/>
    <w:rsid w:val="00263946"/>
    <w:rsid w:val="002640F7"/>
    <w:rsid w:val="0026421F"/>
    <w:rsid w:val="00264284"/>
    <w:rsid w:val="002647B2"/>
    <w:rsid w:val="00264B34"/>
    <w:rsid w:val="002652B3"/>
    <w:rsid w:val="002654B1"/>
    <w:rsid w:val="0026587D"/>
    <w:rsid w:val="00265AC6"/>
    <w:rsid w:val="00265C1B"/>
    <w:rsid w:val="002661CB"/>
    <w:rsid w:val="00266450"/>
    <w:rsid w:val="002664A2"/>
    <w:rsid w:val="0026655E"/>
    <w:rsid w:val="002665D5"/>
    <w:rsid w:val="002667FB"/>
    <w:rsid w:val="00266846"/>
    <w:rsid w:val="00266C1D"/>
    <w:rsid w:val="00266D1E"/>
    <w:rsid w:val="00267619"/>
    <w:rsid w:val="00267794"/>
    <w:rsid w:val="002678C6"/>
    <w:rsid w:val="00270073"/>
    <w:rsid w:val="002707CF"/>
    <w:rsid w:val="00270C8B"/>
    <w:rsid w:val="00270DA4"/>
    <w:rsid w:val="00270E3B"/>
    <w:rsid w:val="00271202"/>
    <w:rsid w:val="002712F1"/>
    <w:rsid w:val="00271479"/>
    <w:rsid w:val="002715B7"/>
    <w:rsid w:val="002718F2"/>
    <w:rsid w:val="00271E4C"/>
    <w:rsid w:val="002721C3"/>
    <w:rsid w:val="0027262F"/>
    <w:rsid w:val="00272710"/>
    <w:rsid w:val="00272855"/>
    <w:rsid w:val="00272897"/>
    <w:rsid w:val="002728FB"/>
    <w:rsid w:val="00273306"/>
    <w:rsid w:val="00273A37"/>
    <w:rsid w:val="00273A81"/>
    <w:rsid w:val="00273B7D"/>
    <w:rsid w:val="00273DE6"/>
    <w:rsid w:val="00273EDC"/>
    <w:rsid w:val="00273F4D"/>
    <w:rsid w:val="00274140"/>
    <w:rsid w:val="002745B5"/>
    <w:rsid w:val="002745FB"/>
    <w:rsid w:val="0027496C"/>
    <w:rsid w:val="00274C28"/>
    <w:rsid w:val="0027520C"/>
    <w:rsid w:val="0027521C"/>
    <w:rsid w:val="0027535C"/>
    <w:rsid w:val="00275478"/>
    <w:rsid w:val="00275BB8"/>
    <w:rsid w:val="00275C6E"/>
    <w:rsid w:val="00275D66"/>
    <w:rsid w:val="00275E13"/>
    <w:rsid w:val="0027614C"/>
    <w:rsid w:val="002769DD"/>
    <w:rsid w:val="00276B2A"/>
    <w:rsid w:val="002771C1"/>
    <w:rsid w:val="0027754F"/>
    <w:rsid w:val="00277666"/>
    <w:rsid w:val="00277A8E"/>
    <w:rsid w:val="00277C89"/>
    <w:rsid w:val="00277EE2"/>
    <w:rsid w:val="00280527"/>
    <w:rsid w:val="00280D26"/>
    <w:rsid w:val="00280D34"/>
    <w:rsid w:val="00280EAF"/>
    <w:rsid w:val="00280FD2"/>
    <w:rsid w:val="002816A8"/>
    <w:rsid w:val="00281B10"/>
    <w:rsid w:val="00281D21"/>
    <w:rsid w:val="0028309F"/>
    <w:rsid w:val="00283245"/>
    <w:rsid w:val="002832F0"/>
    <w:rsid w:val="0028344A"/>
    <w:rsid w:val="002834AE"/>
    <w:rsid w:val="00283618"/>
    <w:rsid w:val="00283622"/>
    <w:rsid w:val="00283BF0"/>
    <w:rsid w:val="00284246"/>
    <w:rsid w:val="00284542"/>
    <w:rsid w:val="00284919"/>
    <w:rsid w:val="00284BFB"/>
    <w:rsid w:val="00284E1B"/>
    <w:rsid w:val="00284E6D"/>
    <w:rsid w:val="00284F63"/>
    <w:rsid w:val="00285206"/>
    <w:rsid w:val="00285F9B"/>
    <w:rsid w:val="00286474"/>
    <w:rsid w:val="00286816"/>
    <w:rsid w:val="00286991"/>
    <w:rsid w:val="00286D8A"/>
    <w:rsid w:val="00286DC5"/>
    <w:rsid w:val="002872D1"/>
    <w:rsid w:val="002872D9"/>
    <w:rsid w:val="00287582"/>
    <w:rsid w:val="002877BC"/>
    <w:rsid w:val="00287D5D"/>
    <w:rsid w:val="00287E17"/>
    <w:rsid w:val="0029071B"/>
    <w:rsid w:val="00290742"/>
    <w:rsid w:val="00290F47"/>
    <w:rsid w:val="002910D4"/>
    <w:rsid w:val="0029115A"/>
    <w:rsid w:val="002913DD"/>
    <w:rsid w:val="002913E0"/>
    <w:rsid w:val="00291A7B"/>
    <w:rsid w:val="00291FF9"/>
    <w:rsid w:val="00292292"/>
    <w:rsid w:val="00292804"/>
    <w:rsid w:val="0029285B"/>
    <w:rsid w:val="002928D5"/>
    <w:rsid w:val="00292CAF"/>
    <w:rsid w:val="00292D31"/>
    <w:rsid w:val="002930DB"/>
    <w:rsid w:val="00293187"/>
    <w:rsid w:val="00293434"/>
    <w:rsid w:val="002934BE"/>
    <w:rsid w:val="002935D1"/>
    <w:rsid w:val="002937A4"/>
    <w:rsid w:val="002938FC"/>
    <w:rsid w:val="00293990"/>
    <w:rsid w:val="00293D40"/>
    <w:rsid w:val="00293EC2"/>
    <w:rsid w:val="00294097"/>
    <w:rsid w:val="00294276"/>
    <w:rsid w:val="00294EFE"/>
    <w:rsid w:val="00294FCF"/>
    <w:rsid w:val="002955AB"/>
    <w:rsid w:val="00295B9E"/>
    <w:rsid w:val="00295C02"/>
    <w:rsid w:val="00295D2C"/>
    <w:rsid w:val="00295D58"/>
    <w:rsid w:val="00296176"/>
    <w:rsid w:val="00296520"/>
    <w:rsid w:val="00296719"/>
    <w:rsid w:val="002968DA"/>
    <w:rsid w:val="00296A6A"/>
    <w:rsid w:val="00296BC5"/>
    <w:rsid w:val="00297051"/>
    <w:rsid w:val="00297176"/>
    <w:rsid w:val="00297312"/>
    <w:rsid w:val="00297480"/>
    <w:rsid w:val="00297616"/>
    <w:rsid w:val="0029788F"/>
    <w:rsid w:val="00297B66"/>
    <w:rsid w:val="00297BF9"/>
    <w:rsid w:val="00297C1C"/>
    <w:rsid w:val="00297C45"/>
    <w:rsid w:val="00297CEC"/>
    <w:rsid w:val="00297CFC"/>
    <w:rsid w:val="00297DD9"/>
    <w:rsid w:val="00297F53"/>
    <w:rsid w:val="002A003D"/>
    <w:rsid w:val="002A04A1"/>
    <w:rsid w:val="002A06BF"/>
    <w:rsid w:val="002A06EA"/>
    <w:rsid w:val="002A076B"/>
    <w:rsid w:val="002A0F5B"/>
    <w:rsid w:val="002A0FBA"/>
    <w:rsid w:val="002A1321"/>
    <w:rsid w:val="002A1328"/>
    <w:rsid w:val="002A13F8"/>
    <w:rsid w:val="002A144D"/>
    <w:rsid w:val="002A15C4"/>
    <w:rsid w:val="002A16BC"/>
    <w:rsid w:val="002A18FE"/>
    <w:rsid w:val="002A1DDE"/>
    <w:rsid w:val="002A1EBC"/>
    <w:rsid w:val="002A1F70"/>
    <w:rsid w:val="002A2078"/>
    <w:rsid w:val="002A2A9C"/>
    <w:rsid w:val="002A2E3A"/>
    <w:rsid w:val="002A2EFD"/>
    <w:rsid w:val="002A2F89"/>
    <w:rsid w:val="002A3054"/>
    <w:rsid w:val="002A3535"/>
    <w:rsid w:val="002A3577"/>
    <w:rsid w:val="002A3ADB"/>
    <w:rsid w:val="002A3B63"/>
    <w:rsid w:val="002A3FAF"/>
    <w:rsid w:val="002A4524"/>
    <w:rsid w:val="002A481D"/>
    <w:rsid w:val="002A5101"/>
    <w:rsid w:val="002A517D"/>
    <w:rsid w:val="002A5CA8"/>
    <w:rsid w:val="002A5CE4"/>
    <w:rsid w:val="002A5EA2"/>
    <w:rsid w:val="002A5EC8"/>
    <w:rsid w:val="002A5F8D"/>
    <w:rsid w:val="002A61DD"/>
    <w:rsid w:val="002A6331"/>
    <w:rsid w:val="002A6587"/>
    <w:rsid w:val="002A6E08"/>
    <w:rsid w:val="002A7153"/>
    <w:rsid w:val="002A7339"/>
    <w:rsid w:val="002A7785"/>
    <w:rsid w:val="002A7DEC"/>
    <w:rsid w:val="002A7F37"/>
    <w:rsid w:val="002B0028"/>
    <w:rsid w:val="002B077B"/>
    <w:rsid w:val="002B0FDF"/>
    <w:rsid w:val="002B166A"/>
    <w:rsid w:val="002B166C"/>
    <w:rsid w:val="002B17E9"/>
    <w:rsid w:val="002B1877"/>
    <w:rsid w:val="002B2211"/>
    <w:rsid w:val="002B236F"/>
    <w:rsid w:val="002B24E7"/>
    <w:rsid w:val="002B25AF"/>
    <w:rsid w:val="002B2AC6"/>
    <w:rsid w:val="002B2DAA"/>
    <w:rsid w:val="002B2EF4"/>
    <w:rsid w:val="002B2F92"/>
    <w:rsid w:val="002B300F"/>
    <w:rsid w:val="002B32A1"/>
    <w:rsid w:val="002B36DE"/>
    <w:rsid w:val="002B3AD9"/>
    <w:rsid w:val="002B3AE0"/>
    <w:rsid w:val="002B3AF4"/>
    <w:rsid w:val="002B4142"/>
    <w:rsid w:val="002B42F0"/>
    <w:rsid w:val="002B4A6F"/>
    <w:rsid w:val="002B4E8F"/>
    <w:rsid w:val="002B55B6"/>
    <w:rsid w:val="002B56BC"/>
    <w:rsid w:val="002B5AE2"/>
    <w:rsid w:val="002B6066"/>
    <w:rsid w:val="002B634D"/>
    <w:rsid w:val="002B64F5"/>
    <w:rsid w:val="002B6921"/>
    <w:rsid w:val="002B697A"/>
    <w:rsid w:val="002B69A2"/>
    <w:rsid w:val="002B6EF4"/>
    <w:rsid w:val="002B7125"/>
    <w:rsid w:val="002B76EA"/>
    <w:rsid w:val="002B7986"/>
    <w:rsid w:val="002B7D47"/>
    <w:rsid w:val="002B7D76"/>
    <w:rsid w:val="002B7FB6"/>
    <w:rsid w:val="002C03AC"/>
    <w:rsid w:val="002C0450"/>
    <w:rsid w:val="002C059C"/>
    <w:rsid w:val="002C07F3"/>
    <w:rsid w:val="002C1232"/>
    <w:rsid w:val="002C125D"/>
    <w:rsid w:val="002C1E8D"/>
    <w:rsid w:val="002C225D"/>
    <w:rsid w:val="002C232F"/>
    <w:rsid w:val="002C237B"/>
    <w:rsid w:val="002C23AB"/>
    <w:rsid w:val="002C2458"/>
    <w:rsid w:val="002C2894"/>
    <w:rsid w:val="002C29C5"/>
    <w:rsid w:val="002C2A75"/>
    <w:rsid w:val="002C2BA8"/>
    <w:rsid w:val="002C2F4C"/>
    <w:rsid w:val="002C2F7E"/>
    <w:rsid w:val="002C37EA"/>
    <w:rsid w:val="002C3A01"/>
    <w:rsid w:val="002C3D6E"/>
    <w:rsid w:val="002C3F48"/>
    <w:rsid w:val="002C406A"/>
    <w:rsid w:val="002C4183"/>
    <w:rsid w:val="002C4223"/>
    <w:rsid w:val="002C46F5"/>
    <w:rsid w:val="002C4A5D"/>
    <w:rsid w:val="002C4F02"/>
    <w:rsid w:val="002C4F29"/>
    <w:rsid w:val="002C4F38"/>
    <w:rsid w:val="002C4F97"/>
    <w:rsid w:val="002C5305"/>
    <w:rsid w:val="002C5AE9"/>
    <w:rsid w:val="002C5DA3"/>
    <w:rsid w:val="002C6114"/>
    <w:rsid w:val="002C68FC"/>
    <w:rsid w:val="002C7046"/>
    <w:rsid w:val="002C7D67"/>
    <w:rsid w:val="002D0237"/>
    <w:rsid w:val="002D05EE"/>
    <w:rsid w:val="002D060B"/>
    <w:rsid w:val="002D0810"/>
    <w:rsid w:val="002D0B10"/>
    <w:rsid w:val="002D0B51"/>
    <w:rsid w:val="002D0D3F"/>
    <w:rsid w:val="002D0D60"/>
    <w:rsid w:val="002D0D83"/>
    <w:rsid w:val="002D0FBC"/>
    <w:rsid w:val="002D1135"/>
    <w:rsid w:val="002D15CD"/>
    <w:rsid w:val="002D1A87"/>
    <w:rsid w:val="002D1ADB"/>
    <w:rsid w:val="002D1BCD"/>
    <w:rsid w:val="002D21CE"/>
    <w:rsid w:val="002D22FD"/>
    <w:rsid w:val="002D2509"/>
    <w:rsid w:val="002D25FB"/>
    <w:rsid w:val="002D2B50"/>
    <w:rsid w:val="002D2B7E"/>
    <w:rsid w:val="002D2C39"/>
    <w:rsid w:val="002D2DA4"/>
    <w:rsid w:val="002D3CF7"/>
    <w:rsid w:val="002D3EB9"/>
    <w:rsid w:val="002D3ECC"/>
    <w:rsid w:val="002D40B4"/>
    <w:rsid w:val="002D4C01"/>
    <w:rsid w:val="002D4DCC"/>
    <w:rsid w:val="002D50D4"/>
    <w:rsid w:val="002D6315"/>
    <w:rsid w:val="002D6611"/>
    <w:rsid w:val="002D6913"/>
    <w:rsid w:val="002D6931"/>
    <w:rsid w:val="002D6EB0"/>
    <w:rsid w:val="002D7C2F"/>
    <w:rsid w:val="002D7E39"/>
    <w:rsid w:val="002D7F2E"/>
    <w:rsid w:val="002E013C"/>
    <w:rsid w:val="002E033F"/>
    <w:rsid w:val="002E0B61"/>
    <w:rsid w:val="002E0BE0"/>
    <w:rsid w:val="002E0F9C"/>
    <w:rsid w:val="002E17D3"/>
    <w:rsid w:val="002E1FF9"/>
    <w:rsid w:val="002E200E"/>
    <w:rsid w:val="002E280C"/>
    <w:rsid w:val="002E288B"/>
    <w:rsid w:val="002E2E58"/>
    <w:rsid w:val="002E319F"/>
    <w:rsid w:val="002E31B0"/>
    <w:rsid w:val="002E3401"/>
    <w:rsid w:val="002E3924"/>
    <w:rsid w:val="002E3957"/>
    <w:rsid w:val="002E3D7B"/>
    <w:rsid w:val="002E3F1D"/>
    <w:rsid w:val="002E43ED"/>
    <w:rsid w:val="002E45FC"/>
    <w:rsid w:val="002E4842"/>
    <w:rsid w:val="002E4854"/>
    <w:rsid w:val="002E4A00"/>
    <w:rsid w:val="002E5390"/>
    <w:rsid w:val="002E54CC"/>
    <w:rsid w:val="002E553A"/>
    <w:rsid w:val="002E57B7"/>
    <w:rsid w:val="002E57F6"/>
    <w:rsid w:val="002E5BE2"/>
    <w:rsid w:val="002E5C7E"/>
    <w:rsid w:val="002E5CE8"/>
    <w:rsid w:val="002E5E31"/>
    <w:rsid w:val="002E5E42"/>
    <w:rsid w:val="002E679C"/>
    <w:rsid w:val="002E67E6"/>
    <w:rsid w:val="002E6CCC"/>
    <w:rsid w:val="002E6E5D"/>
    <w:rsid w:val="002E6F73"/>
    <w:rsid w:val="002E7079"/>
    <w:rsid w:val="002E70A2"/>
    <w:rsid w:val="002E765C"/>
    <w:rsid w:val="002E76AB"/>
    <w:rsid w:val="002E78EE"/>
    <w:rsid w:val="002E79FD"/>
    <w:rsid w:val="002E7B54"/>
    <w:rsid w:val="002E7C89"/>
    <w:rsid w:val="002E7D47"/>
    <w:rsid w:val="002E7F5A"/>
    <w:rsid w:val="002F02F9"/>
    <w:rsid w:val="002F04B2"/>
    <w:rsid w:val="002F08AC"/>
    <w:rsid w:val="002F0CE6"/>
    <w:rsid w:val="002F0D53"/>
    <w:rsid w:val="002F12C4"/>
    <w:rsid w:val="002F135C"/>
    <w:rsid w:val="002F140A"/>
    <w:rsid w:val="002F1425"/>
    <w:rsid w:val="002F16B4"/>
    <w:rsid w:val="002F1BE1"/>
    <w:rsid w:val="002F1FDE"/>
    <w:rsid w:val="002F21BF"/>
    <w:rsid w:val="002F2617"/>
    <w:rsid w:val="002F2778"/>
    <w:rsid w:val="002F2836"/>
    <w:rsid w:val="002F2C26"/>
    <w:rsid w:val="002F2F8B"/>
    <w:rsid w:val="002F2FEC"/>
    <w:rsid w:val="002F30A7"/>
    <w:rsid w:val="002F3169"/>
    <w:rsid w:val="002F33E5"/>
    <w:rsid w:val="002F3D16"/>
    <w:rsid w:val="002F3D37"/>
    <w:rsid w:val="002F3EE3"/>
    <w:rsid w:val="002F42BB"/>
    <w:rsid w:val="002F449D"/>
    <w:rsid w:val="002F4703"/>
    <w:rsid w:val="002F4767"/>
    <w:rsid w:val="002F4768"/>
    <w:rsid w:val="002F4A68"/>
    <w:rsid w:val="002F4F57"/>
    <w:rsid w:val="002F543B"/>
    <w:rsid w:val="002F56AE"/>
    <w:rsid w:val="002F600B"/>
    <w:rsid w:val="002F62A3"/>
    <w:rsid w:val="002F6474"/>
    <w:rsid w:val="002F67FE"/>
    <w:rsid w:val="002F71E6"/>
    <w:rsid w:val="002F7C37"/>
    <w:rsid w:val="002F7CB2"/>
    <w:rsid w:val="002F7F3A"/>
    <w:rsid w:val="00300191"/>
    <w:rsid w:val="00300651"/>
    <w:rsid w:val="00300D8D"/>
    <w:rsid w:val="00301159"/>
    <w:rsid w:val="00301577"/>
    <w:rsid w:val="00301688"/>
    <w:rsid w:val="00301716"/>
    <w:rsid w:val="0030193B"/>
    <w:rsid w:val="00301B97"/>
    <w:rsid w:val="00301BA1"/>
    <w:rsid w:val="00301BFC"/>
    <w:rsid w:val="00301CCE"/>
    <w:rsid w:val="00301CF8"/>
    <w:rsid w:val="00301FC3"/>
    <w:rsid w:val="00302223"/>
    <w:rsid w:val="00302433"/>
    <w:rsid w:val="003024CD"/>
    <w:rsid w:val="003026D1"/>
    <w:rsid w:val="00302D39"/>
    <w:rsid w:val="003031BA"/>
    <w:rsid w:val="003033CA"/>
    <w:rsid w:val="00303C85"/>
    <w:rsid w:val="00303ED7"/>
    <w:rsid w:val="00304195"/>
    <w:rsid w:val="00304993"/>
    <w:rsid w:val="00304C67"/>
    <w:rsid w:val="00304C7A"/>
    <w:rsid w:val="00304CB8"/>
    <w:rsid w:val="00304E4D"/>
    <w:rsid w:val="0030524B"/>
    <w:rsid w:val="00305276"/>
    <w:rsid w:val="003058B8"/>
    <w:rsid w:val="00305F8D"/>
    <w:rsid w:val="00306058"/>
    <w:rsid w:val="00306213"/>
    <w:rsid w:val="00306B8E"/>
    <w:rsid w:val="00306C61"/>
    <w:rsid w:val="00306CF1"/>
    <w:rsid w:val="00306F21"/>
    <w:rsid w:val="00306F97"/>
    <w:rsid w:val="00307564"/>
    <w:rsid w:val="00307860"/>
    <w:rsid w:val="00307B3F"/>
    <w:rsid w:val="00307D64"/>
    <w:rsid w:val="00307EC8"/>
    <w:rsid w:val="00307EE7"/>
    <w:rsid w:val="003103EB"/>
    <w:rsid w:val="003104D9"/>
    <w:rsid w:val="003108AC"/>
    <w:rsid w:val="00310A1B"/>
    <w:rsid w:val="00310A3F"/>
    <w:rsid w:val="00310BF3"/>
    <w:rsid w:val="00311694"/>
    <w:rsid w:val="003119DE"/>
    <w:rsid w:val="00311CE5"/>
    <w:rsid w:val="003120B6"/>
    <w:rsid w:val="0031213C"/>
    <w:rsid w:val="003121DA"/>
    <w:rsid w:val="0031261A"/>
    <w:rsid w:val="00312E54"/>
    <w:rsid w:val="00312ED1"/>
    <w:rsid w:val="00313758"/>
    <w:rsid w:val="00313A31"/>
    <w:rsid w:val="00313B95"/>
    <w:rsid w:val="00313D48"/>
    <w:rsid w:val="00313E97"/>
    <w:rsid w:val="0031429B"/>
    <w:rsid w:val="00314A17"/>
    <w:rsid w:val="00314A53"/>
    <w:rsid w:val="00315056"/>
    <w:rsid w:val="003152A8"/>
    <w:rsid w:val="003158BB"/>
    <w:rsid w:val="00315C0F"/>
    <w:rsid w:val="003161D9"/>
    <w:rsid w:val="003162E3"/>
    <w:rsid w:val="003163FE"/>
    <w:rsid w:val="003165BD"/>
    <w:rsid w:val="003168AC"/>
    <w:rsid w:val="003168F8"/>
    <w:rsid w:val="00316C71"/>
    <w:rsid w:val="00317393"/>
    <w:rsid w:val="003201C6"/>
    <w:rsid w:val="003201DC"/>
    <w:rsid w:val="00320344"/>
    <w:rsid w:val="00320548"/>
    <w:rsid w:val="0032077B"/>
    <w:rsid w:val="00320814"/>
    <w:rsid w:val="00320987"/>
    <w:rsid w:val="00320A1E"/>
    <w:rsid w:val="00321100"/>
    <w:rsid w:val="003216C3"/>
    <w:rsid w:val="00321704"/>
    <w:rsid w:val="0032173A"/>
    <w:rsid w:val="00321991"/>
    <w:rsid w:val="00321C75"/>
    <w:rsid w:val="00321EF5"/>
    <w:rsid w:val="00322101"/>
    <w:rsid w:val="00322918"/>
    <w:rsid w:val="00322953"/>
    <w:rsid w:val="00322DA6"/>
    <w:rsid w:val="00322DFC"/>
    <w:rsid w:val="00322EE6"/>
    <w:rsid w:val="0032300B"/>
    <w:rsid w:val="0032343B"/>
    <w:rsid w:val="00323CE1"/>
    <w:rsid w:val="00323CF3"/>
    <w:rsid w:val="003242FC"/>
    <w:rsid w:val="00324954"/>
    <w:rsid w:val="00324C1C"/>
    <w:rsid w:val="003250A8"/>
    <w:rsid w:val="003251E6"/>
    <w:rsid w:val="0032526E"/>
    <w:rsid w:val="00325405"/>
    <w:rsid w:val="00325724"/>
    <w:rsid w:val="00325D71"/>
    <w:rsid w:val="00325D8A"/>
    <w:rsid w:val="00325E47"/>
    <w:rsid w:val="00325EF2"/>
    <w:rsid w:val="00326229"/>
    <w:rsid w:val="0032686D"/>
    <w:rsid w:val="00326BBD"/>
    <w:rsid w:val="00327708"/>
    <w:rsid w:val="00327811"/>
    <w:rsid w:val="00327978"/>
    <w:rsid w:val="00327F49"/>
    <w:rsid w:val="0033015C"/>
    <w:rsid w:val="003303DA"/>
    <w:rsid w:val="003306C3"/>
    <w:rsid w:val="00330BFA"/>
    <w:rsid w:val="00330CE0"/>
    <w:rsid w:val="0033172D"/>
    <w:rsid w:val="00331779"/>
    <w:rsid w:val="00331A90"/>
    <w:rsid w:val="00331CE4"/>
    <w:rsid w:val="00331FBC"/>
    <w:rsid w:val="003321BC"/>
    <w:rsid w:val="003324C4"/>
    <w:rsid w:val="0033275C"/>
    <w:rsid w:val="00333169"/>
    <w:rsid w:val="00333291"/>
    <w:rsid w:val="00333990"/>
    <w:rsid w:val="00333E16"/>
    <w:rsid w:val="00333EAF"/>
    <w:rsid w:val="003341EC"/>
    <w:rsid w:val="00334CC1"/>
    <w:rsid w:val="00334D49"/>
    <w:rsid w:val="0033530B"/>
    <w:rsid w:val="003355E3"/>
    <w:rsid w:val="00335665"/>
    <w:rsid w:val="00335676"/>
    <w:rsid w:val="00335851"/>
    <w:rsid w:val="00335E1E"/>
    <w:rsid w:val="00335E91"/>
    <w:rsid w:val="003362CA"/>
    <w:rsid w:val="00336411"/>
    <w:rsid w:val="00336962"/>
    <w:rsid w:val="00336CE6"/>
    <w:rsid w:val="00336D33"/>
    <w:rsid w:val="00337159"/>
    <w:rsid w:val="0033716C"/>
    <w:rsid w:val="00337707"/>
    <w:rsid w:val="00337805"/>
    <w:rsid w:val="00337897"/>
    <w:rsid w:val="003378B1"/>
    <w:rsid w:val="003378C5"/>
    <w:rsid w:val="0034024D"/>
    <w:rsid w:val="003403F7"/>
    <w:rsid w:val="00340468"/>
    <w:rsid w:val="00340BA4"/>
    <w:rsid w:val="00340D34"/>
    <w:rsid w:val="00340E3C"/>
    <w:rsid w:val="003413A3"/>
    <w:rsid w:val="00341ACC"/>
    <w:rsid w:val="00342154"/>
    <w:rsid w:val="00342223"/>
    <w:rsid w:val="00342830"/>
    <w:rsid w:val="00342846"/>
    <w:rsid w:val="00342D5B"/>
    <w:rsid w:val="00342EAB"/>
    <w:rsid w:val="00342F0C"/>
    <w:rsid w:val="0034322A"/>
    <w:rsid w:val="00343234"/>
    <w:rsid w:val="003432CE"/>
    <w:rsid w:val="00343426"/>
    <w:rsid w:val="003436DD"/>
    <w:rsid w:val="00343B32"/>
    <w:rsid w:val="00343D22"/>
    <w:rsid w:val="0034409F"/>
    <w:rsid w:val="003442CA"/>
    <w:rsid w:val="0034582E"/>
    <w:rsid w:val="003459DD"/>
    <w:rsid w:val="00345E30"/>
    <w:rsid w:val="00345F74"/>
    <w:rsid w:val="00346509"/>
    <w:rsid w:val="00346924"/>
    <w:rsid w:val="003469DF"/>
    <w:rsid w:val="00346CA5"/>
    <w:rsid w:val="00346D14"/>
    <w:rsid w:val="00346D52"/>
    <w:rsid w:val="00346D6A"/>
    <w:rsid w:val="00347259"/>
    <w:rsid w:val="00347734"/>
    <w:rsid w:val="00347896"/>
    <w:rsid w:val="003479AE"/>
    <w:rsid w:val="00347A0F"/>
    <w:rsid w:val="00350336"/>
    <w:rsid w:val="00350370"/>
    <w:rsid w:val="00350CE2"/>
    <w:rsid w:val="00351004"/>
    <w:rsid w:val="00351305"/>
    <w:rsid w:val="00351517"/>
    <w:rsid w:val="00351563"/>
    <w:rsid w:val="00351D17"/>
    <w:rsid w:val="00351E5A"/>
    <w:rsid w:val="00351E60"/>
    <w:rsid w:val="00351FC4"/>
    <w:rsid w:val="003520D6"/>
    <w:rsid w:val="00352393"/>
    <w:rsid w:val="0035244C"/>
    <w:rsid w:val="0035281A"/>
    <w:rsid w:val="00352984"/>
    <w:rsid w:val="003529AA"/>
    <w:rsid w:val="00352CB4"/>
    <w:rsid w:val="00353511"/>
    <w:rsid w:val="00353817"/>
    <w:rsid w:val="00353FF0"/>
    <w:rsid w:val="00354AC3"/>
    <w:rsid w:val="00354CCD"/>
    <w:rsid w:val="00355085"/>
    <w:rsid w:val="0035513A"/>
    <w:rsid w:val="0035529F"/>
    <w:rsid w:val="003552D0"/>
    <w:rsid w:val="003553CC"/>
    <w:rsid w:val="003554FD"/>
    <w:rsid w:val="00356338"/>
    <w:rsid w:val="00356490"/>
    <w:rsid w:val="00356677"/>
    <w:rsid w:val="00356801"/>
    <w:rsid w:val="00356945"/>
    <w:rsid w:val="00356B13"/>
    <w:rsid w:val="00356DA6"/>
    <w:rsid w:val="0035708F"/>
    <w:rsid w:val="0035710E"/>
    <w:rsid w:val="0035717F"/>
    <w:rsid w:val="00357842"/>
    <w:rsid w:val="0035795D"/>
    <w:rsid w:val="00357A99"/>
    <w:rsid w:val="00357CDB"/>
    <w:rsid w:val="00357CDF"/>
    <w:rsid w:val="00357D8C"/>
    <w:rsid w:val="00357E7F"/>
    <w:rsid w:val="003601BF"/>
    <w:rsid w:val="00360256"/>
    <w:rsid w:val="003602A4"/>
    <w:rsid w:val="003609B3"/>
    <w:rsid w:val="00360D0C"/>
    <w:rsid w:val="00360FB6"/>
    <w:rsid w:val="00360FC6"/>
    <w:rsid w:val="0036105F"/>
    <w:rsid w:val="00361670"/>
    <w:rsid w:val="0036271B"/>
    <w:rsid w:val="00362920"/>
    <w:rsid w:val="00362F71"/>
    <w:rsid w:val="00362FDC"/>
    <w:rsid w:val="0036318A"/>
    <w:rsid w:val="0036334C"/>
    <w:rsid w:val="00363752"/>
    <w:rsid w:val="003637F0"/>
    <w:rsid w:val="0036387F"/>
    <w:rsid w:val="003639E7"/>
    <w:rsid w:val="00363D4D"/>
    <w:rsid w:val="00363FB8"/>
    <w:rsid w:val="003645B9"/>
    <w:rsid w:val="00364EA2"/>
    <w:rsid w:val="0036628D"/>
    <w:rsid w:val="003664EB"/>
    <w:rsid w:val="0036669A"/>
    <w:rsid w:val="00366D05"/>
    <w:rsid w:val="0036708D"/>
    <w:rsid w:val="003672CF"/>
    <w:rsid w:val="0036740C"/>
    <w:rsid w:val="0036757D"/>
    <w:rsid w:val="00367587"/>
    <w:rsid w:val="003675F5"/>
    <w:rsid w:val="00367D09"/>
    <w:rsid w:val="003705A0"/>
    <w:rsid w:val="00370776"/>
    <w:rsid w:val="003707BF"/>
    <w:rsid w:val="00370C2D"/>
    <w:rsid w:val="00370DB5"/>
    <w:rsid w:val="003712EF"/>
    <w:rsid w:val="0037131D"/>
    <w:rsid w:val="003716D0"/>
    <w:rsid w:val="00371A0D"/>
    <w:rsid w:val="00371E7B"/>
    <w:rsid w:val="00371ED6"/>
    <w:rsid w:val="003721AF"/>
    <w:rsid w:val="003725A1"/>
    <w:rsid w:val="00372AFA"/>
    <w:rsid w:val="00372BEA"/>
    <w:rsid w:val="00372C07"/>
    <w:rsid w:val="00372DDB"/>
    <w:rsid w:val="00372DEF"/>
    <w:rsid w:val="003732CD"/>
    <w:rsid w:val="0037334C"/>
    <w:rsid w:val="00373511"/>
    <w:rsid w:val="00373546"/>
    <w:rsid w:val="00373B51"/>
    <w:rsid w:val="00373B88"/>
    <w:rsid w:val="00373D47"/>
    <w:rsid w:val="00373EF9"/>
    <w:rsid w:val="003742AD"/>
    <w:rsid w:val="0037454C"/>
    <w:rsid w:val="0037455E"/>
    <w:rsid w:val="00374679"/>
    <w:rsid w:val="00374873"/>
    <w:rsid w:val="003748EF"/>
    <w:rsid w:val="00374963"/>
    <w:rsid w:val="00375059"/>
    <w:rsid w:val="00375782"/>
    <w:rsid w:val="003757BC"/>
    <w:rsid w:val="00375923"/>
    <w:rsid w:val="00375BA1"/>
    <w:rsid w:val="00375BDC"/>
    <w:rsid w:val="00375C2F"/>
    <w:rsid w:val="00375FAA"/>
    <w:rsid w:val="00376375"/>
    <w:rsid w:val="003763E5"/>
    <w:rsid w:val="0037641C"/>
    <w:rsid w:val="0037655E"/>
    <w:rsid w:val="003769CA"/>
    <w:rsid w:val="00376B78"/>
    <w:rsid w:val="00376BC6"/>
    <w:rsid w:val="00376BEC"/>
    <w:rsid w:val="003774D8"/>
    <w:rsid w:val="0037758A"/>
    <w:rsid w:val="003775DF"/>
    <w:rsid w:val="00377A82"/>
    <w:rsid w:val="00377F47"/>
    <w:rsid w:val="00377FB5"/>
    <w:rsid w:val="003801BE"/>
    <w:rsid w:val="003806F6"/>
    <w:rsid w:val="003807BF"/>
    <w:rsid w:val="003809D3"/>
    <w:rsid w:val="00380A45"/>
    <w:rsid w:val="00380A74"/>
    <w:rsid w:val="00380D5A"/>
    <w:rsid w:val="00380E51"/>
    <w:rsid w:val="00381157"/>
    <w:rsid w:val="0038140D"/>
    <w:rsid w:val="00381707"/>
    <w:rsid w:val="00381895"/>
    <w:rsid w:val="003818BA"/>
    <w:rsid w:val="00381A6D"/>
    <w:rsid w:val="00381C36"/>
    <w:rsid w:val="00382040"/>
    <w:rsid w:val="003820FF"/>
    <w:rsid w:val="00382203"/>
    <w:rsid w:val="00382697"/>
    <w:rsid w:val="003829CC"/>
    <w:rsid w:val="003829E0"/>
    <w:rsid w:val="00382C48"/>
    <w:rsid w:val="00382DFE"/>
    <w:rsid w:val="003831DC"/>
    <w:rsid w:val="00383394"/>
    <w:rsid w:val="0038371C"/>
    <w:rsid w:val="003838EF"/>
    <w:rsid w:val="00383AF7"/>
    <w:rsid w:val="00384188"/>
    <w:rsid w:val="003842F8"/>
    <w:rsid w:val="00384D7B"/>
    <w:rsid w:val="00385013"/>
    <w:rsid w:val="00385281"/>
    <w:rsid w:val="003855EE"/>
    <w:rsid w:val="00385A33"/>
    <w:rsid w:val="00385FF5"/>
    <w:rsid w:val="003860D1"/>
    <w:rsid w:val="00386B60"/>
    <w:rsid w:val="00386BF4"/>
    <w:rsid w:val="00386C39"/>
    <w:rsid w:val="00386CDF"/>
    <w:rsid w:val="0038750D"/>
    <w:rsid w:val="003876F1"/>
    <w:rsid w:val="00387B6D"/>
    <w:rsid w:val="00390760"/>
    <w:rsid w:val="00390B2A"/>
    <w:rsid w:val="00390CF8"/>
    <w:rsid w:val="003912A9"/>
    <w:rsid w:val="003919FE"/>
    <w:rsid w:val="00391AB1"/>
    <w:rsid w:val="00391B20"/>
    <w:rsid w:val="00391CC3"/>
    <w:rsid w:val="00391D9A"/>
    <w:rsid w:val="00391E2D"/>
    <w:rsid w:val="00391F00"/>
    <w:rsid w:val="00391F88"/>
    <w:rsid w:val="00392112"/>
    <w:rsid w:val="003924CD"/>
    <w:rsid w:val="0039266B"/>
    <w:rsid w:val="00392921"/>
    <w:rsid w:val="0039321F"/>
    <w:rsid w:val="0039374C"/>
    <w:rsid w:val="00393A5D"/>
    <w:rsid w:val="00393D7E"/>
    <w:rsid w:val="00393DDA"/>
    <w:rsid w:val="0039400E"/>
    <w:rsid w:val="003941CB"/>
    <w:rsid w:val="00395067"/>
    <w:rsid w:val="00395342"/>
    <w:rsid w:val="0039549B"/>
    <w:rsid w:val="0039593E"/>
    <w:rsid w:val="00395E96"/>
    <w:rsid w:val="00396124"/>
    <w:rsid w:val="00396558"/>
    <w:rsid w:val="003965AF"/>
    <w:rsid w:val="0039670A"/>
    <w:rsid w:val="00396736"/>
    <w:rsid w:val="00396915"/>
    <w:rsid w:val="00397059"/>
    <w:rsid w:val="00397C75"/>
    <w:rsid w:val="00397D14"/>
    <w:rsid w:val="00397E39"/>
    <w:rsid w:val="003A0131"/>
    <w:rsid w:val="003A01C1"/>
    <w:rsid w:val="003A0515"/>
    <w:rsid w:val="003A0CF7"/>
    <w:rsid w:val="003A0D93"/>
    <w:rsid w:val="003A0E2E"/>
    <w:rsid w:val="003A1771"/>
    <w:rsid w:val="003A18F3"/>
    <w:rsid w:val="003A1E43"/>
    <w:rsid w:val="003A25F7"/>
    <w:rsid w:val="003A2685"/>
    <w:rsid w:val="003A28EB"/>
    <w:rsid w:val="003A2F95"/>
    <w:rsid w:val="003A31A5"/>
    <w:rsid w:val="003A3954"/>
    <w:rsid w:val="003A3A4D"/>
    <w:rsid w:val="003A3C6D"/>
    <w:rsid w:val="003A40E0"/>
    <w:rsid w:val="003A45C5"/>
    <w:rsid w:val="003A4821"/>
    <w:rsid w:val="003A5116"/>
    <w:rsid w:val="003A529F"/>
    <w:rsid w:val="003A57B3"/>
    <w:rsid w:val="003A5985"/>
    <w:rsid w:val="003A5B90"/>
    <w:rsid w:val="003A611A"/>
    <w:rsid w:val="003A629E"/>
    <w:rsid w:val="003A64D6"/>
    <w:rsid w:val="003A6A81"/>
    <w:rsid w:val="003A7383"/>
    <w:rsid w:val="003A7685"/>
    <w:rsid w:val="003A7C5F"/>
    <w:rsid w:val="003A7D0D"/>
    <w:rsid w:val="003A7DFB"/>
    <w:rsid w:val="003A7E3A"/>
    <w:rsid w:val="003B098E"/>
    <w:rsid w:val="003B0C53"/>
    <w:rsid w:val="003B0D7C"/>
    <w:rsid w:val="003B1484"/>
    <w:rsid w:val="003B175D"/>
    <w:rsid w:val="003B19B7"/>
    <w:rsid w:val="003B19D1"/>
    <w:rsid w:val="003B1A5F"/>
    <w:rsid w:val="003B1ABB"/>
    <w:rsid w:val="003B1C7E"/>
    <w:rsid w:val="003B1CA8"/>
    <w:rsid w:val="003B1DB4"/>
    <w:rsid w:val="003B1E14"/>
    <w:rsid w:val="003B1FB3"/>
    <w:rsid w:val="003B27C7"/>
    <w:rsid w:val="003B2827"/>
    <w:rsid w:val="003B2874"/>
    <w:rsid w:val="003B29BA"/>
    <w:rsid w:val="003B2CE1"/>
    <w:rsid w:val="003B2CE8"/>
    <w:rsid w:val="003B329E"/>
    <w:rsid w:val="003B383B"/>
    <w:rsid w:val="003B39C2"/>
    <w:rsid w:val="003B452F"/>
    <w:rsid w:val="003B4585"/>
    <w:rsid w:val="003B47F1"/>
    <w:rsid w:val="003B52B2"/>
    <w:rsid w:val="003B5498"/>
    <w:rsid w:val="003B553E"/>
    <w:rsid w:val="003B587E"/>
    <w:rsid w:val="003B5A6E"/>
    <w:rsid w:val="003B5EC2"/>
    <w:rsid w:val="003B5F68"/>
    <w:rsid w:val="003B6552"/>
    <w:rsid w:val="003B668E"/>
    <w:rsid w:val="003B6C82"/>
    <w:rsid w:val="003B71A3"/>
    <w:rsid w:val="003B79D0"/>
    <w:rsid w:val="003B7A1F"/>
    <w:rsid w:val="003B7C85"/>
    <w:rsid w:val="003C0120"/>
    <w:rsid w:val="003C0762"/>
    <w:rsid w:val="003C0947"/>
    <w:rsid w:val="003C1266"/>
    <w:rsid w:val="003C144E"/>
    <w:rsid w:val="003C15B5"/>
    <w:rsid w:val="003C1BB1"/>
    <w:rsid w:val="003C1D8E"/>
    <w:rsid w:val="003C2038"/>
    <w:rsid w:val="003C26AC"/>
    <w:rsid w:val="003C27C6"/>
    <w:rsid w:val="003C289C"/>
    <w:rsid w:val="003C2BE9"/>
    <w:rsid w:val="003C2E65"/>
    <w:rsid w:val="003C3079"/>
    <w:rsid w:val="003C317D"/>
    <w:rsid w:val="003C376D"/>
    <w:rsid w:val="003C37D8"/>
    <w:rsid w:val="003C37F6"/>
    <w:rsid w:val="003C3800"/>
    <w:rsid w:val="003C3863"/>
    <w:rsid w:val="003C4092"/>
    <w:rsid w:val="003C423F"/>
    <w:rsid w:val="003C4279"/>
    <w:rsid w:val="003C4424"/>
    <w:rsid w:val="003C4455"/>
    <w:rsid w:val="003C4678"/>
    <w:rsid w:val="003C46AE"/>
    <w:rsid w:val="003C48D9"/>
    <w:rsid w:val="003C492A"/>
    <w:rsid w:val="003C4DA8"/>
    <w:rsid w:val="003C5139"/>
    <w:rsid w:val="003C51DA"/>
    <w:rsid w:val="003C541D"/>
    <w:rsid w:val="003C55D3"/>
    <w:rsid w:val="003C56D7"/>
    <w:rsid w:val="003C5790"/>
    <w:rsid w:val="003C5CF8"/>
    <w:rsid w:val="003C64C5"/>
    <w:rsid w:val="003C667A"/>
    <w:rsid w:val="003C687F"/>
    <w:rsid w:val="003C6E4A"/>
    <w:rsid w:val="003C7032"/>
    <w:rsid w:val="003C722C"/>
    <w:rsid w:val="003C725D"/>
    <w:rsid w:val="003C7348"/>
    <w:rsid w:val="003C73D1"/>
    <w:rsid w:val="003C74D7"/>
    <w:rsid w:val="003C7B07"/>
    <w:rsid w:val="003C7DB3"/>
    <w:rsid w:val="003C7E2C"/>
    <w:rsid w:val="003C7EDD"/>
    <w:rsid w:val="003D03FF"/>
    <w:rsid w:val="003D0552"/>
    <w:rsid w:val="003D05F0"/>
    <w:rsid w:val="003D0E2E"/>
    <w:rsid w:val="003D0EC1"/>
    <w:rsid w:val="003D11E1"/>
    <w:rsid w:val="003D12E3"/>
    <w:rsid w:val="003D14FF"/>
    <w:rsid w:val="003D151E"/>
    <w:rsid w:val="003D187F"/>
    <w:rsid w:val="003D23A7"/>
    <w:rsid w:val="003D243A"/>
    <w:rsid w:val="003D27FF"/>
    <w:rsid w:val="003D2C33"/>
    <w:rsid w:val="003D2DD5"/>
    <w:rsid w:val="003D2EDF"/>
    <w:rsid w:val="003D2EFE"/>
    <w:rsid w:val="003D31AB"/>
    <w:rsid w:val="003D3634"/>
    <w:rsid w:val="003D39B0"/>
    <w:rsid w:val="003D3D31"/>
    <w:rsid w:val="003D41A5"/>
    <w:rsid w:val="003D4249"/>
    <w:rsid w:val="003D4488"/>
    <w:rsid w:val="003D47FE"/>
    <w:rsid w:val="003D484C"/>
    <w:rsid w:val="003D4B61"/>
    <w:rsid w:val="003D4B86"/>
    <w:rsid w:val="003D4D0B"/>
    <w:rsid w:val="003D5386"/>
    <w:rsid w:val="003D53CA"/>
    <w:rsid w:val="003D5598"/>
    <w:rsid w:val="003D5E50"/>
    <w:rsid w:val="003D6771"/>
    <w:rsid w:val="003D69D8"/>
    <w:rsid w:val="003D6EBA"/>
    <w:rsid w:val="003D74B0"/>
    <w:rsid w:val="003D74B1"/>
    <w:rsid w:val="003D7BA3"/>
    <w:rsid w:val="003D7EE2"/>
    <w:rsid w:val="003D7F29"/>
    <w:rsid w:val="003E0158"/>
    <w:rsid w:val="003E036E"/>
    <w:rsid w:val="003E04BA"/>
    <w:rsid w:val="003E0B6C"/>
    <w:rsid w:val="003E0EAE"/>
    <w:rsid w:val="003E1B2C"/>
    <w:rsid w:val="003E1F88"/>
    <w:rsid w:val="003E1FF9"/>
    <w:rsid w:val="003E204C"/>
    <w:rsid w:val="003E238B"/>
    <w:rsid w:val="003E2472"/>
    <w:rsid w:val="003E2573"/>
    <w:rsid w:val="003E25F7"/>
    <w:rsid w:val="003E2FA0"/>
    <w:rsid w:val="003E315D"/>
    <w:rsid w:val="003E31DE"/>
    <w:rsid w:val="003E337F"/>
    <w:rsid w:val="003E3751"/>
    <w:rsid w:val="003E3953"/>
    <w:rsid w:val="003E3C87"/>
    <w:rsid w:val="003E3F61"/>
    <w:rsid w:val="003E4DC4"/>
    <w:rsid w:val="003E4E5E"/>
    <w:rsid w:val="003E4F63"/>
    <w:rsid w:val="003E5AE4"/>
    <w:rsid w:val="003E5B91"/>
    <w:rsid w:val="003E5D24"/>
    <w:rsid w:val="003E6135"/>
    <w:rsid w:val="003E628A"/>
    <w:rsid w:val="003E653C"/>
    <w:rsid w:val="003E6F23"/>
    <w:rsid w:val="003E70B6"/>
    <w:rsid w:val="003E70DA"/>
    <w:rsid w:val="003E70F0"/>
    <w:rsid w:val="003E7238"/>
    <w:rsid w:val="003E74A0"/>
    <w:rsid w:val="003E75BC"/>
    <w:rsid w:val="003E78D8"/>
    <w:rsid w:val="003E7935"/>
    <w:rsid w:val="003E7B53"/>
    <w:rsid w:val="003E7D6D"/>
    <w:rsid w:val="003F00F8"/>
    <w:rsid w:val="003F03CD"/>
    <w:rsid w:val="003F0806"/>
    <w:rsid w:val="003F0AA7"/>
    <w:rsid w:val="003F0C2A"/>
    <w:rsid w:val="003F0D89"/>
    <w:rsid w:val="003F164D"/>
    <w:rsid w:val="003F17B7"/>
    <w:rsid w:val="003F17CE"/>
    <w:rsid w:val="003F1847"/>
    <w:rsid w:val="003F19CD"/>
    <w:rsid w:val="003F1FC3"/>
    <w:rsid w:val="003F20C7"/>
    <w:rsid w:val="003F23D1"/>
    <w:rsid w:val="003F2AC9"/>
    <w:rsid w:val="003F2E5D"/>
    <w:rsid w:val="003F3451"/>
    <w:rsid w:val="003F3D03"/>
    <w:rsid w:val="003F438F"/>
    <w:rsid w:val="003F43A4"/>
    <w:rsid w:val="003F4E4E"/>
    <w:rsid w:val="003F509E"/>
    <w:rsid w:val="003F51C7"/>
    <w:rsid w:val="003F5287"/>
    <w:rsid w:val="003F549C"/>
    <w:rsid w:val="003F560C"/>
    <w:rsid w:val="003F586B"/>
    <w:rsid w:val="003F5A6F"/>
    <w:rsid w:val="003F5F65"/>
    <w:rsid w:val="003F65F4"/>
    <w:rsid w:val="003F679C"/>
    <w:rsid w:val="003F6B22"/>
    <w:rsid w:val="003F6B9E"/>
    <w:rsid w:val="003F6EC6"/>
    <w:rsid w:val="003F6FB2"/>
    <w:rsid w:val="003F71FA"/>
    <w:rsid w:val="003F74B6"/>
    <w:rsid w:val="003F797B"/>
    <w:rsid w:val="003F7C1D"/>
    <w:rsid w:val="0040004F"/>
    <w:rsid w:val="0040009A"/>
    <w:rsid w:val="00400108"/>
    <w:rsid w:val="0040049F"/>
    <w:rsid w:val="0040094C"/>
    <w:rsid w:val="004013AF"/>
    <w:rsid w:val="00401401"/>
    <w:rsid w:val="00401439"/>
    <w:rsid w:val="004019F8"/>
    <w:rsid w:val="00401E2E"/>
    <w:rsid w:val="0040204D"/>
    <w:rsid w:val="00402638"/>
    <w:rsid w:val="004028A4"/>
    <w:rsid w:val="00402B82"/>
    <w:rsid w:val="00402F54"/>
    <w:rsid w:val="004037B5"/>
    <w:rsid w:val="004040D3"/>
    <w:rsid w:val="00404647"/>
    <w:rsid w:val="004049E4"/>
    <w:rsid w:val="00404A54"/>
    <w:rsid w:val="00404B2C"/>
    <w:rsid w:val="00404E88"/>
    <w:rsid w:val="00404FDC"/>
    <w:rsid w:val="0040512F"/>
    <w:rsid w:val="00405356"/>
    <w:rsid w:val="0040535F"/>
    <w:rsid w:val="00405998"/>
    <w:rsid w:val="00405BD9"/>
    <w:rsid w:val="00405CDF"/>
    <w:rsid w:val="00405DDF"/>
    <w:rsid w:val="00405ED0"/>
    <w:rsid w:val="00406A4D"/>
    <w:rsid w:val="00406B68"/>
    <w:rsid w:val="00406ED6"/>
    <w:rsid w:val="00406F51"/>
    <w:rsid w:val="004070EB"/>
    <w:rsid w:val="0040730D"/>
    <w:rsid w:val="00407638"/>
    <w:rsid w:val="004077F1"/>
    <w:rsid w:val="00407836"/>
    <w:rsid w:val="00407870"/>
    <w:rsid w:val="00407C59"/>
    <w:rsid w:val="00407D69"/>
    <w:rsid w:val="00407D8B"/>
    <w:rsid w:val="004108B4"/>
    <w:rsid w:val="00410C79"/>
    <w:rsid w:val="00411638"/>
    <w:rsid w:val="00411ABA"/>
    <w:rsid w:val="00411C9B"/>
    <w:rsid w:val="00411DF8"/>
    <w:rsid w:val="00411FB6"/>
    <w:rsid w:val="00412896"/>
    <w:rsid w:val="004128A2"/>
    <w:rsid w:val="00412B61"/>
    <w:rsid w:val="00412B6A"/>
    <w:rsid w:val="00412D10"/>
    <w:rsid w:val="00412DC6"/>
    <w:rsid w:val="00412E16"/>
    <w:rsid w:val="00413257"/>
    <w:rsid w:val="00413452"/>
    <w:rsid w:val="00413465"/>
    <w:rsid w:val="004135C1"/>
    <w:rsid w:val="004135FC"/>
    <w:rsid w:val="004138B4"/>
    <w:rsid w:val="004139D6"/>
    <w:rsid w:val="004139E4"/>
    <w:rsid w:val="004139EC"/>
    <w:rsid w:val="00413CE6"/>
    <w:rsid w:val="00414188"/>
    <w:rsid w:val="0041430B"/>
    <w:rsid w:val="0041439D"/>
    <w:rsid w:val="00414F38"/>
    <w:rsid w:val="0041563B"/>
    <w:rsid w:val="004159AD"/>
    <w:rsid w:val="004159E7"/>
    <w:rsid w:val="00415A1C"/>
    <w:rsid w:val="00415A99"/>
    <w:rsid w:val="00415B01"/>
    <w:rsid w:val="00415B6B"/>
    <w:rsid w:val="00415C39"/>
    <w:rsid w:val="00416A91"/>
    <w:rsid w:val="00416B95"/>
    <w:rsid w:val="00416BE9"/>
    <w:rsid w:val="00416E32"/>
    <w:rsid w:val="00416EE9"/>
    <w:rsid w:val="00416FBE"/>
    <w:rsid w:val="00417439"/>
    <w:rsid w:val="00417589"/>
    <w:rsid w:val="004177AF"/>
    <w:rsid w:val="004177BC"/>
    <w:rsid w:val="0041792D"/>
    <w:rsid w:val="00417CA0"/>
    <w:rsid w:val="00417DA3"/>
    <w:rsid w:val="004200BA"/>
    <w:rsid w:val="00420376"/>
    <w:rsid w:val="004209D4"/>
    <w:rsid w:val="004209EC"/>
    <w:rsid w:val="00420A01"/>
    <w:rsid w:val="00420B3B"/>
    <w:rsid w:val="00420EE4"/>
    <w:rsid w:val="00421308"/>
    <w:rsid w:val="0042142D"/>
    <w:rsid w:val="00421622"/>
    <w:rsid w:val="004218ED"/>
    <w:rsid w:val="00421917"/>
    <w:rsid w:val="0042208E"/>
    <w:rsid w:val="00422505"/>
    <w:rsid w:val="00422517"/>
    <w:rsid w:val="004225E5"/>
    <w:rsid w:val="0042280C"/>
    <w:rsid w:val="0042292E"/>
    <w:rsid w:val="00422BA9"/>
    <w:rsid w:val="00422BBC"/>
    <w:rsid w:val="004231F3"/>
    <w:rsid w:val="00423737"/>
    <w:rsid w:val="00423745"/>
    <w:rsid w:val="00423A8D"/>
    <w:rsid w:val="00423B53"/>
    <w:rsid w:val="004243BE"/>
    <w:rsid w:val="0042440C"/>
    <w:rsid w:val="004245FB"/>
    <w:rsid w:val="004248BF"/>
    <w:rsid w:val="00424C5C"/>
    <w:rsid w:val="00425057"/>
    <w:rsid w:val="00425156"/>
    <w:rsid w:val="00425A44"/>
    <w:rsid w:val="00425CDB"/>
    <w:rsid w:val="00425DD0"/>
    <w:rsid w:val="00425F0B"/>
    <w:rsid w:val="00426013"/>
    <w:rsid w:val="004264ED"/>
    <w:rsid w:val="00426B2D"/>
    <w:rsid w:val="00426CCD"/>
    <w:rsid w:val="00426E36"/>
    <w:rsid w:val="00427167"/>
    <w:rsid w:val="0042721F"/>
    <w:rsid w:val="004275C3"/>
    <w:rsid w:val="00427858"/>
    <w:rsid w:val="0042794C"/>
    <w:rsid w:val="00427A09"/>
    <w:rsid w:val="00427D76"/>
    <w:rsid w:val="00430496"/>
    <w:rsid w:val="00430937"/>
    <w:rsid w:val="00430970"/>
    <w:rsid w:val="00430E6F"/>
    <w:rsid w:val="004312E7"/>
    <w:rsid w:val="00431363"/>
    <w:rsid w:val="00431F16"/>
    <w:rsid w:val="00432327"/>
    <w:rsid w:val="0043241A"/>
    <w:rsid w:val="00432438"/>
    <w:rsid w:val="004324F6"/>
    <w:rsid w:val="0043264A"/>
    <w:rsid w:val="00432A4C"/>
    <w:rsid w:val="00432AF9"/>
    <w:rsid w:val="00432F4F"/>
    <w:rsid w:val="00433045"/>
    <w:rsid w:val="004332EE"/>
    <w:rsid w:val="0043350C"/>
    <w:rsid w:val="004338DB"/>
    <w:rsid w:val="00433B71"/>
    <w:rsid w:val="00433CD1"/>
    <w:rsid w:val="004346AE"/>
    <w:rsid w:val="004354CB"/>
    <w:rsid w:val="004366D2"/>
    <w:rsid w:val="00436AE9"/>
    <w:rsid w:val="004377EA"/>
    <w:rsid w:val="0044039F"/>
    <w:rsid w:val="004408E5"/>
    <w:rsid w:val="00440EF7"/>
    <w:rsid w:val="00441276"/>
    <w:rsid w:val="00441559"/>
    <w:rsid w:val="00441E1F"/>
    <w:rsid w:val="00441E79"/>
    <w:rsid w:val="00441F90"/>
    <w:rsid w:val="00441FE1"/>
    <w:rsid w:val="00442006"/>
    <w:rsid w:val="004422D4"/>
    <w:rsid w:val="0044237F"/>
    <w:rsid w:val="004425EC"/>
    <w:rsid w:val="0044266C"/>
    <w:rsid w:val="004427AA"/>
    <w:rsid w:val="00442EA6"/>
    <w:rsid w:val="004431C0"/>
    <w:rsid w:val="004434D3"/>
    <w:rsid w:val="00444109"/>
    <w:rsid w:val="00444142"/>
    <w:rsid w:val="00444443"/>
    <w:rsid w:val="004446A2"/>
    <w:rsid w:val="00444E3C"/>
    <w:rsid w:val="00445AD8"/>
    <w:rsid w:val="00445C85"/>
    <w:rsid w:val="004460C9"/>
    <w:rsid w:val="00446161"/>
    <w:rsid w:val="00446790"/>
    <w:rsid w:val="004469FE"/>
    <w:rsid w:val="00447070"/>
    <w:rsid w:val="0044769F"/>
    <w:rsid w:val="004476FD"/>
    <w:rsid w:val="004477F4"/>
    <w:rsid w:val="00447833"/>
    <w:rsid w:val="00447D6C"/>
    <w:rsid w:val="00450239"/>
    <w:rsid w:val="0045026C"/>
    <w:rsid w:val="00450519"/>
    <w:rsid w:val="0045076C"/>
    <w:rsid w:val="00450EEF"/>
    <w:rsid w:val="00450FFB"/>
    <w:rsid w:val="0045134A"/>
    <w:rsid w:val="00451874"/>
    <w:rsid w:val="00451CFD"/>
    <w:rsid w:val="00451EB8"/>
    <w:rsid w:val="00451FA1"/>
    <w:rsid w:val="00452365"/>
    <w:rsid w:val="00452F2E"/>
    <w:rsid w:val="00453026"/>
    <w:rsid w:val="00454202"/>
    <w:rsid w:val="0045426C"/>
    <w:rsid w:val="0045475F"/>
    <w:rsid w:val="004547C3"/>
    <w:rsid w:val="004549DE"/>
    <w:rsid w:val="00454FA5"/>
    <w:rsid w:val="004554F9"/>
    <w:rsid w:val="00455835"/>
    <w:rsid w:val="00455D2D"/>
    <w:rsid w:val="00455DE5"/>
    <w:rsid w:val="00456AC9"/>
    <w:rsid w:val="00456BA6"/>
    <w:rsid w:val="00457013"/>
    <w:rsid w:val="00457F1E"/>
    <w:rsid w:val="00460061"/>
    <w:rsid w:val="004601FD"/>
    <w:rsid w:val="00460C77"/>
    <w:rsid w:val="0046148E"/>
    <w:rsid w:val="004615CF"/>
    <w:rsid w:val="004616C9"/>
    <w:rsid w:val="00461808"/>
    <w:rsid w:val="00461919"/>
    <w:rsid w:val="00461B02"/>
    <w:rsid w:val="00461D6F"/>
    <w:rsid w:val="004621DF"/>
    <w:rsid w:val="0046228C"/>
    <w:rsid w:val="004628A1"/>
    <w:rsid w:val="004629D2"/>
    <w:rsid w:val="00462A4A"/>
    <w:rsid w:val="00462A95"/>
    <w:rsid w:val="00463120"/>
    <w:rsid w:val="004632F0"/>
    <w:rsid w:val="004635D8"/>
    <w:rsid w:val="0046365A"/>
    <w:rsid w:val="00463670"/>
    <w:rsid w:val="0046388F"/>
    <w:rsid w:val="00463C24"/>
    <w:rsid w:val="00463CD5"/>
    <w:rsid w:val="00463F9A"/>
    <w:rsid w:val="0046431B"/>
    <w:rsid w:val="00464660"/>
    <w:rsid w:val="004646CD"/>
    <w:rsid w:val="00464C13"/>
    <w:rsid w:val="004657DE"/>
    <w:rsid w:val="00465C9C"/>
    <w:rsid w:val="00465F5E"/>
    <w:rsid w:val="004662C0"/>
    <w:rsid w:val="004662DB"/>
    <w:rsid w:val="004665BC"/>
    <w:rsid w:val="004665D7"/>
    <w:rsid w:val="00466626"/>
    <w:rsid w:val="00466E76"/>
    <w:rsid w:val="0046706C"/>
    <w:rsid w:val="0046786B"/>
    <w:rsid w:val="00467C79"/>
    <w:rsid w:val="00467CF3"/>
    <w:rsid w:val="00470003"/>
    <w:rsid w:val="00470441"/>
    <w:rsid w:val="004705FE"/>
    <w:rsid w:val="004707CA"/>
    <w:rsid w:val="00470C1E"/>
    <w:rsid w:val="00470C40"/>
    <w:rsid w:val="00470E06"/>
    <w:rsid w:val="00470F0D"/>
    <w:rsid w:val="004716EB"/>
    <w:rsid w:val="0047192D"/>
    <w:rsid w:val="00471C27"/>
    <w:rsid w:val="00472044"/>
    <w:rsid w:val="0047209B"/>
    <w:rsid w:val="004720F3"/>
    <w:rsid w:val="00472461"/>
    <w:rsid w:val="0047274C"/>
    <w:rsid w:val="00472822"/>
    <w:rsid w:val="00472C65"/>
    <w:rsid w:val="004737A5"/>
    <w:rsid w:val="0047383D"/>
    <w:rsid w:val="0047391B"/>
    <w:rsid w:val="00474020"/>
    <w:rsid w:val="0047441D"/>
    <w:rsid w:val="004747B2"/>
    <w:rsid w:val="00474876"/>
    <w:rsid w:val="00474A3A"/>
    <w:rsid w:val="00474C6A"/>
    <w:rsid w:val="00474FA2"/>
    <w:rsid w:val="004752B0"/>
    <w:rsid w:val="004756E2"/>
    <w:rsid w:val="004757CB"/>
    <w:rsid w:val="00475A95"/>
    <w:rsid w:val="00475AD2"/>
    <w:rsid w:val="00475EE9"/>
    <w:rsid w:val="00475FDF"/>
    <w:rsid w:val="00476302"/>
    <w:rsid w:val="004766D3"/>
    <w:rsid w:val="0047675F"/>
    <w:rsid w:val="00476BD7"/>
    <w:rsid w:val="00476D02"/>
    <w:rsid w:val="00477A37"/>
    <w:rsid w:val="00477C6A"/>
    <w:rsid w:val="00477EE8"/>
    <w:rsid w:val="00477F03"/>
    <w:rsid w:val="00477F3E"/>
    <w:rsid w:val="0048150F"/>
    <w:rsid w:val="00481883"/>
    <w:rsid w:val="00481A70"/>
    <w:rsid w:val="00481AD1"/>
    <w:rsid w:val="00481AF8"/>
    <w:rsid w:val="00482468"/>
    <w:rsid w:val="0048255C"/>
    <w:rsid w:val="00482602"/>
    <w:rsid w:val="00482610"/>
    <w:rsid w:val="00482A9D"/>
    <w:rsid w:val="00482B10"/>
    <w:rsid w:val="00482C3A"/>
    <w:rsid w:val="00482D36"/>
    <w:rsid w:val="00482DB6"/>
    <w:rsid w:val="00482ED3"/>
    <w:rsid w:val="00483062"/>
    <w:rsid w:val="00483191"/>
    <w:rsid w:val="00483416"/>
    <w:rsid w:val="0048341E"/>
    <w:rsid w:val="00483696"/>
    <w:rsid w:val="00483D73"/>
    <w:rsid w:val="00483DD0"/>
    <w:rsid w:val="00483EC9"/>
    <w:rsid w:val="00483F87"/>
    <w:rsid w:val="0048479B"/>
    <w:rsid w:val="00484B78"/>
    <w:rsid w:val="00484E2C"/>
    <w:rsid w:val="00484FE5"/>
    <w:rsid w:val="004851D8"/>
    <w:rsid w:val="004852FA"/>
    <w:rsid w:val="00485441"/>
    <w:rsid w:val="00485691"/>
    <w:rsid w:val="004857B0"/>
    <w:rsid w:val="004859F5"/>
    <w:rsid w:val="004863FE"/>
    <w:rsid w:val="004867EC"/>
    <w:rsid w:val="00486A81"/>
    <w:rsid w:val="00486BD3"/>
    <w:rsid w:val="00486F89"/>
    <w:rsid w:val="00487442"/>
    <w:rsid w:val="0048751D"/>
    <w:rsid w:val="00487AB9"/>
    <w:rsid w:val="00487E39"/>
    <w:rsid w:val="00487F88"/>
    <w:rsid w:val="0049026C"/>
    <w:rsid w:val="004904E2"/>
    <w:rsid w:val="00490511"/>
    <w:rsid w:val="004907E5"/>
    <w:rsid w:val="00490865"/>
    <w:rsid w:val="0049089B"/>
    <w:rsid w:val="00490DCC"/>
    <w:rsid w:val="00490E75"/>
    <w:rsid w:val="0049163D"/>
    <w:rsid w:val="00491C81"/>
    <w:rsid w:val="00492129"/>
    <w:rsid w:val="00492361"/>
    <w:rsid w:val="00492488"/>
    <w:rsid w:val="004927AB"/>
    <w:rsid w:val="0049287C"/>
    <w:rsid w:val="00492A42"/>
    <w:rsid w:val="00493477"/>
    <w:rsid w:val="0049348C"/>
    <w:rsid w:val="004935F2"/>
    <w:rsid w:val="004936E9"/>
    <w:rsid w:val="004938D2"/>
    <w:rsid w:val="0049393E"/>
    <w:rsid w:val="00493A06"/>
    <w:rsid w:val="00494080"/>
    <w:rsid w:val="00494269"/>
    <w:rsid w:val="004944E6"/>
    <w:rsid w:val="00494925"/>
    <w:rsid w:val="0049532B"/>
    <w:rsid w:val="00495470"/>
    <w:rsid w:val="004956C9"/>
    <w:rsid w:val="004956E0"/>
    <w:rsid w:val="00495885"/>
    <w:rsid w:val="00495B08"/>
    <w:rsid w:val="00495D5D"/>
    <w:rsid w:val="00495E3F"/>
    <w:rsid w:val="00496534"/>
    <w:rsid w:val="00496C57"/>
    <w:rsid w:val="00496C76"/>
    <w:rsid w:val="00496E9A"/>
    <w:rsid w:val="00497736"/>
    <w:rsid w:val="00497B14"/>
    <w:rsid w:val="00497D5A"/>
    <w:rsid w:val="004A0211"/>
    <w:rsid w:val="004A0228"/>
    <w:rsid w:val="004A0383"/>
    <w:rsid w:val="004A07A2"/>
    <w:rsid w:val="004A0FC7"/>
    <w:rsid w:val="004A1A6D"/>
    <w:rsid w:val="004A1E69"/>
    <w:rsid w:val="004A209E"/>
    <w:rsid w:val="004A23B2"/>
    <w:rsid w:val="004A2706"/>
    <w:rsid w:val="004A291D"/>
    <w:rsid w:val="004A2949"/>
    <w:rsid w:val="004A2D8B"/>
    <w:rsid w:val="004A2E39"/>
    <w:rsid w:val="004A2FF2"/>
    <w:rsid w:val="004A3002"/>
    <w:rsid w:val="004A314D"/>
    <w:rsid w:val="004A36C8"/>
    <w:rsid w:val="004A38BF"/>
    <w:rsid w:val="004A3B57"/>
    <w:rsid w:val="004A3E4C"/>
    <w:rsid w:val="004A4433"/>
    <w:rsid w:val="004A45C5"/>
    <w:rsid w:val="004A4627"/>
    <w:rsid w:val="004A4795"/>
    <w:rsid w:val="004A4D7C"/>
    <w:rsid w:val="004A4E93"/>
    <w:rsid w:val="004A50EA"/>
    <w:rsid w:val="004A549B"/>
    <w:rsid w:val="004A55F1"/>
    <w:rsid w:val="004A583E"/>
    <w:rsid w:val="004A5B27"/>
    <w:rsid w:val="004A6378"/>
    <w:rsid w:val="004A6930"/>
    <w:rsid w:val="004A6990"/>
    <w:rsid w:val="004A6BCF"/>
    <w:rsid w:val="004A7046"/>
    <w:rsid w:val="004A71DB"/>
    <w:rsid w:val="004A724F"/>
    <w:rsid w:val="004A7813"/>
    <w:rsid w:val="004B0FD0"/>
    <w:rsid w:val="004B0FF3"/>
    <w:rsid w:val="004B193F"/>
    <w:rsid w:val="004B199B"/>
    <w:rsid w:val="004B1AB0"/>
    <w:rsid w:val="004B1D59"/>
    <w:rsid w:val="004B1E40"/>
    <w:rsid w:val="004B1FE3"/>
    <w:rsid w:val="004B23EF"/>
    <w:rsid w:val="004B251D"/>
    <w:rsid w:val="004B2C7D"/>
    <w:rsid w:val="004B2C9D"/>
    <w:rsid w:val="004B3948"/>
    <w:rsid w:val="004B39D7"/>
    <w:rsid w:val="004B3A8B"/>
    <w:rsid w:val="004B3AC6"/>
    <w:rsid w:val="004B403E"/>
    <w:rsid w:val="004B426F"/>
    <w:rsid w:val="004B42CE"/>
    <w:rsid w:val="004B4454"/>
    <w:rsid w:val="004B45D8"/>
    <w:rsid w:val="004B47C1"/>
    <w:rsid w:val="004B4808"/>
    <w:rsid w:val="004B4B73"/>
    <w:rsid w:val="004B5477"/>
    <w:rsid w:val="004B647B"/>
    <w:rsid w:val="004B6739"/>
    <w:rsid w:val="004B68DA"/>
    <w:rsid w:val="004B6B2E"/>
    <w:rsid w:val="004B6F23"/>
    <w:rsid w:val="004B735A"/>
    <w:rsid w:val="004B73DD"/>
    <w:rsid w:val="004C01EF"/>
    <w:rsid w:val="004C0570"/>
    <w:rsid w:val="004C0792"/>
    <w:rsid w:val="004C086F"/>
    <w:rsid w:val="004C09F0"/>
    <w:rsid w:val="004C11AE"/>
    <w:rsid w:val="004C135C"/>
    <w:rsid w:val="004C151B"/>
    <w:rsid w:val="004C160D"/>
    <w:rsid w:val="004C17AD"/>
    <w:rsid w:val="004C1A0D"/>
    <w:rsid w:val="004C1C66"/>
    <w:rsid w:val="004C21B4"/>
    <w:rsid w:val="004C2332"/>
    <w:rsid w:val="004C252E"/>
    <w:rsid w:val="004C2918"/>
    <w:rsid w:val="004C2D2E"/>
    <w:rsid w:val="004C2FAF"/>
    <w:rsid w:val="004C3011"/>
    <w:rsid w:val="004C316E"/>
    <w:rsid w:val="004C3241"/>
    <w:rsid w:val="004C3894"/>
    <w:rsid w:val="004C3D14"/>
    <w:rsid w:val="004C4285"/>
    <w:rsid w:val="004C4AA4"/>
    <w:rsid w:val="004C4E8D"/>
    <w:rsid w:val="004C573C"/>
    <w:rsid w:val="004C66F3"/>
    <w:rsid w:val="004C6762"/>
    <w:rsid w:val="004C68BC"/>
    <w:rsid w:val="004C699C"/>
    <w:rsid w:val="004C69B0"/>
    <w:rsid w:val="004C6A2B"/>
    <w:rsid w:val="004C7237"/>
    <w:rsid w:val="004C7687"/>
    <w:rsid w:val="004C77D4"/>
    <w:rsid w:val="004C782D"/>
    <w:rsid w:val="004C7CDE"/>
    <w:rsid w:val="004D078C"/>
    <w:rsid w:val="004D0A1E"/>
    <w:rsid w:val="004D0AC4"/>
    <w:rsid w:val="004D0FEA"/>
    <w:rsid w:val="004D12A8"/>
    <w:rsid w:val="004D12BD"/>
    <w:rsid w:val="004D161A"/>
    <w:rsid w:val="004D1D23"/>
    <w:rsid w:val="004D20C8"/>
    <w:rsid w:val="004D20D3"/>
    <w:rsid w:val="004D23AC"/>
    <w:rsid w:val="004D2596"/>
    <w:rsid w:val="004D288D"/>
    <w:rsid w:val="004D2BBC"/>
    <w:rsid w:val="004D2F18"/>
    <w:rsid w:val="004D31BE"/>
    <w:rsid w:val="004D3421"/>
    <w:rsid w:val="004D360E"/>
    <w:rsid w:val="004D4696"/>
    <w:rsid w:val="004D4C36"/>
    <w:rsid w:val="004D4EDF"/>
    <w:rsid w:val="004D5694"/>
    <w:rsid w:val="004D56A6"/>
    <w:rsid w:val="004D58CF"/>
    <w:rsid w:val="004D5DB7"/>
    <w:rsid w:val="004D5F39"/>
    <w:rsid w:val="004D61AA"/>
    <w:rsid w:val="004D6211"/>
    <w:rsid w:val="004D6249"/>
    <w:rsid w:val="004D6415"/>
    <w:rsid w:val="004D679C"/>
    <w:rsid w:val="004D6A4A"/>
    <w:rsid w:val="004D6EF5"/>
    <w:rsid w:val="004D74CD"/>
    <w:rsid w:val="004D7726"/>
    <w:rsid w:val="004D7761"/>
    <w:rsid w:val="004D77B6"/>
    <w:rsid w:val="004E032A"/>
    <w:rsid w:val="004E03DA"/>
    <w:rsid w:val="004E0451"/>
    <w:rsid w:val="004E0699"/>
    <w:rsid w:val="004E10E8"/>
    <w:rsid w:val="004E11B3"/>
    <w:rsid w:val="004E1395"/>
    <w:rsid w:val="004E1478"/>
    <w:rsid w:val="004E165C"/>
    <w:rsid w:val="004E195C"/>
    <w:rsid w:val="004E20A8"/>
    <w:rsid w:val="004E259D"/>
    <w:rsid w:val="004E274D"/>
    <w:rsid w:val="004E2CA0"/>
    <w:rsid w:val="004E2D28"/>
    <w:rsid w:val="004E31E7"/>
    <w:rsid w:val="004E3C45"/>
    <w:rsid w:val="004E441F"/>
    <w:rsid w:val="004E52A5"/>
    <w:rsid w:val="004E531B"/>
    <w:rsid w:val="004E59D1"/>
    <w:rsid w:val="004E5A66"/>
    <w:rsid w:val="004E5D52"/>
    <w:rsid w:val="004E5FDB"/>
    <w:rsid w:val="004E6719"/>
    <w:rsid w:val="004E6E9F"/>
    <w:rsid w:val="004E7224"/>
    <w:rsid w:val="004E746E"/>
    <w:rsid w:val="004E7B2E"/>
    <w:rsid w:val="004E7D78"/>
    <w:rsid w:val="004F084B"/>
    <w:rsid w:val="004F0C0E"/>
    <w:rsid w:val="004F0D5F"/>
    <w:rsid w:val="004F0DD8"/>
    <w:rsid w:val="004F0E1E"/>
    <w:rsid w:val="004F13F1"/>
    <w:rsid w:val="004F19AA"/>
    <w:rsid w:val="004F1AE1"/>
    <w:rsid w:val="004F1AFC"/>
    <w:rsid w:val="004F24C3"/>
    <w:rsid w:val="004F24DF"/>
    <w:rsid w:val="004F29F8"/>
    <w:rsid w:val="004F2B6A"/>
    <w:rsid w:val="004F2D36"/>
    <w:rsid w:val="004F30E2"/>
    <w:rsid w:val="004F3338"/>
    <w:rsid w:val="004F3A33"/>
    <w:rsid w:val="004F3B82"/>
    <w:rsid w:val="004F4532"/>
    <w:rsid w:val="004F4E3D"/>
    <w:rsid w:val="004F5049"/>
    <w:rsid w:val="004F547A"/>
    <w:rsid w:val="004F55C0"/>
    <w:rsid w:val="004F56E2"/>
    <w:rsid w:val="004F5883"/>
    <w:rsid w:val="004F5DB3"/>
    <w:rsid w:val="004F5F6C"/>
    <w:rsid w:val="004F6698"/>
    <w:rsid w:val="004F67ED"/>
    <w:rsid w:val="004F68D2"/>
    <w:rsid w:val="004F6D82"/>
    <w:rsid w:val="004F6D88"/>
    <w:rsid w:val="004F6FBD"/>
    <w:rsid w:val="004F71DE"/>
    <w:rsid w:val="004F77C5"/>
    <w:rsid w:val="004F77FB"/>
    <w:rsid w:val="004F7902"/>
    <w:rsid w:val="005001A3"/>
    <w:rsid w:val="005007B8"/>
    <w:rsid w:val="0050109C"/>
    <w:rsid w:val="005013E8"/>
    <w:rsid w:val="00501B10"/>
    <w:rsid w:val="00501B4A"/>
    <w:rsid w:val="00501CAF"/>
    <w:rsid w:val="00501FAC"/>
    <w:rsid w:val="005022D9"/>
    <w:rsid w:val="005025E1"/>
    <w:rsid w:val="00502D6E"/>
    <w:rsid w:val="005031CB"/>
    <w:rsid w:val="005033B2"/>
    <w:rsid w:val="00503515"/>
    <w:rsid w:val="00503AC2"/>
    <w:rsid w:val="00504024"/>
    <w:rsid w:val="005041E2"/>
    <w:rsid w:val="00504569"/>
    <w:rsid w:val="005045D4"/>
    <w:rsid w:val="00504801"/>
    <w:rsid w:val="0050481D"/>
    <w:rsid w:val="00504A5C"/>
    <w:rsid w:val="00505388"/>
    <w:rsid w:val="005055EE"/>
    <w:rsid w:val="005067EC"/>
    <w:rsid w:val="005071D7"/>
    <w:rsid w:val="0050789F"/>
    <w:rsid w:val="00507BF7"/>
    <w:rsid w:val="00507BFC"/>
    <w:rsid w:val="00507D84"/>
    <w:rsid w:val="0051025E"/>
    <w:rsid w:val="005105D5"/>
    <w:rsid w:val="00510983"/>
    <w:rsid w:val="00510A01"/>
    <w:rsid w:val="00510E38"/>
    <w:rsid w:val="00511273"/>
    <w:rsid w:val="005113DA"/>
    <w:rsid w:val="00512016"/>
    <w:rsid w:val="0051261E"/>
    <w:rsid w:val="00512BBC"/>
    <w:rsid w:val="00512F61"/>
    <w:rsid w:val="00513302"/>
    <w:rsid w:val="005133A4"/>
    <w:rsid w:val="00513626"/>
    <w:rsid w:val="00513730"/>
    <w:rsid w:val="005137CA"/>
    <w:rsid w:val="005137EF"/>
    <w:rsid w:val="00513D3D"/>
    <w:rsid w:val="0051435A"/>
    <w:rsid w:val="00514507"/>
    <w:rsid w:val="005147F5"/>
    <w:rsid w:val="00514822"/>
    <w:rsid w:val="005148D6"/>
    <w:rsid w:val="00514B20"/>
    <w:rsid w:val="00514C4C"/>
    <w:rsid w:val="00514CF6"/>
    <w:rsid w:val="005151DC"/>
    <w:rsid w:val="005156CC"/>
    <w:rsid w:val="00515FFA"/>
    <w:rsid w:val="005168B2"/>
    <w:rsid w:val="00516914"/>
    <w:rsid w:val="0051694E"/>
    <w:rsid w:val="005169F3"/>
    <w:rsid w:val="00517449"/>
    <w:rsid w:val="00517B2F"/>
    <w:rsid w:val="00517DE1"/>
    <w:rsid w:val="00520080"/>
    <w:rsid w:val="0052063F"/>
    <w:rsid w:val="0052080C"/>
    <w:rsid w:val="00520993"/>
    <w:rsid w:val="00520A3F"/>
    <w:rsid w:val="00520B43"/>
    <w:rsid w:val="00520DEF"/>
    <w:rsid w:val="00520EAE"/>
    <w:rsid w:val="005210AC"/>
    <w:rsid w:val="005219FF"/>
    <w:rsid w:val="00521BB3"/>
    <w:rsid w:val="00521DF1"/>
    <w:rsid w:val="00521E8E"/>
    <w:rsid w:val="00522426"/>
    <w:rsid w:val="005225EE"/>
    <w:rsid w:val="005228B2"/>
    <w:rsid w:val="005229BE"/>
    <w:rsid w:val="00522BAB"/>
    <w:rsid w:val="00522BC9"/>
    <w:rsid w:val="00522F29"/>
    <w:rsid w:val="00523470"/>
    <w:rsid w:val="005236A1"/>
    <w:rsid w:val="00523B12"/>
    <w:rsid w:val="0052445B"/>
    <w:rsid w:val="00524E35"/>
    <w:rsid w:val="0052527B"/>
    <w:rsid w:val="00525759"/>
    <w:rsid w:val="005259ED"/>
    <w:rsid w:val="00525D1F"/>
    <w:rsid w:val="00525DEB"/>
    <w:rsid w:val="00525E4C"/>
    <w:rsid w:val="0052614B"/>
    <w:rsid w:val="00526733"/>
    <w:rsid w:val="005267A7"/>
    <w:rsid w:val="0052722D"/>
    <w:rsid w:val="00527323"/>
    <w:rsid w:val="00527422"/>
    <w:rsid w:val="005274C1"/>
    <w:rsid w:val="00527AF6"/>
    <w:rsid w:val="00527D7D"/>
    <w:rsid w:val="00527D94"/>
    <w:rsid w:val="0053003A"/>
    <w:rsid w:val="0053066E"/>
    <w:rsid w:val="005309BF"/>
    <w:rsid w:val="00530C38"/>
    <w:rsid w:val="00531511"/>
    <w:rsid w:val="00531A2A"/>
    <w:rsid w:val="00532088"/>
    <w:rsid w:val="005323BE"/>
    <w:rsid w:val="005328A4"/>
    <w:rsid w:val="005328CB"/>
    <w:rsid w:val="00532A9B"/>
    <w:rsid w:val="00532B17"/>
    <w:rsid w:val="00532EB0"/>
    <w:rsid w:val="00533050"/>
    <w:rsid w:val="00533187"/>
    <w:rsid w:val="005334D1"/>
    <w:rsid w:val="00533660"/>
    <w:rsid w:val="0053373C"/>
    <w:rsid w:val="00533D21"/>
    <w:rsid w:val="00533E4E"/>
    <w:rsid w:val="005340B4"/>
    <w:rsid w:val="005344BE"/>
    <w:rsid w:val="00534955"/>
    <w:rsid w:val="00534BAA"/>
    <w:rsid w:val="00534C7C"/>
    <w:rsid w:val="00534FAC"/>
    <w:rsid w:val="005353AD"/>
    <w:rsid w:val="00535559"/>
    <w:rsid w:val="005356B8"/>
    <w:rsid w:val="0053624C"/>
    <w:rsid w:val="00536CA6"/>
    <w:rsid w:val="00536E3C"/>
    <w:rsid w:val="00536ED4"/>
    <w:rsid w:val="0053716A"/>
    <w:rsid w:val="00537197"/>
    <w:rsid w:val="0053727A"/>
    <w:rsid w:val="0053727B"/>
    <w:rsid w:val="005372BE"/>
    <w:rsid w:val="0053750E"/>
    <w:rsid w:val="005379AC"/>
    <w:rsid w:val="00537E30"/>
    <w:rsid w:val="00537E41"/>
    <w:rsid w:val="0054043F"/>
    <w:rsid w:val="00540575"/>
    <w:rsid w:val="00540671"/>
    <w:rsid w:val="00540732"/>
    <w:rsid w:val="00540ADB"/>
    <w:rsid w:val="00540D70"/>
    <w:rsid w:val="00540E7F"/>
    <w:rsid w:val="00541015"/>
    <w:rsid w:val="005414A6"/>
    <w:rsid w:val="005415FA"/>
    <w:rsid w:val="00541692"/>
    <w:rsid w:val="00541CE6"/>
    <w:rsid w:val="00541D7F"/>
    <w:rsid w:val="00542427"/>
    <w:rsid w:val="0054284F"/>
    <w:rsid w:val="005429CD"/>
    <w:rsid w:val="00543171"/>
    <w:rsid w:val="005432B0"/>
    <w:rsid w:val="00543A8D"/>
    <w:rsid w:val="0054426A"/>
    <w:rsid w:val="0054432D"/>
    <w:rsid w:val="00544657"/>
    <w:rsid w:val="00544D12"/>
    <w:rsid w:val="00544DDF"/>
    <w:rsid w:val="00544DED"/>
    <w:rsid w:val="005450E5"/>
    <w:rsid w:val="0054529C"/>
    <w:rsid w:val="00545418"/>
    <w:rsid w:val="0054545C"/>
    <w:rsid w:val="005454D3"/>
    <w:rsid w:val="00545B21"/>
    <w:rsid w:val="00545DBC"/>
    <w:rsid w:val="005460F5"/>
    <w:rsid w:val="005462B5"/>
    <w:rsid w:val="00546770"/>
    <w:rsid w:val="00546983"/>
    <w:rsid w:val="005469DD"/>
    <w:rsid w:val="00546A32"/>
    <w:rsid w:val="00546DED"/>
    <w:rsid w:val="00546F1A"/>
    <w:rsid w:val="00547613"/>
    <w:rsid w:val="0054798D"/>
    <w:rsid w:val="00547A1B"/>
    <w:rsid w:val="00547A38"/>
    <w:rsid w:val="0055066C"/>
    <w:rsid w:val="00551042"/>
    <w:rsid w:val="005516AC"/>
    <w:rsid w:val="005517F6"/>
    <w:rsid w:val="00551BDE"/>
    <w:rsid w:val="00551C09"/>
    <w:rsid w:val="005520B4"/>
    <w:rsid w:val="00552204"/>
    <w:rsid w:val="0055235C"/>
    <w:rsid w:val="00552B9B"/>
    <w:rsid w:val="00553011"/>
    <w:rsid w:val="00553066"/>
    <w:rsid w:val="005531CD"/>
    <w:rsid w:val="005536DB"/>
    <w:rsid w:val="00553A1F"/>
    <w:rsid w:val="00553D43"/>
    <w:rsid w:val="005541DE"/>
    <w:rsid w:val="00554433"/>
    <w:rsid w:val="00554B03"/>
    <w:rsid w:val="00554D7A"/>
    <w:rsid w:val="00555324"/>
    <w:rsid w:val="00555625"/>
    <w:rsid w:val="00555C28"/>
    <w:rsid w:val="00555C38"/>
    <w:rsid w:val="005563B3"/>
    <w:rsid w:val="00556C90"/>
    <w:rsid w:val="00556E4B"/>
    <w:rsid w:val="00556EAC"/>
    <w:rsid w:val="00556F84"/>
    <w:rsid w:val="00557516"/>
    <w:rsid w:val="0055767A"/>
    <w:rsid w:val="00557B64"/>
    <w:rsid w:val="00557C36"/>
    <w:rsid w:val="00560604"/>
    <w:rsid w:val="00560BB5"/>
    <w:rsid w:val="00560E0B"/>
    <w:rsid w:val="00560E25"/>
    <w:rsid w:val="005612CC"/>
    <w:rsid w:val="00561879"/>
    <w:rsid w:val="00561A9D"/>
    <w:rsid w:val="00561BA3"/>
    <w:rsid w:val="00562155"/>
    <w:rsid w:val="00562284"/>
    <w:rsid w:val="00562A07"/>
    <w:rsid w:val="00562A55"/>
    <w:rsid w:val="00562AF4"/>
    <w:rsid w:val="005634C3"/>
    <w:rsid w:val="0056365A"/>
    <w:rsid w:val="00563802"/>
    <w:rsid w:val="005639B8"/>
    <w:rsid w:val="005639C5"/>
    <w:rsid w:val="00563A7A"/>
    <w:rsid w:val="00563B26"/>
    <w:rsid w:val="005640BD"/>
    <w:rsid w:val="00564530"/>
    <w:rsid w:val="005645AC"/>
    <w:rsid w:val="00564684"/>
    <w:rsid w:val="00564838"/>
    <w:rsid w:val="00564FF8"/>
    <w:rsid w:val="005650C1"/>
    <w:rsid w:val="005656E7"/>
    <w:rsid w:val="00566106"/>
    <w:rsid w:val="005666F5"/>
    <w:rsid w:val="005673FB"/>
    <w:rsid w:val="00567546"/>
    <w:rsid w:val="0056758C"/>
    <w:rsid w:val="005675F2"/>
    <w:rsid w:val="005676B3"/>
    <w:rsid w:val="00567968"/>
    <w:rsid w:val="00567996"/>
    <w:rsid w:val="00567BFF"/>
    <w:rsid w:val="00567C34"/>
    <w:rsid w:val="005704D2"/>
    <w:rsid w:val="00570512"/>
    <w:rsid w:val="0057060B"/>
    <w:rsid w:val="0057083C"/>
    <w:rsid w:val="0057083D"/>
    <w:rsid w:val="00571212"/>
    <w:rsid w:val="005713DC"/>
    <w:rsid w:val="005714EA"/>
    <w:rsid w:val="00571B61"/>
    <w:rsid w:val="00571C7C"/>
    <w:rsid w:val="00571EAE"/>
    <w:rsid w:val="00571EBC"/>
    <w:rsid w:val="00572019"/>
    <w:rsid w:val="00572189"/>
    <w:rsid w:val="005722B1"/>
    <w:rsid w:val="005722C1"/>
    <w:rsid w:val="00572366"/>
    <w:rsid w:val="005723B4"/>
    <w:rsid w:val="005724DC"/>
    <w:rsid w:val="0057262B"/>
    <w:rsid w:val="00572D0F"/>
    <w:rsid w:val="00572D10"/>
    <w:rsid w:val="00572DD7"/>
    <w:rsid w:val="0057338F"/>
    <w:rsid w:val="00573435"/>
    <w:rsid w:val="0057356A"/>
    <w:rsid w:val="00573E56"/>
    <w:rsid w:val="00573F12"/>
    <w:rsid w:val="00574292"/>
    <w:rsid w:val="005749D4"/>
    <w:rsid w:val="00574AC4"/>
    <w:rsid w:val="00574CDB"/>
    <w:rsid w:val="00574E2E"/>
    <w:rsid w:val="0057535C"/>
    <w:rsid w:val="005754B6"/>
    <w:rsid w:val="0057591F"/>
    <w:rsid w:val="00575F4E"/>
    <w:rsid w:val="0057624F"/>
    <w:rsid w:val="00576CD9"/>
    <w:rsid w:val="005772B7"/>
    <w:rsid w:val="00577300"/>
    <w:rsid w:val="00577899"/>
    <w:rsid w:val="00580084"/>
    <w:rsid w:val="005800DD"/>
    <w:rsid w:val="00580369"/>
    <w:rsid w:val="00580405"/>
    <w:rsid w:val="0058061B"/>
    <w:rsid w:val="00580B3D"/>
    <w:rsid w:val="0058120C"/>
    <w:rsid w:val="0058158B"/>
    <w:rsid w:val="005816CD"/>
    <w:rsid w:val="00581911"/>
    <w:rsid w:val="005819C6"/>
    <w:rsid w:val="00581C2A"/>
    <w:rsid w:val="0058207D"/>
    <w:rsid w:val="005823B2"/>
    <w:rsid w:val="005824AB"/>
    <w:rsid w:val="0058287B"/>
    <w:rsid w:val="00582D50"/>
    <w:rsid w:val="00582EA0"/>
    <w:rsid w:val="00583138"/>
    <w:rsid w:val="005834F0"/>
    <w:rsid w:val="005838EC"/>
    <w:rsid w:val="0058427A"/>
    <w:rsid w:val="00584467"/>
    <w:rsid w:val="00584932"/>
    <w:rsid w:val="00584963"/>
    <w:rsid w:val="00584A7C"/>
    <w:rsid w:val="00584DB0"/>
    <w:rsid w:val="005851C4"/>
    <w:rsid w:val="005855CF"/>
    <w:rsid w:val="00585852"/>
    <w:rsid w:val="00585C34"/>
    <w:rsid w:val="00586365"/>
    <w:rsid w:val="005866DF"/>
    <w:rsid w:val="0058678E"/>
    <w:rsid w:val="00586C52"/>
    <w:rsid w:val="00586F8E"/>
    <w:rsid w:val="005872DD"/>
    <w:rsid w:val="0058731F"/>
    <w:rsid w:val="005874C1"/>
    <w:rsid w:val="005874DC"/>
    <w:rsid w:val="00587616"/>
    <w:rsid w:val="00587B0A"/>
    <w:rsid w:val="005904C2"/>
    <w:rsid w:val="0059051C"/>
    <w:rsid w:val="00590749"/>
    <w:rsid w:val="00590927"/>
    <w:rsid w:val="0059099E"/>
    <w:rsid w:val="00590BB1"/>
    <w:rsid w:val="00590CFE"/>
    <w:rsid w:val="005912A6"/>
    <w:rsid w:val="00591485"/>
    <w:rsid w:val="005914FC"/>
    <w:rsid w:val="00591531"/>
    <w:rsid w:val="00591533"/>
    <w:rsid w:val="005915C8"/>
    <w:rsid w:val="00591A77"/>
    <w:rsid w:val="0059215F"/>
    <w:rsid w:val="0059254B"/>
    <w:rsid w:val="00592565"/>
    <w:rsid w:val="005929AC"/>
    <w:rsid w:val="00592B9F"/>
    <w:rsid w:val="00592C6B"/>
    <w:rsid w:val="00592E0B"/>
    <w:rsid w:val="00592F98"/>
    <w:rsid w:val="0059309B"/>
    <w:rsid w:val="005935D8"/>
    <w:rsid w:val="00593688"/>
    <w:rsid w:val="005939B2"/>
    <w:rsid w:val="00593FEE"/>
    <w:rsid w:val="00594B9F"/>
    <w:rsid w:val="005953D8"/>
    <w:rsid w:val="00595707"/>
    <w:rsid w:val="0059585C"/>
    <w:rsid w:val="00595F5C"/>
    <w:rsid w:val="00595FB8"/>
    <w:rsid w:val="005960DD"/>
    <w:rsid w:val="0059612D"/>
    <w:rsid w:val="00596771"/>
    <w:rsid w:val="00596D43"/>
    <w:rsid w:val="00596FB5"/>
    <w:rsid w:val="0059708F"/>
    <w:rsid w:val="005970B5"/>
    <w:rsid w:val="005971BD"/>
    <w:rsid w:val="005973F0"/>
    <w:rsid w:val="005976F4"/>
    <w:rsid w:val="005979F7"/>
    <w:rsid w:val="00597D10"/>
    <w:rsid w:val="00597D11"/>
    <w:rsid w:val="005A030B"/>
    <w:rsid w:val="005A10E0"/>
    <w:rsid w:val="005A1107"/>
    <w:rsid w:val="005A111D"/>
    <w:rsid w:val="005A11CE"/>
    <w:rsid w:val="005A1279"/>
    <w:rsid w:val="005A1354"/>
    <w:rsid w:val="005A186A"/>
    <w:rsid w:val="005A204F"/>
    <w:rsid w:val="005A2388"/>
    <w:rsid w:val="005A27C9"/>
    <w:rsid w:val="005A29F3"/>
    <w:rsid w:val="005A2B08"/>
    <w:rsid w:val="005A2CCE"/>
    <w:rsid w:val="005A2E45"/>
    <w:rsid w:val="005A2F99"/>
    <w:rsid w:val="005A33BA"/>
    <w:rsid w:val="005A3400"/>
    <w:rsid w:val="005A3B18"/>
    <w:rsid w:val="005A4412"/>
    <w:rsid w:val="005A45C1"/>
    <w:rsid w:val="005A4C5A"/>
    <w:rsid w:val="005A4F5C"/>
    <w:rsid w:val="005A50F7"/>
    <w:rsid w:val="005A52B2"/>
    <w:rsid w:val="005A558E"/>
    <w:rsid w:val="005A5658"/>
    <w:rsid w:val="005A5858"/>
    <w:rsid w:val="005A620C"/>
    <w:rsid w:val="005A64DE"/>
    <w:rsid w:val="005A65D2"/>
    <w:rsid w:val="005A6A5B"/>
    <w:rsid w:val="005A6B18"/>
    <w:rsid w:val="005A6CEC"/>
    <w:rsid w:val="005A7559"/>
    <w:rsid w:val="005A75B9"/>
    <w:rsid w:val="005A75F7"/>
    <w:rsid w:val="005B0189"/>
    <w:rsid w:val="005B02A0"/>
    <w:rsid w:val="005B0B77"/>
    <w:rsid w:val="005B0E0F"/>
    <w:rsid w:val="005B128A"/>
    <w:rsid w:val="005B17C0"/>
    <w:rsid w:val="005B1BD0"/>
    <w:rsid w:val="005B21D2"/>
    <w:rsid w:val="005B231F"/>
    <w:rsid w:val="005B24A6"/>
    <w:rsid w:val="005B25B6"/>
    <w:rsid w:val="005B26F8"/>
    <w:rsid w:val="005B30A7"/>
    <w:rsid w:val="005B4010"/>
    <w:rsid w:val="005B4462"/>
    <w:rsid w:val="005B4490"/>
    <w:rsid w:val="005B463E"/>
    <w:rsid w:val="005B478C"/>
    <w:rsid w:val="005B47A1"/>
    <w:rsid w:val="005B4F66"/>
    <w:rsid w:val="005B51F9"/>
    <w:rsid w:val="005B5301"/>
    <w:rsid w:val="005B5A57"/>
    <w:rsid w:val="005B6583"/>
    <w:rsid w:val="005B6646"/>
    <w:rsid w:val="005B6E61"/>
    <w:rsid w:val="005B739F"/>
    <w:rsid w:val="005B7AC7"/>
    <w:rsid w:val="005B7B07"/>
    <w:rsid w:val="005B7E73"/>
    <w:rsid w:val="005B7F55"/>
    <w:rsid w:val="005B7FEC"/>
    <w:rsid w:val="005B7FF7"/>
    <w:rsid w:val="005C08C8"/>
    <w:rsid w:val="005C08CC"/>
    <w:rsid w:val="005C0F8E"/>
    <w:rsid w:val="005C0F94"/>
    <w:rsid w:val="005C1109"/>
    <w:rsid w:val="005C11C1"/>
    <w:rsid w:val="005C15AC"/>
    <w:rsid w:val="005C17C0"/>
    <w:rsid w:val="005C1842"/>
    <w:rsid w:val="005C184D"/>
    <w:rsid w:val="005C1EB8"/>
    <w:rsid w:val="005C1FC2"/>
    <w:rsid w:val="005C2091"/>
    <w:rsid w:val="005C2917"/>
    <w:rsid w:val="005C386A"/>
    <w:rsid w:val="005C3E51"/>
    <w:rsid w:val="005C3F17"/>
    <w:rsid w:val="005C3F61"/>
    <w:rsid w:val="005C4116"/>
    <w:rsid w:val="005C455B"/>
    <w:rsid w:val="005C456E"/>
    <w:rsid w:val="005C45C7"/>
    <w:rsid w:val="005C45F1"/>
    <w:rsid w:val="005C4669"/>
    <w:rsid w:val="005C48B7"/>
    <w:rsid w:val="005C49DA"/>
    <w:rsid w:val="005C4BF9"/>
    <w:rsid w:val="005C4C0D"/>
    <w:rsid w:val="005C4D2C"/>
    <w:rsid w:val="005C519C"/>
    <w:rsid w:val="005C51D2"/>
    <w:rsid w:val="005C53DB"/>
    <w:rsid w:val="005C5616"/>
    <w:rsid w:val="005C5986"/>
    <w:rsid w:val="005C5A4C"/>
    <w:rsid w:val="005C5DBB"/>
    <w:rsid w:val="005C5E79"/>
    <w:rsid w:val="005C5ECE"/>
    <w:rsid w:val="005C6080"/>
    <w:rsid w:val="005C62CA"/>
    <w:rsid w:val="005C62DC"/>
    <w:rsid w:val="005C6315"/>
    <w:rsid w:val="005C65F6"/>
    <w:rsid w:val="005C6618"/>
    <w:rsid w:val="005C740E"/>
    <w:rsid w:val="005C77DD"/>
    <w:rsid w:val="005C7872"/>
    <w:rsid w:val="005C7A89"/>
    <w:rsid w:val="005C7A8A"/>
    <w:rsid w:val="005C7A9D"/>
    <w:rsid w:val="005D0196"/>
    <w:rsid w:val="005D03C4"/>
    <w:rsid w:val="005D0561"/>
    <w:rsid w:val="005D05D4"/>
    <w:rsid w:val="005D063B"/>
    <w:rsid w:val="005D09D8"/>
    <w:rsid w:val="005D0B14"/>
    <w:rsid w:val="005D1533"/>
    <w:rsid w:val="005D16C5"/>
    <w:rsid w:val="005D1B52"/>
    <w:rsid w:val="005D1EBB"/>
    <w:rsid w:val="005D200B"/>
    <w:rsid w:val="005D20B6"/>
    <w:rsid w:val="005D2112"/>
    <w:rsid w:val="005D215B"/>
    <w:rsid w:val="005D234E"/>
    <w:rsid w:val="005D2967"/>
    <w:rsid w:val="005D321F"/>
    <w:rsid w:val="005D54B1"/>
    <w:rsid w:val="005D5564"/>
    <w:rsid w:val="005D57EF"/>
    <w:rsid w:val="005D5AC3"/>
    <w:rsid w:val="005D5B08"/>
    <w:rsid w:val="005D5B71"/>
    <w:rsid w:val="005D5C11"/>
    <w:rsid w:val="005D5EB1"/>
    <w:rsid w:val="005D600C"/>
    <w:rsid w:val="005D6263"/>
    <w:rsid w:val="005D6364"/>
    <w:rsid w:val="005D63E4"/>
    <w:rsid w:val="005D64E2"/>
    <w:rsid w:val="005D6838"/>
    <w:rsid w:val="005D6AB4"/>
    <w:rsid w:val="005D6BF9"/>
    <w:rsid w:val="005D6DA2"/>
    <w:rsid w:val="005D6E62"/>
    <w:rsid w:val="005D6EE0"/>
    <w:rsid w:val="005D6F82"/>
    <w:rsid w:val="005D7117"/>
    <w:rsid w:val="005D7160"/>
    <w:rsid w:val="005D72A3"/>
    <w:rsid w:val="005D7503"/>
    <w:rsid w:val="005D770B"/>
    <w:rsid w:val="005D776E"/>
    <w:rsid w:val="005D785E"/>
    <w:rsid w:val="005D7C16"/>
    <w:rsid w:val="005D7E2C"/>
    <w:rsid w:val="005E02F0"/>
    <w:rsid w:val="005E0336"/>
    <w:rsid w:val="005E07A3"/>
    <w:rsid w:val="005E0B0F"/>
    <w:rsid w:val="005E0E45"/>
    <w:rsid w:val="005E1118"/>
    <w:rsid w:val="005E14B7"/>
    <w:rsid w:val="005E1582"/>
    <w:rsid w:val="005E1F09"/>
    <w:rsid w:val="005E2864"/>
    <w:rsid w:val="005E28D0"/>
    <w:rsid w:val="005E2CDE"/>
    <w:rsid w:val="005E2DC2"/>
    <w:rsid w:val="005E3186"/>
    <w:rsid w:val="005E3194"/>
    <w:rsid w:val="005E32BD"/>
    <w:rsid w:val="005E35EA"/>
    <w:rsid w:val="005E36E9"/>
    <w:rsid w:val="005E3C28"/>
    <w:rsid w:val="005E3DDE"/>
    <w:rsid w:val="005E4166"/>
    <w:rsid w:val="005E4443"/>
    <w:rsid w:val="005E446A"/>
    <w:rsid w:val="005E446B"/>
    <w:rsid w:val="005E454B"/>
    <w:rsid w:val="005E48B7"/>
    <w:rsid w:val="005E4922"/>
    <w:rsid w:val="005E4B17"/>
    <w:rsid w:val="005E4B7D"/>
    <w:rsid w:val="005E5490"/>
    <w:rsid w:val="005E56DA"/>
    <w:rsid w:val="005E5A04"/>
    <w:rsid w:val="005E67A9"/>
    <w:rsid w:val="005E6CC6"/>
    <w:rsid w:val="005E6ECD"/>
    <w:rsid w:val="005E70C1"/>
    <w:rsid w:val="005E76A0"/>
    <w:rsid w:val="005E776D"/>
    <w:rsid w:val="005F029A"/>
    <w:rsid w:val="005F0ACD"/>
    <w:rsid w:val="005F0B00"/>
    <w:rsid w:val="005F104B"/>
    <w:rsid w:val="005F1757"/>
    <w:rsid w:val="005F18F9"/>
    <w:rsid w:val="005F1D40"/>
    <w:rsid w:val="005F1D4F"/>
    <w:rsid w:val="005F1FC4"/>
    <w:rsid w:val="005F2019"/>
    <w:rsid w:val="005F2237"/>
    <w:rsid w:val="005F23AC"/>
    <w:rsid w:val="005F24F4"/>
    <w:rsid w:val="005F2AA9"/>
    <w:rsid w:val="005F2EB4"/>
    <w:rsid w:val="005F3386"/>
    <w:rsid w:val="005F3469"/>
    <w:rsid w:val="005F3484"/>
    <w:rsid w:val="005F35CE"/>
    <w:rsid w:val="005F36BD"/>
    <w:rsid w:val="005F3702"/>
    <w:rsid w:val="005F373A"/>
    <w:rsid w:val="005F3AE5"/>
    <w:rsid w:val="005F413E"/>
    <w:rsid w:val="005F4237"/>
    <w:rsid w:val="005F4499"/>
    <w:rsid w:val="005F466B"/>
    <w:rsid w:val="005F4AF9"/>
    <w:rsid w:val="005F4B6F"/>
    <w:rsid w:val="005F4CBB"/>
    <w:rsid w:val="005F4CFA"/>
    <w:rsid w:val="005F5171"/>
    <w:rsid w:val="005F51A7"/>
    <w:rsid w:val="005F52BA"/>
    <w:rsid w:val="005F54FE"/>
    <w:rsid w:val="005F5577"/>
    <w:rsid w:val="005F5778"/>
    <w:rsid w:val="005F5806"/>
    <w:rsid w:val="005F58AB"/>
    <w:rsid w:val="005F5ADF"/>
    <w:rsid w:val="005F5C56"/>
    <w:rsid w:val="005F5CA8"/>
    <w:rsid w:val="005F5CFD"/>
    <w:rsid w:val="005F5E5D"/>
    <w:rsid w:val="005F5F16"/>
    <w:rsid w:val="005F6658"/>
    <w:rsid w:val="005F66AE"/>
    <w:rsid w:val="005F6BA4"/>
    <w:rsid w:val="005F6C11"/>
    <w:rsid w:val="005F6C35"/>
    <w:rsid w:val="005F6E39"/>
    <w:rsid w:val="005F77CA"/>
    <w:rsid w:val="005F7BD2"/>
    <w:rsid w:val="005F7ED1"/>
    <w:rsid w:val="006000B3"/>
    <w:rsid w:val="0060048D"/>
    <w:rsid w:val="00600604"/>
    <w:rsid w:val="006007A4"/>
    <w:rsid w:val="00600CF3"/>
    <w:rsid w:val="00600EDB"/>
    <w:rsid w:val="00600FD9"/>
    <w:rsid w:val="00601241"/>
    <w:rsid w:val="006016B9"/>
    <w:rsid w:val="00601833"/>
    <w:rsid w:val="00601A71"/>
    <w:rsid w:val="00601D3A"/>
    <w:rsid w:val="00601F49"/>
    <w:rsid w:val="00602357"/>
    <w:rsid w:val="0060244A"/>
    <w:rsid w:val="006027BE"/>
    <w:rsid w:val="00602863"/>
    <w:rsid w:val="006028B9"/>
    <w:rsid w:val="00603255"/>
    <w:rsid w:val="006033BE"/>
    <w:rsid w:val="006037A5"/>
    <w:rsid w:val="00603D24"/>
    <w:rsid w:val="00603DFB"/>
    <w:rsid w:val="00603F7B"/>
    <w:rsid w:val="00604420"/>
    <w:rsid w:val="00604458"/>
    <w:rsid w:val="0060470D"/>
    <w:rsid w:val="006047AE"/>
    <w:rsid w:val="00604AF9"/>
    <w:rsid w:val="00604C7A"/>
    <w:rsid w:val="00605379"/>
    <w:rsid w:val="006054A9"/>
    <w:rsid w:val="00605A74"/>
    <w:rsid w:val="00605E66"/>
    <w:rsid w:val="006066C0"/>
    <w:rsid w:val="006067BF"/>
    <w:rsid w:val="006074A5"/>
    <w:rsid w:val="006075EE"/>
    <w:rsid w:val="00607EC1"/>
    <w:rsid w:val="00607F8C"/>
    <w:rsid w:val="0061018F"/>
    <w:rsid w:val="006105B7"/>
    <w:rsid w:val="00610C53"/>
    <w:rsid w:val="0061118E"/>
    <w:rsid w:val="0061146E"/>
    <w:rsid w:val="006116A8"/>
    <w:rsid w:val="006117A6"/>
    <w:rsid w:val="006117AF"/>
    <w:rsid w:val="00611B2E"/>
    <w:rsid w:val="00611C16"/>
    <w:rsid w:val="00611F35"/>
    <w:rsid w:val="0061217E"/>
    <w:rsid w:val="0061222A"/>
    <w:rsid w:val="006123EB"/>
    <w:rsid w:val="006126A2"/>
    <w:rsid w:val="00612902"/>
    <w:rsid w:val="00612AFA"/>
    <w:rsid w:val="0061329D"/>
    <w:rsid w:val="006135D0"/>
    <w:rsid w:val="0061389C"/>
    <w:rsid w:val="0061404E"/>
    <w:rsid w:val="006142CC"/>
    <w:rsid w:val="00614331"/>
    <w:rsid w:val="0061436F"/>
    <w:rsid w:val="0061459D"/>
    <w:rsid w:val="00614693"/>
    <w:rsid w:val="0061493D"/>
    <w:rsid w:val="00614BEF"/>
    <w:rsid w:val="006150F3"/>
    <w:rsid w:val="00615378"/>
    <w:rsid w:val="0061566D"/>
    <w:rsid w:val="006160E8"/>
    <w:rsid w:val="00616565"/>
    <w:rsid w:val="0061673B"/>
    <w:rsid w:val="00616BC4"/>
    <w:rsid w:val="00616CAA"/>
    <w:rsid w:val="00616D44"/>
    <w:rsid w:val="00617142"/>
    <w:rsid w:val="00617A1D"/>
    <w:rsid w:val="00617A71"/>
    <w:rsid w:val="00617CA2"/>
    <w:rsid w:val="00617CE3"/>
    <w:rsid w:val="00617CE9"/>
    <w:rsid w:val="00617F27"/>
    <w:rsid w:val="00617FA6"/>
    <w:rsid w:val="006202BC"/>
    <w:rsid w:val="00620FE2"/>
    <w:rsid w:val="00621077"/>
    <w:rsid w:val="00621844"/>
    <w:rsid w:val="00621988"/>
    <w:rsid w:val="00621D39"/>
    <w:rsid w:val="00622111"/>
    <w:rsid w:val="006221D7"/>
    <w:rsid w:val="006221F3"/>
    <w:rsid w:val="00622C19"/>
    <w:rsid w:val="00622CBE"/>
    <w:rsid w:val="00622E4A"/>
    <w:rsid w:val="00623329"/>
    <w:rsid w:val="006237CF"/>
    <w:rsid w:val="006238D0"/>
    <w:rsid w:val="00623E8D"/>
    <w:rsid w:val="00623F35"/>
    <w:rsid w:val="00623F8E"/>
    <w:rsid w:val="00624954"/>
    <w:rsid w:val="006255DD"/>
    <w:rsid w:val="0062567A"/>
    <w:rsid w:val="006257D7"/>
    <w:rsid w:val="0062595D"/>
    <w:rsid w:val="00625B00"/>
    <w:rsid w:val="00625D5A"/>
    <w:rsid w:val="00625D8C"/>
    <w:rsid w:val="006260D3"/>
    <w:rsid w:val="006261E1"/>
    <w:rsid w:val="00626318"/>
    <w:rsid w:val="006263C6"/>
    <w:rsid w:val="0062642D"/>
    <w:rsid w:val="006265D0"/>
    <w:rsid w:val="0062660B"/>
    <w:rsid w:val="006267C1"/>
    <w:rsid w:val="0062697D"/>
    <w:rsid w:val="00626AAE"/>
    <w:rsid w:val="00626BFB"/>
    <w:rsid w:val="006278EE"/>
    <w:rsid w:val="00627C95"/>
    <w:rsid w:val="00630C51"/>
    <w:rsid w:val="00630C97"/>
    <w:rsid w:val="00630E2B"/>
    <w:rsid w:val="006314E0"/>
    <w:rsid w:val="00631E48"/>
    <w:rsid w:val="006323A2"/>
    <w:rsid w:val="00632632"/>
    <w:rsid w:val="006326D9"/>
    <w:rsid w:val="00632A5B"/>
    <w:rsid w:val="00632A72"/>
    <w:rsid w:val="00632ABD"/>
    <w:rsid w:val="00632B8E"/>
    <w:rsid w:val="00632C58"/>
    <w:rsid w:val="00632DD7"/>
    <w:rsid w:val="0063330F"/>
    <w:rsid w:val="00633456"/>
    <w:rsid w:val="00633577"/>
    <w:rsid w:val="00633805"/>
    <w:rsid w:val="00633901"/>
    <w:rsid w:val="00633CA8"/>
    <w:rsid w:val="00633E13"/>
    <w:rsid w:val="006346AE"/>
    <w:rsid w:val="00634CCE"/>
    <w:rsid w:val="00634D03"/>
    <w:rsid w:val="00634D59"/>
    <w:rsid w:val="00634DD4"/>
    <w:rsid w:val="00635361"/>
    <w:rsid w:val="00635504"/>
    <w:rsid w:val="00635935"/>
    <w:rsid w:val="00635975"/>
    <w:rsid w:val="006359CD"/>
    <w:rsid w:val="00635CF6"/>
    <w:rsid w:val="00635EE0"/>
    <w:rsid w:val="00636116"/>
    <w:rsid w:val="0063640E"/>
    <w:rsid w:val="00636645"/>
    <w:rsid w:val="00636CCF"/>
    <w:rsid w:val="00637281"/>
    <w:rsid w:val="006376E4"/>
    <w:rsid w:val="00637A93"/>
    <w:rsid w:val="00637D89"/>
    <w:rsid w:val="0064000E"/>
    <w:rsid w:val="0064026C"/>
    <w:rsid w:val="0064033C"/>
    <w:rsid w:val="006404CC"/>
    <w:rsid w:val="0064057A"/>
    <w:rsid w:val="0064064B"/>
    <w:rsid w:val="00640D14"/>
    <w:rsid w:val="00640D54"/>
    <w:rsid w:val="00640D79"/>
    <w:rsid w:val="00640EED"/>
    <w:rsid w:val="00640F42"/>
    <w:rsid w:val="00640FC3"/>
    <w:rsid w:val="006410A9"/>
    <w:rsid w:val="00641128"/>
    <w:rsid w:val="006411E7"/>
    <w:rsid w:val="0064127B"/>
    <w:rsid w:val="006412CB"/>
    <w:rsid w:val="00641304"/>
    <w:rsid w:val="006414C2"/>
    <w:rsid w:val="00641A06"/>
    <w:rsid w:val="00642449"/>
    <w:rsid w:val="00642AF8"/>
    <w:rsid w:val="00642CF0"/>
    <w:rsid w:val="0064330B"/>
    <w:rsid w:val="00643541"/>
    <w:rsid w:val="00644484"/>
    <w:rsid w:val="00644659"/>
    <w:rsid w:val="006446C3"/>
    <w:rsid w:val="00644DD9"/>
    <w:rsid w:val="006453D8"/>
    <w:rsid w:val="00645819"/>
    <w:rsid w:val="00645B32"/>
    <w:rsid w:val="00645C3D"/>
    <w:rsid w:val="0064611D"/>
    <w:rsid w:val="0064676D"/>
    <w:rsid w:val="0064768C"/>
    <w:rsid w:val="006476E9"/>
    <w:rsid w:val="006477E3"/>
    <w:rsid w:val="00647882"/>
    <w:rsid w:val="00647AB9"/>
    <w:rsid w:val="00647D18"/>
    <w:rsid w:val="00647F02"/>
    <w:rsid w:val="00647F15"/>
    <w:rsid w:val="00650410"/>
    <w:rsid w:val="006504FF"/>
    <w:rsid w:val="0065051F"/>
    <w:rsid w:val="00651306"/>
    <w:rsid w:val="00651808"/>
    <w:rsid w:val="00651DA9"/>
    <w:rsid w:val="006522F3"/>
    <w:rsid w:val="00652A9A"/>
    <w:rsid w:val="00652AFB"/>
    <w:rsid w:val="00652B79"/>
    <w:rsid w:val="00652DA5"/>
    <w:rsid w:val="00653901"/>
    <w:rsid w:val="00653AB8"/>
    <w:rsid w:val="00653B5F"/>
    <w:rsid w:val="00653F2A"/>
    <w:rsid w:val="00654A48"/>
    <w:rsid w:val="00654B19"/>
    <w:rsid w:val="00654DAE"/>
    <w:rsid w:val="00655DA6"/>
    <w:rsid w:val="00656034"/>
    <w:rsid w:val="006561DC"/>
    <w:rsid w:val="006562D2"/>
    <w:rsid w:val="006567DA"/>
    <w:rsid w:val="00656AEA"/>
    <w:rsid w:val="00656D78"/>
    <w:rsid w:val="00657AF2"/>
    <w:rsid w:val="0066023B"/>
    <w:rsid w:val="0066036F"/>
    <w:rsid w:val="0066090A"/>
    <w:rsid w:val="00660B5A"/>
    <w:rsid w:val="00660BB9"/>
    <w:rsid w:val="00661034"/>
    <w:rsid w:val="00661185"/>
    <w:rsid w:val="006614D8"/>
    <w:rsid w:val="00661831"/>
    <w:rsid w:val="00661D6A"/>
    <w:rsid w:val="00661FC6"/>
    <w:rsid w:val="00662088"/>
    <w:rsid w:val="00662127"/>
    <w:rsid w:val="0066308F"/>
    <w:rsid w:val="00663294"/>
    <w:rsid w:val="00663309"/>
    <w:rsid w:val="0066391E"/>
    <w:rsid w:val="006640E7"/>
    <w:rsid w:val="00664108"/>
    <w:rsid w:val="0066446D"/>
    <w:rsid w:val="00664581"/>
    <w:rsid w:val="00664930"/>
    <w:rsid w:val="00664969"/>
    <w:rsid w:val="00664AAD"/>
    <w:rsid w:val="00664CD2"/>
    <w:rsid w:val="00664D2B"/>
    <w:rsid w:val="00664E3D"/>
    <w:rsid w:val="00664E9A"/>
    <w:rsid w:val="0066513C"/>
    <w:rsid w:val="00665295"/>
    <w:rsid w:val="00665716"/>
    <w:rsid w:val="0066572D"/>
    <w:rsid w:val="00665745"/>
    <w:rsid w:val="00665F7C"/>
    <w:rsid w:val="006661AB"/>
    <w:rsid w:val="006668EA"/>
    <w:rsid w:val="00667278"/>
    <w:rsid w:val="00667526"/>
    <w:rsid w:val="00667734"/>
    <w:rsid w:val="00667764"/>
    <w:rsid w:val="00667883"/>
    <w:rsid w:val="006678A6"/>
    <w:rsid w:val="00667F99"/>
    <w:rsid w:val="006700D8"/>
    <w:rsid w:val="00670406"/>
    <w:rsid w:val="006706CA"/>
    <w:rsid w:val="00670EB7"/>
    <w:rsid w:val="00671017"/>
    <w:rsid w:val="0067105C"/>
    <w:rsid w:val="00671515"/>
    <w:rsid w:val="006716D7"/>
    <w:rsid w:val="00671875"/>
    <w:rsid w:val="00671AFD"/>
    <w:rsid w:val="00671FFB"/>
    <w:rsid w:val="006723E9"/>
    <w:rsid w:val="006723F6"/>
    <w:rsid w:val="006729C5"/>
    <w:rsid w:val="00672D7A"/>
    <w:rsid w:val="00672D81"/>
    <w:rsid w:val="00673054"/>
    <w:rsid w:val="00673FE0"/>
    <w:rsid w:val="00674023"/>
    <w:rsid w:val="00674078"/>
    <w:rsid w:val="00674871"/>
    <w:rsid w:val="00674A7C"/>
    <w:rsid w:val="00674C39"/>
    <w:rsid w:val="00674CC5"/>
    <w:rsid w:val="00675246"/>
    <w:rsid w:val="00675693"/>
    <w:rsid w:val="0067577B"/>
    <w:rsid w:val="006759CD"/>
    <w:rsid w:val="00675CE5"/>
    <w:rsid w:val="00675D5B"/>
    <w:rsid w:val="0067603F"/>
    <w:rsid w:val="00676041"/>
    <w:rsid w:val="0067619D"/>
    <w:rsid w:val="006766AA"/>
    <w:rsid w:val="006768C9"/>
    <w:rsid w:val="00676AB6"/>
    <w:rsid w:val="00676CB3"/>
    <w:rsid w:val="00676CF9"/>
    <w:rsid w:val="00676D75"/>
    <w:rsid w:val="00676FAD"/>
    <w:rsid w:val="0067721C"/>
    <w:rsid w:val="0067723A"/>
    <w:rsid w:val="006772D2"/>
    <w:rsid w:val="00677452"/>
    <w:rsid w:val="0067763E"/>
    <w:rsid w:val="0067766D"/>
    <w:rsid w:val="006777AE"/>
    <w:rsid w:val="00677895"/>
    <w:rsid w:val="006778EB"/>
    <w:rsid w:val="00677B87"/>
    <w:rsid w:val="00677F63"/>
    <w:rsid w:val="0068014E"/>
    <w:rsid w:val="0068026D"/>
    <w:rsid w:val="00680B95"/>
    <w:rsid w:val="00680CF2"/>
    <w:rsid w:val="00680F99"/>
    <w:rsid w:val="006817A9"/>
    <w:rsid w:val="00681AB6"/>
    <w:rsid w:val="00681AB8"/>
    <w:rsid w:val="00682AC9"/>
    <w:rsid w:val="00682B34"/>
    <w:rsid w:val="00683108"/>
    <w:rsid w:val="0068351E"/>
    <w:rsid w:val="00683CE2"/>
    <w:rsid w:val="0068402A"/>
    <w:rsid w:val="00684537"/>
    <w:rsid w:val="006846D1"/>
    <w:rsid w:val="00684D0C"/>
    <w:rsid w:val="00685874"/>
    <w:rsid w:val="00685935"/>
    <w:rsid w:val="00685DDA"/>
    <w:rsid w:val="00685FBF"/>
    <w:rsid w:val="006863D9"/>
    <w:rsid w:val="006866C7"/>
    <w:rsid w:val="006868CF"/>
    <w:rsid w:val="00686BF7"/>
    <w:rsid w:val="00686E56"/>
    <w:rsid w:val="006871B1"/>
    <w:rsid w:val="00687629"/>
    <w:rsid w:val="0068778B"/>
    <w:rsid w:val="00687E4E"/>
    <w:rsid w:val="0069010E"/>
    <w:rsid w:val="00690258"/>
    <w:rsid w:val="0069035D"/>
    <w:rsid w:val="00690933"/>
    <w:rsid w:val="00690965"/>
    <w:rsid w:val="00690AC8"/>
    <w:rsid w:val="00690E4E"/>
    <w:rsid w:val="00690EFB"/>
    <w:rsid w:val="00691291"/>
    <w:rsid w:val="006914FD"/>
    <w:rsid w:val="006915BC"/>
    <w:rsid w:val="0069171E"/>
    <w:rsid w:val="00691879"/>
    <w:rsid w:val="0069187F"/>
    <w:rsid w:val="0069191A"/>
    <w:rsid w:val="00691934"/>
    <w:rsid w:val="00691964"/>
    <w:rsid w:val="006920B7"/>
    <w:rsid w:val="006920D7"/>
    <w:rsid w:val="0069226B"/>
    <w:rsid w:val="006925F1"/>
    <w:rsid w:val="00692E7F"/>
    <w:rsid w:val="00692EA5"/>
    <w:rsid w:val="00692F26"/>
    <w:rsid w:val="006930A7"/>
    <w:rsid w:val="006936EF"/>
    <w:rsid w:val="00693722"/>
    <w:rsid w:val="00693969"/>
    <w:rsid w:val="00693C67"/>
    <w:rsid w:val="00693FBA"/>
    <w:rsid w:val="00694118"/>
    <w:rsid w:val="006943C1"/>
    <w:rsid w:val="00694408"/>
    <w:rsid w:val="00694BFC"/>
    <w:rsid w:val="00694D81"/>
    <w:rsid w:val="006952E3"/>
    <w:rsid w:val="006957FE"/>
    <w:rsid w:val="00695B01"/>
    <w:rsid w:val="00695C94"/>
    <w:rsid w:val="00695E09"/>
    <w:rsid w:val="00695FFB"/>
    <w:rsid w:val="006963E8"/>
    <w:rsid w:val="00696504"/>
    <w:rsid w:val="00696881"/>
    <w:rsid w:val="006969C8"/>
    <w:rsid w:val="00697405"/>
    <w:rsid w:val="006A0286"/>
    <w:rsid w:val="006A060A"/>
    <w:rsid w:val="006A09F9"/>
    <w:rsid w:val="006A0A60"/>
    <w:rsid w:val="006A0A7C"/>
    <w:rsid w:val="006A0CCE"/>
    <w:rsid w:val="006A0CFC"/>
    <w:rsid w:val="006A0D2A"/>
    <w:rsid w:val="006A0E0B"/>
    <w:rsid w:val="006A1106"/>
    <w:rsid w:val="006A1802"/>
    <w:rsid w:val="006A1EEE"/>
    <w:rsid w:val="006A201D"/>
    <w:rsid w:val="006A2620"/>
    <w:rsid w:val="006A342C"/>
    <w:rsid w:val="006A34A4"/>
    <w:rsid w:val="006A3555"/>
    <w:rsid w:val="006A3921"/>
    <w:rsid w:val="006A3E6C"/>
    <w:rsid w:val="006A3F39"/>
    <w:rsid w:val="006A3F3F"/>
    <w:rsid w:val="006A4083"/>
    <w:rsid w:val="006A4139"/>
    <w:rsid w:val="006A4564"/>
    <w:rsid w:val="006A48BA"/>
    <w:rsid w:val="006A4CC5"/>
    <w:rsid w:val="006A52EA"/>
    <w:rsid w:val="006A5A29"/>
    <w:rsid w:val="006A5AD3"/>
    <w:rsid w:val="006A5CAF"/>
    <w:rsid w:val="006A5DC7"/>
    <w:rsid w:val="006A64EC"/>
    <w:rsid w:val="006A675B"/>
    <w:rsid w:val="006A692A"/>
    <w:rsid w:val="006A6B99"/>
    <w:rsid w:val="006A6D60"/>
    <w:rsid w:val="006A708F"/>
    <w:rsid w:val="006A7940"/>
    <w:rsid w:val="006A7B80"/>
    <w:rsid w:val="006A7DEC"/>
    <w:rsid w:val="006B01A3"/>
    <w:rsid w:val="006B026F"/>
    <w:rsid w:val="006B02CB"/>
    <w:rsid w:val="006B0427"/>
    <w:rsid w:val="006B067C"/>
    <w:rsid w:val="006B09BD"/>
    <w:rsid w:val="006B0AD4"/>
    <w:rsid w:val="006B1559"/>
    <w:rsid w:val="006B191E"/>
    <w:rsid w:val="006B1C12"/>
    <w:rsid w:val="006B23B1"/>
    <w:rsid w:val="006B25AA"/>
    <w:rsid w:val="006B2AD7"/>
    <w:rsid w:val="006B2FFF"/>
    <w:rsid w:val="006B3170"/>
    <w:rsid w:val="006B3194"/>
    <w:rsid w:val="006B324F"/>
    <w:rsid w:val="006B3677"/>
    <w:rsid w:val="006B3A64"/>
    <w:rsid w:val="006B3A94"/>
    <w:rsid w:val="006B3BF5"/>
    <w:rsid w:val="006B3D6D"/>
    <w:rsid w:val="006B3F96"/>
    <w:rsid w:val="006B4B6C"/>
    <w:rsid w:val="006B4C7C"/>
    <w:rsid w:val="006B4EC9"/>
    <w:rsid w:val="006B4F05"/>
    <w:rsid w:val="006B504D"/>
    <w:rsid w:val="006B53D5"/>
    <w:rsid w:val="006B56E1"/>
    <w:rsid w:val="006B5F28"/>
    <w:rsid w:val="006B6141"/>
    <w:rsid w:val="006B6884"/>
    <w:rsid w:val="006B6A96"/>
    <w:rsid w:val="006B6C58"/>
    <w:rsid w:val="006B7082"/>
    <w:rsid w:val="006C07DE"/>
    <w:rsid w:val="006C0C42"/>
    <w:rsid w:val="006C0D10"/>
    <w:rsid w:val="006C1099"/>
    <w:rsid w:val="006C12BE"/>
    <w:rsid w:val="006C1360"/>
    <w:rsid w:val="006C16E3"/>
    <w:rsid w:val="006C1782"/>
    <w:rsid w:val="006C1D04"/>
    <w:rsid w:val="006C1FF6"/>
    <w:rsid w:val="006C2409"/>
    <w:rsid w:val="006C2AFC"/>
    <w:rsid w:val="006C3902"/>
    <w:rsid w:val="006C3A17"/>
    <w:rsid w:val="006C4012"/>
    <w:rsid w:val="006C426B"/>
    <w:rsid w:val="006C42E0"/>
    <w:rsid w:val="006C4A1F"/>
    <w:rsid w:val="006C531F"/>
    <w:rsid w:val="006C53C6"/>
    <w:rsid w:val="006C55C0"/>
    <w:rsid w:val="006C59AF"/>
    <w:rsid w:val="006C5B0C"/>
    <w:rsid w:val="006C5D20"/>
    <w:rsid w:val="006C602A"/>
    <w:rsid w:val="006C61E2"/>
    <w:rsid w:val="006C65BE"/>
    <w:rsid w:val="006C672B"/>
    <w:rsid w:val="006C67EC"/>
    <w:rsid w:val="006C6B84"/>
    <w:rsid w:val="006C732E"/>
    <w:rsid w:val="006C73AC"/>
    <w:rsid w:val="006C7492"/>
    <w:rsid w:val="006C7733"/>
    <w:rsid w:val="006C7A71"/>
    <w:rsid w:val="006C7F5D"/>
    <w:rsid w:val="006D09DA"/>
    <w:rsid w:val="006D10AD"/>
    <w:rsid w:val="006D12E9"/>
    <w:rsid w:val="006D176F"/>
    <w:rsid w:val="006D1B85"/>
    <w:rsid w:val="006D1C77"/>
    <w:rsid w:val="006D1D52"/>
    <w:rsid w:val="006D225A"/>
    <w:rsid w:val="006D2CBE"/>
    <w:rsid w:val="006D2D0A"/>
    <w:rsid w:val="006D30BF"/>
    <w:rsid w:val="006D32FA"/>
    <w:rsid w:val="006D3325"/>
    <w:rsid w:val="006D363D"/>
    <w:rsid w:val="006D3690"/>
    <w:rsid w:val="006D3712"/>
    <w:rsid w:val="006D384E"/>
    <w:rsid w:val="006D3F8D"/>
    <w:rsid w:val="006D40ED"/>
    <w:rsid w:val="006D4235"/>
    <w:rsid w:val="006D44C0"/>
    <w:rsid w:val="006D4AF6"/>
    <w:rsid w:val="006D4B11"/>
    <w:rsid w:val="006D4EA0"/>
    <w:rsid w:val="006D5064"/>
    <w:rsid w:val="006D5314"/>
    <w:rsid w:val="006D5E48"/>
    <w:rsid w:val="006D6326"/>
    <w:rsid w:val="006D6386"/>
    <w:rsid w:val="006D64BF"/>
    <w:rsid w:val="006D661A"/>
    <w:rsid w:val="006D73C1"/>
    <w:rsid w:val="006D7409"/>
    <w:rsid w:val="006D77B9"/>
    <w:rsid w:val="006D7D9F"/>
    <w:rsid w:val="006E0146"/>
    <w:rsid w:val="006E02D0"/>
    <w:rsid w:val="006E031B"/>
    <w:rsid w:val="006E036A"/>
    <w:rsid w:val="006E0479"/>
    <w:rsid w:val="006E05F6"/>
    <w:rsid w:val="006E0B68"/>
    <w:rsid w:val="006E0C1C"/>
    <w:rsid w:val="006E0C9D"/>
    <w:rsid w:val="006E0E52"/>
    <w:rsid w:val="006E10A3"/>
    <w:rsid w:val="006E1683"/>
    <w:rsid w:val="006E1761"/>
    <w:rsid w:val="006E1D19"/>
    <w:rsid w:val="006E2249"/>
    <w:rsid w:val="006E29F2"/>
    <w:rsid w:val="006E2A95"/>
    <w:rsid w:val="006E2BC6"/>
    <w:rsid w:val="006E2D24"/>
    <w:rsid w:val="006E306E"/>
    <w:rsid w:val="006E3100"/>
    <w:rsid w:val="006E319F"/>
    <w:rsid w:val="006E36F9"/>
    <w:rsid w:val="006E3B1F"/>
    <w:rsid w:val="006E4091"/>
    <w:rsid w:val="006E4388"/>
    <w:rsid w:val="006E469D"/>
    <w:rsid w:val="006E46DE"/>
    <w:rsid w:val="006E47F7"/>
    <w:rsid w:val="006E493D"/>
    <w:rsid w:val="006E49DF"/>
    <w:rsid w:val="006E4C8B"/>
    <w:rsid w:val="006E4F0C"/>
    <w:rsid w:val="006E4F2B"/>
    <w:rsid w:val="006E50B1"/>
    <w:rsid w:val="006E5255"/>
    <w:rsid w:val="006E5600"/>
    <w:rsid w:val="006E57C1"/>
    <w:rsid w:val="006E5916"/>
    <w:rsid w:val="006E5BEF"/>
    <w:rsid w:val="006E5C09"/>
    <w:rsid w:val="006E6534"/>
    <w:rsid w:val="006E66C1"/>
    <w:rsid w:val="006E6BB2"/>
    <w:rsid w:val="006E702B"/>
    <w:rsid w:val="006E7458"/>
    <w:rsid w:val="006E75DF"/>
    <w:rsid w:val="006E7631"/>
    <w:rsid w:val="006F03E4"/>
    <w:rsid w:val="006F0EEF"/>
    <w:rsid w:val="006F2178"/>
    <w:rsid w:val="006F2916"/>
    <w:rsid w:val="006F2B85"/>
    <w:rsid w:val="006F2FEE"/>
    <w:rsid w:val="006F31BD"/>
    <w:rsid w:val="006F36E0"/>
    <w:rsid w:val="006F3731"/>
    <w:rsid w:val="006F38F8"/>
    <w:rsid w:val="006F3902"/>
    <w:rsid w:val="006F3961"/>
    <w:rsid w:val="006F3BC8"/>
    <w:rsid w:val="006F3C4B"/>
    <w:rsid w:val="006F4013"/>
    <w:rsid w:val="006F5124"/>
    <w:rsid w:val="006F52A2"/>
    <w:rsid w:val="006F557B"/>
    <w:rsid w:val="006F5865"/>
    <w:rsid w:val="006F59D0"/>
    <w:rsid w:val="006F62F5"/>
    <w:rsid w:val="006F6451"/>
    <w:rsid w:val="006F6924"/>
    <w:rsid w:val="006F6B11"/>
    <w:rsid w:val="006F6C75"/>
    <w:rsid w:val="006F73BB"/>
    <w:rsid w:val="006F73D4"/>
    <w:rsid w:val="006F7783"/>
    <w:rsid w:val="006F7A3D"/>
    <w:rsid w:val="006F7AF6"/>
    <w:rsid w:val="006F7CF7"/>
    <w:rsid w:val="006F7FC7"/>
    <w:rsid w:val="007000D7"/>
    <w:rsid w:val="00700282"/>
    <w:rsid w:val="0070045F"/>
    <w:rsid w:val="007007C3"/>
    <w:rsid w:val="00700A07"/>
    <w:rsid w:val="00700DE0"/>
    <w:rsid w:val="0070130E"/>
    <w:rsid w:val="00701D2B"/>
    <w:rsid w:val="00701DF3"/>
    <w:rsid w:val="00701EF7"/>
    <w:rsid w:val="00701FC4"/>
    <w:rsid w:val="00702580"/>
    <w:rsid w:val="007026D9"/>
    <w:rsid w:val="00702D6B"/>
    <w:rsid w:val="00702D99"/>
    <w:rsid w:val="007032EE"/>
    <w:rsid w:val="00703994"/>
    <w:rsid w:val="007039E4"/>
    <w:rsid w:val="00703B0A"/>
    <w:rsid w:val="00703DAF"/>
    <w:rsid w:val="00703F44"/>
    <w:rsid w:val="00703F9E"/>
    <w:rsid w:val="00704B42"/>
    <w:rsid w:val="00704B85"/>
    <w:rsid w:val="00704D17"/>
    <w:rsid w:val="0070509A"/>
    <w:rsid w:val="007053DB"/>
    <w:rsid w:val="00705485"/>
    <w:rsid w:val="007057A1"/>
    <w:rsid w:val="00705A66"/>
    <w:rsid w:val="00706099"/>
    <w:rsid w:val="0070675C"/>
    <w:rsid w:val="00706C15"/>
    <w:rsid w:val="00706F16"/>
    <w:rsid w:val="007070CA"/>
    <w:rsid w:val="007075F6"/>
    <w:rsid w:val="0071002A"/>
    <w:rsid w:val="007104C7"/>
    <w:rsid w:val="00710A5A"/>
    <w:rsid w:val="00710D39"/>
    <w:rsid w:val="007116B4"/>
    <w:rsid w:val="00711728"/>
    <w:rsid w:val="00711837"/>
    <w:rsid w:val="0071184F"/>
    <w:rsid w:val="0071195B"/>
    <w:rsid w:val="00711F50"/>
    <w:rsid w:val="00712234"/>
    <w:rsid w:val="00712548"/>
    <w:rsid w:val="00712637"/>
    <w:rsid w:val="007128C6"/>
    <w:rsid w:val="00712B25"/>
    <w:rsid w:val="0071308F"/>
    <w:rsid w:val="0071364E"/>
    <w:rsid w:val="0071367C"/>
    <w:rsid w:val="00713B54"/>
    <w:rsid w:val="00713BB8"/>
    <w:rsid w:val="00713F17"/>
    <w:rsid w:val="0071470D"/>
    <w:rsid w:val="007148FD"/>
    <w:rsid w:val="007149F9"/>
    <w:rsid w:val="00714B0B"/>
    <w:rsid w:val="00714CCF"/>
    <w:rsid w:val="00714EA5"/>
    <w:rsid w:val="0071535C"/>
    <w:rsid w:val="0071558D"/>
    <w:rsid w:val="00715649"/>
    <w:rsid w:val="00715692"/>
    <w:rsid w:val="007157A8"/>
    <w:rsid w:val="00715A54"/>
    <w:rsid w:val="00715B15"/>
    <w:rsid w:val="00715D2A"/>
    <w:rsid w:val="00715E67"/>
    <w:rsid w:val="00716600"/>
    <w:rsid w:val="007166C4"/>
    <w:rsid w:val="007167B7"/>
    <w:rsid w:val="00716BDB"/>
    <w:rsid w:val="00717DBB"/>
    <w:rsid w:val="00717F4B"/>
    <w:rsid w:val="007207FF"/>
    <w:rsid w:val="00720848"/>
    <w:rsid w:val="00720A50"/>
    <w:rsid w:val="00720D30"/>
    <w:rsid w:val="00720EAC"/>
    <w:rsid w:val="0072114D"/>
    <w:rsid w:val="00721156"/>
    <w:rsid w:val="007214AB"/>
    <w:rsid w:val="007216B6"/>
    <w:rsid w:val="0072177A"/>
    <w:rsid w:val="00721799"/>
    <w:rsid w:val="00721B1A"/>
    <w:rsid w:val="0072230B"/>
    <w:rsid w:val="007229E2"/>
    <w:rsid w:val="00722BAA"/>
    <w:rsid w:val="007234B8"/>
    <w:rsid w:val="007235C8"/>
    <w:rsid w:val="00723747"/>
    <w:rsid w:val="00723C4D"/>
    <w:rsid w:val="0072405E"/>
    <w:rsid w:val="00724343"/>
    <w:rsid w:val="007243B7"/>
    <w:rsid w:val="007244D5"/>
    <w:rsid w:val="00724545"/>
    <w:rsid w:val="0072479C"/>
    <w:rsid w:val="007247E9"/>
    <w:rsid w:val="00724D08"/>
    <w:rsid w:val="00724D72"/>
    <w:rsid w:val="00724E29"/>
    <w:rsid w:val="00725009"/>
    <w:rsid w:val="0072549A"/>
    <w:rsid w:val="007260FC"/>
    <w:rsid w:val="0072620F"/>
    <w:rsid w:val="0072621C"/>
    <w:rsid w:val="00726568"/>
    <w:rsid w:val="00726868"/>
    <w:rsid w:val="00726870"/>
    <w:rsid w:val="00726913"/>
    <w:rsid w:val="007269A9"/>
    <w:rsid w:val="00726AFF"/>
    <w:rsid w:val="00726C21"/>
    <w:rsid w:val="00727124"/>
    <w:rsid w:val="00727419"/>
    <w:rsid w:val="007274E1"/>
    <w:rsid w:val="0072777A"/>
    <w:rsid w:val="007279CB"/>
    <w:rsid w:val="00727F81"/>
    <w:rsid w:val="00731738"/>
    <w:rsid w:val="00731D61"/>
    <w:rsid w:val="00731EA5"/>
    <w:rsid w:val="0073219A"/>
    <w:rsid w:val="0073239A"/>
    <w:rsid w:val="007324DC"/>
    <w:rsid w:val="007326A2"/>
    <w:rsid w:val="00732C70"/>
    <w:rsid w:val="007330AF"/>
    <w:rsid w:val="007330F3"/>
    <w:rsid w:val="00733FEC"/>
    <w:rsid w:val="00734112"/>
    <w:rsid w:val="0073415E"/>
    <w:rsid w:val="007342B6"/>
    <w:rsid w:val="00734640"/>
    <w:rsid w:val="0073497A"/>
    <w:rsid w:val="00734AE7"/>
    <w:rsid w:val="00734D13"/>
    <w:rsid w:val="00735243"/>
    <w:rsid w:val="00735701"/>
    <w:rsid w:val="00735B7B"/>
    <w:rsid w:val="00735EF4"/>
    <w:rsid w:val="007361F4"/>
    <w:rsid w:val="0073643B"/>
    <w:rsid w:val="00736495"/>
    <w:rsid w:val="007365A9"/>
    <w:rsid w:val="00736A09"/>
    <w:rsid w:val="00737030"/>
    <w:rsid w:val="00737425"/>
    <w:rsid w:val="00737692"/>
    <w:rsid w:val="00737809"/>
    <w:rsid w:val="00737846"/>
    <w:rsid w:val="00737A59"/>
    <w:rsid w:val="00737FEB"/>
    <w:rsid w:val="0074012F"/>
    <w:rsid w:val="0074021B"/>
    <w:rsid w:val="00740359"/>
    <w:rsid w:val="00740458"/>
    <w:rsid w:val="0074073E"/>
    <w:rsid w:val="0074076B"/>
    <w:rsid w:val="0074089B"/>
    <w:rsid w:val="00741545"/>
    <w:rsid w:val="0074189C"/>
    <w:rsid w:val="00741FAD"/>
    <w:rsid w:val="00742052"/>
    <w:rsid w:val="00742477"/>
    <w:rsid w:val="0074273C"/>
    <w:rsid w:val="007428D4"/>
    <w:rsid w:val="00742B2D"/>
    <w:rsid w:val="00742D9A"/>
    <w:rsid w:val="00743125"/>
    <w:rsid w:val="007431B0"/>
    <w:rsid w:val="00743A92"/>
    <w:rsid w:val="00743D8E"/>
    <w:rsid w:val="00743F16"/>
    <w:rsid w:val="0074408C"/>
    <w:rsid w:val="00744129"/>
    <w:rsid w:val="00744472"/>
    <w:rsid w:val="0074492F"/>
    <w:rsid w:val="00744D72"/>
    <w:rsid w:val="0074506E"/>
    <w:rsid w:val="007451F7"/>
    <w:rsid w:val="00745784"/>
    <w:rsid w:val="007457AB"/>
    <w:rsid w:val="00745DD4"/>
    <w:rsid w:val="007463C1"/>
    <w:rsid w:val="007464FF"/>
    <w:rsid w:val="00746D00"/>
    <w:rsid w:val="00746E6B"/>
    <w:rsid w:val="0074729B"/>
    <w:rsid w:val="00747559"/>
    <w:rsid w:val="007475E4"/>
    <w:rsid w:val="00747966"/>
    <w:rsid w:val="0075022D"/>
    <w:rsid w:val="00750622"/>
    <w:rsid w:val="007506F6"/>
    <w:rsid w:val="00750A1D"/>
    <w:rsid w:val="00750B49"/>
    <w:rsid w:val="00750ED8"/>
    <w:rsid w:val="00750EF8"/>
    <w:rsid w:val="007511FA"/>
    <w:rsid w:val="0075136D"/>
    <w:rsid w:val="0075166E"/>
    <w:rsid w:val="0075181F"/>
    <w:rsid w:val="00751B09"/>
    <w:rsid w:val="00751BAC"/>
    <w:rsid w:val="00752235"/>
    <w:rsid w:val="0075251D"/>
    <w:rsid w:val="007525BE"/>
    <w:rsid w:val="007528D3"/>
    <w:rsid w:val="00752B06"/>
    <w:rsid w:val="00752C21"/>
    <w:rsid w:val="00753025"/>
    <w:rsid w:val="00753866"/>
    <w:rsid w:val="00753908"/>
    <w:rsid w:val="00753EEC"/>
    <w:rsid w:val="00753FB2"/>
    <w:rsid w:val="00754765"/>
    <w:rsid w:val="007552D6"/>
    <w:rsid w:val="007553B2"/>
    <w:rsid w:val="00755671"/>
    <w:rsid w:val="007558C0"/>
    <w:rsid w:val="00755FE2"/>
    <w:rsid w:val="00756148"/>
    <w:rsid w:val="00756388"/>
    <w:rsid w:val="007564DE"/>
    <w:rsid w:val="007566F7"/>
    <w:rsid w:val="00756D51"/>
    <w:rsid w:val="00756ED5"/>
    <w:rsid w:val="00756F1E"/>
    <w:rsid w:val="00756FF6"/>
    <w:rsid w:val="007572CD"/>
    <w:rsid w:val="007579EC"/>
    <w:rsid w:val="00757BA3"/>
    <w:rsid w:val="00757F3B"/>
    <w:rsid w:val="00757F50"/>
    <w:rsid w:val="00760A4B"/>
    <w:rsid w:val="00760ADE"/>
    <w:rsid w:val="00760C16"/>
    <w:rsid w:val="00760FA4"/>
    <w:rsid w:val="0076142E"/>
    <w:rsid w:val="0076152A"/>
    <w:rsid w:val="00761BD5"/>
    <w:rsid w:val="00761F3E"/>
    <w:rsid w:val="007621D6"/>
    <w:rsid w:val="00762504"/>
    <w:rsid w:val="0076282A"/>
    <w:rsid w:val="00762938"/>
    <w:rsid w:val="00762A74"/>
    <w:rsid w:val="00762BF8"/>
    <w:rsid w:val="007631D0"/>
    <w:rsid w:val="00763296"/>
    <w:rsid w:val="0076360E"/>
    <w:rsid w:val="0076377E"/>
    <w:rsid w:val="00763A67"/>
    <w:rsid w:val="00763AB9"/>
    <w:rsid w:val="00764800"/>
    <w:rsid w:val="00764944"/>
    <w:rsid w:val="007649D5"/>
    <w:rsid w:val="00764C10"/>
    <w:rsid w:val="0076535F"/>
    <w:rsid w:val="00765649"/>
    <w:rsid w:val="007657A3"/>
    <w:rsid w:val="00765A98"/>
    <w:rsid w:val="00765B78"/>
    <w:rsid w:val="007661BA"/>
    <w:rsid w:val="007668DD"/>
    <w:rsid w:val="00766C51"/>
    <w:rsid w:val="00766D8D"/>
    <w:rsid w:val="00766E10"/>
    <w:rsid w:val="0076729C"/>
    <w:rsid w:val="00767AE3"/>
    <w:rsid w:val="00767C3C"/>
    <w:rsid w:val="00767E25"/>
    <w:rsid w:val="0077096F"/>
    <w:rsid w:val="00770A4D"/>
    <w:rsid w:val="00770A95"/>
    <w:rsid w:val="00770D8F"/>
    <w:rsid w:val="00770E79"/>
    <w:rsid w:val="00770F9E"/>
    <w:rsid w:val="007712F7"/>
    <w:rsid w:val="0077147F"/>
    <w:rsid w:val="0077183E"/>
    <w:rsid w:val="00771D77"/>
    <w:rsid w:val="00772A6D"/>
    <w:rsid w:val="00772B97"/>
    <w:rsid w:val="00772CEF"/>
    <w:rsid w:val="00772DD1"/>
    <w:rsid w:val="00772EE4"/>
    <w:rsid w:val="0077388E"/>
    <w:rsid w:val="0077399D"/>
    <w:rsid w:val="00773A55"/>
    <w:rsid w:val="00773DA9"/>
    <w:rsid w:val="00773E58"/>
    <w:rsid w:val="00774424"/>
    <w:rsid w:val="00774539"/>
    <w:rsid w:val="00774544"/>
    <w:rsid w:val="00774F73"/>
    <w:rsid w:val="00774F79"/>
    <w:rsid w:val="007756CC"/>
    <w:rsid w:val="00776B34"/>
    <w:rsid w:val="00777571"/>
    <w:rsid w:val="0077785B"/>
    <w:rsid w:val="00777AFC"/>
    <w:rsid w:val="00777B2C"/>
    <w:rsid w:val="0078017C"/>
    <w:rsid w:val="0078057A"/>
    <w:rsid w:val="007805BE"/>
    <w:rsid w:val="007806D9"/>
    <w:rsid w:val="00780B30"/>
    <w:rsid w:val="0078136B"/>
    <w:rsid w:val="00781533"/>
    <w:rsid w:val="007815E7"/>
    <w:rsid w:val="00781C44"/>
    <w:rsid w:val="007820C7"/>
    <w:rsid w:val="007820E9"/>
    <w:rsid w:val="0078230B"/>
    <w:rsid w:val="0078252B"/>
    <w:rsid w:val="00782706"/>
    <w:rsid w:val="00782909"/>
    <w:rsid w:val="00782A1C"/>
    <w:rsid w:val="00782B5C"/>
    <w:rsid w:val="00782EE2"/>
    <w:rsid w:val="00783197"/>
    <w:rsid w:val="0078358A"/>
    <w:rsid w:val="007836F2"/>
    <w:rsid w:val="00783B24"/>
    <w:rsid w:val="00784269"/>
    <w:rsid w:val="0078494E"/>
    <w:rsid w:val="00784B39"/>
    <w:rsid w:val="00784E01"/>
    <w:rsid w:val="007854DF"/>
    <w:rsid w:val="007858B2"/>
    <w:rsid w:val="00785C94"/>
    <w:rsid w:val="00786555"/>
    <w:rsid w:val="007867A3"/>
    <w:rsid w:val="00786928"/>
    <w:rsid w:val="00786C08"/>
    <w:rsid w:val="00787339"/>
    <w:rsid w:val="00787606"/>
    <w:rsid w:val="00787876"/>
    <w:rsid w:val="007900C2"/>
    <w:rsid w:val="00790128"/>
    <w:rsid w:val="0079015B"/>
    <w:rsid w:val="0079032F"/>
    <w:rsid w:val="00790445"/>
    <w:rsid w:val="007905DB"/>
    <w:rsid w:val="007907E4"/>
    <w:rsid w:val="0079087A"/>
    <w:rsid w:val="00790B0F"/>
    <w:rsid w:val="00790D15"/>
    <w:rsid w:val="007913B6"/>
    <w:rsid w:val="007917E4"/>
    <w:rsid w:val="0079192B"/>
    <w:rsid w:val="00791988"/>
    <w:rsid w:val="00791B21"/>
    <w:rsid w:val="00791B2C"/>
    <w:rsid w:val="00791C19"/>
    <w:rsid w:val="00791F31"/>
    <w:rsid w:val="00792662"/>
    <w:rsid w:val="00792DFC"/>
    <w:rsid w:val="007931E5"/>
    <w:rsid w:val="00793246"/>
    <w:rsid w:val="00793B42"/>
    <w:rsid w:val="00793ECB"/>
    <w:rsid w:val="007941D7"/>
    <w:rsid w:val="007944A5"/>
    <w:rsid w:val="00794AC8"/>
    <w:rsid w:val="00794BDD"/>
    <w:rsid w:val="00794CF7"/>
    <w:rsid w:val="00794D5C"/>
    <w:rsid w:val="00795130"/>
    <w:rsid w:val="00795175"/>
    <w:rsid w:val="007954F9"/>
    <w:rsid w:val="0079562E"/>
    <w:rsid w:val="00795772"/>
    <w:rsid w:val="00795823"/>
    <w:rsid w:val="00795919"/>
    <w:rsid w:val="00795C9A"/>
    <w:rsid w:val="007961EE"/>
    <w:rsid w:val="007968D3"/>
    <w:rsid w:val="00796B2C"/>
    <w:rsid w:val="00796C82"/>
    <w:rsid w:val="00796CD4"/>
    <w:rsid w:val="00796E80"/>
    <w:rsid w:val="007970AC"/>
    <w:rsid w:val="0079722C"/>
    <w:rsid w:val="00797A82"/>
    <w:rsid w:val="00797AD0"/>
    <w:rsid w:val="00797BA6"/>
    <w:rsid w:val="00797CFE"/>
    <w:rsid w:val="007A00CA"/>
    <w:rsid w:val="007A054F"/>
    <w:rsid w:val="007A06F3"/>
    <w:rsid w:val="007A0935"/>
    <w:rsid w:val="007A1507"/>
    <w:rsid w:val="007A1C16"/>
    <w:rsid w:val="007A1F55"/>
    <w:rsid w:val="007A2170"/>
    <w:rsid w:val="007A2198"/>
    <w:rsid w:val="007A26FB"/>
    <w:rsid w:val="007A29B5"/>
    <w:rsid w:val="007A2D66"/>
    <w:rsid w:val="007A3592"/>
    <w:rsid w:val="007A36A7"/>
    <w:rsid w:val="007A3783"/>
    <w:rsid w:val="007A3D15"/>
    <w:rsid w:val="007A4131"/>
    <w:rsid w:val="007A424D"/>
    <w:rsid w:val="007A42B1"/>
    <w:rsid w:val="007A45E5"/>
    <w:rsid w:val="007A4A4B"/>
    <w:rsid w:val="007A4CB6"/>
    <w:rsid w:val="007A5986"/>
    <w:rsid w:val="007A5A22"/>
    <w:rsid w:val="007A5E43"/>
    <w:rsid w:val="007A5F25"/>
    <w:rsid w:val="007A663B"/>
    <w:rsid w:val="007A697D"/>
    <w:rsid w:val="007A69A8"/>
    <w:rsid w:val="007A6BE9"/>
    <w:rsid w:val="007A6C67"/>
    <w:rsid w:val="007A6E6F"/>
    <w:rsid w:val="007A7266"/>
    <w:rsid w:val="007A755D"/>
    <w:rsid w:val="007B08C8"/>
    <w:rsid w:val="007B0B29"/>
    <w:rsid w:val="007B0CE6"/>
    <w:rsid w:val="007B0D15"/>
    <w:rsid w:val="007B0F5F"/>
    <w:rsid w:val="007B1591"/>
    <w:rsid w:val="007B1EA6"/>
    <w:rsid w:val="007B1F8E"/>
    <w:rsid w:val="007B23DC"/>
    <w:rsid w:val="007B246B"/>
    <w:rsid w:val="007B2768"/>
    <w:rsid w:val="007B28FD"/>
    <w:rsid w:val="007B33F0"/>
    <w:rsid w:val="007B34E0"/>
    <w:rsid w:val="007B372E"/>
    <w:rsid w:val="007B39DD"/>
    <w:rsid w:val="007B3B62"/>
    <w:rsid w:val="007B3CB7"/>
    <w:rsid w:val="007B405A"/>
    <w:rsid w:val="007B4169"/>
    <w:rsid w:val="007B41F9"/>
    <w:rsid w:val="007B4260"/>
    <w:rsid w:val="007B4BE9"/>
    <w:rsid w:val="007B58C2"/>
    <w:rsid w:val="007B59F4"/>
    <w:rsid w:val="007B5D05"/>
    <w:rsid w:val="007B6228"/>
    <w:rsid w:val="007B640D"/>
    <w:rsid w:val="007B643D"/>
    <w:rsid w:val="007B648E"/>
    <w:rsid w:val="007B64D9"/>
    <w:rsid w:val="007B66F7"/>
    <w:rsid w:val="007B6D2A"/>
    <w:rsid w:val="007B709E"/>
    <w:rsid w:val="007B716F"/>
    <w:rsid w:val="007B7526"/>
    <w:rsid w:val="007B76DF"/>
    <w:rsid w:val="007B76FA"/>
    <w:rsid w:val="007B7898"/>
    <w:rsid w:val="007C01F1"/>
    <w:rsid w:val="007C0265"/>
    <w:rsid w:val="007C03C3"/>
    <w:rsid w:val="007C0CDC"/>
    <w:rsid w:val="007C0EDC"/>
    <w:rsid w:val="007C134A"/>
    <w:rsid w:val="007C17D1"/>
    <w:rsid w:val="007C1821"/>
    <w:rsid w:val="007C1857"/>
    <w:rsid w:val="007C2A2F"/>
    <w:rsid w:val="007C2BF2"/>
    <w:rsid w:val="007C2BF9"/>
    <w:rsid w:val="007C2CAD"/>
    <w:rsid w:val="007C2D1D"/>
    <w:rsid w:val="007C31BB"/>
    <w:rsid w:val="007C4477"/>
    <w:rsid w:val="007C48FC"/>
    <w:rsid w:val="007C4B80"/>
    <w:rsid w:val="007C4C6A"/>
    <w:rsid w:val="007C4CC9"/>
    <w:rsid w:val="007C4CF5"/>
    <w:rsid w:val="007C4F5A"/>
    <w:rsid w:val="007C5127"/>
    <w:rsid w:val="007C52D2"/>
    <w:rsid w:val="007C5438"/>
    <w:rsid w:val="007C57C7"/>
    <w:rsid w:val="007C58C2"/>
    <w:rsid w:val="007C595C"/>
    <w:rsid w:val="007C59B7"/>
    <w:rsid w:val="007C5E7F"/>
    <w:rsid w:val="007C64BE"/>
    <w:rsid w:val="007C6675"/>
    <w:rsid w:val="007C6B80"/>
    <w:rsid w:val="007C6D0E"/>
    <w:rsid w:val="007C7281"/>
    <w:rsid w:val="007C7BF6"/>
    <w:rsid w:val="007D064E"/>
    <w:rsid w:val="007D082A"/>
    <w:rsid w:val="007D0FBB"/>
    <w:rsid w:val="007D143C"/>
    <w:rsid w:val="007D178B"/>
    <w:rsid w:val="007D1CF6"/>
    <w:rsid w:val="007D2090"/>
    <w:rsid w:val="007D2414"/>
    <w:rsid w:val="007D250E"/>
    <w:rsid w:val="007D25CC"/>
    <w:rsid w:val="007D2946"/>
    <w:rsid w:val="007D2C2B"/>
    <w:rsid w:val="007D2DE4"/>
    <w:rsid w:val="007D2FDD"/>
    <w:rsid w:val="007D300E"/>
    <w:rsid w:val="007D3405"/>
    <w:rsid w:val="007D38F6"/>
    <w:rsid w:val="007D3B08"/>
    <w:rsid w:val="007D3D6E"/>
    <w:rsid w:val="007D4003"/>
    <w:rsid w:val="007D4101"/>
    <w:rsid w:val="007D43B2"/>
    <w:rsid w:val="007D4429"/>
    <w:rsid w:val="007D4477"/>
    <w:rsid w:val="007D4981"/>
    <w:rsid w:val="007D4A40"/>
    <w:rsid w:val="007D4C13"/>
    <w:rsid w:val="007D4C33"/>
    <w:rsid w:val="007D4C48"/>
    <w:rsid w:val="007D500F"/>
    <w:rsid w:val="007D50C8"/>
    <w:rsid w:val="007D5614"/>
    <w:rsid w:val="007D5945"/>
    <w:rsid w:val="007D5A01"/>
    <w:rsid w:val="007D6385"/>
    <w:rsid w:val="007D638B"/>
    <w:rsid w:val="007D65DC"/>
    <w:rsid w:val="007D6DCD"/>
    <w:rsid w:val="007D70CA"/>
    <w:rsid w:val="007D74DB"/>
    <w:rsid w:val="007D762D"/>
    <w:rsid w:val="007D7634"/>
    <w:rsid w:val="007D76C6"/>
    <w:rsid w:val="007D77D4"/>
    <w:rsid w:val="007E05C2"/>
    <w:rsid w:val="007E0857"/>
    <w:rsid w:val="007E0FBD"/>
    <w:rsid w:val="007E10B9"/>
    <w:rsid w:val="007E1704"/>
    <w:rsid w:val="007E1727"/>
    <w:rsid w:val="007E1C7B"/>
    <w:rsid w:val="007E1E03"/>
    <w:rsid w:val="007E2144"/>
    <w:rsid w:val="007E21AF"/>
    <w:rsid w:val="007E2458"/>
    <w:rsid w:val="007E249F"/>
    <w:rsid w:val="007E327D"/>
    <w:rsid w:val="007E354F"/>
    <w:rsid w:val="007E3597"/>
    <w:rsid w:val="007E35B9"/>
    <w:rsid w:val="007E36FA"/>
    <w:rsid w:val="007E38F3"/>
    <w:rsid w:val="007E3BDA"/>
    <w:rsid w:val="007E3F6D"/>
    <w:rsid w:val="007E4197"/>
    <w:rsid w:val="007E4262"/>
    <w:rsid w:val="007E468D"/>
    <w:rsid w:val="007E48A7"/>
    <w:rsid w:val="007E4AA8"/>
    <w:rsid w:val="007E4DF6"/>
    <w:rsid w:val="007E4FEB"/>
    <w:rsid w:val="007E5543"/>
    <w:rsid w:val="007E55E0"/>
    <w:rsid w:val="007E598C"/>
    <w:rsid w:val="007E5B2A"/>
    <w:rsid w:val="007E6376"/>
    <w:rsid w:val="007E6749"/>
    <w:rsid w:val="007E686A"/>
    <w:rsid w:val="007E6B27"/>
    <w:rsid w:val="007E7541"/>
    <w:rsid w:val="007E78E8"/>
    <w:rsid w:val="007E79DE"/>
    <w:rsid w:val="007E7DCF"/>
    <w:rsid w:val="007E7E9F"/>
    <w:rsid w:val="007F016A"/>
    <w:rsid w:val="007F0729"/>
    <w:rsid w:val="007F0837"/>
    <w:rsid w:val="007F0CC4"/>
    <w:rsid w:val="007F0FE4"/>
    <w:rsid w:val="007F14BC"/>
    <w:rsid w:val="007F15CF"/>
    <w:rsid w:val="007F1794"/>
    <w:rsid w:val="007F1BB1"/>
    <w:rsid w:val="007F1F73"/>
    <w:rsid w:val="007F20BC"/>
    <w:rsid w:val="007F3124"/>
    <w:rsid w:val="007F327F"/>
    <w:rsid w:val="007F32FB"/>
    <w:rsid w:val="007F33F4"/>
    <w:rsid w:val="007F3606"/>
    <w:rsid w:val="007F3E10"/>
    <w:rsid w:val="007F4012"/>
    <w:rsid w:val="007F4066"/>
    <w:rsid w:val="007F40BE"/>
    <w:rsid w:val="007F4153"/>
    <w:rsid w:val="007F436A"/>
    <w:rsid w:val="007F455D"/>
    <w:rsid w:val="007F461D"/>
    <w:rsid w:val="007F4CDA"/>
    <w:rsid w:val="007F515A"/>
    <w:rsid w:val="007F5554"/>
    <w:rsid w:val="007F556F"/>
    <w:rsid w:val="007F56E7"/>
    <w:rsid w:val="007F6212"/>
    <w:rsid w:val="007F6377"/>
    <w:rsid w:val="007F6545"/>
    <w:rsid w:val="007F65A8"/>
    <w:rsid w:val="007F6882"/>
    <w:rsid w:val="007F6CAE"/>
    <w:rsid w:val="007F6CFB"/>
    <w:rsid w:val="007F6DB1"/>
    <w:rsid w:val="007F7545"/>
    <w:rsid w:val="007F7D9E"/>
    <w:rsid w:val="00800069"/>
    <w:rsid w:val="0080025C"/>
    <w:rsid w:val="00800592"/>
    <w:rsid w:val="00800C93"/>
    <w:rsid w:val="00800D09"/>
    <w:rsid w:val="00800E4E"/>
    <w:rsid w:val="00801047"/>
    <w:rsid w:val="0080124E"/>
    <w:rsid w:val="00801334"/>
    <w:rsid w:val="00801481"/>
    <w:rsid w:val="00801701"/>
    <w:rsid w:val="008017C5"/>
    <w:rsid w:val="00801B82"/>
    <w:rsid w:val="00801BED"/>
    <w:rsid w:val="00801DF9"/>
    <w:rsid w:val="008021A9"/>
    <w:rsid w:val="008021DB"/>
    <w:rsid w:val="008023DA"/>
    <w:rsid w:val="00802484"/>
    <w:rsid w:val="00802897"/>
    <w:rsid w:val="00802D68"/>
    <w:rsid w:val="0080309B"/>
    <w:rsid w:val="00803603"/>
    <w:rsid w:val="0080371F"/>
    <w:rsid w:val="00803786"/>
    <w:rsid w:val="00803CA5"/>
    <w:rsid w:val="00804CC5"/>
    <w:rsid w:val="00804D08"/>
    <w:rsid w:val="00804EB3"/>
    <w:rsid w:val="00804F2C"/>
    <w:rsid w:val="00804F3D"/>
    <w:rsid w:val="008051BE"/>
    <w:rsid w:val="008053C0"/>
    <w:rsid w:val="00805719"/>
    <w:rsid w:val="008058D1"/>
    <w:rsid w:val="00805CF3"/>
    <w:rsid w:val="00805D28"/>
    <w:rsid w:val="00805D69"/>
    <w:rsid w:val="00805E31"/>
    <w:rsid w:val="00805FC1"/>
    <w:rsid w:val="00806134"/>
    <w:rsid w:val="00806175"/>
    <w:rsid w:val="0080620B"/>
    <w:rsid w:val="008064BB"/>
    <w:rsid w:val="00806766"/>
    <w:rsid w:val="00806963"/>
    <w:rsid w:val="00806AA6"/>
    <w:rsid w:val="00806B84"/>
    <w:rsid w:val="00806E80"/>
    <w:rsid w:val="00806FB5"/>
    <w:rsid w:val="0080758B"/>
    <w:rsid w:val="00807617"/>
    <w:rsid w:val="008077E0"/>
    <w:rsid w:val="008078D4"/>
    <w:rsid w:val="00807923"/>
    <w:rsid w:val="00807F6C"/>
    <w:rsid w:val="008101F9"/>
    <w:rsid w:val="00810E72"/>
    <w:rsid w:val="00811338"/>
    <w:rsid w:val="008117BF"/>
    <w:rsid w:val="0081185D"/>
    <w:rsid w:val="00811BAC"/>
    <w:rsid w:val="00812C47"/>
    <w:rsid w:val="00813157"/>
    <w:rsid w:val="00813290"/>
    <w:rsid w:val="00813916"/>
    <w:rsid w:val="00813ABC"/>
    <w:rsid w:val="008143BD"/>
    <w:rsid w:val="008143F0"/>
    <w:rsid w:val="00814ED4"/>
    <w:rsid w:val="008152E8"/>
    <w:rsid w:val="008152FF"/>
    <w:rsid w:val="008153CD"/>
    <w:rsid w:val="00815493"/>
    <w:rsid w:val="00815688"/>
    <w:rsid w:val="008156F0"/>
    <w:rsid w:val="00815EBC"/>
    <w:rsid w:val="008160A5"/>
    <w:rsid w:val="00816640"/>
    <w:rsid w:val="008166A6"/>
    <w:rsid w:val="00816D96"/>
    <w:rsid w:val="00816ED2"/>
    <w:rsid w:val="008173AF"/>
    <w:rsid w:val="008174D1"/>
    <w:rsid w:val="0081753C"/>
    <w:rsid w:val="00817954"/>
    <w:rsid w:val="008179D5"/>
    <w:rsid w:val="00817B0C"/>
    <w:rsid w:val="00817C60"/>
    <w:rsid w:val="00817D09"/>
    <w:rsid w:val="008203C0"/>
    <w:rsid w:val="0082049B"/>
    <w:rsid w:val="0082051C"/>
    <w:rsid w:val="0082065D"/>
    <w:rsid w:val="0082134E"/>
    <w:rsid w:val="00821526"/>
    <w:rsid w:val="00822725"/>
    <w:rsid w:val="00822ED9"/>
    <w:rsid w:val="00822FC5"/>
    <w:rsid w:val="00822FF5"/>
    <w:rsid w:val="0082300D"/>
    <w:rsid w:val="008231CF"/>
    <w:rsid w:val="0082372B"/>
    <w:rsid w:val="0082391B"/>
    <w:rsid w:val="00823E73"/>
    <w:rsid w:val="008242DA"/>
    <w:rsid w:val="00824331"/>
    <w:rsid w:val="008244B3"/>
    <w:rsid w:val="008247D8"/>
    <w:rsid w:val="00824858"/>
    <w:rsid w:val="00824978"/>
    <w:rsid w:val="00824CAB"/>
    <w:rsid w:val="00824DF8"/>
    <w:rsid w:val="008252D8"/>
    <w:rsid w:val="008255EF"/>
    <w:rsid w:val="00825971"/>
    <w:rsid w:val="00825CF1"/>
    <w:rsid w:val="00825DC1"/>
    <w:rsid w:val="008261A8"/>
    <w:rsid w:val="0082623E"/>
    <w:rsid w:val="00826AA5"/>
    <w:rsid w:val="00826D47"/>
    <w:rsid w:val="0082753E"/>
    <w:rsid w:val="00827C74"/>
    <w:rsid w:val="00830910"/>
    <w:rsid w:val="0083092C"/>
    <w:rsid w:val="00830D0E"/>
    <w:rsid w:val="00830E29"/>
    <w:rsid w:val="00830ECD"/>
    <w:rsid w:val="00831267"/>
    <w:rsid w:val="0083129C"/>
    <w:rsid w:val="008315D5"/>
    <w:rsid w:val="00831C12"/>
    <w:rsid w:val="00831E7E"/>
    <w:rsid w:val="00832ABD"/>
    <w:rsid w:val="00833059"/>
    <w:rsid w:val="008337A8"/>
    <w:rsid w:val="008337E3"/>
    <w:rsid w:val="00833B1A"/>
    <w:rsid w:val="0083432D"/>
    <w:rsid w:val="00834A43"/>
    <w:rsid w:val="00834B44"/>
    <w:rsid w:val="00834FB2"/>
    <w:rsid w:val="008357D1"/>
    <w:rsid w:val="008360E0"/>
    <w:rsid w:val="008365A4"/>
    <w:rsid w:val="00836645"/>
    <w:rsid w:val="008366E5"/>
    <w:rsid w:val="00836C19"/>
    <w:rsid w:val="00836C6F"/>
    <w:rsid w:val="00836EAB"/>
    <w:rsid w:val="008372E9"/>
    <w:rsid w:val="008372F4"/>
    <w:rsid w:val="0083797B"/>
    <w:rsid w:val="00837C5B"/>
    <w:rsid w:val="00837D12"/>
    <w:rsid w:val="00837D39"/>
    <w:rsid w:val="00837D95"/>
    <w:rsid w:val="00837F42"/>
    <w:rsid w:val="008401A1"/>
    <w:rsid w:val="008401F8"/>
    <w:rsid w:val="00840495"/>
    <w:rsid w:val="00840C38"/>
    <w:rsid w:val="00840D58"/>
    <w:rsid w:val="0084115F"/>
    <w:rsid w:val="0084135B"/>
    <w:rsid w:val="0084161A"/>
    <w:rsid w:val="008416F4"/>
    <w:rsid w:val="0084170D"/>
    <w:rsid w:val="00841831"/>
    <w:rsid w:val="00841B25"/>
    <w:rsid w:val="00842344"/>
    <w:rsid w:val="008425EC"/>
    <w:rsid w:val="00842E42"/>
    <w:rsid w:val="00843037"/>
    <w:rsid w:val="00843248"/>
    <w:rsid w:val="008432A8"/>
    <w:rsid w:val="008432F3"/>
    <w:rsid w:val="00843320"/>
    <w:rsid w:val="0084341B"/>
    <w:rsid w:val="008438B5"/>
    <w:rsid w:val="00843D81"/>
    <w:rsid w:val="00844065"/>
    <w:rsid w:val="008440AB"/>
    <w:rsid w:val="008445D7"/>
    <w:rsid w:val="00844A20"/>
    <w:rsid w:val="00844C67"/>
    <w:rsid w:val="008459C5"/>
    <w:rsid w:val="00845B41"/>
    <w:rsid w:val="00845DDA"/>
    <w:rsid w:val="00845F73"/>
    <w:rsid w:val="00845F7A"/>
    <w:rsid w:val="00846207"/>
    <w:rsid w:val="0084625E"/>
    <w:rsid w:val="00846C3D"/>
    <w:rsid w:val="00847052"/>
    <w:rsid w:val="0084747A"/>
    <w:rsid w:val="008476D1"/>
    <w:rsid w:val="008476E6"/>
    <w:rsid w:val="00847CF8"/>
    <w:rsid w:val="00847E23"/>
    <w:rsid w:val="00847F3D"/>
    <w:rsid w:val="0084E009"/>
    <w:rsid w:val="0085047C"/>
    <w:rsid w:val="0085053E"/>
    <w:rsid w:val="00850566"/>
    <w:rsid w:val="00850733"/>
    <w:rsid w:val="00850ACE"/>
    <w:rsid w:val="00850B66"/>
    <w:rsid w:val="00850DB8"/>
    <w:rsid w:val="008513DC"/>
    <w:rsid w:val="00851475"/>
    <w:rsid w:val="008514E8"/>
    <w:rsid w:val="00851576"/>
    <w:rsid w:val="00851BCE"/>
    <w:rsid w:val="00852386"/>
    <w:rsid w:val="00852792"/>
    <w:rsid w:val="008527C6"/>
    <w:rsid w:val="0085281F"/>
    <w:rsid w:val="0085285E"/>
    <w:rsid w:val="00852A30"/>
    <w:rsid w:val="00853092"/>
    <w:rsid w:val="00853201"/>
    <w:rsid w:val="0085369B"/>
    <w:rsid w:val="008538EF"/>
    <w:rsid w:val="00853F26"/>
    <w:rsid w:val="00854154"/>
    <w:rsid w:val="008545B0"/>
    <w:rsid w:val="00854755"/>
    <w:rsid w:val="0085487D"/>
    <w:rsid w:val="00854E50"/>
    <w:rsid w:val="00855123"/>
    <w:rsid w:val="00855253"/>
    <w:rsid w:val="0085568C"/>
    <w:rsid w:val="00855812"/>
    <w:rsid w:val="0085583A"/>
    <w:rsid w:val="008559E9"/>
    <w:rsid w:val="00855DE1"/>
    <w:rsid w:val="00856734"/>
    <w:rsid w:val="00856736"/>
    <w:rsid w:val="00856D25"/>
    <w:rsid w:val="00856E76"/>
    <w:rsid w:val="0085702B"/>
    <w:rsid w:val="0085719D"/>
    <w:rsid w:val="008571A2"/>
    <w:rsid w:val="00857860"/>
    <w:rsid w:val="00857958"/>
    <w:rsid w:val="0085799D"/>
    <w:rsid w:val="00857EBD"/>
    <w:rsid w:val="00860101"/>
    <w:rsid w:val="0086059D"/>
    <w:rsid w:val="008608FA"/>
    <w:rsid w:val="00860B8A"/>
    <w:rsid w:val="00860D15"/>
    <w:rsid w:val="00860D73"/>
    <w:rsid w:val="00860D8C"/>
    <w:rsid w:val="00860DF7"/>
    <w:rsid w:val="00860EA8"/>
    <w:rsid w:val="008612B4"/>
    <w:rsid w:val="00861497"/>
    <w:rsid w:val="00861517"/>
    <w:rsid w:val="00861682"/>
    <w:rsid w:val="00861B00"/>
    <w:rsid w:val="008621C1"/>
    <w:rsid w:val="0086245C"/>
    <w:rsid w:val="00862568"/>
    <w:rsid w:val="0086288B"/>
    <w:rsid w:val="00862B77"/>
    <w:rsid w:val="00863195"/>
    <w:rsid w:val="008631B3"/>
    <w:rsid w:val="00863846"/>
    <w:rsid w:val="00863A50"/>
    <w:rsid w:val="00863F6B"/>
    <w:rsid w:val="00864287"/>
    <w:rsid w:val="00864454"/>
    <w:rsid w:val="008646C1"/>
    <w:rsid w:val="008647CD"/>
    <w:rsid w:val="0086497E"/>
    <w:rsid w:val="00864997"/>
    <w:rsid w:val="00864A78"/>
    <w:rsid w:val="00864CCC"/>
    <w:rsid w:val="008650B7"/>
    <w:rsid w:val="00865257"/>
    <w:rsid w:val="008654E2"/>
    <w:rsid w:val="00865D1D"/>
    <w:rsid w:val="00865E64"/>
    <w:rsid w:val="00865F01"/>
    <w:rsid w:val="00865FB5"/>
    <w:rsid w:val="00866081"/>
    <w:rsid w:val="008660AF"/>
    <w:rsid w:val="00866455"/>
    <w:rsid w:val="00866461"/>
    <w:rsid w:val="008665A8"/>
    <w:rsid w:val="008665AC"/>
    <w:rsid w:val="00866788"/>
    <w:rsid w:val="00866C01"/>
    <w:rsid w:val="00866D8E"/>
    <w:rsid w:val="0086757B"/>
    <w:rsid w:val="00867784"/>
    <w:rsid w:val="00867AF0"/>
    <w:rsid w:val="00867E7A"/>
    <w:rsid w:val="0087031D"/>
    <w:rsid w:val="0087033F"/>
    <w:rsid w:val="008708CA"/>
    <w:rsid w:val="00870D0E"/>
    <w:rsid w:val="00871281"/>
    <w:rsid w:val="008715BA"/>
    <w:rsid w:val="00871CED"/>
    <w:rsid w:val="008721ED"/>
    <w:rsid w:val="00872487"/>
    <w:rsid w:val="00872666"/>
    <w:rsid w:val="00872704"/>
    <w:rsid w:val="00872764"/>
    <w:rsid w:val="0087288C"/>
    <w:rsid w:val="00872A56"/>
    <w:rsid w:val="00872CFB"/>
    <w:rsid w:val="0087316C"/>
    <w:rsid w:val="00873318"/>
    <w:rsid w:val="00873330"/>
    <w:rsid w:val="00873397"/>
    <w:rsid w:val="0087349B"/>
    <w:rsid w:val="00873636"/>
    <w:rsid w:val="00873A4C"/>
    <w:rsid w:val="00873EF9"/>
    <w:rsid w:val="008742F3"/>
    <w:rsid w:val="0087433D"/>
    <w:rsid w:val="00874363"/>
    <w:rsid w:val="0087438F"/>
    <w:rsid w:val="0087468B"/>
    <w:rsid w:val="00874861"/>
    <w:rsid w:val="0087487A"/>
    <w:rsid w:val="008748EC"/>
    <w:rsid w:val="00874B7A"/>
    <w:rsid w:val="00874BCB"/>
    <w:rsid w:val="00874C16"/>
    <w:rsid w:val="00874D40"/>
    <w:rsid w:val="00874DE0"/>
    <w:rsid w:val="00875E29"/>
    <w:rsid w:val="008766A6"/>
    <w:rsid w:val="0087685E"/>
    <w:rsid w:val="0087698B"/>
    <w:rsid w:val="00876B49"/>
    <w:rsid w:val="00877331"/>
    <w:rsid w:val="0087772E"/>
    <w:rsid w:val="00877AB3"/>
    <w:rsid w:val="00877F8A"/>
    <w:rsid w:val="00877FC6"/>
    <w:rsid w:val="008802BF"/>
    <w:rsid w:val="008804DB"/>
    <w:rsid w:val="0088065B"/>
    <w:rsid w:val="00880739"/>
    <w:rsid w:val="00880C84"/>
    <w:rsid w:val="00880E59"/>
    <w:rsid w:val="00880FF2"/>
    <w:rsid w:val="008811C9"/>
    <w:rsid w:val="00881390"/>
    <w:rsid w:val="0088176B"/>
    <w:rsid w:val="00881788"/>
    <w:rsid w:val="0088212D"/>
    <w:rsid w:val="008824EC"/>
    <w:rsid w:val="00882E6C"/>
    <w:rsid w:val="008830EF"/>
    <w:rsid w:val="00883203"/>
    <w:rsid w:val="008839FB"/>
    <w:rsid w:val="00883A30"/>
    <w:rsid w:val="008847F0"/>
    <w:rsid w:val="00884F66"/>
    <w:rsid w:val="00885307"/>
    <w:rsid w:val="00885323"/>
    <w:rsid w:val="0088545A"/>
    <w:rsid w:val="008856BC"/>
    <w:rsid w:val="00885A93"/>
    <w:rsid w:val="00885B4C"/>
    <w:rsid w:val="00886371"/>
    <w:rsid w:val="008869B5"/>
    <w:rsid w:val="00886CD3"/>
    <w:rsid w:val="00886D2F"/>
    <w:rsid w:val="00886DA8"/>
    <w:rsid w:val="008871DB"/>
    <w:rsid w:val="008878C5"/>
    <w:rsid w:val="00887AED"/>
    <w:rsid w:val="00887CDA"/>
    <w:rsid w:val="00887DB5"/>
    <w:rsid w:val="00887DC7"/>
    <w:rsid w:val="00887F2E"/>
    <w:rsid w:val="00890088"/>
    <w:rsid w:val="00890B4E"/>
    <w:rsid w:val="00890ECA"/>
    <w:rsid w:val="00891BE1"/>
    <w:rsid w:val="00891CDD"/>
    <w:rsid w:val="00891CDF"/>
    <w:rsid w:val="0089218B"/>
    <w:rsid w:val="00892508"/>
    <w:rsid w:val="008925D2"/>
    <w:rsid w:val="00892696"/>
    <w:rsid w:val="00892E26"/>
    <w:rsid w:val="00893192"/>
    <w:rsid w:val="0089324C"/>
    <w:rsid w:val="0089339D"/>
    <w:rsid w:val="00893505"/>
    <w:rsid w:val="008935EE"/>
    <w:rsid w:val="00893C59"/>
    <w:rsid w:val="00893E51"/>
    <w:rsid w:val="0089411C"/>
    <w:rsid w:val="00894768"/>
    <w:rsid w:val="008949D6"/>
    <w:rsid w:val="00894F66"/>
    <w:rsid w:val="00895152"/>
    <w:rsid w:val="0089521F"/>
    <w:rsid w:val="008953D3"/>
    <w:rsid w:val="0089553C"/>
    <w:rsid w:val="00895801"/>
    <w:rsid w:val="00895D0A"/>
    <w:rsid w:val="00895D15"/>
    <w:rsid w:val="00896060"/>
    <w:rsid w:val="00896C41"/>
    <w:rsid w:val="00896D1B"/>
    <w:rsid w:val="00896E7E"/>
    <w:rsid w:val="00896F19"/>
    <w:rsid w:val="00897664"/>
    <w:rsid w:val="0089773A"/>
    <w:rsid w:val="008978A0"/>
    <w:rsid w:val="00897D13"/>
    <w:rsid w:val="008A0331"/>
    <w:rsid w:val="008A07D4"/>
    <w:rsid w:val="008A0E79"/>
    <w:rsid w:val="008A19AF"/>
    <w:rsid w:val="008A19F8"/>
    <w:rsid w:val="008A1E1F"/>
    <w:rsid w:val="008A1F0B"/>
    <w:rsid w:val="008A23A3"/>
    <w:rsid w:val="008A263A"/>
    <w:rsid w:val="008A30F3"/>
    <w:rsid w:val="008A34A2"/>
    <w:rsid w:val="008A350F"/>
    <w:rsid w:val="008A367D"/>
    <w:rsid w:val="008A399C"/>
    <w:rsid w:val="008A424D"/>
    <w:rsid w:val="008A42B7"/>
    <w:rsid w:val="008A431D"/>
    <w:rsid w:val="008A4560"/>
    <w:rsid w:val="008A4743"/>
    <w:rsid w:val="008A4C17"/>
    <w:rsid w:val="008A4CB2"/>
    <w:rsid w:val="008A501B"/>
    <w:rsid w:val="008A533D"/>
    <w:rsid w:val="008A5748"/>
    <w:rsid w:val="008A5EFB"/>
    <w:rsid w:val="008A622D"/>
    <w:rsid w:val="008A6686"/>
    <w:rsid w:val="008A66AF"/>
    <w:rsid w:val="008A6A3D"/>
    <w:rsid w:val="008A6A97"/>
    <w:rsid w:val="008A6CFB"/>
    <w:rsid w:val="008A6DF3"/>
    <w:rsid w:val="008A6F20"/>
    <w:rsid w:val="008A70BA"/>
    <w:rsid w:val="008A74D7"/>
    <w:rsid w:val="008A7C32"/>
    <w:rsid w:val="008A7D89"/>
    <w:rsid w:val="008B03E4"/>
    <w:rsid w:val="008B0400"/>
    <w:rsid w:val="008B053F"/>
    <w:rsid w:val="008B0553"/>
    <w:rsid w:val="008B0CCF"/>
    <w:rsid w:val="008B0E3D"/>
    <w:rsid w:val="008B0FC0"/>
    <w:rsid w:val="008B13DA"/>
    <w:rsid w:val="008B15CB"/>
    <w:rsid w:val="008B16EE"/>
    <w:rsid w:val="008B1CD9"/>
    <w:rsid w:val="008B1E7E"/>
    <w:rsid w:val="008B2577"/>
    <w:rsid w:val="008B264F"/>
    <w:rsid w:val="008B2713"/>
    <w:rsid w:val="008B28D5"/>
    <w:rsid w:val="008B2AFB"/>
    <w:rsid w:val="008B2FBB"/>
    <w:rsid w:val="008B37E9"/>
    <w:rsid w:val="008B3B97"/>
    <w:rsid w:val="008B3D0C"/>
    <w:rsid w:val="008B42EE"/>
    <w:rsid w:val="008B47EC"/>
    <w:rsid w:val="008B4804"/>
    <w:rsid w:val="008B4A66"/>
    <w:rsid w:val="008B4B67"/>
    <w:rsid w:val="008B4C0F"/>
    <w:rsid w:val="008B4C80"/>
    <w:rsid w:val="008B5372"/>
    <w:rsid w:val="008B5676"/>
    <w:rsid w:val="008B5A60"/>
    <w:rsid w:val="008B5B8D"/>
    <w:rsid w:val="008B5F90"/>
    <w:rsid w:val="008B637B"/>
    <w:rsid w:val="008B63EA"/>
    <w:rsid w:val="008B64B5"/>
    <w:rsid w:val="008B658A"/>
    <w:rsid w:val="008B68F3"/>
    <w:rsid w:val="008B6E72"/>
    <w:rsid w:val="008B7469"/>
    <w:rsid w:val="008B747D"/>
    <w:rsid w:val="008B7716"/>
    <w:rsid w:val="008B797E"/>
    <w:rsid w:val="008B7C48"/>
    <w:rsid w:val="008B7C81"/>
    <w:rsid w:val="008B7D8C"/>
    <w:rsid w:val="008C000F"/>
    <w:rsid w:val="008C005E"/>
    <w:rsid w:val="008C00E2"/>
    <w:rsid w:val="008C02EB"/>
    <w:rsid w:val="008C0460"/>
    <w:rsid w:val="008C05D0"/>
    <w:rsid w:val="008C05F0"/>
    <w:rsid w:val="008C0B33"/>
    <w:rsid w:val="008C0BD3"/>
    <w:rsid w:val="008C0BEA"/>
    <w:rsid w:val="008C112E"/>
    <w:rsid w:val="008C13B3"/>
    <w:rsid w:val="008C1B73"/>
    <w:rsid w:val="008C1C0B"/>
    <w:rsid w:val="008C1FF0"/>
    <w:rsid w:val="008C2021"/>
    <w:rsid w:val="008C2972"/>
    <w:rsid w:val="008C2D17"/>
    <w:rsid w:val="008C316C"/>
    <w:rsid w:val="008C3201"/>
    <w:rsid w:val="008C321A"/>
    <w:rsid w:val="008C360C"/>
    <w:rsid w:val="008C3C64"/>
    <w:rsid w:val="008C3D21"/>
    <w:rsid w:val="008C3D94"/>
    <w:rsid w:val="008C3E56"/>
    <w:rsid w:val="008C3FCC"/>
    <w:rsid w:val="008C4025"/>
    <w:rsid w:val="008C42A7"/>
    <w:rsid w:val="008C4306"/>
    <w:rsid w:val="008C4471"/>
    <w:rsid w:val="008C4F4F"/>
    <w:rsid w:val="008C510E"/>
    <w:rsid w:val="008C52C9"/>
    <w:rsid w:val="008C5345"/>
    <w:rsid w:val="008C551F"/>
    <w:rsid w:val="008C5530"/>
    <w:rsid w:val="008C558E"/>
    <w:rsid w:val="008C57CE"/>
    <w:rsid w:val="008C5BAB"/>
    <w:rsid w:val="008C61BD"/>
    <w:rsid w:val="008C6408"/>
    <w:rsid w:val="008C698A"/>
    <w:rsid w:val="008C6B3A"/>
    <w:rsid w:val="008C6E2B"/>
    <w:rsid w:val="008C72F1"/>
    <w:rsid w:val="008C736C"/>
    <w:rsid w:val="008C7814"/>
    <w:rsid w:val="008C7ABE"/>
    <w:rsid w:val="008C7B16"/>
    <w:rsid w:val="008C7D53"/>
    <w:rsid w:val="008C7DC2"/>
    <w:rsid w:val="008C7F9B"/>
    <w:rsid w:val="008C7FB7"/>
    <w:rsid w:val="008D0187"/>
    <w:rsid w:val="008D0694"/>
    <w:rsid w:val="008D0730"/>
    <w:rsid w:val="008D0854"/>
    <w:rsid w:val="008D0915"/>
    <w:rsid w:val="008D0BA2"/>
    <w:rsid w:val="008D0D43"/>
    <w:rsid w:val="008D1CE9"/>
    <w:rsid w:val="008D1D8E"/>
    <w:rsid w:val="008D2149"/>
    <w:rsid w:val="008D23C4"/>
    <w:rsid w:val="008D2D63"/>
    <w:rsid w:val="008D32C1"/>
    <w:rsid w:val="008D3A5C"/>
    <w:rsid w:val="008D3BEB"/>
    <w:rsid w:val="008D3D28"/>
    <w:rsid w:val="008D40F2"/>
    <w:rsid w:val="008D426F"/>
    <w:rsid w:val="008D49F6"/>
    <w:rsid w:val="008D55A1"/>
    <w:rsid w:val="008D5A75"/>
    <w:rsid w:val="008D5D22"/>
    <w:rsid w:val="008D616F"/>
    <w:rsid w:val="008D63C7"/>
    <w:rsid w:val="008D650A"/>
    <w:rsid w:val="008D65AF"/>
    <w:rsid w:val="008D6B1D"/>
    <w:rsid w:val="008D6B56"/>
    <w:rsid w:val="008D6DEA"/>
    <w:rsid w:val="008D6EDB"/>
    <w:rsid w:val="008D6FD5"/>
    <w:rsid w:val="008D7464"/>
    <w:rsid w:val="008D76D6"/>
    <w:rsid w:val="008D7719"/>
    <w:rsid w:val="008E026F"/>
    <w:rsid w:val="008E0645"/>
    <w:rsid w:val="008E10BF"/>
    <w:rsid w:val="008E127E"/>
    <w:rsid w:val="008E1613"/>
    <w:rsid w:val="008E1768"/>
    <w:rsid w:val="008E1E36"/>
    <w:rsid w:val="008E21E3"/>
    <w:rsid w:val="008E254F"/>
    <w:rsid w:val="008E279B"/>
    <w:rsid w:val="008E28B5"/>
    <w:rsid w:val="008E2C94"/>
    <w:rsid w:val="008E3127"/>
    <w:rsid w:val="008E38BF"/>
    <w:rsid w:val="008E38DE"/>
    <w:rsid w:val="008E39F6"/>
    <w:rsid w:val="008E3DE0"/>
    <w:rsid w:val="008E3DE5"/>
    <w:rsid w:val="008E3EB7"/>
    <w:rsid w:val="008E453E"/>
    <w:rsid w:val="008E4553"/>
    <w:rsid w:val="008E5072"/>
    <w:rsid w:val="008E51FD"/>
    <w:rsid w:val="008E5564"/>
    <w:rsid w:val="008E59B2"/>
    <w:rsid w:val="008E5B05"/>
    <w:rsid w:val="008E5C53"/>
    <w:rsid w:val="008E5FFF"/>
    <w:rsid w:val="008E657A"/>
    <w:rsid w:val="008E6B95"/>
    <w:rsid w:val="008E6F99"/>
    <w:rsid w:val="008E7498"/>
    <w:rsid w:val="008E7CDA"/>
    <w:rsid w:val="008F0157"/>
    <w:rsid w:val="008F03E9"/>
    <w:rsid w:val="008F044E"/>
    <w:rsid w:val="008F0560"/>
    <w:rsid w:val="008F0B34"/>
    <w:rsid w:val="008F0E95"/>
    <w:rsid w:val="008F129C"/>
    <w:rsid w:val="008F146C"/>
    <w:rsid w:val="008F14E9"/>
    <w:rsid w:val="008F185C"/>
    <w:rsid w:val="008F1A05"/>
    <w:rsid w:val="008F1B0E"/>
    <w:rsid w:val="008F1FCC"/>
    <w:rsid w:val="008F2891"/>
    <w:rsid w:val="008F2DCE"/>
    <w:rsid w:val="008F3161"/>
    <w:rsid w:val="008F36CF"/>
    <w:rsid w:val="008F3B11"/>
    <w:rsid w:val="008F3E3F"/>
    <w:rsid w:val="008F40B7"/>
    <w:rsid w:val="008F4327"/>
    <w:rsid w:val="008F44E1"/>
    <w:rsid w:val="008F44E8"/>
    <w:rsid w:val="008F4662"/>
    <w:rsid w:val="008F46AA"/>
    <w:rsid w:val="008F4816"/>
    <w:rsid w:val="008F4B3E"/>
    <w:rsid w:val="008F4C55"/>
    <w:rsid w:val="008F4E6F"/>
    <w:rsid w:val="008F510A"/>
    <w:rsid w:val="008F6497"/>
    <w:rsid w:val="008F6508"/>
    <w:rsid w:val="008F6592"/>
    <w:rsid w:val="008F6800"/>
    <w:rsid w:val="008F6866"/>
    <w:rsid w:val="008F6F84"/>
    <w:rsid w:val="008F6F8C"/>
    <w:rsid w:val="008F6FF5"/>
    <w:rsid w:val="008F716D"/>
    <w:rsid w:val="008F729E"/>
    <w:rsid w:val="008F733C"/>
    <w:rsid w:val="008F73F8"/>
    <w:rsid w:val="008F78F4"/>
    <w:rsid w:val="008F7A3F"/>
    <w:rsid w:val="008F7A4F"/>
    <w:rsid w:val="008F7DB4"/>
    <w:rsid w:val="00900264"/>
    <w:rsid w:val="00900334"/>
    <w:rsid w:val="0090039E"/>
    <w:rsid w:val="00900D07"/>
    <w:rsid w:val="00900D70"/>
    <w:rsid w:val="0090118F"/>
    <w:rsid w:val="00901BB4"/>
    <w:rsid w:val="009022FF"/>
    <w:rsid w:val="00902728"/>
    <w:rsid w:val="00902753"/>
    <w:rsid w:val="00902C76"/>
    <w:rsid w:val="00903381"/>
    <w:rsid w:val="00903D39"/>
    <w:rsid w:val="00904044"/>
    <w:rsid w:val="00904425"/>
    <w:rsid w:val="00904679"/>
    <w:rsid w:val="00904B90"/>
    <w:rsid w:val="00904E7A"/>
    <w:rsid w:val="00905053"/>
    <w:rsid w:val="0090529E"/>
    <w:rsid w:val="009055E2"/>
    <w:rsid w:val="00905F14"/>
    <w:rsid w:val="0090694E"/>
    <w:rsid w:val="00906CDC"/>
    <w:rsid w:val="00907172"/>
    <w:rsid w:val="00907179"/>
    <w:rsid w:val="0090783C"/>
    <w:rsid w:val="00907841"/>
    <w:rsid w:val="009078E8"/>
    <w:rsid w:val="00907A11"/>
    <w:rsid w:val="00907C3E"/>
    <w:rsid w:val="00907D0B"/>
    <w:rsid w:val="00907FF5"/>
    <w:rsid w:val="0091014A"/>
    <w:rsid w:val="009109AC"/>
    <w:rsid w:val="00910A37"/>
    <w:rsid w:val="00910DE0"/>
    <w:rsid w:val="00910E6E"/>
    <w:rsid w:val="00911062"/>
    <w:rsid w:val="00911E4B"/>
    <w:rsid w:val="009120E7"/>
    <w:rsid w:val="00912483"/>
    <w:rsid w:val="009127DC"/>
    <w:rsid w:val="00912BE5"/>
    <w:rsid w:val="00912C40"/>
    <w:rsid w:val="00913008"/>
    <w:rsid w:val="00913B63"/>
    <w:rsid w:val="0091417D"/>
    <w:rsid w:val="0091455E"/>
    <w:rsid w:val="009146DC"/>
    <w:rsid w:val="00914BF7"/>
    <w:rsid w:val="0091506A"/>
    <w:rsid w:val="0091507C"/>
    <w:rsid w:val="00915737"/>
    <w:rsid w:val="00915792"/>
    <w:rsid w:val="009157D7"/>
    <w:rsid w:val="009158C9"/>
    <w:rsid w:val="00915AFB"/>
    <w:rsid w:val="00915C51"/>
    <w:rsid w:val="0091602C"/>
    <w:rsid w:val="0091624F"/>
    <w:rsid w:val="009169A3"/>
    <w:rsid w:val="00916B35"/>
    <w:rsid w:val="00916B89"/>
    <w:rsid w:val="00916C8B"/>
    <w:rsid w:val="00917260"/>
    <w:rsid w:val="0091741F"/>
    <w:rsid w:val="009175CD"/>
    <w:rsid w:val="0091760B"/>
    <w:rsid w:val="0091763C"/>
    <w:rsid w:val="009179D2"/>
    <w:rsid w:val="00917F85"/>
    <w:rsid w:val="00920030"/>
    <w:rsid w:val="009200E3"/>
    <w:rsid w:val="00920105"/>
    <w:rsid w:val="00920601"/>
    <w:rsid w:val="00920B74"/>
    <w:rsid w:val="009214F6"/>
    <w:rsid w:val="009217A1"/>
    <w:rsid w:val="009217DC"/>
    <w:rsid w:val="00921A0A"/>
    <w:rsid w:val="00921B14"/>
    <w:rsid w:val="0092213D"/>
    <w:rsid w:val="00922640"/>
    <w:rsid w:val="00922788"/>
    <w:rsid w:val="00922864"/>
    <w:rsid w:val="009228FE"/>
    <w:rsid w:val="0092296B"/>
    <w:rsid w:val="00922C13"/>
    <w:rsid w:val="00922F0B"/>
    <w:rsid w:val="009231AA"/>
    <w:rsid w:val="009232B3"/>
    <w:rsid w:val="0092337B"/>
    <w:rsid w:val="009233BA"/>
    <w:rsid w:val="009234C3"/>
    <w:rsid w:val="00923678"/>
    <w:rsid w:val="00923B10"/>
    <w:rsid w:val="00924115"/>
    <w:rsid w:val="0092414C"/>
    <w:rsid w:val="00924187"/>
    <w:rsid w:val="009242A3"/>
    <w:rsid w:val="00924703"/>
    <w:rsid w:val="0092477B"/>
    <w:rsid w:val="0092497E"/>
    <w:rsid w:val="00924A2D"/>
    <w:rsid w:val="00924B35"/>
    <w:rsid w:val="00924B8B"/>
    <w:rsid w:val="00924F38"/>
    <w:rsid w:val="009250DF"/>
    <w:rsid w:val="00925219"/>
    <w:rsid w:val="00925597"/>
    <w:rsid w:val="0092624A"/>
    <w:rsid w:val="009262A6"/>
    <w:rsid w:val="00926558"/>
    <w:rsid w:val="00926A19"/>
    <w:rsid w:val="00926F69"/>
    <w:rsid w:val="009270BB"/>
    <w:rsid w:val="009271C5"/>
    <w:rsid w:val="0092731C"/>
    <w:rsid w:val="00927554"/>
    <w:rsid w:val="00927980"/>
    <w:rsid w:val="009279C0"/>
    <w:rsid w:val="00930097"/>
    <w:rsid w:val="0093092F"/>
    <w:rsid w:val="009309A2"/>
    <w:rsid w:val="00930B3D"/>
    <w:rsid w:val="00931045"/>
    <w:rsid w:val="00931298"/>
    <w:rsid w:val="00931770"/>
    <w:rsid w:val="009318EA"/>
    <w:rsid w:val="00931AB3"/>
    <w:rsid w:val="00931D46"/>
    <w:rsid w:val="00931DC1"/>
    <w:rsid w:val="00931F16"/>
    <w:rsid w:val="0093220E"/>
    <w:rsid w:val="009322AA"/>
    <w:rsid w:val="00932439"/>
    <w:rsid w:val="00932744"/>
    <w:rsid w:val="00932895"/>
    <w:rsid w:val="00932921"/>
    <w:rsid w:val="00932A99"/>
    <w:rsid w:val="00932D95"/>
    <w:rsid w:val="00933426"/>
    <w:rsid w:val="009336CB"/>
    <w:rsid w:val="00933747"/>
    <w:rsid w:val="00933836"/>
    <w:rsid w:val="00933A5F"/>
    <w:rsid w:val="00934066"/>
    <w:rsid w:val="009343EB"/>
    <w:rsid w:val="009344F0"/>
    <w:rsid w:val="009346A5"/>
    <w:rsid w:val="00934AD5"/>
    <w:rsid w:val="00934D2C"/>
    <w:rsid w:val="00934D38"/>
    <w:rsid w:val="00934DA7"/>
    <w:rsid w:val="00934EF8"/>
    <w:rsid w:val="00934FB7"/>
    <w:rsid w:val="00935178"/>
    <w:rsid w:val="009351C7"/>
    <w:rsid w:val="00935435"/>
    <w:rsid w:val="0093543B"/>
    <w:rsid w:val="009357B9"/>
    <w:rsid w:val="00935BE6"/>
    <w:rsid w:val="009361EE"/>
    <w:rsid w:val="00936358"/>
    <w:rsid w:val="009367F5"/>
    <w:rsid w:val="00937105"/>
    <w:rsid w:val="00937688"/>
    <w:rsid w:val="00937A73"/>
    <w:rsid w:val="00937B8C"/>
    <w:rsid w:val="00937C7D"/>
    <w:rsid w:val="00940B62"/>
    <w:rsid w:val="00940D3E"/>
    <w:rsid w:val="00941178"/>
    <w:rsid w:val="00941295"/>
    <w:rsid w:val="009413A6"/>
    <w:rsid w:val="0094155B"/>
    <w:rsid w:val="009415B8"/>
    <w:rsid w:val="00941882"/>
    <w:rsid w:val="00941952"/>
    <w:rsid w:val="00941D61"/>
    <w:rsid w:val="009424FC"/>
    <w:rsid w:val="009429F3"/>
    <w:rsid w:val="00942C00"/>
    <w:rsid w:val="00942DC0"/>
    <w:rsid w:val="00943276"/>
    <w:rsid w:val="00943322"/>
    <w:rsid w:val="00943672"/>
    <w:rsid w:val="009438DA"/>
    <w:rsid w:val="00943C2B"/>
    <w:rsid w:val="00943EB6"/>
    <w:rsid w:val="00943F1A"/>
    <w:rsid w:val="00944023"/>
    <w:rsid w:val="00944758"/>
    <w:rsid w:val="00944A31"/>
    <w:rsid w:val="00944CAD"/>
    <w:rsid w:val="00944E93"/>
    <w:rsid w:val="009451B8"/>
    <w:rsid w:val="00945346"/>
    <w:rsid w:val="00945876"/>
    <w:rsid w:val="0094594B"/>
    <w:rsid w:val="00945997"/>
    <w:rsid w:val="00945A8C"/>
    <w:rsid w:val="00945D35"/>
    <w:rsid w:val="00945EE2"/>
    <w:rsid w:val="00946152"/>
    <w:rsid w:val="00946252"/>
    <w:rsid w:val="00946B2D"/>
    <w:rsid w:val="00946C60"/>
    <w:rsid w:val="00946D97"/>
    <w:rsid w:val="00946DEC"/>
    <w:rsid w:val="009470FF"/>
    <w:rsid w:val="00947137"/>
    <w:rsid w:val="0094746A"/>
    <w:rsid w:val="00947484"/>
    <w:rsid w:val="0094770A"/>
    <w:rsid w:val="009479D8"/>
    <w:rsid w:val="00947AE9"/>
    <w:rsid w:val="00947E03"/>
    <w:rsid w:val="00947E6D"/>
    <w:rsid w:val="00947EC4"/>
    <w:rsid w:val="00950135"/>
    <w:rsid w:val="0095036F"/>
    <w:rsid w:val="0095037F"/>
    <w:rsid w:val="00950563"/>
    <w:rsid w:val="009505A6"/>
    <w:rsid w:val="009505FB"/>
    <w:rsid w:val="00950873"/>
    <w:rsid w:val="00950DD6"/>
    <w:rsid w:val="00950F16"/>
    <w:rsid w:val="009511EF"/>
    <w:rsid w:val="00951A7F"/>
    <w:rsid w:val="00951CB1"/>
    <w:rsid w:val="00951DCA"/>
    <w:rsid w:val="00951EC0"/>
    <w:rsid w:val="00951FF4"/>
    <w:rsid w:val="00952179"/>
    <w:rsid w:val="0095220F"/>
    <w:rsid w:val="0095244F"/>
    <w:rsid w:val="009526F3"/>
    <w:rsid w:val="00952F8A"/>
    <w:rsid w:val="0095316D"/>
    <w:rsid w:val="00953302"/>
    <w:rsid w:val="009533CE"/>
    <w:rsid w:val="009536A1"/>
    <w:rsid w:val="009536B1"/>
    <w:rsid w:val="00953705"/>
    <w:rsid w:val="00953A0F"/>
    <w:rsid w:val="00953C69"/>
    <w:rsid w:val="00953D4B"/>
    <w:rsid w:val="00953F3D"/>
    <w:rsid w:val="00954386"/>
    <w:rsid w:val="009544A4"/>
    <w:rsid w:val="00954ACA"/>
    <w:rsid w:val="00954BE9"/>
    <w:rsid w:val="00954DFE"/>
    <w:rsid w:val="00954EA4"/>
    <w:rsid w:val="009550FE"/>
    <w:rsid w:val="0095518D"/>
    <w:rsid w:val="00955433"/>
    <w:rsid w:val="00955754"/>
    <w:rsid w:val="00955B3F"/>
    <w:rsid w:val="00955B4C"/>
    <w:rsid w:val="00955B6F"/>
    <w:rsid w:val="0095634E"/>
    <w:rsid w:val="00956377"/>
    <w:rsid w:val="00957131"/>
    <w:rsid w:val="00957775"/>
    <w:rsid w:val="00957888"/>
    <w:rsid w:val="009578A5"/>
    <w:rsid w:val="009578DA"/>
    <w:rsid w:val="00957A17"/>
    <w:rsid w:val="00957A6D"/>
    <w:rsid w:val="00957AF6"/>
    <w:rsid w:val="00957FD8"/>
    <w:rsid w:val="00960132"/>
    <w:rsid w:val="00960451"/>
    <w:rsid w:val="009607D8"/>
    <w:rsid w:val="009609EE"/>
    <w:rsid w:val="00960CA8"/>
    <w:rsid w:val="00960D47"/>
    <w:rsid w:val="00961555"/>
    <w:rsid w:val="009615E6"/>
    <w:rsid w:val="009615EF"/>
    <w:rsid w:val="00961CBC"/>
    <w:rsid w:val="00961D9D"/>
    <w:rsid w:val="009620B8"/>
    <w:rsid w:val="009623CD"/>
    <w:rsid w:val="00962A8D"/>
    <w:rsid w:val="009630A6"/>
    <w:rsid w:val="0096321E"/>
    <w:rsid w:val="009634ED"/>
    <w:rsid w:val="0096371C"/>
    <w:rsid w:val="009637CF"/>
    <w:rsid w:val="00963BBA"/>
    <w:rsid w:val="0096428D"/>
    <w:rsid w:val="009644BF"/>
    <w:rsid w:val="0096454E"/>
    <w:rsid w:val="0096477F"/>
    <w:rsid w:val="00964884"/>
    <w:rsid w:val="00964B65"/>
    <w:rsid w:val="00964E39"/>
    <w:rsid w:val="00965199"/>
    <w:rsid w:val="009652ED"/>
    <w:rsid w:val="009655D8"/>
    <w:rsid w:val="0096578D"/>
    <w:rsid w:val="00965B57"/>
    <w:rsid w:val="00965B5D"/>
    <w:rsid w:val="00965E5E"/>
    <w:rsid w:val="00965EAF"/>
    <w:rsid w:val="00966446"/>
    <w:rsid w:val="0096666E"/>
    <w:rsid w:val="00966A36"/>
    <w:rsid w:val="009672A2"/>
    <w:rsid w:val="0096740E"/>
    <w:rsid w:val="00967B8D"/>
    <w:rsid w:val="00967D45"/>
    <w:rsid w:val="00967E1F"/>
    <w:rsid w:val="0097058F"/>
    <w:rsid w:val="009706CC"/>
    <w:rsid w:val="0097086C"/>
    <w:rsid w:val="00970886"/>
    <w:rsid w:val="009713DB"/>
    <w:rsid w:val="00971889"/>
    <w:rsid w:val="009718A9"/>
    <w:rsid w:val="009719BF"/>
    <w:rsid w:val="00971A8D"/>
    <w:rsid w:val="00971B1A"/>
    <w:rsid w:val="00971F0A"/>
    <w:rsid w:val="00972242"/>
    <w:rsid w:val="009723D3"/>
    <w:rsid w:val="00972400"/>
    <w:rsid w:val="00972459"/>
    <w:rsid w:val="00972664"/>
    <w:rsid w:val="00972930"/>
    <w:rsid w:val="00972AAA"/>
    <w:rsid w:val="00972AEB"/>
    <w:rsid w:val="00972F0B"/>
    <w:rsid w:val="00973140"/>
    <w:rsid w:val="00973174"/>
    <w:rsid w:val="00973612"/>
    <w:rsid w:val="00973DA4"/>
    <w:rsid w:val="00973EC8"/>
    <w:rsid w:val="00974106"/>
    <w:rsid w:val="009743D6"/>
    <w:rsid w:val="00974D55"/>
    <w:rsid w:val="00975163"/>
    <w:rsid w:val="00975E8A"/>
    <w:rsid w:val="00976191"/>
    <w:rsid w:val="00976745"/>
    <w:rsid w:val="00976C77"/>
    <w:rsid w:val="00976EEF"/>
    <w:rsid w:val="00976FD7"/>
    <w:rsid w:val="009770B9"/>
    <w:rsid w:val="00977198"/>
    <w:rsid w:val="00977401"/>
    <w:rsid w:val="00977B84"/>
    <w:rsid w:val="00977EAC"/>
    <w:rsid w:val="00977EB6"/>
    <w:rsid w:val="00977F2E"/>
    <w:rsid w:val="00977FD9"/>
    <w:rsid w:val="00980125"/>
    <w:rsid w:val="0098016C"/>
    <w:rsid w:val="00980398"/>
    <w:rsid w:val="00980CDF"/>
    <w:rsid w:val="00981367"/>
    <w:rsid w:val="0098152E"/>
    <w:rsid w:val="00981886"/>
    <w:rsid w:val="0098207D"/>
    <w:rsid w:val="00982747"/>
    <w:rsid w:val="009827C1"/>
    <w:rsid w:val="00982A1C"/>
    <w:rsid w:val="00982C98"/>
    <w:rsid w:val="00982EC1"/>
    <w:rsid w:val="00982F01"/>
    <w:rsid w:val="009833BD"/>
    <w:rsid w:val="0098376F"/>
    <w:rsid w:val="00983C4B"/>
    <w:rsid w:val="00983C83"/>
    <w:rsid w:val="00984492"/>
    <w:rsid w:val="00984924"/>
    <w:rsid w:val="00984A3C"/>
    <w:rsid w:val="00984AD3"/>
    <w:rsid w:val="00984E50"/>
    <w:rsid w:val="00985004"/>
    <w:rsid w:val="00985517"/>
    <w:rsid w:val="009858BF"/>
    <w:rsid w:val="00985E91"/>
    <w:rsid w:val="00986C3D"/>
    <w:rsid w:val="00986FF3"/>
    <w:rsid w:val="00987222"/>
    <w:rsid w:val="00987481"/>
    <w:rsid w:val="00987623"/>
    <w:rsid w:val="0098774E"/>
    <w:rsid w:val="00987B42"/>
    <w:rsid w:val="00987B7D"/>
    <w:rsid w:val="00987CE7"/>
    <w:rsid w:val="00987EBD"/>
    <w:rsid w:val="009904C9"/>
    <w:rsid w:val="009904E7"/>
    <w:rsid w:val="00990624"/>
    <w:rsid w:val="0099072D"/>
    <w:rsid w:val="00990F4A"/>
    <w:rsid w:val="00991036"/>
    <w:rsid w:val="00991417"/>
    <w:rsid w:val="009919A3"/>
    <w:rsid w:val="00991F0A"/>
    <w:rsid w:val="00993799"/>
    <w:rsid w:val="0099391B"/>
    <w:rsid w:val="00993945"/>
    <w:rsid w:val="00993B45"/>
    <w:rsid w:val="00993DAF"/>
    <w:rsid w:val="00993DC4"/>
    <w:rsid w:val="00993F1A"/>
    <w:rsid w:val="009941D5"/>
    <w:rsid w:val="009941D9"/>
    <w:rsid w:val="009944AE"/>
    <w:rsid w:val="00994821"/>
    <w:rsid w:val="00995271"/>
    <w:rsid w:val="00995404"/>
    <w:rsid w:val="00995639"/>
    <w:rsid w:val="009956D7"/>
    <w:rsid w:val="00995EB5"/>
    <w:rsid w:val="00995F65"/>
    <w:rsid w:val="0099602A"/>
    <w:rsid w:val="00996034"/>
    <w:rsid w:val="0099637B"/>
    <w:rsid w:val="00996427"/>
    <w:rsid w:val="00997093"/>
    <w:rsid w:val="0099722F"/>
    <w:rsid w:val="00997271"/>
    <w:rsid w:val="009972F9"/>
    <w:rsid w:val="00997805"/>
    <w:rsid w:val="009A0101"/>
    <w:rsid w:val="009A041D"/>
    <w:rsid w:val="009A059D"/>
    <w:rsid w:val="009A08A0"/>
    <w:rsid w:val="009A0D5A"/>
    <w:rsid w:val="009A0DB0"/>
    <w:rsid w:val="009A0F23"/>
    <w:rsid w:val="009A1326"/>
    <w:rsid w:val="009A1B66"/>
    <w:rsid w:val="009A21C2"/>
    <w:rsid w:val="009A2276"/>
    <w:rsid w:val="009A2498"/>
    <w:rsid w:val="009A255C"/>
    <w:rsid w:val="009A27EF"/>
    <w:rsid w:val="009A2929"/>
    <w:rsid w:val="009A2A1E"/>
    <w:rsid w:val="009A2B65"/>
    <w:rsid w:val="009A2CC3"/>
    <w:rsid w:val="009A346E"/>
    <w:rsid w:val="009A34CF"/>
    <w:rsid w:val="009A3A46"/>
    <w:rsid w:val="009A3D53"/>
    <w:rsid w:val="009A3E69"/>
    <w:rsid w:val="009A4134"/>
    <w:rsid w:val="009A4205"/>
    <w:rsid w:val="009A42D9"/>
    <w:rsid w:val="009A4539"/>
    <w:rsid w:val="009A474F"/>
    <w:rsid w:val="009A48D0"/>
    <w:rsid w:val="009A4907"/>
    <w:rsid w:val="009A4CF7"/>
    <w:rsid w:val="009A53DA"/>
    <w:rsid w:val="009A56F3"/>
    <w:rsid w:val="009A579F"/>
    <w:rsid w:val="009A5BB0"/>
    <w:rsid w:val="009A65F3"/>
    <w:rsid w:val="009A6DC2"/>
    <w:rsid w:val="009A6E69"/>
    <w:rsid w:val="009A71A1"/>
    <w:rsid w:val="009A7A6D"/>
    <w:rsid w:val="009B0016"/>
    <w:rsid w:val="009B009F"/>
    <w:rsid w:val="009B0713"/>
    <w:rsid w:val="009B08C5"/>
    <w:rsid w:val="009B0953"/>
    <w:rsid w:val="009B0984"/>
    <w:rsid w:val="009B0F14"/>
    <w:rsid w:val="009B1A75"/>
    <w:rsid w:val="009B1D2A"/>
    <w:rsid w:val="009B1D99"/>
    <w:rsid w:val="009B1E03"/>
    <w:rsid w:val="009B21C3"/>
    <w:rsid w:val="009B2246"/>
    <w:rsid w:val="009B2369"/>
    <w:rsid w:val="009B26C8"/>
    <w:rsid w:val="009B27DE"/>
    <w:rsid w:val="009B2B73"/>
    <w:rsid w:val="009B34F1"/>
    <w:rsid w:val="009B351E"/>
    <w:rsid w:val="009B38F4"/>
    <w:rsid w:val="009B3C99"/>
    <w:rsid w:val="009B3CA0"/>
    <w:rsid w:val="009B3D56"/>
    <w:rsid w:val="009B3F1B"/>
    <w:rsid w:val="009B425A"/>
    <w:rsid w:val="009B42A6"/>
    <w:rsid w:val="009B4370"/>
    <w:rsid w:val="009B47C7"/>
    <w:rsid w:val="009B4812"/>
    <w:rsid w:val="009B4A54"/>
    <w:rsid w:val="009B4D3D"/>
    <w:rsid w:val="009B4E1D"/>
    <w:rsid w:val="009B4EFA"/>
    <w:rsid w:val="009B51E0"/>
    <w:rsid w:val="009B51EF"/>
    <w:rsid w:val="009B532F"/>
    <w:rsid w:val="009B53F6"/>
    <w:rsid w:val="009B5B8E"/>
    <w:rsid w:val="009B5DF7"/>
    <w:rsid w:val="009B5E9C"/>
    <w:rsid w:val="009B5F6C"/>
    <w:rsid w:val="009B5F89"/>
    <w:rsid w:val="009B612E"/>
    <w:rsid w:val="009B6317"/>
    <w:rsid w:val="009B6764"/>
    <w:rsid w:val="009B6FEA"/>
    <w:rsid w:val="009B716B"/>
    <w:rsid w:val="009B74C8"/>
    <w:rsid w:val="009B7BA0"/>
    <w:rsid w:val="009B7C2E"/>
    <w:rsid w:val="009B7FA0"/>
    <w:rsid w:val="009C0221"/>
    <w:rsid w:val="009C053E"/>
    <w:rsid w:val="009C0731"/>
    <w:rsid w:val="009C07B1"/>
    <w:rsid w:val="009C0838"/>
    <w:rsid w:val="009C0B7F"/>
    <w:rsid w:val="009C0BAC"/>
    <w:rsid w:val="009C0C7E"/>
    <w:rsid w:val="009C0DF8"/>
    <w:rsid w:val="009C0E97"/>
    <w:rsid w:val="009C0EB7"/>
    <w:rsid w:val="009C0F52"/>
    <w:rsid w:val="009C1171"/>
    <w:rsid w:val="009C12CE"/>
    <w:rsid w:val="009C1426"/>
    <w:rsid w:val="009C15CB"/>
    <w:rsid w:val="009C171A"/>
    <w:rsid w:val="009C207A"/>
    <w:rsid w:val="009C2143"/>
    <w:rsid w:val="009C2C80"/>
    <w:rsid w:val="009C2D6B"/>
    <w:rsid w:val="009C2F4B"/>
    <w:rsid w:val="009C3603"/>
    <w:rsid w:val="009C38DD"/>
    <w:rsid w:val="009C3A31"/>
    <w:rsid w:val="009C3A93"/>
    <w:rsid w:val="009C3C21"/>
    <w:rsid w:val="009C3C64"/>
    <w:rsid w:val="009C3F03"/>
    <w:rsid w:val="009C460B"/>
    <w:rsid w:val="009C4C38"/>
    <w:rsid w:val="009C5335"/>
    <w:rsid w:val="009C539E"/>
    <w:rsid w:val="009C57F3"/>
    <w:rsid w:val="009C58EF"/>
    <w:rsid w:val="009C5973"/>
    <w:rsid w:val="009C5E30"/>
    <w:rsid w:val="009C5E75"/>
    <w:rsid w:val="009C5ECF"/>
    <w:rsid w:val="009C5F07"/>
    <w:rsid w:val="009C6409"/>
    <w:rsid w:val="009C6437"/>
    <w:rsid w:val="009C6584"/>
    <w:rsid w:val="009C6779"/>
    <w:rsid w:val="009C684D"/>
    <w:rsid w:val="009C69FA"/>
    <w:rsid w:val="009C6ED5"/>
    <w:rsid w:val="009C6FB4"/>
    <w:rsid w:val="009C7310"/>
    <w:rsid w:val="009C74D4"/>
    <w:rsid w:val="009C7513"/>
    <w:rsid w:val="009C768C"/>
    <w:rsid w:val="009C76B0"/>
    <w:rsid w:val="009C7A6C"/>
    <w:rsid w:val="009D0062"/>
    <w:rsid w:val="009D0F60"/>
    <w:rsid w:val="009D10DE"/>
    <w:rsid w:val="009D2265"/>
    <w:rsid w:val="009D2A7F"/>
    <w:rsid w:val="009D2D75"/>
    <w:rsid w:val="009D38A7"/>
    <w:rsid w:val="009D3926"/>
    <w:rsid w:val="009D3A66"/>
    <w:rsid w:val="009D3FDF"/>
    <w:rsid w:val="009D4829"/>
    <w:rsid w:val="009D48DA"/>
    <w:rsid w:val="009D4A16"/>
    <w:rsid w:val="009D4A90"/>
    <w:rsid w:val="009D56D5"/>
    <w:rsid w:val="009D5E99"/>
    <w:rsid w:val="009D5F7E"/>
    <w:rsid w:val="009D6464"/>
    <w:rsid w:val="009D6930"/>
    <w:rsid w:val="009D6B1F"/>
    <w:rsid w:val="009D6B59"/>
    <w:rsid w:val="009D6F4B"/>
    <w:rsid w:val="009D6FDD"/>
    <w:rsid w:val="009D7035"/>
    <w:rsid w:val="009D703E"/>
    <w:rsid w:val="009D7303"/>
    <w:rsid w:val="009D73ED"/>
    <w:rsid w:val="009D7478"/>
    <w:rsid w:val="009D7838"/>
    <w:rsid w:val="009D7A04"/>
    <w:rsid w:val="009D7C22"/>
    <w:rsid w:val="009D7E3A"/>
    <w:rsid w:val="009D7FCA"/>
    <w:rsid w:val="009E0499"/>
    <w:rsid w:val="009E06C6"/>
    <w:rsid w:val="009E08A9"/>
    <w:rsid w:val="009E099A"/>
    <w:rsid w:val="009E0FA4"/>
    <w:rsid w:val="009E0FED"/>
    <w:rsid w:val="009E14DB"/>
    <w:rsid w:val="009E17F0"/>
    <w:rsid w:val="009E1D9E"/>
    <w:rsid w:val="009E24F4"/>
    <w:rsid w:val="009E2D7C"/>
    <w:rsid w:val="009E2DAC"/>
    <w:rsid w:val="009E2FBB"/>
    <w:rsid w:val="009E3464"/>
    <w:rsid w:val="009E376B"/>
    <w:rsid w:val="009E41E3"/>
    <w:rsid w:val="009E485D"/>
    <w:rsid w:val="009E5084"/>
    <w:rsid w:val="009E5580"/>
    <w:rsid w:val="009E5DC5"/>
    <w:rsid w:val="009E5FFE"/>
    <w:rsid w:val="009E612B"/>
    <w:rsid w:val="009E6A83"/>
    <w:rsid w:val="009E6E61"/>
    <w:rsid w:val="009E7176"/>
    <w:rsid w:val="009E71AD"/>
    <w:rsid w:val="009E774C"/>
    <w:rsid w:val="009E7C90"/>
    <w:rsid w:val="009E7D36"/>
    <w:rsid w:val="009F0049"/>
    <w:rsid w:val="009F04DD"/>
    <w:rsid w:val="009F087A"/>
    <w:rsid w:val="009F0BCF"/>
    <w:rsid w:val="009F0E77"/>
    <w:rsid w:val="009F0F7E"/>
    <w:rsid w:val="009F12EB"/>
    <w:rsid w:val="009F152F"/>
    <w:rsid w:val="009F19C7"/>
    <w:rsid w:val="009F2584"/>
    <w:rsid w:val="009F2CA0"/>
    <w:rsid w:val="009F2CE0"/>
    <w:rsid w:val="009F2DA8"/>
    <w:rsid w:val="009F2F48"/>
    <w:rsid w:val="009F303A"/>
    <w:rsid w:val="009F3B59"/>
    <w:rsid w:val="009F3C03"/>
    <w:rsid w:val="009F3CB6"/>
    <w:rsid w:val="009F404C"/>
    <w:rsid w:val="009F4148"/>
    <w:rsid w:val="009F437C"/>
    <w:rsid w:val="009F44FA"/>
    <w:rsid w:val="009F4BC2"/>
    <w:rsid w:val="009F4C82"/>
    <w:rsid w:val="009F4E3A"/>
    <w:rsid w:val="009F5487"/>
    <w:rsid w:val="009F54A9"/>
    <w:rsid w:val="009F5695"/>
    <w:rsid w:val="009F58BC"/>
    <w:rsid w:val="009F592F"/>
    <w:rsid w:val="009F5A32"/>
    <w:rsid w:val="009F5A99"/>
    <w:rsid w:val="009F5B03"/>
    <w:rsid w:val="009F5D71"/>
    <w:rsid w:val="009F5D9B"/>
    <w:rsid w:val="009F603E"/>
    <w:rsid w:val="009F63EC"/>
    <w:rsid w:val="009F64A6"/>
    <w:rsid w:val="009F6975"/>
    <w:rsid w:val="009F6CA3"/>
    <w:rsid w:val="009F6F45"/>
    <w:rsid w:val="009F732E"/>
    <w:rsid w:val="009F7447"/>
    <w:rsid w:val="009F749C"/>
    <w:rsid w:val="009F7561"/>
    <w:rsid w:val="009F778B"/>
    <w:rsid w:val="009F77A9"/>
    <w:rsid w:val="009F7DD0"/>
    <w:rsid w:val="009F7F84"/>
    <w:rsid w:val="00A00312"/>
    <w:rsid w:val="00A0050A"/>
    <w:rsid w:val="00A00E1F"/>
    <w:rsid w:val="00A0136A"/>
    <w:rsid w:val="00A01370"/>
    <w:rsid w:val="00A01467"/>
    <w:rsid w:val="00A01563"/>
    <w:rsid w:val="00A0189F"/>
    <w:rsid w:val="00A02177"/>
    <w:rsid w:val="00A02187"/>
    <w:rsid w:val="00A021DC"/>
    <w:rsid w:val="00A026AC"/>
    <w:rsid w:val="00A027F5"/>
    <w:rsid w:val="00A02A73"/>
    <w:rsid w:val="00A02ACC"/>
    <w:rsid w:val="00A02C11"/>
    <w:rsid w:val="00A02FD0"/>
    <w:rsid w:val="00A0352D"/>
    <w:rsid w:val="00A03FCF"/>
    <w:rsid w:val="00A041FB"/>
    <w:rsid w:val="00A042DF"/>
    <w:rsid w:val="00A04311"/>
    <w:rsid w:val="00A0450B"/>
    <w:rsid w:val="00A047ED"/>
    <w:rsid w:val="00A04B17"/>
    <w:rsid w:val="00A04C3F"/>
    <w:rsid w:val="00A04C94"/>
    <w:rsid w:val="00A04CDB"/>
    <w:rsid w:val="00A04F26"/>
    <w:rsid w:val="00A0515A"/>
    <w:rsid w:val="00A053E8"/>
    <w:rsid w:val="00A0556D"/>
    <w:rsid w:val="00A0563B"/>
    <w:rsid w:val="00A05699"/>
    <w:rsid w:val="00A05733"/>
    <w:rsid w:val="00A05BF1"/>
    <w:rsid w:val="00A05FBE"/>
    <w:rsid w:val="00A062AA"/>
    <w:rsid w:val="00A06874"/>
    <w:rsid w:val="00A06C99"/>
    <w:rsid w:val="00A06EDA"/>
    <w:rsid w:val="00A0732D"/>
    <w:rsid w:val="00A07484"/>
    <w:rsid w:val="00A0773C"/>
    <w:rsid w:val="00A07EB4"/>
    <w:rsid w:val="00A07ED5"/>
    <w:rsid w:val="00A07F3B"/>
    <w:rsid w:val="00A10201"/>
    <w:rsid w:val="00A10246"/>
    <w:rsid w:val="00A109F3"/>
    <w:rsid w:val="00A10DC8"/>
    <w:rsid w:val="00A10F5B"/>
    <w:rsid w:val="00A1105A"/>
    <w:rsid w:val="00A11091"/>
    <w:rsid w:val="00A114E2"/>
    <w:rsid w:val="00A1150B"/>
    <w:rsid w:val="00A11BA8"/>
    <w:rsid w:val="00A11DC5"/>
    <w:rsid w:val="00A11F0D"/>
    <w:rsid w:val="00A12396"/>
    <w:rsid w:val="00A12798"/>
    <w:rsid w:val="00A128F7"/>
    <w:rsid w:val="00A12A65"/>
    <w:rsid w:val="00A12BB7"/>
    <w:rsid w:val="00A12C8E"/>
    <w:rsid w:val="00A132D5"/>
    <w:rsid w:val="00A134E4"/>
    <w:rsid w:val="00A13708"/>
    <w:rsid w:val="00A13A69"/>
    <w:rsid w:val="00A13B34"/>
    <w:rsid w:val="00A13DED"/>
    <w:rsid w:val="00A1412A"/>
    <w:rsid w:val="00A145F5"/>
    <w:rsid w:val="00A15049"/>
    <w:rsid w:val="00A15190"/>
    <w:rsid w:val="00A1520D"/>
    <w:rsid w:val="00A15314"/>
    <w:rsid w:val="00A1532D"/>
    <w:rsid w:val="00A158D4"/>
    <w:rsid w:val="00A15E0A"/>
    <w:rsid w:val="00A15EA8"/>
    <w:rsid w:val="00A16186"/>
    <w:rsid w:val="00A162CA"/>
    <w:rsid w:val="00A163BE"/>
    <w:rsid w:val="00A16909"/>
    <w:rsid w:val="00A169D3"/>
    <w:rsid w:val="00A16AFB"/>
    <w:rsid w:val="00A16E40"/>
    <w:rsid w:val="00A17A2A"/>
    <w:rsid w:val="00A17E4C"/>
    <w:rsid w:val="00A17EE6"/>
    <w:rsid w:val="00A17F26"/>
    <w:rsid w:val="00A17FE8"/>
    <w:rsid w:val="00A203C2"/>
    <w:rsid w:val="00A20477"/>
    <w:rsid w:val="00A206F9"/>
    <w:rsid w:val="00A20838"/>
    <w:rsid w:val="00A209CD"/>
    <w:rsid w:val="00A20C00"/>
    <w:rsid w:val="00A20DDF"/>
    <w:rsid w:val="00A2171A"/>
    <w:rsid w:val="00A2202A"/>
    <w:rsid w:val="00A22206"/>
    <w:rsid w:val="00A22666"/>
    <w:rsid w:val="00A22A47"/>
    <w:rsid w:val="00A22C28"/>
    <w:rsid w:val="00A22C4A"/>
    <w:rsid w:val="00A23381"/>
    <w:rsid w:val="00A23919"/>
    <w:rsid w:val="00A23C20"/>
    <w:rsid w:val="00A24C94"/>
    <w:rsid w:val="00A24DD5"/>
    <w:rsid w:val="00A24EAD"/>
    <w:rsid w:val="00A25182"/>
    <w:rsid w:val="00A25368"/>
    <w:rsid w:val="00A2542D"/>
    <w:rsid w:val="00A25922"/>
    <w:rsid w:val="00A25B9A"/>
    <w:rsid w:val="00A25E05"/>
    <w:rsid w:val="00A25F67"/>
    <w:rsid w:val="00A26043"/>
    <w:rsid w:val="00A26078"/>
    <w:rsid w:val="00A268CF"/>
    <w:rsid w:val="00A269F5"/>
    <w:rsid w:val="00A26A3D"/>
    <w:rsid w:val="00A26C73"/>
    <w:rsid w:val="00A26D74"/>
    <w:rsid w:val="00A26DBB"/>
    <w:rsid w:val="00A26EB5"/>
    <w:rsid w:val="00A2720B"/>
    <w:rsid w:val="00A272B5"/>
    <w:rsid w:val="00A2744D"/>
    <w:rsid w:val="00A27460"/>
    <w:rsid w:val="00A27D5D"/>
    <w:rsid w:val="00A27F54"/>
    <w:rsid w:val="00A27F55"/>
    <w:rsid w:val="00A3044C"/>
    <w:rsid w:val="00A304AA"/>
    <w:rsid w:val="00A307C5"/>
    <w:rsid w:val="00A30AD6"/>
    <w:rsid w:val="00A30C44"/>
    <w:rsid w:val="00A30FE1"/>
    <w:rsid w:val="00A30FEA"/>
    <w:rsid w:val="00A31682"/>
    <w:rsid w:val="00A31A8E"/>
    <w:rsid w:val="00A31CE3"/>
    <w:rsid w:val="00A3246F"/>
    <w:rsid w:val="00A329CD"/>
    <w:rsid w:val="00A32AAF"/>
    <w:rsid w:val="00A33145"/>
    <w:rsid w:val="00A3348C"/>
    <w:rsid w:val="00A33522"/>
    <w:rsid w:val="00A33ABF"/>
    <w:rsid w:val="00A33C38"/>
    <w:rsid w:val="00A33DEF"/>
    <w:rsid w:val="00A344DC"/>
    <w:rsid w:val="00A346E1"/>
    <w:rsid w:val="00A34B77"/>
    <w:rsid w:val="00A351CC"/>
    <w:rsid w:val="00A352F2"/>
    <w:rsid w:val="00A35B9C"/>
    <w:rsid w:val="00A35EC7"/>
    <w:rsid w:val="00A3673F"/>
    <w:rsid w:val="00A367E8"/>
    <w:rsid w:val="00A36FB3"/>
    <w:rsid w:val="00A373A8"/>
    <w:rsid w:val="00A374D8"/>
    <w:rsid w:val="00A37543"/>
    <w:rsid w:val="00A37A83"/>
    <w:rsid w:val="00A40036"/>
    <w:rsid w:val="00A40309"/>
    <w:rsid w:val="00A40363"/>
    <w:rsid w:val="00A40442"/>
    <w:rsid w:val="00A40948"/>
    <w:rsid w:val="00A40A41"/>
    <w:rsid w:val="00A40C23"/>
    <w:rsid w:val="00A40DB1"/>
    <w:rsid w:val="00A40EE9"/>
    <w:rsid w:val="00A41187"/>
    <w:rsid w:val="00A412FE"/>
    <w:rsid w:val="00A4202B"/>
    <w:rsid w:val="00A420EA"/>
    <w:rsid w:val="00A429BB"/>
    <w:rsid w:val="00A42AF3"/>
    <w:rsid w:val="00A4345B"/>
    <w:rsid w:val="00A434B7"/>
    <w:rsid w:val="00A436C5"/>
    <w:rsid w:val="00A43915"/>
    <w:rsid w:val="00A43939"/>
    <w:rsid w:val="00A4408F"/>
    <w:rsid w:val="00A4444A"/>
    <w:rsid w:val="00A44661"/>
    <w:rsid w:val="00A4488E"/>
    <w:rsid w:val="00A448BA"/>
    <w:rsid w:val="00A44A7A"/>
    <w:rsid w:val="00A44D58"/>
    <w:rsid w:val="00A44D71"/>
    <w:rsid w:val="00A44E4F"/>
    <w:rsid w:val="00A4525E"/>
    <w:rsid w:val="00A457DD"/>
    <w:rsid w:val="00A45B4E"/>
    <w:rsid w:val="00A45BCD"/>
    <w:rsid w:val="00A46046"/>
    <w:rsid w:val="00A4632E"/>
    <w:rsid w:val="00A4657C"/>
    <w:rsid w:val="00A4668D"/>
    <w:rsid w:val="00A46D4F"/>
    <w:rsid w:val="00A46DF4"/>
    <w:rsid w:val="00A46F85"/>
    <w:rsid w:val="00A47045"/>
    <w:rsid w:val="00A47439"/>
    <w:rsid w:val="00A4774F"/>
    <w:rsid w:val="00A47C2D"/>
    <w:rsid w:val="00A47D2C"/>
    <w:rsid w:val="00A47DCD"/>
    <w:rsid w:val="00A505B5"/>
    <w:rsid w:val="00A505F1"/>
    <w:rsid w:val="00A5075E"/>
    <w:rsid w:val="00A50831"/>
    <w:rsid w:val="00A50C94"/>
    <w:rsid w:val="00A5109B"/>
    <w:rsid w:val="00A5119E"/>
    <w:rsid w:val="00A51525"/>
    <w:rsid w:val="00A51759"/>
    <w:rsid w:val="00A517A8"/>
    <w:rsid w:val="00A51B0C"/>
    <w:rsid w:val="00A51E7A"/>
    <w:rsid w:val="00A5234F"/>
    <w:rsid w:val="00A52477"/>
    <w:rsid w:val="00A5253D"/>
    <w:rsid w:val="00A5257A"/>
    <w:rsid w:val="00A526B5"/>
    <w:rsid w:val="00A528DA"/>
    <w:rsid w:val="00A52E87"/>
    <w:rsid w:val="00A52EBC"/>
    <w:rsid w:val="00A531A8"/>
    <w:rsid w:val="00A5335B"/>
    <w:rsid w:val="00A533CD"/>
    <w:rsid w:val="00A535DB"/>
    <w:rsid w:val="00A53BDD"/>
    <w:rsid w:val="00A53C5F"/>
    <w:rsid w:val="00A53F42"/>
    <w:rsid w:val="00A53F65"/>
    <w:rsid w:val="00A5420F"/>
    <w:rsid w:val="00A54586"/>
    <w:rsid w:val="00A54755"/>
    <w:rsid w:val="00A54AD3"/>
    <w:rsid w:val="00A54C32"/>
    <w:rsid w:val="00A54C56"/>
    <w:rsid w:val="00A55554"/>
    <w:rsid w:val="00A557CC"/>
    <w:rsid w:val="00A55906"/>
    <w:rsid w:val="00A55936"/>
    <w:rsid w:val="00A559DC"/>
    <w:rsid w:val="00A55A44"/>
    <w:rsid w:val="00A55AC5"/>
    <w:rsid w:val="00A55EB9"/>
    <w:rsid w:val="00A55F72"/>
    <w:rsid w:val="00A56044"/>
    <w:rsid w:val="00A5691F"/>
    <w:rsid w:val="00A56975"/>
    <w:rsid w:val="00A56982"/>
    <w:rsid w:val="00A56DE1"/>
    <w:rsid w:val="00A571E4"/>
    <w:rsid w:val="00A5725D"/>
    <w:rsid w:val="00A572BB"/>
    <w:rsid w:val="00A572CE"/>
    <w:rsid w:val="00A572D9"/>
    <w:rsid w:val="00A5761D"/>
    <w:rsid w:val="00A57A0A"/>
    <w:rsid w:val="00A57B6D"/>
    <w:rsid w:val="00A57BD2"/>
    <w:rsid w:val="00A57CBB"/>
    <w:rsid w:val="00A57E9B"/>
    <w:rsid w:val="00A57FB4"/>
    <w:rsid w:val="00A60108"/>
    <w:rsid w:val="00A6031C"/>
    <w:rsid w:val="00A60673"/>
    <w:rsid w:val="00A60726"/>
    <w:rsid w:val="00A607CB"/>
    <w:rsid w:val="00A60EC8"/>
    <w:rsid w:val="00A60EE6"/>
    <w:rsid w:val="00A60FB8"/>
    <w:rsid w:val="00A61347"/>
    <w:rsid w:val="00A61511"/>
    <w:rsid w:val="00A61D23"/>
    <w:rsid w:val="00A61DB2"/>
    <w:rsid w:val="00A61E31"/>
    <w:rsid w:val="00A61F16"/>
    <w:rsid w:val="00A61F82"/>
    <w:rsid w:val="00A61F9B"/>
    <w:rsid w:val="00A61FB7"/>
    <w:rsid w:val="00A6236A"/>
    <w:rsid w:val="00A623DE"/>
    <w:rsid w:val="00A62416"/>
    <w:rsid w:val="00A62632"/>
    <w:rsid w:val="00A63024"/>
    <w:rsid w:val="00A63190"/>
    <w:rsid w:val="00A63433"/>
    <w:rsid w:val="00A63631"/>
    <w:rsid w:val="00A6367D"/>
    <w:rsid w:val="00A63985"/>
    <w:rsid w:val="00A63DD2"/>
    <w:rsid w:val="00A6543A"/>
    <w:rsid w:val="00A65708"/>
    <w:rsid w:val="00A658DE"/>
    <w:rsid w:val="00A65E39"/>
    <w:rsid w:val="00A66501"/>
    <w:rsid w:val="00A668CA"/>
    <w:rsid w:val="00A66952"/>
    <w:rsid w:val="00A66B09"/>
    <w:rsid w:val="00A66BEC"/>
    <w:rsid w:val="00A6720F"/>
    <w:rsid w:val="00A67300"/>
    <w:rsid w:val="00A6742D"/>
    <w:rsid w:val="00A67846"/>
    <w:rsid w:val="00A6786D"/>
    <w:rsid w:val="00A6789E"/>
    <w:rsid w:val="00A67A9B"/>
    <w:rsid w:val="00A7004F"/>
    <w:rsid w:val="00A701F9"/>
    <w:rsid w:val="00A7030D"/>
    <w:rsid w:val="00A7076A"/>
    <w:rsid w:val="00A70B13"/>
    <w:rsid w:val="00A70D7B"/>
    <w:rsid w:val="00A71484"/>
    <w:rsid w:val="00A71549"/>
    <w:rsid w:val="00A7182E"/>
    <w:rsid w:val="00A71DCC"/>
    <w:rsid w:val="00A71F70"/>
    <w:rsid w:val="00A72475"/>
    <w:rsid w:val="00A724AD"/>
    <w:rsid w:val="00A72AE7"/>
    <w:rsid w:val="00A730A4"/>
    <w:rsid w:val="00A730B0"/>
    <w:rsid w:val="00A73A13"/>
    <w:rsid w:val="00A73FDC"/>
    <w:rsid w:val="00A745D9"/>
    <w:rsid w:val="00A749C7"/>
    <w:rsid w:val="00A74D8D"/>
    <w:rsid w:val="00A74DDA"/>
    <w:rsid w:val="00A74DFA"/>
    <w:rsid w:val="00A74F05"/>
    <w:rsid w:val="00A7537C"/>
    <w:rsid w:val="00A75600"/>
    <w:rsid w:val="00A756F4"/>
    <w:rsid w:val="00A75719"/>
    <w:rsid w:val="00A75AFA"/>
    <w:rsid w:val="00A75F85"/>
    <w:rsid w:val="00A76119"/>
    <w:rsid w:val="00A7632A"/>
    <w:rsid w:val="00A76688"/>
    <w:rsid w:val="00A76B1E"/>
    <w:rsid w:val="00A7730C"/>
    <w:rsid w:val="00A77863"/>
    <w:rsid w:val="00A77C43"/>
    <w:rsid w:val="00A806E2"/>
    <w:rsid w:val="00A80A8B"/>
    <w:rsid w:val="00A813E9"/>
    <w:rsid w:val="00A81533"/>
    <w:rsid w:val="00A8198A"/>
    <w:rsid w:val="00A82147"/>
    <w:rsid w:val="00A82252"/>
    <w:rsid w:val="00A82617"/>
    <w:rsid w:val="00A83134"/>
    <w:rsid w:val="00A834B4"/>
    <w:rsid w:val="00A83D21"/>
    <w:rsid w:val="00A84753"/>
    <w:rsid w:val="00A84C04"/>
    <w:rsid w:val="00A84CA6"/>
    <w:rsid w:val="00A84E3D"/>
    <w:rsid w:val="00A85223"/>
    <w:rsid w:val="00A85305"/>
    <w:rsid w:val="00A85392"/>
    <w:rsid w:val="00A85498"/>
    <w:rsid w:val="00A856B1"/>
    <w:rsid w:val="00A861EA"/>
    <w:rsid w:val="00A8623B"/>
    <w:rsid w:val="00A865F3"/>
    <w:rsid w:val="00A86B26"/>
    <w:rsid w:val="00A86C46"/>
    <w:rsid w:val="00A86CD7"/>
    <w:rsid w:val="00A87653"/>
    <w:rsid w:val="00A87BC0"/>
    <w:rsid w:val="00A9034C"/>
    <w:rsid w:val="00A90449"/>
    <w:rsid w:val="00A906BA"/>
    <w:rsid w:val="00A90E5A"/>
    <w:rsid w:val="00A9107C"/>
    <w:rsid w:val="00A912A0"/>
    <w:rsid w:val="00A91314"/>
    <w:rsid w:val="00A913ED"/>
    <w:rsid w:val="00A913F2"/>
    <w:rsid w:val="00A917B1"/>
    <w:rsid w:val="00A91845"/>
    <w:rsid w:val="00A91AF4"/>
    <w:rsid w:val="00A91CCC"/>
    <w:rsid w:val="00A91DC0"/>
    <w:rsid w:val="00A923A4"/>
    <w:rsid w:val="00A92419"/>
    <w:rsid w:val="00A926A0"/>
    <w:rsid w:val="00A92BFE"/>
    <w:rsid w:val="00A9316B"/>
    <w:rsid w:val="00A9323F"/>
    <w:rsid w:val="00A9335D"/>
    <w:rsid w:val="00A93368"/>
    <w:rsid w:val="00A93980"/>
    <w:rsid w:val="00A9398A"/>
    <w:rsid w:val="00A944F1"/>
    <w:rsid w:val="00A94520"/>
    <w:rsid w:val="00A945C7"/>
    <w:rsid w:val="00A94D74"/>
    <w:rsid w:val="00A94E07"/>
    <w:rsid w:val="00A94E99"/>
    <w:rsid w:val="00A9517C"/>
    <w:rsid w:val="00A956F9"/>
    <w:rsid w:val="00A95912"/>
    <w:rsid w:val="00A95C48"/>
    <w:rsid w:val="00A95DA5"/>
    <w:rsid w:val="00A961F3"/>
    <w:rsid w:val="00A965C8"/>
    <w:rsid w:val="00A9690C"/>
    <w:rsid w:val="00A96A92"/>
    <w:rsid w:val="00A97027"/>
    <w:rsid w:val="00A9713F"/>
    <w:rsid w:val="00A973E9"/>
    <w:rsid w:val="00A974A4"/>
    <w:rsid w:val="00A97582"/>
    <w:rsid w:val="00A97658"/>
    <w:rsid w:val="00A9766D"/>
    <w:rsid w:val="00A977F3"/>
    <w:rsid w:val="00A97863"/>
    <w:rsid w:val="00A97D2D"/>
    <w:rsid w:val="00A97F37"/>
    <w:rsid w:val="00AA0361"/>
    <w:rsid w:val="00AA03AD"/>
    <w:rsid w:val="00AA09D5"/>
    <w:rsid w:val="00AA0CE4"/>
    <w:rsid w:val="00AA0DD0"/>
    <w:rsid w:val="00AA0E94"/>
    <w:rsid w:val="00AA1461"/>
    <w:rsid w:val="00AA155C"/>
    <w:rsid w:val="00AA1A28"/>
    <w:rsid w:val="00AA2170"/>
    <w:rsid w:val="00AA2955"/>
    <w:rsid w:val="00AA2A5F"/>
    <w:rsid w:val="00AA3480"/>
    <w:rsid w:val="00AA38A1"/>
    <w:rsid w:val="00AA3B56"/>
    <w:rsid w:val="00AA3E19"/>
    <w:rsid w:val="00AA3EAD"/>
    <w:rsid w:val="00AA3F20"/>
    <w:rsid w:val="00AA4313"/>
    <w:rsid w:val="00AA4682"/>
    <w:rsid w:val="00AA4B10"/>
    <w:rsid w:val="00AA4B22"/>
    <w:rsid w:val="00AA4C43"/>
    <w:rsid w:val="00AA4D26"/>
    <w:rsid w:val="00AA4D36"/>
    <w:rsid w:val="00AA4F70"/>
    <w:rsid w:val="00AA5188"/>
    <w:rsid w:val="00AA51D1"/>
    <w:rsid w:val="00AA529B"/>
    <w:rsid w:val="00AA5560"/>
    <w:rsid w:val="00AA55AD"/>
    <w:rsid w:val="00AA593B"/>
    <w:rsid w:val="00AA59C3"/>
    <w:rsid w:val="00AA5BA5"/>
    <w:rsid w:val="00AA5C7E"/>
    <w:rsid w:val="00AA5E0F"/>
    <w:rsid w:val="00AA5E28"/>
    <w:rsid w:val="00AA5F53"/>
    <w:rsid w:val="00AA62FC"/>
    <w:rsid w:val="00AA6E4B"/>
    <w:rsid w:val="00AA7179"/>
    <w:rsid w:val="00AA72D0"/>
    <w:rsid w:val="00AA7418"/>
    <w:rsid w:val="00AA758F"/>
    <w:rsid w:val="00AA760C"/>
    <w:rsid w:val="00AA7B18"/>
    <w:rsid w:val="00AB0016"/>
    <w:rsid w:val="00AB0053"/>
    <w:rsid w:val="00AB00B3"/>
    <w:rsid w:val="00AB02E3"/>
    <w:rsid w:val="00AB04F8"/>
    <w:rsid w:val="00AB08B6"/>
    <w:rsid w:val="00AB0941"/>
    <w:rsid w:val="00AB11AE"/>
    <w:rsid w:val="00AB12D9"/>
    <w:rsid w:val="00AB1BC6"/>
    <w:rsid w:val="00AB1C41"/>
    <w:rsid w:val="00AB212A"/>
    <w:rsid w:val="00AB2318"/>
    <w:rsid w:val="00AB23FF"/>
    <w:rsid w:val="00AB249F"/>
    <w:rsid w:val="00AB2545"/>
    <w:rsid w:val="00AB25A9"/>
    <w:rsid w:val="00AB2932"/>
    <w:rsid w:val="00AB2A72"/>
    <w:rsid w:val="00AB30C9"/>
    <w:rsid w:val="00AB3125"/>
    <w:rsid w:val="00AB3239"/>
    <w:rsid w:val="00AB3678"/>
    <w:rsid w:val="00AB3C84"/>
    <w:rsid w:val="00AB496A"/>
    <w:rsid w:val="00AB4BE9"/>
    <w:rsid w:val="00AB4C77"/>
    <w:rsid w:val="00AB4C9C"/>
    <w:rsid w:val="00AB4CCB"/>
    <w:rsid w:val="00AB4D85"/>
    <w:rsid w:val="00AB4F6B"/>
    <w:rsid w:val="00AB52FD"/>
    <w:rsid w:val="00AB58DC"/>
    <w:rsid w:val="00AB6297"/>
    <w:rsid w:val="00AB65FF"/>
    <w:rsid w:val="00AB66CE"/>
    <w:rsid w:val="00AB675E"/>
    <w:rsid w:val="00AB6808"/>
    <w:rsid w:val="00AB691F"/>
    <w:rsid w:val="00AB6C24"/>
    <w:rsid w:val="00AB741E"/>
    <w:rsid w:val="00AB74B4"/>
    <w:rsid w:val="00AB7507"/>
    <w:rsid w:val="00AB7872"/>
    <w:rsid w:val="00AB7C7C"/>
    <w:rsid w:val="00AB7D81"/>
    <w:rsid w:val="00AC0617"/>
    <w:rsid w:val="00AC0A41"/>
    <w:rsid w:val="00AC0AA8"/>
    <w:rsid w:val="00AC0C90"/>
    <w:rsid w:val="00AC0CB7"/>
    <w:rsid w:val="00AC10AE"/>
    <w:rsid w:val="00AC1177"/>
    <w:rsid w:val="00AC11BB"/>
    <w:rsid w:val="00AC1625"/>
    <w:rsid w:val="00AC19E8"/>
    <w:rsid w:val="00AC1BD9"/>
    <w:rsid w:val="00AC1DB4"/>
    <w:rsid w:val="00AC21A9"/>
    <w:rsid w:val="00AC27F6"/>
    <w:rsid w:val="00AC2E4F"/>
    <w:rsid w:val="00AC3021"/>
    <w:rsid w:val="00AC36E2"/>
    <w:rsid w:val="00AC417B"/>
    <w:rsid w:val="00AC4530"/>
    <w:rsid w:val="00AC4CA6"/>
    <w:rsid w:val="00AC51C6"/>
    <w:rsid w:val="00AC5697"/>
    <w:rsid w:val="00AC5769"/>
    <w:rsid w:val="00AC57BD"/>
    <w:rsid w:val="00AC61CC"/>
    <w:rsid w:val="00AC65C4"/>
    <w:rsid w:val="00AC67E9"/>
    <w:rsid w:val="00AC6896"/>
    <w:rsid w:val="00AC6FF0"/>
    <w:rsid w:val="00AC7186"/>
    <w:rsid w:val="00AC7926"/>
    <w:rsid w:val="00AC7A5F"/>
    <w:rsid w:val="00AC7C4B"/>
    <w:rsid w:val="00AC7C68"/>
    <w:rsid w:val="00AC7EE5"/>
    <w:rsid w:val="00AD0079"/>
    <w:rsid w:val="00AD00F6"/>
    <w:rsid w:val="00AD0253"/>
    <w:rsid w:val="00AD031C"/>
    <w:rsid w:val="00AD06C3"/>
    <w:rsid w:val="00AD090E"/>
    <w:rsid w:val="00AD0D0A"/>
    <w:rsid w:val="00AD13FB"/>
    <w:rsid w:val="00AD182B"/>
    <w:rsid w:val="00AD194E"/>
    <w:rsid w:val="00AD200C"/>
    <w:rsid w:val="00AD2255"/>
    <w:rsid w:val="00AD2338"/>
    <w:rsid w:val="00AD23CA"/>
    <w:rsid w:val="00AD26C5"/>
    <w:rsid w:val="00AD270C"/>
    <w:rsid w:val="00AD2B2E"/>
    <w:rsid w:val="00AD2DF6"/>
    <w:rsid w:val="00AD2EBC"/>
    <w:rsid w:val="00AD3439"/>
    <w:rsid w:val="00AD36BA"/>
    <w:rsid w:val="00AD3916"/>
    <w:rsid w:val="00AD3AC7"/>
    <w:rsid w:val="00AD3B9B"/>
    <w:rsid w:val="00AD4212"/>
    <w:rsid w:val="00AD46ED"/>
    <w:rsid w:val="00AD4711"/>
    <w:rsid w:val="00AD4A52"/>
    <w:rsid w:val="00AD503C"/>
    <w:rsid w:val="00AD5228"/>
    <w:rsid w:val="00AD5443"/>
    <w:rsid w:val="00AD5476"/>
    <w:rsid w:val="00AD55A1"/>
    <w:rsid w:val="00AD57B0"/>
    <w:rsid w:val="00AD57DC"/>
    <w:rsid w:val="00AD589D"/>
    <w:rsid w:val="00AD5DD9"/>
    <w:rsid w:val="00AD61D6"/>
    <w:rsid w:val="00AD6572"/>
    <w:rsid w:val="00AD679C"/>
    <w:rsid w:val="00AD69E2"/>
    <w:rsid w:val="00AD6C24"/>
    <w:rsid w:val="00AD6FE9"/>
    <w:rsid w:val="00AD7320"/>
    <w:rsid w:val="00AD7404"/>
    <w:rsid w:val="00AD7901"/>
    <w:rsid w:val="00AD7AFC"/>
    <w:rsid w:val="00AD7B58"/>
    <w:rsid w:val="00AD7EC2"/>
    <w:rsid w:val="00AE0017"/>
    <w:rsid w:val="00AE04ED"/>
    <w:rsid w:val="00AE0B83"/>
    <w:rsid w:val="00AE0EB9"/>
    <w:rsid w:val="00AE10C2"/>
    <w:rsid w:val="00AE1505"/>
    <w:rsid w:val="00AE19B6"/>
    <w:rsid w:val="00AE1B4E"/>
    <w:rsid w:val="00AE1C61"/>
    <w:rsid w:val="00AE1D2E"/>
    <w:rsid w:val="00AE1D6B"/>
    <w:rsid w:val="00AE1F90"/>
    <w:rsid w:val="00AE22DD"/>
    <w:rsid w:val="00AE23A2"/>
    <w:rsid w:val="00AE2534"/>
    <w:rsid w:val="00AE25D6"/>
    <w:rsid w:val="00AE298F"/>
    <w:rsid w:val="00AE340A"/>
    <w:rsid w:val="00AE343E"/>
    <w:rsid w:val="00AE3BAF"/>
    <w:rsid w:val="00AE4284"/>
    <w:rsid w:val="00AE4451"/>
    <w:rsid w:val="00AE4944"/>
    <w:rsid w:val="00AE4B14"/>
    <w:rsid w:val="00AE4FA0"/>
    <w:rsid w:val="00AE538D"/>
    <w:rsid w:val="00AE57DD"/>
    <w:rsid w:val="00AE60C8"/>
    <w:rsid w:val="00AE619D"/>
    <w:rsid w:val="00AE6910"/>
    <w:rsid w:val="00AE6CBE"/>
    <w:rsid w:val="00AE6D08"/>
    <w:rsid w:val="00AE71A3"/>
    <w:rsid w:val="00AE736D"/>
    <w:rsid w:val="00AE745F"/>
    <w:rsid w:val="00AE7762"/>
    <w:rsid w:val="00AF01EC"/>
    <w:rsid w:val="00AF07A6"/>
    <w:rsid w:val="00AF0A79"/>
    <w:rsid w:val="00AF0C58"/>
    <w:rsid w:val="00AF0EB6"/>
    <w:rsid w:val="00AF135D"/>
    <w:rsid w:val="00AF185B"/>
    <w:rsid w:val="00AF1DA1"/>
    <w:rsid w:val="00AF1DFB"/>
    <w:rsid w:val="00AF1EF9"/>
    <w:rsid w:val="00AF1F1D"/>
    <w:rsid w:val="00AF2086"/>
    <w:rsid w:val="00AF224E"/>
    <w:rsid w:val="00AF22B5"/>
    <w:rsid w:val="00AF260C"/>
    <w:rsid w:val="00AF289F"/>
    <w:rsid w:val="00AF2A0F"/>
    <w:rsid w:val="00AF2D35"/>
    <w:rsid w:val="00AF2D59"/>
    <w:rsid w:val="00AF3120"/>
    <w:rsid w:val="00AF34A9"/>
    <w:rsid w:val="00AF35DC"/>
    <w:rsid w:val="00AF3702"/>
    <w:rsid w:val="00AF3726"/>
    <w:rsid w:val="00AF38CB"/>
    <w:rsid w:val="00AF4669"/>
    <w:rsid w:val="00AF47A8"/>
    <w:rsid w:val="00AF4888"/>
    <w:rsid w:val="00AF4AA3"/>
    <w:rsid w:val="00AF4E1C"/>
    <w:rsid w:val="00AF4EBC"/>
    <w:rsid w:val="00AF56B9"/>
    <w:rsid w:val="00AF65BE"/>
    <w:rsid w:val="00AF6601"/>
    <w:rsid w:val="00AF6652"/>
    <w:rsid w:val="00AF68B8"/>
    <w:rsid w:val="00AF6D32"/>
    <w:rsid w:val="00AF6E6D"/>
    <w:rsid w:val="00AF7020"/>
    <w:rsid w:val="00AF7187"/>
    <w:rsid w:val="00AF73E3"/>
    <w:rsid w:val="00AF7ACE"/>
    <w:rsid w:val="00AF7C68"/>
    <w:rsid w:val="00AF7E0C"/>
    <w:rsid w:val="00AF7E3B"/>
    <w:rsid w:val="00AF7FDE"/>
    <w:rsid w:val="00B00223"/>
    <w:rsid w:val="00B00379"/>
    <w:rsid w:val="00B004E7"/>
    <w:rsid w:val="00B00C23"/>
    <w:rsid w:val="00B00EE0"/>
    <w:rsid w:val="00B00EF4"/>
    <w:rsid w:val="00B00F25"/>
    <w:rsid w:val="00B00F82"/>
    <w:rsid w:val="00B01228"/>
    <w:rsid w:val="00B01255"/>
    <w:rsid w:val="00B0133A"/>
    <w:rsid w:val="00B01767"/>
    <w:rsid w:val="00B02399"/>
    <w:rsid w:val="00B02588"/>
    <w:rsid w:val="00B026B1"/>
    <w:rsid w:val="00B02948"/>
    <w:rsid w:val="00B0298F"/>
    <w:rsid w:val="00B02B82"/>
    <w:rsid w:val="00B0361B"/>
    <w:rsid w:val="00B0370C"/>
    <w:rsid w:val="00B03BAF"/>
    <w:rsid w:val="00B03DF8"/>
    <w:rsid w:val="00B042D4"/>
    <w:rsid w:val="00B0481F"/>
    <w:rsid w:val="00B04911"/>
    <w:rsid w:val="00B051DA"/>
    <w:rsid w:val="00B05240"/>
    <w:rsid w:val="00B05856"/>
    <w:rsid w:val="00B05DB1"/>
    <w:rsid w:val="00B06515"/>
    <w:rsid w:val="00B06665"/>
    <w:rsid w:val="00B06951"/>
    <w:rsid w:val="00B0696D"/>
    <w:rsid w:val="00B06AFD"/>
    <w:rsid w:val="00B06B64"/>
    <w:rsid w:val="00B06C6B"/>
    <w:rsid w:val="00B06DD3"/>
    <w:rsid w:val="00B06F87"/>
    <w:rsid w:val="00B07293"/>
    <w:rsid w:val="00B07383"/>
    <w:rsid w:val="00B0749E"/>
    <w:rsid w:val="00B07B89"/>
    <w:rsid w:val="00B07C1A"/>
    <w:rsid w:val="00B07FDB"/>
    <w:rsid w:val="00B1001A"/>
    <w:rsid w:val="00B100B7"/>
    <w:rsid w:val="00B104A6"/>
    <w:rsid w:val="00B10CEA"/>
    <w:rsid w:val="00B10E4B"/>
    <w:rsid w:val="00B110C7"/>
    <w:rsid w:val="00B11466"/>
    <w:rsid w:val="00B11501"/>
    <w:rsid w:val="00B11874"/>
    <w:rsid w:val="00B118C2"/>
    <w:rsid w:val="00B11E83"/>
    <w:rsid w:val="00B11F99"/>
    <w:rsid w:val="00B12058"/>
    <w:rsid w:val="00B124C0"/>
    <w:rsid w:val="00B12762"/>
    <w:rsid w:val="00B1292E"/>
    <w:rsid w:val="00B12C86"/>
    <w:rsid w:val="00B12F4E"/>
    <w:rsid w:val="00B13472"/>
    <w:rsid w:val="00B13AF1"/>
    <w:rsid w:val="00B13B39"/>
    <w:rsid w:val="00B140A3"/>
    <w:rsid w:val="00B14393"/>
    <w:rsid w:val="00B14924"/>
    <w:rsid w:val="00B14B76"/>
    <w:rsid w:val="00B14F60"/>
    <w:rsid w:val="00B15011"/>
    <w:rsid w:val="00B15182"/>
    <w:rsid w:val="00B151FC"/>
    <w:rsid w:val="00B1541A"/>
    <w:rsid w:val="00B15676"/>
    <w:rsid w:val="00B15769"/>
    <w:rsid w:val="00B15B75"/>
    <w:rsid w:val="00B16289"/>
    <w:rsid w:val="00B16342"/>
    <w:rsid w:val="00B16A84"/>
    <w:rsid w:val="00B16A95"/>
    <w:rsid w:val="00B16D2B"/>
    <w:rsid w:val="00B170BB"/>
    <w:rsid w:val="00B1738A"/>
    <w:rsid w:val="00B17BBA"/>
    <w:rsid w:val="00B17C68"/>
    <w:rsid w:val="00B17FEA"/>
    <w:rsid w:val="00B206FD"/>
    <w:rsid w:val="00B20922"/>
    <w:rsid w:val="00B20E44"/>
    <w:rsid w:val="00B211D7"/>
    <w:rsid w:val="00B2166C"/>
    <w:rsid w:val="00B21E4F"/>
    <w:rsid w:val="00B22DA8"/>
    <w:rsid w:val="00B22ED4"/>
    <w:rsid w:val="00B23038"/>
    <w:rsid w:val="00B233C1"/>
    <w:rsid w:val="00B234A8"/>
    <w:rsid w:val="00B234DD"/>
    <w:rsid w:val="00B23564"/>
    <w:rsid w:val="00B24264"/>
    <w:rsid w:val="00B243A6"/>
    <w:rsid w:val="00B2465F"/>
    <w:rsid w:val="00B2472E"/>
    <w:rsid w:val="00B247B8"/>
    <w:rsid w:val="00B2484F"/>
    <w:rsid w:val="00B24BE9"/>
    <w:rsid w:val="00B24F4E"/>
    <w:rsid w:val="00B251E2"/>
    <w:rsid w:val="00B254BF"/>
    <w:rsid w:val="00B25520"/>
    <w:rsid w:val="00B25578"/>
    <w:rsid w:val="00B25BF6"/>
    <w:rsid w:val="00B2634B"/>
    <w:rsid w:val="00B264AE"/>
    <w:rsid w:val="00B264B5"/>
    <w:rsid w:val="00B26653"/>
    <w:rsid w:val="00B26AB9"/>
    <w:rsid w:val="00B26D06"/>
    <w:rsid w:val="00B272A2"/>
    <w:rsid w:val="00B2736C"/>
    <w:rsid w:val="00B274F1"/>
    <w:rsid w:val="00B27B47"/>
    <w:rsid w:val="00B27E1A"/>
    <w:rsid w:val="00B27F97"/>
    <w:rsid w:val="00B30187"/>
    <w:rsid w:val="00B3039E"/>
    <w:rsid w:val="00B30472"/>
    <w:rsid w:val="00B30709"/>
    <w:rsid w:val="00B308ED"/>
    <w:rsid w:val="00B3092E"/>
    <w:rsid w:val="00B31150"/>
    <w:rsid w:val="00B3115A"/>
    <w:rsid w:val="00B3140C"/>
    <w:rsid w:val="00B31ACF"/>
    <w:rsid w:val="00B31AF1"/>
    <w:rsid w:val="00B31F74"/>
    <w:rsid w:val="00B321AB"/>
    <w:rsid w:val="00B321E9"/>
    <w:rsid w:val="00B324F3"/>
    <w:rsid w:val="00B328E5"/>
    <w:rsid w:val="00B32AE7"/>
    <w:rsid w:val="00B33478"/>
    <w:rsid w:val="00B33931"/>
    <w:rsid w:val="00B33E8E"/>
    <w:rsid w:val="00B34118"/>
    <w:rsid w:val="00B34136"/>
    <w:rsid w:val="00B34A7A"/>
    <w:rsid w:val="00B34D18"/>
    <w:rsid w:val="00B34E44"/>
    <w:rsid w:val="00B35302"/>
    <w:rsid w:val="00B35824"/>
    <w:rsid w:val="00B36096"/>
    <w:rsid w:val="00B3640C"/>
    <w:rsid w:val="00B365C7"/>
    <w:rsid w:val="00B36772"/>
    <w:rsid w:val="00B368C6"/>
    <w:rsid w:val="00B36936"/>
    <w:rsid w:val="00B36B93"/>
    <w:rsid w:val="00B36E23"/>
    <w:rsid w:val="00B36FF7"/>
    <w:rsid w:val="00B372AF"/>
    <w:rsid w:val="00B375B1"/>
    <w:rsid w:val="00B377DA"/>
    <w:rsid w:val="00B379A3"/>
    <w:rsid w:val="00B40234"/>
    <w:rsid w:val="00B40960"/>
    <w:rsid w:val="00B40BCC"/>
    <w:rsid w:val="00B40DF1"/>
    <w:rsid w:val="00B40E6A"/>
    <w:rsid w:val="00B410F8"/>
    <w:rsid w:val="00B411E1"/>
    <w:rsid w:val="00B41AE1"/>
    <w:rsid w:val="00B41B1E"/>
    <w:rsid w:val="00B41E73"/>
    <w:rsid w:val="00B42171"/>
    <w:rsid w:val="00B426D5"/>
    <w:rsid w:val="00B42743"/>
    <w:rsid w:val="00B43113"/>
    <w:rsid w:val="00B434E4"/>
    <w:rsid w:val="00B43A77"/>
    <w:rsid w:val="00B43B8F"/>
    <w:rsid w:val="00B43E61"/>
    <w:rsid w:val="00B43EDD"/>
    <w:rsid w:val="00B43EE0"/>
    <w:rsid w:val="00B43FA7"/>
    <w:rsid w:val="00B441DF"/>
    <w:rsid w:val="00B442D2"/>
    <w:rsid w:val="00B44525"/>
    <w:rsid w:val="00B446C3"/>
    <w:rsid w:val="00B44E70"/>
    <w:rsid w:val="00B450B3"/>
    <w:rsid w:val="00B454B0"/>
    <w:rsid w:val="00B4552F"/>
    <w:rsid w:val="00B456DD"/>
    <w:rsid w:val="00B4597C"/>
    <w:rsid w:val="00B45B82"/>
    <w:rsid w:val="00B45C7A"/>
    <w:rsid w:val="00B45DB1"/>
    <w:rsid w:val="00B45EA3"/>
    <w:rsid w:val="00B4605C"/>
    <w:rsid w:val="00B4622A"/>
    <w:rsid w:val="00B4632E"/>
    <w:rsid w:val="00B4650E"/>
    <w:rsid w:val="00B46666"/>
    <w:rsid w:val="00B473F7"/>
    <w:rsid w:val="00B4765A"/>
    <w:rsid w:val="00B4770F"/>
    <w:rsid w:val="00B47AF1"/>
    <w:rsid w:val="00B50A02"/>
    <w:rsid w:val="00B51353"/>
    <w:rsid w:val="00B51653"/>
    <w:rsid w:val="00B51768"/>
    <w:rsid w:val="00B51BBA"/>
    <w:rsid w:val="00B51D52"/>
    <w:rsid w:val="00B527B5"/>
    <w:rsid w:val="00B527BA"/>
    <w:rsid w:val="00B52F42"/>
    <w:rsid w:val="00B52FF4"/>
    <w:rsid w:val="00B53208"/>
    <w:rsid w:val="00B535F2"/>
    <w:rsid w:val="00B53768"/>
    <w:rsid w:val="00B537F9"/>
    <w:rsid w:val="00B53980"/>
    <w:rsid w:val="00B539D9"/>
    <w:rsid w:val="00B53C07"/>
    <w:rsid w:val="00B541DB"/>
    <w:rsid w:val="00B543A1"/>
    <w:rsid w:val="00B54409"/>
    <w:rsid w:val="00B54BC3"/>
    <w:rsid w:val="00B552C3"/>
    <w:rsid w:val="00B559D9"/>
    <w:rsid w:val="00B55A1E"/>
    <w:rsid w:val="00B55E82"/>
    <w:rsid w:val="00B55EFC"/>
    <w:rsid w:val="00B560D6"/>
    <w:rsid w:val="00B56170"/>
    <w:rsid w:val="00B56181"/>
    <w:rsid w:val="00B5644F"/>
    <w:rsid w:val="00B571DB"/>
    <w:rsid w:val="00B57542"/>
    <w:rsid w:val="00B575F9"/>
    <w:rsid w:val="00B57734"/>
    <w:rsid w:val="00B577B8"/>
    <w:rsid w:val="00B57834"/>
    <w:rsid w:val="00B57FDC"/>
    <w:rsid w:val="00B60491"/>
    <w:rsid w:val="00B608A5"/>
    <w:rsid w:val="00B60D86"/>
    <w:rsid w:val="00B6129D"/>
    <w:rsid w:val="00B6162A"/>
    <w:rsid w:val="00B61A0E"/>
    <w:rsid w:val="00B61A7E"/>
    <w:rsid w:val="00B61F1C"/>
    <w:rsid w:val="00B622B6"/>
    <w:rsid w:val="00B626E7"/>
    <w:rsid w:val="00B62716"/>
    <w:rsid w:val="00B63452"/>
    <w:rsid w:val="00B636E4"/>
    <w:rsid w:val="00B63928"/>
    <w:rsid w:val="00B63A16"/>
    <w:rsid w:val="00B63D9E"/>
    <w:rsid w:val="00B63F8C"/>
    <w:rsid w:val="00B6425A"/>
    <w:rsid w:val="00B6447B"/>
    <w:rsid w:val="00B644A6"/>
    <w:rsid w:val="00B64EF4"/>
    <w:rsid w:val="00B6517C"/>
    <w:rsid w:val="00B65C8C"/>
    <w:rsid w:val="00B65F85"/>
    <w:rsid w:val="00B660E9"/>
    <w:rsid w:val="00B662D9"/>
    <w:rsid w:val="00B662E5"/>
    <w:rsid w:val="00B664D9"/>
    <w:rsid w:val="00B6675F"/>
    <w:rsid w:val="00B66C84"/>
    <w:rsid w:val="00B66D35"/>
    <w:rsid w:val="00B66E04"/>
    <w:rsid w:val="00B66E7F"/>
    <w:rsid w:val="00B67B25"/>
    <w:rsid w:val="00B67CB4"/>
    <w:rsid w:val="00B67EA9"/>
    <w:rsid w:val="00B67F13"/>
    <w:rsid w:val="00B70187"/>
    <w:rsid w:val="00B7055C"/>
    <w:rsid w:val="00B70A12"/>
    <w:rsid w:val="00B71218"/>
    <w:rsid w:val="00B71900"/>
    <w:rsid w:val="00B71C3A"/>
    <w:rsid w:val="00B71E22"/>
    <w:rsid w:val="00B71EE5"/>
    <w:rsid w:val="00B71F5D"/>
    <w:rsid w:val="00B721B5"/>
    <w:rsid w:val="00B72C79"/>
    <w:rsid w:val="00B7308B"/>
    <w:rsid w:val="00B73217"/>
    <w:rsid w:val="00B73271"/>
    <w:rsid w:val="00B73638"/>
    <w:rsid w:val="00B737D4"/>
    <w:rsid w:val="00B738C0"/>
    <w:rsid w:val="00B73C06"/>
    <w:rsid w:val="00B73C9D"/>
    <w:rsid w:val="00B7416A"/>
    <w:rsid w:val="00B74284"/>
    <w:rsid w:val="00B746A9"/>
    <w:rsid w:val="00B748FB"/>
    <w:rsid w:val="00B74B5B"/>
    <w:rsid w:val="00B74BF4"/>
    <w:rsid w:val="00B74C32"/>
    <w:rsid w:val="00B74F50"/>
    <w:rsid w:val="00B74F68"/>
    <w:rsid w:val="00B757EB"/>
    <w:rsid w:val="00B757F9"/>
    <w:rsid w:val="00B7581E"/>
    <w:rsid w:val="00B75C15"/>
    <w:rsid w:val="00B75CC6"/>
    <w:rsid w:val="00B75D0D"/>
    <w:rsid w:val="00B7601E"/>
    <w:rsid w:val="00B76047"/>
    <w:rsid w:val="00B7612C"/>
    <w:rsid w:val="00B761B4"/>
    <w:rsid w:val="00B764B7"/>
    <w:rsid w:val="00B76C2F"/>
    <w:rsid w:val="00B76D2F"/>
    <w:rsid w:val="00B77403"/>
    <w:rsid w:val="00B77E6C"/>
    <w:rsid w:val="00B80165"/>
    <w:rsid w:val="00B806B5"/>
    <w:rsid w:val="00B80E0E"/>
    <w:rsid w:val="00B80EC4"/>
    <w:rsid w:val="00B814F6"/>
    <w:rsid w:val="00B81C09"/>
    <w:rsid w:val="00B81DF4"/>
    <w:rsid w:val="00B820F3"/>
    <w:rsid w:val="00B82240"/>
    <w:rsid w:val="00B8251C"/>
    <w:rsid w:val="00B82542"/>
    <w:rsid w:val="00B82CA3"/>
    <w:rsid w:val="00B82FEB"/>
    <w:rsid w:val="00B83225"/>
    <w:rsid w:val="00B83410"/>
    <w:rsid w:val="00B83921"/>
    <w:rsid w:val="00B83F8F"/>
    <w:rsid w:val="00B84413"/>
    <w:rsid w:val="00B84DAC"/>
    <w:rsid w:val="00B854E4"/>
    <w:rsid w:val="00B85637"/>
    <w:rsid w:val="00B8569E"/>
    <w:rsid w:val="00B85A79"/>
    <w:rsid w:val="00B85F3B"/>
    <w:rsid w:val="00B85F4A"/>
    <w:rsid w:val="00B86C4D"/>
    <w:rsid w:val="00B86E49"/>
    <w:rsid w:val="00B875B0"/>
    <w:rsid w:val="00B87720"/>
    <w:rsid w:val="00B8783E"/>
    <w:rsid w:val="00B87A59"/>
    <w:rsid w:val="00B87C77"/>
    <w:rsid w:val="00B87FD4"/>
    <w:rsid w:val="00B9001A"/>
    <w:rsid w:val="00B900EF"/>
    <w:rsid w:val="00B902C8"/>
    <w:rsid w:val="00B90308"/>
    <w:rsid w:val="00B90827"/>
    <w:rsid w:val="00B910A4"/>
    <w:rsid w:val="00B91127"/>
    <w:rsid w:val="00B91A68"/>
    <w:rsid w:val="00B9269A"/>
    <w:rsid w:val="00B926A2"/>
    <w:rsid w:val="00B92D41"/>
    <w:rsid w:val="00B92D56"/>
    <w:rsid w:val="00B92DF7"/>
    <w:rsid w:val="00B93074"/>
    <w:rsid w:val="00B9312E"/>
    <w:rsid w:val="00B931DB"/>
    <w:rsid w:val="00B93421"/>
    <w:rsid w:val="00B93446"/>
    <w:rsid w:val="00B93618"/>
    <w:rsid w:val="00B93774"/>
    <w:rsid w:val="00B939B6"/>
    <w:rsid w:val="00B93A8E"/>
    <w:rsid w:val="00B93E1B"/>
    <w:rsid w:val="00B94502"/>
    <w:rsid w:val="00B94882"/>
    <w:rsid w:val="00B94B04"/>
    <w:rsid w:val="00B94B40"/>
    <w:rsid w:val="00B94E0C"/>
    <w:rsid w:val="00B957A4"/>
    <w:rsid w:val="00B95B09"/>
    <w:rsid w:val="00B95B33"/>
    <w:rsid w:val="00B96684"/>
    <w:rsid w:val="00B96714"/>
    <w:rsid w:val="00B96723"/>
    <w:rsid w:val="00B968F2"/>
    <w:rsid w:val="00B969DB"/>
    <w:rsid w:val="00B96D0A"/>
    <w:rsid w:val="00B9749E"/>
    <w:rsid w:val="00B977BD"/>
    <w:rsid w:val="00B978E0"/>
    <w:rsid w:val="00B97A38"/>
    <w:rsid w:val="00B97ACC"/>
    <w:rsid w:val="00BA0157"/>
    <w:rsid w:val="00BA036C"/>
    <w:rsid w:val="00BA07DE"/>
    <w:rsid w:val="00BA0B7F"/>
    <w:rsid w:val="00BA0C31"/>
    <w:rsid w:val="00BA0C9D"/>
    <w:rsid w:val="00BA0F18"/>
    <w:rsid w:val="00BA0F55"/>
    <w:rsid w:val="00BA14AD"/>
    <w:rsid w:val="00BA1A86"/>
    <w:rsid w:val="00BA1DC1"/>
    <w:rsid w:val="00BA24B2"/>
    <w:rsid w:val="00BA26BE"/>
    <w:rsid w:val="00BA2840"/>
    <w:rsid w:val="00BA2A1E"/>
    <w:rsid w:val="00BA2C51"/>
    <w:rsid w:val="00BA2F53"/>
    <w:rsid w:val="00BA3503"/>
    <w:rsid w:val="00BA39EA"/>
    <w:rsid w:val="00BA3F44"/>
    <w:rsid w:val="00BA42BF"/>
    <w:rsid w:val="00BA45E0"/>
    <w:rsid w:val="00BA4B48"/>
    <w:rsid w:val="00BA4C65"/>
    <w:rsid w:val="00BA509F"/>
    <w:rsid w:val="00BA50C3"/>
    <w:rsid w:val="00BA51DC"/>
    <w:rsid w:val="00BA550B"/>
    <w:rsid w:val="00BA56DA"/>
    <w:rsid w:val="00BA5841"/>
    <w:rsid w:val="00BA5B6F"/>
    <w:rsid w:val="00BA5C26"/>
    <w:rsid w:val="00BA6652"/>
    <w:rsid w:val="00BA6744"/>
    <w:rsid w:val="00BA6C33"/>
    <w:rsid w:val="00BA6D0E"/>
    <w:rsid w:val="00BA7118"/>
    <w:rsid w:val="00BA7176"/>
    <w:rsid w:val="00BA72C7"/>
    <w:rsid w:val="00BA7634"/>
    <w:rsid w:val="00BA78BB"/>
    <w:rsid w:val="00BA7A9A"/>
    <w:rsid w:val="00BA7B56"/>
    <w:rsid w:val="00BA7C11"/>
    <w:rsid w:val="00BB0206"/>
    <w:rsid w:val="00BB031A"/>
    <w:rsid w:val="00BB0334"/>
    <w:rsid w:val="00BB0431"/>
    <w:rsid w:val="00BB0706"/>
    <w:rsid w:val="00BB0AB5"/>
    <w:rsid w:val="00BB0D05"/>
    <w:rsid w:val="00BB0DC4"/>
    <w:rsid w:val="00BB0F4E"/>
    <w:rsid w:val="00BB1651"/>
    <w:rsid w:val="00BB1669"/>
    <w:rsid w:val="00BB1A41"/>
    <w:rsid w:val="00BB1EBC"/>
    <w:rsid w:val="00BB1F4C"/>
    <w:rsid w:val="00BB2A18"/>
    <w:rsid w:val="00BB2A69"/>
    <w:rsid w:val="00BB2E11"/>
    <w:rsid w:val="00BB2F59"/>
    <w:rsid w:val="00BB40EF"/>
    <w:rsid w:val="00BB4481"/>
    <w:rsid w:val="00BB45A1"/>
    <w:rsid w:val="00BB4603"/>
    <w:rsid w:val="00BB4756"/>
    <w:rsid w:val="00BB4841"/>
    <w:rsid w:val="00BB48E8"/>
    <w:rsid w:val="00BB4D23"/>
    <w:rsid w:val="00BB4F3D"/>
    <w:rsid w:val="00BB523B"/>
    <w:rsid w:val="00BB5293"/>
    <w:rsid w:val="00BB529E"/>
    <w:rsid w:val="00BB540F"/>
    <w:rsid w:val="00BB55FF"/>
    <w:rsid w:val="00BB566D"/>
    <w:rsid w:val="00BB580F"/>
    <w:rsid w:val="00BB5E1D"/>
    <w:rsid w:val="00BB5EBD"/>
    <w:rsid w:val="00BB632E"/>
    <w:rsid w:val="00BB67C8"/>
    <w:rsid w:val="00BB70E1"/>
    <w:rsid w:val="00BB716A"/>
    <w:rsid w:val="00BB751F"/>
    <w:rsid w:val="00BB7AD3"/>
    <w:rsid w:val="00BB7C34"/>
    <w:rsid w:val="00BC0BD2"/>
    <w:rsid w:val="00BC1365"/>
    <w:rsid w:val="00BC144E"/>
    <w:rsid w:val="00BC1550"/>
    <w:rsid w:val="00BC1740"/>
    <w:rsid w:val="00BC1942"/>
    <w:rsid w:val="00BC1C04"/>
    <w:rsid w:val="00BC1C43"/>
    <w:rsid w:val="00BC1FFC"/>
    <w:rsid w:val="00BC2088"/>
    <w:rsid w:val="00BC235A"/>
    <w:rsid w:val="00BC2421"/>
    <w:rsid w:val="00BC275F"/>
    <w:rsid w:val="00BC295B"/>
    <w:rsid w:val="00BC2DE5"/>
    <w:rsid w:val="00BC2EEE"/>
    <w:rsid w:val="00BC300F"/>
    <w:rsid w:val="00BC41D0"/>
    <w:rsid w:val="00BC4714"/>
    <w:rsid w:val="00BC49C2"/>
    <w:rsid w:val="00BC4B00"/>
    <w:rsid w:val="00BC4E2B"/>
    <w:rsid w:val="00BC527F"/>
    <w:rsid w:val="00BC538E"/>
    <w:rsid w:val="00BC5A19"/>
    <w:rsid w:val="00BC5C09"/>
    <w:rsid w:val="00BC5D39"/>
    <w:rsid w:val="00BC5DCE"/>
    <w:rsid w:val="00BC5EAC"/>
    <w:rsid w:val="00BC5FE4"/>
    <w:rsid w:val="00BC61E1"/>
    <w:rsid w:val="00BC6247"/>
    <w:rsid w:val="00BC62F4"/>
    <w:rsid w:val="00BC6397"/>
    <w:rsid w:val="00BC63F8"/>
    <w:rsid w:val="00BC6457"/>
    <w:rsid w:val="00BC662E"/>
    <w:rsid w:val="00BC6941"/>
    <w:rsid w:val="00BC6984"/>
    <w:rsid w:val="00BC6A10"/>
    <w:rsid w:val="00BC6D3A"/>
    <w:rsid w:val="00BC6EEB"/>
    <w:rsid w:val="00BC7CBB"/>
    <w:rsid w:val="00BC7E4D"/>
    <w:rsid w:val="00BD02B0"/>
    <w:rsid w:val="00BD0609"/>
    <w:rsid w:val="00BD0675"/>
    <w:rsid w:val="00BD08EC"/>
    <w:rsid w:val="00BD09B0"/>
    <w:rsid w:val="00BD0F76"/>
    <w:rsid w:val="00BD1286"/>
    <w:rsid w:val="00BD140E"/>
    <w:rsid w:val="00BD15C8"/>
    <w:rsid w:val="00BD165C"/>
    <w:rsid w:val="00BD1704"/>
    <w:rsid w:val="00BD1BE5"/>
    <w:rsid w:val="00BD1CC5"/>
    <w:rsid w:val="00BD1E2E"/>
    <w:rsid w:val="00BD1F19"/>
    <w:rsid w:val="00BD1FB3"/>
    <w:rsid w:val="00BD223B"/>
    <w:rsid w:val="00BD2477"/>
    <w:rsid w:val="00BD25F4"/>
    <w:rsid w:val="00BD2608"/>
    <w:rsid w:val="00BD2BD7"/>
    <w:rsid w:val="00BD2EA8"/>
    <w:rsid w:val="00BD32B8"/>
    <w:rsid w:val="00BD32E9"/>
    <w:rsid w:val="00BD333E"/>
    <w:rsid w:val="00BD37C8"/>
    <w:rsid w:val="00BD3E49"/>
    <w:rsid w:val="00BD3E5E"/>
    <w:rsid w:val="00BD4672"/>
    <w:rsid w:val="00BD486F"/>
    <w:rsid w:val="00BD50A9"/>
    <w:rsid w:val="00BD5394"/>
    <w:rsid w:val="00BD543C"/>
    <w:rsid w:val="00BD560E"/>
    <w:rsid w:val="00BD6634"/>
    <w:rsid w:val="00BD6739"/>
    <w:rsid w:val="00BD6DEF"/>
    <w:rsid w:val="00BD72C0"/>
    <w:rsid w:val="00BD79BD"/>
    <w:rsid w:val="00BD7C9B"/>
    <w:rsid w:val="00BD7DA9"/>
    <w:rsid w:val="00BD7F94"/>
    <w:rsid w:val="00BE022A"/>
    <w:rsid w:val="00BE0690"/>
    <w:rsid w:val="00BE0CA8"/>
    <w:rsid w:val="00BE0CE2"/>
    <w:rsid w:val="00BE0E03"/>
    <w:rsid w:val="00BE12CF"/>
    <w:rsid w:val="00BE17F2"/>
    <w:rsid w:val="00BE1847"/>
    <w:rsid w:val="00BE186C"/>
    <w:rsid w:val="00BE1EB1"/>
    <w:rsid w:val="00BE1F69"/>
    <w:rsid w:val="00BE2023"/>
    <w:rsid w:val="00BE205C"/>
    <w:rsid w:val="00BE221C"/>
    <w:rsid w:val="00BE2C2E"/>
    <w:rsid w:val="00BE2CA3"/>
    <w:rsid w:val="00BE2E41"/>
    <w:rsid w:val="00BE2F69"/>
    <w:rsid w:val="00BE3282"/>
    <w:rsid w:val="00BE33F6"/>
    <w:rsid w:val="00BE3644"/>
    <w:rsid w:val="00BE37AD"/>
    <w:rsid w:val="00BE385C"/>
    <w:rsid w:val="00BE4142"/>
    <w:rsid w:val="00BE422D"/>
    <w:rsid w:val="00BE423B"/>
    <w:rsid w:val="00BE4412"/>
    <w:rsid w:val="00BE447D"/>
    <w:rsid w:val="00BE4528"/>
    <w:rsid w:val="00BE45AB"/>
    <w:rsid w:val="00BE4616"/>
    <w:rsid w:val="00BE4818"/>
    <w:rsid w:val="00BE4A3B"/>
    <w:rsid w:val="00BE4B39"/>
    <w:rsid w:val="00BE4D05"/>
    <w:rsid w:val="00BE554B"/>
    <w:rsid w:val="00BE57DA"/>
    <w:rsid w:val="00BE5C39"/>
    <w:rsid w:val="00BE5D72"/>
    <w:rsid w:val="00BE6228"/>
    <w:rsid w:val="00BE6720"/>
    <w:rsid w:val="00BE67DA"/>
    <w:rsid w:val="00BE6BC6"/>
    <w:rsid w:val="00BE7074"/>
    <w:rsid w:val="00BE736C"/>
    <w:rsid w:val="00BE76B5"/>
    <w:rsid w:val="00BE77DD"/>
    <w:rsid w:val="00BE7890"/>
    <w:rsid w:val="00BE791E"/>
    <w:rsid w:val="00BF0288"/>
    <w:rsid w:val="00BF039D"/>
    <w:rsid w:val="00BF0420"/>
    <w:rsid w:val="00BF0B7A"/>
    <w:rsid w:val="00BF0C5D"/>
    <w:rsid w:val="00BF0F89"/>
    <w:rsid w:val="00BF1452"/>
    <w:rsid w:val="00BF1498"/>
    <w:rsid w:val="00BF149C"/>
    <w:rsid w:val="00BF16A7"/>
    <w:rsid w:val="00BF16F5"/>
    <w:rsid w:val="00BF1C6D"/>
    <w:rsid w:val="00BF2315"/>
    <w:rsid w:val="00BF259B"/>
    <w:rsid w:val="00BF2621"/>
    <w:rsid w:val="00BF2B0B"/>
    <w:rsid w:val="00BF2E00"/>
    <w:rsid w:val="00BF327B"/>
    <w:rsid w:val="00BF37E4"/>
    <w:rsid w:val="00BF38D4"/>
    <w:rsid w:val="00BF3F06"/>
    <w:rsid w:val="00BF405F"/>
    <w:rsid w:val="00BF40B3"/>
    <w:rsid w:val="00BF415B"/>
    <w:rsid w:val="00BF4A65"/>
    <w:rsid w:val="00BF4C2B"/>
    <w:rsid w:val="00BF4C99"/>
    <w:rsid w:val="00BF4DEF"/>
    <w:rsid w:val="00BF4ED4"/>
    <w:rsid w:val="00BF4F4A"/>
    <w:rsid w:val="00BF52EF"/>
    <w:rsid w:val="00BF5510"/>
    <w:rsid w:val="00BF5735"/>
    <w:rsid w:val="00BF5E1D"/>
    <w:rsid w:val="00BF5E97"/>
    <w:rsid w:val="00BF5F74"/>
    <w:rsid w:val="00BF6426"/>
    <w:rsid w:val="00BF6B93"/>
    <w:rsid w:val="00BF6BDD"/>
    <w:rsid w:val="00BF6E3D"/>
    <w:rsid w:val="00BF6FFD"/>
    <w:rsid w:val="00BF703A"/>
    <w:rsid w:val="00BF78F2"/>
    <w:rsid w:val="00BF7994"/>
    <w:rsid w:val="00BF7B2D"/>
    <w:rsid w:val="00C002F4"/>
    <w:rsid w:val="00C0040A"/>
    <w:rsid w:val="00C0077F"/>
    <w:rsid w:val="00C009E6"/>
    <w:rsid w:val="00C00B30"/>
    <w:rsid w:val="00C00F19"/>
    <w:rsid w:val="00C0179D"/>
    <w:rsid w:val="00C01DC7"/>
    <w:rsid w:val="00C01EEB"/>
    <w:rsid w:val="00C01F25"/>
    <w:rsid w:val="00C01FDD"/>
    <w:rsid w:val="00C02181"/>
    <w:rsid w:val="00C0262F"/>
    <w:rsid w:val="00C02781"/>
    <w:rsid w:val="00C02B75"/>
    <w:rsid w:val="00C02C34"/>
    <w:rsid w:val="00C02DEF"/>
    <w:rsid w:val="00C034A5"/>
    <w:rsid w:val="00C03962"/>
    <w:rsid w:val="00C03C99"/>
    <w:rsid w:val="00C03F95"/>
    <w:rsid w:val="00C04569"/>
    <w:rsid w:val="00C045D0"/>
    <w:rsid w:val="00C0461B"/>
    <w:rsid w:val="00C04BC7"/>
    <w:rsid w:val="00C04E08"/>
    <w:rsid w:val="00C04E87"/>
    <w:rsid w:val="00C05607"/>
    <w:rsid w:val="00C05640"/>
    <w:rsid w:val="00C05711"/>
    <w:rsid w:val="00C0585F"/>
    <w:rsid w:val="00C05AE8"/>
    <w:rsid w:val="00C05BE0"/>
    <w:rsid w:val="00C05BF8"/>
    <w:rsid w:val="00C05E4B"/>
    <w:rsid w:val="00C05EC0"/>
    <w:rsid w:val="00C05FF9"/>
    <w:rsid w:val="00C0658E"/>
    <w:rsid w:val="00C06733"/>
    <w:rsid w:val="00C06C6D"/>
    <w:rsid w:val="00C06DD4"/>
    <w:rsid w:val="00C074A3"/>
    <w:rsid w:val="00C075DE"/>
    <w:rsid w:val="00C07998"/>
    <w:rsid w:val="00C07B73"/>
    <w:rsid w:val="00C07BCE"/>
    <w:rsid w:val="00C07BDB"/>
    <w:rsid w:val="00C07C4F"/>
    <w:rsid w:val="00C10264"/>
    <w:rsid w:val="00C102DB"/>
    <w:rsid w:val="00C10414"/>
    <w:rsid w:val="00C1044D"/>
    <w:rsid w:val="00C10557"/>
    <w:rsid w:val="00C10A25"/>
    <w:rsid w:val="00C10AD9"/>
    <w:rsid w:val="00C10C1C"/>
    <w:rsid w:val="00C10EAA"/>
    <w:rsid w:val="00C11040"/>
    <w:rsid w:val="00C110C3"/>
    <w:rsid w:val="00C1131A"/>
    <w:rsid w:val="00C117AA"/>
    <w:rsid w:val="00C11816"/>
    <w:rsid w:val="00C1185D"/>
    <w:rsid w:val="00C11A15"/>
    <w:rsid w:val="00C11B0F"/>
    <w:rsid w:val="00C11D41"/>
    <w:rsid w:val="00C11F15"/>
    <w:rsid w:val="00C1219E"/>
    <w:rsid w:val="00C12C46"/>
    <w:rsid w:val="00C12E37"/>
    <w:rsid w:val="00C13327"/>
    <w:rsid w:val="00C1344F"/>
    <w:rsid w:val="00C13A40"/>
    <w:rsid w:val="00C13B21"/>
    <w:rsid w:val="00C14317"/>
    <w:rsid w:val="00C143CD"/>
    <w:rsid w:val="00C14852"/>
    <w:rsid w:val="00C14C9D"/>
    <w:rsid w:val="00C156C9"/>
    <w:rsid w:val="00C158C8"/>
    <w:rsid w:val="00C15D77"/>
    <w:rsid w:val="00C161E6"/>
    <w:rsid w:val="00C1699D"/>
    <w:rsid w:val="00C16A2A"/>
    <w:rsid w:val="00C17883"/>
    <w:rsid w:val="00C178CD"/>
    <w:rsid w:val="00C17ADC"/>
    <w:rsid w:val="00C17ECB"/>
    <w:rsid w:val="00C2057D"/>
    <w:rsid w:val="00C20609"/>
    <w:rsid w:val="00C20F0D"/>
    <w:rsid w:val="00C20FFC"/>
    <w:rsid w:val="00C21236"/>
    <w:rsid w:val="00C21448"/>
    <w:rsid w:val="00C215B5"/>
    <w:rsid w:val="00C21A67"/>
    <w:rsid w:val="00C21CAD"/>
    <w:rsid w:val="00C22FAE"/>
    <w:rsid w:val="00C231EE"/>
    <w:rsid w:val="00C23328"/>
    <w:rsid w:val="00C233E5"/>
    <w:rsid w:val="00C23A6D"/>
    <w:rsid w:val="00C23E48"/>
    <w:rsid w:val="00C23FC0"/>
    <w:rsid w:val="00C24269"/>
    <w:rsid w:val="00C24448"/>
    <w:rsid w:val="00C24639"/>
    <w:rsid w:val="00C24DCC"/>
    <w:rsid w:val="00C257A0"/>
    <w:rsid w:val="00C258D8"/>
    <w:rsid w:val="00C25DF8"/>
    <w:rsid w:val="00C25FFD"/>
    <w:rsid w:val="00C2600E"/>
    <w:rsid w:val="00C26346"/>
    <w:rsid w:val="00C26814"/>
    <w:rsid w:val="00C26A20"/>
    <w:rsid w:val="00C26B8C"/>
    <w:rsid w:val="00C26DC2"/>
    <w:rsid w:val="00C26E3E"/>
    <w:rsid w:val="00C275DB"/>
    <w:rsid w:val="00C276F4"/>
    <w:rsid w:val="00C277AB"/>
    <w:rsid w:val="00C300F5"/>
    <w:rsid w:val="00C30281"/>
    <w:rsid w:val="00C303BE"/>
    <w:rsid w:val="00C3094F"/>
    <w:rsid w:val="00C30B4F"/>
    <w:rsid w:val="00C30CE5"/>
    <w:rsid w:val="00C3119F"/>
    <w:rsid w:val="00C312F1"/>
    <w:rsid w:val="00C31334"/>
    <w:rsid w:val="00C3152F"/>
    <w:rsid w:val="00C31670"/>
    <w:rsid w:val="00C322A5"/>
    <w:rsid w:val="00C322F3"/>
    <w:rsid w:val="00C323A1"/>
    <w:rsid w:val="00C32517"/>
    <w:rsid w:val="00C326FB"/>
    <w:rsid w:val="00C3278A"/>
    <w:rsid w:val="00C3289F"/>
    <w:rsid w:val="00C32AB6"/>
    <w:rsid w:val="00C32C04"/>
    <w:rsid w:val="00C32C5F"/>
    <w:rsid w:val="00C32D52"/>
    <w:rsid w:val="00C32DE0"/>
    <w:rsid w:val="00C334C8"/>
    <w:rsid w:val="00C336B0"/>
    <w:rsid w:val="00C337AC"/>
    <w:rsid w:val="00C338D1"/>
    <w:rsid w:val="00C33A71"/>
    <w:rsid w:val="00C33D0D"/>
    <w:rsid w:val="00C33E36"/>
    <w:rsid w:val="00C33FBA"/>
    <w:rsid w:val="00C34343"/>
    <w:rsid w:val="00C34400"/>
    <w:rsid w:val="00C34554"/>
    <w:rsid w:val="00C3463F"/>
    <w:rsid w:val="00C348C2"/>
    <w:rsid w:val="00C349CB"/>
    <w:rsid w:val="00C349ED"/>
    <w:rsid w:val="00C34C3A"/>
    <w:rsid w:val="00C34C57"/>
    <w:rsid w:val="00C34CBE"/>
    <w:rsid w:val="00C34D25"/>
    <w:rsid w:val="00C3562B"/>
    <w:rsid w:val="00C3599C"/>
    <w:rsid w:val="00C35B82"/>
    <w:rsid w:val="00C35CC7"/>
    <w:rsid w:val="00C3624C"/>
    <w:rsid w:val="00C36375"/>
    <w:rsid w:val="00C36387"/>
    <w:rsid w:val="00C3657F"/>
    <w:rsid w:val="00C365D2"/>
    <w:rsid w:val="00C36A6F"/>
    <w:rsid w:val="00C37061"/>
    <w:rsid w:val="00C371D8"/>
    <w:rsid w:val="00C371F7"/>
    <w:rsid w:val="00C3739D"/>
    <w:rsid w:val="00C40154"/>
    <w:rsid w:val="00C4016B"/>
    <w:rsid w:val="00C40365"/>
    <w:rsid w:val="00C405AF"/>
    <w:rsid w:val="00C40953"/>
    <w:rsid w:val="00C40B15"/>
    <w:rsid w:val="00C40C7F"/>
    <w:rsid w:val="00C40DA2"/>
    <w:rsid w:val="00C41908"/>
    <w:rsid w:val="00C4190C"/>
    <w:rsid w:val="00C41B9A"/>
    <w:rsid w:val="00C41BFF"/>
    <w:rsid w:val="00C41F32"/>
    <w:rsid w:val="00C422E4"/>
    <w:rsid w:val="00C428D1"/>
    <w:rsid w:val="00C4291C"/>
    <w:rsid w:val="00C4291D"/>
    <w:rsid w:val="00C42B5D"/>
    <w:rsid w:val="00C42D74"/>
    <w:rsid w:val="00C42F03"/>
    <w:rsid w:val="00C42F6A"/>
    <w:rsid w:val="00C435A3"/>
    <w:rsid w:val="00C438A4"/>
    <w:rsid w:val="00C43939"/>
    <w:rsid w:val="00C439EE"/>
    <w:rsid w:val="00C43CF8"/>
    <w:rsid w:val="00C43E46"/>
    <w:rsid w:val="00C444C3"/>
    <w:rsid w:val="00C4482D"/>
    <w:rsid w:val="00C44AED"/>
    <w:rsid w:val="00C452EB"/>
    <w:rsid w:val="00C4555F"/>
    <w:rsid w:val="00C45F90"/>
    <w:rsid w:val="00C45FB3"/>
    <w:rsid w:val="00C464D1"/>
    <w:rsid w:val="00C4670A"/>
    <w:rsid w:val="00C468F9"/>
    <w:rsid w:val="00C46919"/>
    <w:rsid w:val="00C46981"/>
    <w:rsid w:val="00C46A30"/>
    <w:rsid w:val="00C46D5C"/>
    <w:rsid w:val="00C46E36"/>
    <w:rsid w:val="00C46F5C"/>
    <w:rsid w:val="00C4783D"/>
    <w:rsid w:val="00C47B4C"/>
    <w:rsid w:val="00C47BD6"/>
    <w:rsid w:val="00C47E78"/>
    <w:rsid w:val="00C5032B"/>
    <w:rsid w:val="00C50479"/>
    <w:rsid w:val="00C50848"/>
    <w:rsid w:val="00C5087B"/>
    <w:rsid w:val="00C5088B"/>
    <w:rsid w:val="00C5093D"/>
    <w:rsid w:val="00C50FE5"/>
    <w:rsid w:val="00C5102F"/>
    <w:rsid w:val="00C5106C"/>
    <w:rsid w:val="00C51219"/>
    <w:rsid w:val="00C51697"/>
    <w:rsid w:val="00C51712"/>
    <w:rsid w:val="00C51A6F"/>
    <w:rsid w:val="00C51C68"/>
    <w:rsid w:val="00C51DE2"/>
    <w:rsid w:val="00C51F5F"/>
    <w:rsid w:val="00C52619"/>
    <w:rsid w:val="00C526BC"/>
    <w:rsid w:val="00C528D1"/>
    <w:rsid w:val="00C52BD8"/>
    <w:rsid w:val="00C52D70"/>
    <w:rsid w:val="00C52DE1"/>
    <w:rsid w:val="00C52DF2"/>
    <w:rsid w:val="00C52F06"/>
    <w:rsid w:val="00C531BD"/>
    <w:rsid w:val="00C53244"/>
    <w:rsid w:val="00C533F1"/>
    <w:rsid w:val="00C536E5"/>
    <w:rsid w:val="00C53817"/>
    <w:rsid w:val="00C53974"/>
    <w:rsid w:val="00C53EA7"/>
    <w:rsid w:val="00C54252"/>
    <w:rsid w:val="00C54289"/>
    <w:rsid w:val="00C54677"/>
    <w:rsid w:val="00C548CF"/>
    <w:rsid w:val="00C54B6D"/>
    <w:rsid w:val="00C54CFD"/>
    <w:rsid w:val="00C54E82"/>
    <w:rsid w:val="00C55647"/>
    <w:rsid w:val="00C558CF"/>
    <w:rsid w:val="00C559D2"/>
    <w:rsid w:val="00C55ABA"/>
    <w:rsid w:val="00C562C8"/>
    <w:rsid w:val="00C5651D"/>
    <w:rsid w:val="00C565D6"/>
    <w:rsid w:val="00C568D6"/>
    <w:rsid w:val="00C56A1E"/>
    <w:rsid w:val="00C56B34"/>
    <w:rsid w:val="00C577F8"/>
    <w:rsid w:val="00C57922"/>
    <w:rsid w:val="00C6017C"/>
    <w:rsid w:val="00C601A2"/>
    <w:rsid w:val="00C604BF"/>
    <w:rsid w:val="00C605E8"/>
    <w:rsid w:val="00C60B2B"/>
    <w:rsid w:val="00C60DD5"/>
    <w:rsid w:val="00C60F34"/>
    <w:rsid w:val="00C60F7C"/>
    <w:rsid w:val="00C60FFE"/>
    <w:rsid w:val="00C612C9"/>
    <w:rsid w:val="00C61415"/>
    <w:rsid w:val="00C61D95"/>
    <w:rsid w:val="00C638E8"/>
    <w:rsid w:val="00C63AB0"/>
    <w:rsid w:val="00C63FB2"/>
    <w:rsid w:val="00C64461"/>
    <w:rsid w:val="00C64516"/>
    <w:rsid w:val="00C645CC"/>
    <w:rsid w:val="00C64664"/>
    <w:rsid w:val="00C64765"/>
    <w:rsid w:val="00C64799"/>
    <w:rsid w:val="00C647D9"/>
    <w:rsid w:val="00C649B3"/>
    <w:rsid w:val="00C64EC9"/>
    <w:rsid w:val="00C65123"/>
    <w:rsid w:val="00C65360"/>
    <w:rsid w:val="00C65698"/>
    <w:rsid w:val="00C658F1"/>
    <w:rsid w:val="00C65A96"/>
    <w:rsid w:val="00C65C61"/>
    <w:rsid w:val="00C65D02"/>
    <w:rsid w:val="00C6633D"/>
    <w:rsid w:val="00C663A4"/>
    <w:rsid w:val="00C663FE"/>
    <w:rsid w:val="00C66520"/>
    <w:rsid w:val="00C66555"/>
    <w:rsid w:val="00C667FA"/>
    <w:rsid w:val="00C668B6"/>
    <w:rsid w:val="00C66BED"/>
    <w:rsid w:val="00C66C25"/>
    <w:rsid w:val="00C66CCC"/>
    <w:rsid w:val="00C67399"/>
    <w:rsid w:val="00C675EB"/>
    <w:rsid w:val="00C67C31"/>
    <w:rsid w:val="00C67C67"/>
    <w:rsid w:val="00C70730"/>
    <w:rsid w:val="00C70A14"/>
    <w:rsid w:val="00C70CA9"/>
    <w:rsid w:val="00C70F94"/>
    <w:rsid w:val="00C711C7"/>
    <w:rsid w:val="00C712D8"/>
    <w:rsid w:val="00C71678"/>
    <w:rsid w:val="00C71746"/>
    <w:rsid w:val="00C717B3"/>
    <w:rsid w:val="00C7184F"/>
    <w:rsid w:val="00C71DBB"/>
    <w:rsid w:val="00C7206E"/>
    <w:rsid w:val="00C72097"/>
    <w:rsid w:val="00C7277A"/>
    <w:rsid w:val="00C7294B"/>
    <w:rsid w:val="00C72B55"/>
    <w:rsid w:val="00C72C86"/>
    <w:rsid w:val="00C72E3A"/>
    <w:rsid w:val="00C73112"/>
    <w:rsid w:val="00C73123"/>
    <w:rsid w:val="00C7352F"/>
    <w:rsid w:val="00C7354A"/>
    <w:rsid w:val="00C7376D"/>
    <w:rsid w:val="00C737D0"/>
    <w:rsid w:val="00C7399C"/>
    <w:rsid w:val="00C73ACD"/>
    <w:rsid w:val="00C73B81"/>
    <w:rsid w:val="00C73F75"/>
    <w:rsid w:val="00C740F5"/>
    <w:rsid w:val="00C7456F"/>
    <w:rsid w:val="00C747D8"/>
    <w:rsid w:val="00C74C78"/>
    <w:rsid w:val="00C7531E"/>
    <w:rsid w:val="00C7537A"/>
    <w:rsid w:val="00C7595E"/>
    <w:rsid w:val="00C75C27"/>
    <w:rsid w:val="00C75E0F"/>
    <w:rsid w:val="00C761BA"/>
    <w:rsid w:val="00C76C48"/>
    <w:rsid w:val="00C7707D"/>
    <w:rsid w:val="00C770A9"/>
    <w:rsid w:val="00C77798"/>
    <w:rsid w:val="00C8037D"/>
    <w:rsid w:val="00C8058F"/>
    <w:rsid w:val="00C80F57"/>
    <w:rsid w:val="00C812A2"/>
    <w:rsid w:val="00C81564"/>
    <w:rsid w:val="00C817F2"/>
    <w:rsid w:val="00C8187E"/>
    <w:rsid w:val="00C81D11"/>
    <w:rsid w:val="00C823D3"/>
    <w:rsid w:val="00C824B0"/>
    <w:rsid w:val="00C82586"/>
    <w:rsid w:val="00C835D2"/>
    <w:rsid w:val="00C83A8C"/>
    <w:rsid w:val="00C83B9A"/>
    <w:rsid w:val="00C83D22"/>
    <w:rsid w:val="00C83F45"/>
    <w:rsid w:val="00C83FA7"/>
    <w:rsid w:val="00C840E7"/>
    <w:rsid w:val="00C84579"/>
    <w:rsid w:val="00C846A2"/>
    <w:rsid w:val="00C846F9"/>
    <w:rsid w:val="00C8544E"/>
    <w:rsid w:val="00C85475"/>
    <w:rsid w:val="00C8574E"/>
    <w:rsid w:val="00C857C6"/>
    <w:rsid w:val="00C85995"/>
    <w:rsid w:val="00C85C3C"/>
    <w:rsid w:val="00C85CB9"/>
    <w:rsid w:val="00C85DD3"/>
    <w:rsid w:val="00C86279"/>
    <w:rsid w:val="00C86376"/>
    <w:rsid w:val="00C865CD"/>
    <w:rsid w:val="00C86604"/>
    <w:rsid w:val="00C866EE"/>
    <w:rsid w:val="00C867FE"/>
    <w:rsid w:val="00C86A60"/>
    <w:rsid w:val="00C86BF2"/>
    <w:rsid w:val="00C87193"/>
    <w:rsid w:val="00C871F3"/>
    <w:rsid w:val="00C87A7D"/>
    <w:rsid w:val="00C87B26"/>
    <w:rsid w:val="00C87C4F"/>
    <w:rsid w:val="00C87C6C"/>
    <w:rsid w:val="00C90407"/>
    <w:rsid w:val="00C9073A"/>
    <w:rsid w:val="00C90EF8"/>
    <w:rsid w:val="00C90F3E"/>
    <w:rsid w:val="00C911DA"/>
    <w:rsid w:val="00C9156D"/>
    <w:rsid w:val="00C9191F"/>
    <w:rsid w:val="00C91B69"/>
    <w:rsid w:val="00C91E5B"/>
    <w:rsid w:val="00C921C7"/>
    <w:rsid w:val="00C9240F"/>
    <w:rsid w:val="00C926AF"/>
    <w:rsid w:val="00C927B1"/>
    <w:rsid w:val="00C92866"/>
    <w:rsid w:val="00C92952"/>
    <w:rsid w:val="00C929AF"/>
    <w:rsid w:val="00C92DC9"/>
    <w:rsid w:val="00C93005"/>
    <w:rsid w:val="00C932FB"/>
    <w:rsid w:val="00C93420"/>
    <w:rsid w:val="00C9350C"/>
    <w:rsid w:val="00C93536"/>
    <w:rsid w:val="00C938B5"/>
    <w:rsid w:val="00C93D49"/>
    <w:rsid w:val="00C93F36"/>
    <w:rsid w:val="00C950A7"/>
    <w:rsid w:val="00C955CE"/>
    <w:rsid w:val="00C95607"/>
    <w:rsid w:val="00C956B0"/>
    <w:rsid w:val="00C957C1"/>
    <w:rsid w:val="00C957D7"/>
    <w:rsid w:val="00C95880"/>
    <w:rsid w:val="00C95BFB"/>
    <w:rsid w:val="00C95DDC"/>
    <w:rsid w:val="00C95F1C"/>
    <w:rsid w:val="00C95F5C"/>
    <w:rsid w:val="00C960B4"/>
    <w:rsid w:val="00C9628D"/>
    <w:rsid w:val="00C9628E"/>
    <w:rsid w:val="00C963AC"/>
    <w:rsid w:val="00C964DD"/>
    <w:rsid w:val="00C9688C"/>
    <w:rsid w:val="00C96A84"/>
    <w:rsid w:val="00C96C16"/>
    <w:rsid w:val="00C971B9"/>
    <w:rsid w:val="00CA0238"/>
    <w:rsid w:val="00CA05C1"/>
    <w:rsid w:val="00CA0BC7"/>
    <w:rsid w:val="00CA1187"/>
    <w:rsid w:val="00CA15D0"/>
    <w:rsid w:val="00CA18A6"/>
    <w:rsid w:val="00CA1930"/>
    <w:rsid w:val="00CA1FD0"/>
    <w:rsid w:val="00CA22C8"/>
    <w:rsid w:val="00CA24A4"/>
    <w:rsid w:val="00CA2917"/>
    <w:rsid w:val="00CA2D11"/>
    <w:rsid w:val="00CA2F7F"/>
    <w:rsid w:val="00CA3182"/>
    <w:rsid w:val="00CA3224"/>
    <w:rsid w:val="00CA37D0"/>
    <w:rsid w:val="00CA38CF"/>
    <w:rsid w:val="00CA3BFB"/>
    <w:rsid w:val="00CA3EFE"/>
    <w:rsid w:val="00CA3FD4"/>
    <w:rsid w:val="00CA4722"/>
    <w:rsid w:val="00CA4733"/>
    <w:rsid w:val="00CA48CA"/>
    <w:rsid w:val="00CA4A09"/>
    <w:rsid w:val="00CA4A18"/>
    <w:rsid w:val="00CA4F17"/>
    <w:rsid w:val="00CA4F95"/>
    <w:rsid w:val="00CA5124"/>
    <w:rsid w:val="00CA5198"/>
    <w:rsid w:val="00CA5321"/>
    <w:rsid w:val="00CA54DC"/>
    <w:rsid w:val="00CA5588"/>
    <w:rsid w:val="00CA5AAF"/>
    <w:rsid w:val="00CA5BCF"/>
    <w:rsid w:val="00CA5C24"/>
    <w:rsid w:val="00CA5D8B"/>
    <w:rsid w:val="00CA61DA"/>
    <w:rsid w:val="00CA6304"/>
    <w:rsid w:val="00CA6344"/>
    <w:rsid w:val="00CA6FA2"/>
    <w:rsid w:val="00CA6FF1"/>
    <w:rsid w:val="00CA70AC"/>
    <w:rsid w:val="00CA7851"/>
    <w:rsid w:val="00CA7CDB"/>
    <w:rsid w:val="00CA7DAF"/>
    <w:rsid w:val="00CB0022"/>
    <w:rsid w:val="00CB010F"/>
    <w:rsid w:val="00CB03C6"/>
    <w:rsid w:val="00CB0CF6"/>
    <w:rsid w:val="00CB0D38"/>
    <w:rsid w:val="00CB0E96"/>
    <w:rsid w:val="00CB0EF3"/>
    <w:rsid w:val="00CB1404"/>
    <w:rsid w:val="00CB1865"/>
    <w:rsid w:val="00CB18E0"/>
    <w:rsid w:val="00CB19A5"/>
    <w:rsid w:val="00CB1B41"/>
    <w:rsid w:val="00CB1CEE"/>
    <w:rsid w:val="00CB2119"/>
    <w:rsid w:val="00CB2581"/>
    <w:rsid w:val="00CB306E"/>
    <w:rsid w:val="00CB30DB"/>
    <w:rsid w:val="00CB30E1"/>
    <w:rsid w:val="00CB3152"/>
    <w:rsid w:val="00CB359F"/>
    <w:rsid w:val="00CB3832"/>
    <w:rsid w:val="00CB393F"/>
    <w:rsid w:val="00CB3A91"/>
    <w:rsid w:val="00CB3DC0"/>
    <w:rsid w:val="00CB3E6A"/>
    <w:rsid w:val="00CB42F8"/>
    <w:rsid w:val="00CB43C7"/>
    <w:rsid w:val="00CB43DF"/>
    <w:rsid w:val="00CB4BA9"/>
    <w:rsid w:val="00CB4D22"/>
    <w:rsid w:val="00CB4EBE"/>
    <w:rsid w:val="00CB5157"/>
    <w:rsid w:val="00CB536E"/>
    <w:rsid w:val="00CB555D"/>
    <w:rsid w:val="00CB55B6"/>
    <w:rsid w:val="00CB5973"/>
    <w:rsid w:val="00CB5B5B"/>
    <w:rsid w:val="00CB5CC6"/>
    <w:rsid w:val="00CB5F49"/>
    <w:rsid w:val="00CB5FE9"/>
    <w:rsid w:val="00CB61D9"/>
    <w:rsid w:val="00CB66CA"/>
    <w:rsid w:val="00CB675A"/>
    <w:rsid w:val="00CB6801"/>
    <w:rsid w:val="00CB686B"/>
    <w:rsid w:val="00CB6870"/>
    <w:rsid w:val="00CB690C"/>
    <w:rsid w:val="00CB6C64"/>
    <w:rsid w:val="00CB73AA"/>
    <w:rsid w:val="00CB74BC"/>
    <w:rsid w:val="00CB7901"/>
    <w:rsid w:val="00CB7B4C"/>
    <w:rsid w:val="00CC01FE"/>
    <w:rsid w:val="00CC0227"/>
    <w:rsid w:val="00CC030A"/>
    <w:rsid w:val="00CC0478"/>
    <w:rsid w:val="00CC052B"/>
    <w:rsid w:val="00CC0B39"/>
    <w:rsid w:val="00CC0DF2"/>
    <w:rsid w:val="00CC0E6A"/>
    <w:rsid w:val="00CC0E84"/>
    <w:rsid w:val="00CC0F30"/>
    <w:rsid w:val="00CC15DC"/>
    <w:rsid w:val="00CC1782"/>
    <w:rsid w:val="00CC22C7"/>
    <w:rsid w:val="00CC281D"/>
    <w:rsid w:val="00CC2999"/>
    <w:rsid w:val="00CC2A44"/>
    <w:rsid w:val="00CC2BFB"/>
    <w:rsid w:val="00CC2C0C"/>
    <w:rsid w:val="00CC30D8"/>
    <w:rsid w:val="00CC3152"/>
    <w:rsid w:val="00CC3639"/>
    <w:rsid w:val="00CC3C17"/>
    <w:rsid w:val="00CC3FEC"/>
    <w:rsid w:val="00CC43A4"/>
    <w:rsid w:val="00CC451D"/>
    <w:rsid w:val="00CC45C8"/>
    <w:rsid w:val="00CC4A34"/>
    <w:rsid w:val="00CC51E1"/>
    <w:rsid w:val="00CC5591"/>
    <w:rsid w:val="00CC57EC"/>
    <w:rsid w:val="00CC58EA"/>
    <w:rsid w:val="00CC5AE9"/>
    <w:rsid w:val="00CC5D06"/>
    <w:rsid w:val="00CC5E35"/>
    <w:rsid w:val="00CC5E9E"/>
    <w:rsid w:val="00CC5F35"/>
    <w:rsid w:val="00CC5F99"/>
    <w:rsid w:val="00CC6950"/>
    <w:rsid w:val="00CC6A6C"/>
    <w:rsid w:val="00CC6E3D"/>
    <w:rsid w:val="00CC700D"/>
    <w:rsid w:val="00CC7190"/>
    <w:rsid w:val="00CC7217"/>
    <w:rsid w:val="00CC7548"/>
    <w:rsid w:val="00CC7CF7"/>
    <w:rsid w:val="00CC7E2E"/>
    <w:rsid w:val="00CC7EBA"/>
    <w:rsid w:val="00CC7F49"/>
    <w:rsid w:val="00CD02AA"/>
    <w:rsid w:val="00CD06EA"/>
    <w:rsid w:val="00CD0836"/>
    <w:rsid w:val="00CD0863"/>
    <w:rsid w:val="00CD08D5"/>
    <w:rsid w:val="00CD0DCA"/>
    <w:rsid w:val="00CD0EF4"/>
    <w:rsid w:val="00CD11EF"/>
    <w:rsid w:val="00CD14D3"/>
    <w:rsid w:val="00CD17AE"/>
    <w:rsid w:val="00CD234E"/>
    <w:rsid w:val="00CD2499"/>
    <w:rsid w:val="00CD362A"/>
    <w:rsid w:val="00CD3A32"/>
    <w:rsid w:val="00CD3CAD"/>
    <w:rsid w:val="00CD3D51"/>
    <w:rsid w:val="00CD3F27"/>
    <w:rsid w:val="00CD40C9"/>
    <w:rsid w:val="00CD42E6"/>
    <w:rsid w:val="00CD4327"/>
    <w:rsid w:val="00CD444F"/>
    <w:rsid w:val="00CD45E9"/>
    <w:rsid w:val="00CD46AF"/>
    <w:rsid w:val="00CD497D"/>
    <w:rsid w:val="00CD4CAE"/>
    <w:rsid w:val="00CD4D36"/>
    <w:rsid w:val="00CD5161"/>
    <w:rsid w:val="00CD5286"/>
    <w:rsid w:val="00CD56C2"/>
    <w:rsid w:val="00CD584C"/>
    <w:rsid w:val="00CD677E"/>
    <w:rsid w:val="00CD6978"/>
    <w:rsid w:val="00CD6B4C"/>
    <w:rsid w:val="00CD72F0"/>
    <w:rsid w:val="00CD775A"/>
    <w:rsid w:val="00CD7902"/>
    <w:rsid w:val="00CD7AB1"/>
    <w:rsid w:val="00CD7D54"/>
    <w:rsid w:val="00CD7E4A"/>
    <w:rsid w:val="00CE0094"/>
    <w:rsid w:val="00CE0331"/>
    <w:rsid w:val="00CE0452"/>
    <w:rsid w:val="00CE052C"/>
    <w:rsid w:val="00CE078E"/>
    <w:rsid w:val="00CE0A4D"/>
    <w:rsid w:val="00CE103A"/>
    <w:rsid w:val="00CE133F"/>
    <w:rsid w:val="00CE18F6"/>
    <w:rsid w:val="00CE1FEF"/>
    <w:rsid w:val="00CE2239"/>
    <w:rsid w:val="00CE26F4"/>
    <w:rsid w:val="00CE280F"/>
    <w:rsid w:val="00CE28E1"/>
    <w:rsid w:val="00CE2952"/>
    <w:rsid w:val="00CE2B9C"/>
    <w:rsid w:val="00CE2D0F"/>
    <w:rsid w:val="00CE2FE8"/>
    <w:rsid w:val="00CE3CB6"/>
    <w:rsid w:val="00CE3FFB"/>
    <w:rsid w:val="00CE42F3"/>
    <w:rsid w:val="00CE4577"/>
    <w:rsid w:val="00CE5282"/>
    <w:rsid w:val="00CE52A2"/>
    <w:rsid w:val="00CE54AD"/>
    <w:rsid w:val="00CE579C"/>
    <w:rsid w:val="00CE5826"/>
    <w:rsid w:val="00CE6401"/>
    <w:rsid w:val="00CE66BA"/>
    <w:rsid w:val="00CE701C"/>
    <w:rsid w:val="00CE70FB"/>
    <w:rsid w:val="00CE722E"/>
    <w:rsid w:val="00CE74F4"/>
    <w:rsid w:val="00CE7B20"/>
    <w:rsid w:val="00CE7B95"/>
    <w:rsid w:val="00CE7C12"/>
    <w:rsid w:val="00CE7E89"/>
    <w:rsid w:val="00CE7F33"/>
    <w:rsid w:val="00CF0108"/>
    <w:rsid w:val="00CF05EC"/>
    <w:rsid w:val="00CF0636"/>
    <w:rsid w:val="00CF08CC"/>
    <w:rsid w:val="00CF0913"/>
    <w:rsid w:val="00CF0BEB"/>
    <w:rsid w:val="00CF0EFF"/>
    <w:rsid w:val="00CF2047"/>
    <w:rsid w:val="00CF22C8"/>
    <w:rsid w:val="00CF29EE"/>
    <w:rsid w:val="00CF2BEF"/>
    <w:rsid w:val="00CF2C6F"/>
    <w:rsid w:val="00CF2E9F"/>
    <w:rsid w:val="00CF2F1E"/>
    <w:rsid w:val="00CF3192"/>
    <w:rsid w:val="00CF35A1"/>
    <w:rsid w:val="00CF36EE"/>
    <w:rsid w:val="00CF3816"/>
    <w:rsid w:val="00CF3836"/>
    <w:rsid w:val="00CF3B7B"/>
    <w:rsid w:val="00CF3EAF"/>
    <w:rsid w:val="00CF4342"/>
    <w:rsid w:val="00CF4391"/>
    <w:rsid w:val="00CF443F"/>
    <w:rsid w:val="00CF4904"/>
    <w:rsid w:val="00CF4979"/>
    <w:rsid w:val="00CF4DAB"/>
    <w:rsid w:val="00CF51E6"/>
    <w:rsid w:val="00CF52FD"/>
    <w:rsid w:val="00CF5306"/>
    <w:rsid w:val="00CF537A"/>
    <w:rsid w:val="00CF54D0"/>
    <w:rsid w:val="00CF58B8"/>
    <w:rsid w:val="00CF58D7"/>
    <w:rsid w:val="00CF59EC"/>
    <w:rsid w:val="00CF5ACC"/>
    <w:rsid w:val="00CF5D5C"/>
    <w:rsid w:val="00CF61FE"/>
    <w:rsid w:val="00CF694F"/>
    <w:rsid w:val="00CF695E"/>
    <w:rsid w:val="00CF6B23"/>
    <w:rsid w:val="00CF6D93"/>
    <w:rsid w:val="00CF6FF9"/>
    <w:rsid w:val="00CF706D"/>
    <w:rsid w:val="00CF7740"/>
    <w:rsid w:val="00CF7C1B"/>
    <w:rsid w:val="00CF7EAC"/>
    <w:rsid w:val="00D007CE"/>
    <w:rsid w:val="00D007EF"/>
    <w:rsid w:val="00D0094E"/>
    <w:rsid w:val="00D00E2F"/>
    <w:rsid w:val="00D01030"/>
    <w:rsid w:val="00D01262"/>
    <w:rsid w:val="00D01781"/>
    <w:rsid w:val="00D01BE3"/>
    <w:rsid w:val="00D01D9C"/>
    <w:rsid w:val="00D01EF7"/>
    <w:rsid w:val="00D01FC2"/>
    <w:rsid w:val="00D0204E"/>
    <w:rsid w:val="00D02067"/>
    <w:rsid w:val="00D02110"/>
    <w:rsid w:val="00D0283B"/>
    <w:rsid w:val="00D02934"/>
    <w:rsid w:val="00D029AA"/>
    <w:rsid w:val="00D02B61"/>
    <w:rsid w:val="00D02C3D"/>
    <w:rsid w:val="00D02CF3"/>
    <w:rsid w:val="00D02EC9"/>
    <w:rsid w:val="00D03347"/>
    <w:rsid w:val="00D03EF3"/>
    <w:rsid w:val="00D03F09"/>
    <w:rsid w:val="00D04498"/>
    <w:rsid w:val="00D054F4"/>
    <w:rsid w:val="00D061AA"/>
    <w:rsid w:val="00D06282"/>
    <w:rsid w:val="00D063C6"/>
    <w:rsid w:val="00D06617"/>
    <w:rsid w:val="00D067B3"/>
    <w:rsid w:val="00D06B2A"/>
    <w:rsid w:val="00D06B76"/>
    <w:rsid w:val="00D075FC"/>
    <w:rsid w:val="00D076DC"/>
    <w:rsid w:val="00D07C5C"/>
    <w:rsid w:val="00D07D07"/>
    <w:rsid w:val="00D07E64"/>
    <w:rsid w:val="00D07ED1"/>
    <w:rsid w:val="00D101A5"/>
    <w:rsid w:val="00D101F5"/>
    <w:rsid w:val="00D1038E"/>
    <w:rsid w:val="00D105A3"/>
    <w:rsid w:val="00D107D3"/>
    <w:rsid w:val="00D10918"/>
    <w:rsid w:val="00D10B09"/>
    <w:rsid w:val="00D10DB2"/>
    <w:rsid w:val="00D113AD"/>
    <w:rsid w:val="00D114D8"/>
    <w:rsid w:val="00D11BA1"/>
    <w:rsid w:val="00D12A57"/>
    <w:rsid w:val="00D12D36"/>
    <w:rsid w:val="00D12FED"/>
    <w:rsid w:val="00D13157"/>
    <w:rsid w:val="00D13524"/>
    <w:rsid w:val="00D13775"/>
    <w:rsid w:val="00D13878"/>
    <w:rsid w:val="00D13AEE"/>
    <w:rsid w:val="00D13BFF"/>
    <w:rsid w:val="00D14802"/>
    <w:rsid w:val="00D1490B"/>
    <w:rsid w:val="00D14E01"/>
    <w:rsid w:val="00D14F98"/>
    <w:rsid w:val="00D150AB"/>
    <w:rsid w:val="00D151D1"/>
    <w:rsid w:val="00D15277"/>
    <w:rsid w:val="00D15336"/>
    <w:rsid w:val="00D1552F"/>
    <w:rsid w:val="00D15537"/>
    <w:rsid w:val="00D15916"/>
    <w:rsid w:val="00D15DF3"/>
    <w:rsid w:val="00D15FCD"/>
    <w:rsid w:val="00D1615C"/>
    <w:rsid w:val="00D167A1"/>
    <w:rsid w:val="00D16943"/>
    <w:rsid w:val="00D16B23"/>
    <w:rsid w:val="00D16C20"/>
    <w:rsid w:val="00D16DF2"/>
    <w:rsid w:val="00D16EBC"/>
    <w:rsid w:val="00D1756E"/>
    <w:rsid w:val="00D1759E"/>
    <w:rsid w:val="00D17800"/>
    <w:rsid w:val="00D17EDE"/>
    <w:rsid w:val="00D17F54"/>
    <w:rsid w:val="00D200CD"/>
    <w:rsid w:val="00D2021F"/>
    <w:rsid w:val="00D20AA6"/>
    <w:rsid w:val="00D20B1D"/>
    <w:rsid w:val="00D20B99"/>
    <w:rsid w:val="00D20D1F"/>
    <w:rsid w:val="00D20D8B"/>
    <w:rsid w:val="00D20DAF"/>
    <w:rsid w:val="00D213A8"/>
    <w:rsid w:val="00D21550"/>
    <w:rsid w:val="00D21815"/>
    <w:rsid w:val="00D21A4D"/>
    <w:rsid w:val="00D21DDD"/>
    <w:rsid w:val="00D21F86"/>
    <w:rsid w:val="00D22020"/>
    <w:rsid w:val="00D22038"/>
    <w:rsid w:val="00D224D5"/>
    <w:rsid w:val="00D22972"/>
    <w:rsid w:val="00D2297D"/>
    <w:rsid w:val="00D22A27"/>
    <w:rsid w:val="00D22E0B"/>
    <w:rsid w:val="00D22E9D"/>
    <w:rsid w:val="00D22F24"/>
    <w:rsid w:val="00D22F47"/>
    <w:rsid w:val="00D23A48"/>
    <w:rsid w:val="00D23A9E"/>
    <w:rsid w:val="00D24399"/>
    <w:rsid w:val="00D24742"/>
    <w:rsid w:val="00D24A96"/>
    <w:rsid w:val="00D24B89"/>
    <w:rsid w:val="00D24D33"/>
    <w:rsid w:val="00D24DA9"/>
    <w:rsid w:val="00D25276"/>
    <w:rsid w:val="00D254A2"/>
    <w:rsid w:val="00D256A7"/>
    <w:rsid w:val="00D256C2"/>
    <w:rsid w:val="00D25CDC"/>
    <w:rsid w:val="00D26042"/>
    <w:rsid w:val="00D263BE"/>
    <w:rsid w:val="00D26597"/>
    <w:rsid w:val="00D26618"/>
    <w:rsid w:val="00D26C16"/>
    <w:rsid w:val="00D26CB7"/>
    <w:rsid w:val="00D2707A"/>
    <w:rsid w:val="00D2721F"/>
    <w:rsid w:val="00D2748E"/>
    <w:rsid w:val="00D274D1"/>
    <w:rsid w:val="00D27588"/>
    <w:rsid w:val="00D27B94"/>
    <w:rsid w:val="00D305D9"/>
    <w:rsid w:val="00D31A7B"/>
    <w:rsid w:val="00D31AC9"/>
    <w:rsid w:val="00D31B44"/>
    <w:rsid w:val="00D31CF2"/>
    <w:rsid w:val="00D31DB7"/>
    <w:rsid w:val="00D32054"/>
    <w:rsid w:val="00D3245A"/>
    <w:rsid w:val="00D3284C"/>
    <w:rsid w:val="00D328C8"/>
    <w:rsid w:val="00D32D94"/>
    <w:rsid w:val="00D32E4C"/>
    <w:rsid w:val="00D339B2"/>
    <w:rsid w:val="00D33BD5"/>
    <w:rsid w:val="00D33E45"/>
    <w:rsid w:val="00D3413A"/>
    <w:rsid w:val="00D3426A"/>
    <w:rsid w:val="00D3446E"/>
    <w:rsid w:val="00D34605"/>
    <w:rsid w:val="00D34AF0"/>
    <w:rsid w:val="00D34BEF"/>
    <w:rsid w:val="00D34D28"/>
    <w:rsid w:val="00D350E3"/>
    <w:rsid w:val="00D35232"/>
    <w:rsid w:val="00D35284"/>
    <w:rsid w:val="00D3556D"/>
    <w:rsid w:val="00D3573B"/>
    <w:rsid w:val="00D35746"/>
    <w:rsid w:val="00D35E73"/>
    <w:rsid w:val="00D362F1"/>
    <w:rsid w:val="00D36636"/>
    <w:rsid w:val="00D36B12"/>
    <w:rsid w:val="00D36D58"/>
    <w:rsid w:val="00D36F92"/>
    <w:rsid w:val="00D37830"/>
    <w:rsid w:val="00D37F06"/>
    <w:rsid w:val="00D37F78"/>
    <w:rsid w:val="00D4022D"/>
    <w:rsid w:val="00D408B0"/>
    <w:rsid w:val="00D4132E"/>
    <w:rsid w:val="00D41D49"/>
    <w:rsid w:val="00D42210"/>
    <w:rsid w:val="00D42561"/>
    <w:rsid w:val="00D42AC3"/>
    <w:rsid w:val="00D42B85"/>
    <w:rsid w:val="00D42D67"/>
    <w:rsid w:val="00D43522"/>
    <w:rsid w:val="00D43665"/>
    <w:rsid w:val="00D43D67"/>
    <w:rsid w:val="00D44160"/>
    <w:rsid w:val="00D4470E"/>
    <w:rsid w:val="00D447B6"/>
    <w:rsid w:val="00D44839"/>
    <w:rsid w:val="00D44BAC"/>
    <w:rsid w:val="00D44F7A"/>
    <w:rsid w:val="00D4504E"/>
    <w:rsid w:val="00D45182"/>
    <w:rsid w:val="00D45883"/>
    <w:rsid w:val="00D45D74"/>
    <w:rsid w:val="00D45F88"/>
    <w:rsid w:val="00D46238"/>
    <w:rsid w:val="00D463D0"/>
    <w:rsid w:val="00D4648F"/>
    <w:rsid w:val="00D46597"/>
    <w:rsid w:val="00D4692C"/>
    <w:rsid w:val="00D46B4E"/>
    <w:rsid w:val="00D46B7A"/>
    <w:rsid w:val="00D46CC6"/>
    <w:rsid w:val="00D471B1"/>
    <w:rsid w:val="00D471F5"/>
    <w:rsid w:val="00D473CD"/>
    <w:rsid w:val="00D47536"/>
    <w:rsid w:val="00D475DF"/>
    <w:rsid w:val="00D478D3"/>
    <w:rsid w:val="00D47AD3"/>
    <w:rsid w:val="00D47C79"/>
    <w:rsid w:val="00D47CAA"/>
    <w:rsid w:val="00D47D74"/>
    <w:rsid w:val="00D47F0A"/>
    <w:rsid w:val="00D501F9"/>
    <w:rsid w:val="00D50BCA"/>
    <w:rsid w:val="00D50DF0"/>
    <w:rsid w:val="00D50E9C"/>
    <w:rsid w:val="00D5111D"/>
    <w:rsid w:val="00D513D0"/>
    <w:rsid w:val="00D5168F"/>
    <w:rsid w:val="00D52282"/>
    <w:rsid w:val="00D5241A"/>
    <w:rsid w:val="00D52AAD"/>
    <w:rsid w:val="00D52B50"/>
    <w:rsid w:val="00D52CA7"/>
    <w:rsid w:val="00D52D4A"/>
    <w:rsid w:val="00D532B3"/>
    <w:rsid w:val="00D538EF"/>
    <w:rsid w:val="00D53A81"/>
    <w:rsid w:val="00D53C73"/>
    <w:rsid w:val="00D5449B"/>
    <w:rsid w:val="00D5464D"/>
    <w:rsid w:val="00D54BF8"/>
    <w:rsid w:val="00D54C96"/>
    <w:rsid w:val="00D54D99"/>
    <w:rsid w:val="00D54F95"/>
    <w:rsid w:val="00D552A5"/>
    <w:rsid w:val="00D55688"/>
    <w:rsid w:val="00D5592F"/>
    <w:rsid w:val="00D55974"/>
    <w:rsid w:val="00D56158"/>
    <w:rsid w:val="00D56194"/>
    <w:rsid w:val="00D562D7"/>
    <w:rsid w:val="00D563F9"/>
    <w:rsid w:val="00D564A4"/>
    <w:rsid w:val="00D56559"/>
    <w:rsid w:val="00D56726"/>
    <w:rsid w:val="00D56897"/>
    <w:rsid w:val="00D568FC"/>
    <w:rsid w:val="00D56B25"/>
    <w:rsid w:val="00D56B5B"/>
    <w:rsid w:val="00D56F99"/>
    <w:rsid w:val="00D56FCD"/>
    <w:rsid w:val="00D5743B"/>
    <w:rsid w:val="00D57652"/>
    <w:rsid w:val="00D57827"/>
    <w:rsid w:val="00D578E7"/>
    <w:rsid w:val="00D5792E"/>
    <w:rsid w:val="00D57B6F"/>
    <w:rsid w:val="00D57BD1"/>
    <w:rsid w:val="00D6049A"/>
    <w:rsid w:val="00D60710"/>
    <w:rsid w:val="00D60A7C"/>
    <w:rsid w:val="00D60C3A"/>
    <w:rsid w:val="00D60CB1"/>
    <w:rsid w:val="00D6126F"/>
    <w:rsid w:val="00D613A3"/>
    <w:rsid w:val="00D6184F"/>
    <w:rsid w:val="00D61A37"/>
    <w:rsid w:val="00D623DB"/>
    <w:rsid w:val="00D6270B"/>
    <w:rsid w:val="00D62853"/>
    <w:rsid w:val="00D62BC9"/>
    <w:rsid w:val="00D62D6D"/>
    <w:rsid w:val="00D62E16"/>
    <w:rsid w:val="00D6357D"/>
    <w:rsid w:val="00D6369C"/>
    <w:rsid w:val="00D63820"/>
    <w:rsid w:val="00D63B84"/>
    <w:rsid w:val="00D640FA"/>
    <w:rsid w:val="00D64216"/>
    <w:rsid w:val="00D6480E"/>
    <w:rsid w:val="00D64960"/>
    <w:rsid w:val="00D64EE5"/>
    <w:rsid w:val="00D65219"/>
    <w:rsid w:val="00D65295"/>
    <w:rsid w:val="00D65584"/>
    <w:rsid w:val="00D65776"/>
    <w:rsid w:val="00D65A8B"/>
    <w:rsid w:val="00D65AC3"/>
    <w:rsid w:val="00D66183"/>
    <w:rsid w:val="00D66AA4"/>
    <w:rsid w:val="00D66ACB"/>
    <w:rsid w:val="00D66C10"/>
    <w:rsid w:val="00D66D98"/>
    <w:rsid w:val="00D671C5"/>
    <w:rsid w:val="00D67254"/>
    <w:rsid w:val="00D6781E"/>
    <w:rsid w:val="00D67C1B"/>
    <w:rsid w:val="00D67CA6"/>
    <w:rsid w:val="00D67CAF"/>
    <w:rsid w:val="00D67D18"/>
    <w:rsid w:val="00D70864"/>
    <w:rsid w:val="00D7089E"/>
    <w:rsid w:val="00D70ADE"/>
    <w:rsid w:val="00D70AF8"/>
    <w:rsid w:val="00D71157"/>
    <w:rsid w:val="00D71407"/>
    <w:rsid w:val="00D7157B"/>
    <w:rsid w:val="00D71CA2"/>
    <w:rsid w:val="00D71CF9"/>
    <w:rsid w:val="00D71E99"/>
    <w:rsid w:val="00D720C4"/>
    <w:rsid w:val="00D72BF8"/>
    <w:rsid w:val="00D72E5D"/>
    <w:rsid w:val="00D72F2B"/>
    <w:rsid w:val="00D7323D"/>
    <w:rsid w:val="00D73257"/>
    <w:rsid w:val="00D73618"/>
    <w:rsid w:val="00D73670"/>
    <w:rsid w:val="00D73808"/>
    <w:rsid w:val="00D73A41"/>
    <w:rsid w:val="00D73A70"/>
    <w:rsid w:val="00D73EF5"/>
    <w:rsid w:val="00D7415E"/>
    <w:rsid w:val="00D7420A"/>
    <w:rsid w:val="00D743B1"/>
    <w:rsid w:val="00D74763"/>
    <w:rsid w:val="00D74969"/>
    <w:rsid w:val="00D74BFD"/>
    <w:rsid w:val="00D74D78"/>
    <w:rsid w:val="00D75272"/>
    <w:rsid w:val="00D75304"/>
    <w:rsid w:val="00D7575D"/>
    <w:rsid w:val="00D757B0"/>
    <w:rsid w:val="00D75A74"/>
    <w:rsid w:val="00D7609D"/>
    <w:rsid w:val="00D76186"/>
    <w:rsid w:val="00D7636C"/>
    <w:rsid w:val="00D76999"/>
    <w:rsid w:val="00D7742D"/>
    <w:rsid w:val="00D7773F"/>
    <w:rsid w:val="00D77823"/>
    <w:rsid w:val="00D7789E"/>
    <w:rsid w:val="00D77B3B"/>
    <w:rsid w:val="00D8032F"/>
    <w:rsid w:val="00D80C82"/>
    <w:rsid w:val="00D812FA"/>
    <w:rsid w:val="00D81469"/>
    <w:rsid w:val="00D81822"/>
    <w:rsid w:val="00D81927"/>
    <w:rsid w:val="00D819C2"/>
    <w:rsid w:val="00D81A42"/>
    <w:rsid w:val="00D81D53"/>
    <w:rsid w:val="00D81E0A"/>
    <w:rsid w:val="00D81F00"/>
    <w:rsid w:val="00D81F22"/>
    <w:rsid w:val="00D8203D"/>
    <w:rsid w:val="00D8281F"/>
    <w:rsid w:val="00D828FA"/>
    <w:rsid w:val="00D8298F"/>
    <w:rsid w:val="00D82BB6"/>
    <w:rsid w:val="00D82FFD"/>
    <w:rsid w:val="00D831E2"/>
    <w:rsid w:val="00D83310"/>
    <w:rsid w:val="00D83527"/>
    <w:rsid w:val="00D83991"/>
    <w:rsid w:val="00D83BEC"/>
    <w:rsid w:val="00D84A3D"/>
    <w:rsid w:val="00D84B52"/>
    <w:rsid w:val="00D84B64"/>
    <w:rsid w:val="00D84C33"/>
    <w:rsid w:val="00D84DEF"/>
    <w:rsid w:val="00D84E36"/>
    <w:rsid w:val="00D84F51"/>
    <w:rsid w:val="00D8530D"/>
    <w:rsid w:val="00D8566C"/>
    <w:rsid w:val="00D856ED"/>
    <w:rsid w:val="00D85C6F"/>
    <w:rsid w:val="00D85E2E"/>
    <w:rsid w:val="00D865A8"/>
    <w:rsid w:val="00D86DC7"/>
    <w:rsid w:val="00D86E44"/>
    <w:rsid w:val="00D87036"/>
    <w:rsid w:val="00D8719A"/>
    <w:rsid w:val="00D87227"/>
    <w:rsid w:val="00D877DC"/>
    <w:rsid w:val="00D87930"/>
    <w:rsid w:val="00D87A33"/>
    <w:rsid w:val="00D87B46"/>
    <w:rsid w:val="00D87CBF"/>
    <w:rsid w:val="00D87CC4"/>
    <w:rsid w:val="00D87DF5"/>
    <w:rsid w:val="00D87E23"/>
    <w:rsid w:val="00D90257"/>
    <w:rsid w:val="00D902FF"/>
    <w:rsid w:val="00D903DA"/>
    <w:rsid w:val="00D9063B"/>
    <w:rsid w:val="00D908A2"/>
    <w:rsid w:val="00D90DDB"/>
    <w:rsid w:val="00D90EE1"/>
    <w:rsid w:val="00D90FF0"/>
    <w:rsid w:val="00D917E4"/>
    <w:rsid w:val="00D91F93"/>
    <w:rsid w:val="00D922B5"/>
    <w:rsid w:val="00D92482"/>
    <w:rsid w:val="00D926D6"/>
    <w:rsid w:val="00D926E0"/>
    <w:rsid w:val="00D92AC4"/>
    <w:rsid w:val="00D92B85"/>
    <w:rsid w:val="00D92BE6"/>
    <w:rsid w:val="00D9306A"/>
    <w:rsid w:val="00D933C1"/>
    <w:rsid w:val="00D9351F"/>
    <w:rsid w:val="00D935E2"/>
    <w:rsid w:val="00D937A8"/>
    <w:rsid w:val="00D93B48"/>
    <w:rsid w:val="00D93DCD"/>
    <w:rsid w:val="00D93F3C"/>
    <w:rsid w:val="00D9446C"/>
    <w:rsid w:val="00D94773"/>
    <w:rsid w:val="00D95296"/>
    <w:rsid w:val="00D95811"/>
    <w:rsid w:val="00D96A5C"/>
    <w:rsid w:val="00D96B1A"/>
    <w:rsid w:val="00D96EAB"/>
    <w:rsid w:val="00D96EC9"/>
    <w:rsid w:val="00D97006"/>
    <w:rsid w:val="00D9723B"/>
    <w:rsid w:val="00D972FF"/>
    <w:rsid w:val="00D976E5"/>
    <w:rsid w:val="00D978E2"/>
    <w:rsid w:val="00D97A58"/>
    <w:rsid w:val="00D97C1D"/>
    <w:rsid w:val="00DA01FE"/>
    <w:rsid w:val="00DA02A9"/>
    <w:rsid w:val="00DA0529"/>
    <w:rsid w:val="00DA06A5"/>
    <w:rsid w:val="00DA09EE"/>
    <w:rsid w:val="00DA0B50"/>
    <w:rsid w:val="00DA0DF3"/>
    <w:rsid w:val="00DA151C"/>
    <w:rsid w:val="00DA1561"/>
    <w:rsid w:val="00DA18F2"/>
    <w:rsid w:val="00DA19A8"/>
    <w:rsid w:val="00DA1FE7"/>
    <w:rsid w:val="00DA2234"/>
    <w:rsid w:val="00DA2412"/>
    <w:rsid w:val="00DA272A"/>
    <w:rsid w:val="00DA2A65"/>
    <w:rsid w:val="00DA2FB2"/>
    <w:rsid w:val="00DA3279"/>
    <w:rsid w:val="00DA32A1"/>
    <w:rsid w:val="00DA3473"/>
    <w:rsid w:val="00DA35D1"/>
    <w:rsid w:val="00DA3C2B"/>
    <w:rsid w:val="00DA452E"/>
    <w:rsid w:val="00DA47E0"/>
    <w:rsid w:val="00DA4C87"/>
    <w:rsid w:val="00DA5333"/>
    <w:rsid w:val="00DA55A0"/>
    <w:rsid w:val="00DA5978"/>
    <w:rsid w:val="00DA6374"/>
    <w:rsid w:val="00DA63CC"/>
    <w:rsid w:val="00DA66E8"/>
    <w:rsid w:val="00DA67B8"/>
    <w:rsid w:val="00DA6B44"/>
    <w:rsid w:val="00DA6DCD"/>
    <w:rsid w:val="00DA6EEA"/>
    <w:rsid w:val="00DA6F26"/>
    <w:rsid w:val="00DA707E"/>
    <w:rsid w:val="00DA71B7"/>
    <w:rsid w:val="00DA72CD"/>
    <w:rsid w:val="00DA75B6"/>
    <w:rsid w:val="00DA771A"/>
    <w:rsid w:val="00DA7C8F"/>
    <w:rsid w:val="00DA7CDE"/>
    <w:rsid w:val="00DA7ED8"/>
    <w:rsid w:val="00DA7F99"/>
    <w:rsid w:val="00DB00BF"/>
    <w:rsid w:val="00DB048F"/>
    <w:rsid w:val="00DB0A0E"/>
    <w:rsid w:val="00DB0AC0"/>
    <w:rsid w:val="00DB0AC6"/>
    <w:rsid w:val="00DB0E8A"/>
    <w:rsid w:val="00DB0F7A"/>
    <w:rsid w:val="00DB1489"/>
    <w:rsid w:val="00DB1689"/>
    <w:rsid w:val="00DB18B4"/>
    <w:rsid w:val="00DB1CB6"/>
    <w:rsid w:val="00DB1D45"/>
    <w:rsid w:val="00DB23BB"/>
    <w:rsid w:val="00DB2432"/>
    <w:rsid w:val="00DB24BF"/>
    <w:rsid w:val="00DB25AC"/>
    <w:rsid w:val="00DB2DAF"/>
    <w:rsid w:val="00DB2EDA"/>
    <w:rsid w:val="00DB3154"/>
    <w:rsid w:val="00DB32D7"/>
    <w:rsid w:val="00DB3B05"/>
    <w:rsid w:val="00DB3C21"/>
    <w:rsid w:val="00DB3C89"/>
    <w:rsid w:val="00DB3CD7"/>
    <w:rsid w:val="00DB3EAA"/>
    <w:rsid w:val="00DB4245"/>
    <w:rsid w:val="00DB4269"/>
    <w:rsid w:val="00DB4318"/>
    <w:rsid w:val="00DB456C"/>
    <w:rsid w:val="00DB4928"/>
    <w:rsid w:val="00DB4A04"/>
    <w:rsid w:val="00DB4F8F"/>
    <w:rsid w:val="00DB4FDC"/>
    <w:rsid w:val="00DB5528"/>
    <w:rsid w:val="00DB55A2"/>
    <w:rsid w:val="00DB55AA"/>
    <w:rsid w:val="00DB5750"/>
    <w:rsid w:val="00DB5A5C"/>
    <w:rsid w:val="00DB5CF2"/>
    <w:rsid w:val="00DB5D0D"/>
    <w:rsid w:val="00DB5E6D"/>
    <w:rsid w:val="00DB6029"/>
    <w:rsid w:val="00DB63AA"/>
    <w:rsid w:val="00DB674F"/>
    <w:rsid w:val="00DB6885"/>
    <w:rsid w:val="00DB69B9"/>
    <w:rsid w:val="00DB6D6F"/>
    <w:rsid w:val="00DB6D98"/>
    <w:rsid w:val="00DB7002"/>
    <w:rsid w:val="00DB7446"/>
    <w:rsid w:val="00DB760B"/>
    <w:rsid w:val="00DB78C6"/>
    <w:rsid w:val="00DB7B23"/>
    <w:rsid w:val="00DB7DF3"/>
    <w:rsid w:val="00DC007C"/>
    <w:rsid w:val="00DC02F1"/>
    <w:rsid w:val="00DC0598"/>
    <w:rsid w:val="00DC0CF1"/>
    <w:rsid w:val="00DC0EFE"/>
    <w:rsid w:val="00DC0FD6"/>
    <w:rsid w:val="00DC13E1"/>
    <w:rsid w:val="00DC155C"/>
    <w:rsid w:val="00DC17AF"/>
    <w:rsid w:val="00DC235C"/>
    <w:rsid w:val="00DC2615"/>
    <w:rsid w:val="00DC274F"/>
    <w:rsid w:val="00DC296F"/>
    <w:rsid w:val="00DC340C"/>
    <w:rsid w:val="00DC3425"/>
    <w:rsid w:val="00DC3635"/>
    <w:rsid w:val="00DC416F"/>
    <w:rsid w:val="00DC4310"/>
    <w:rsid w:val="00DC4423"/>
    <w:rsid w:val="00DC44ED"/>
    <w:rsid w:val="00DC475A"/>
    <w:rsid w:val="00DC4BC1"/>
    <w:rsid w:val="00DC4C56"/>
    <w:rsid w:val="00DC4D03"/>
    <w:rsid w:val="00DC57EC"/>
    <w:rsid w:val="00DC5985"/>
    <w:rsid w:val="00DC5C55"/>
    <w:rsid w:val="00DC5CAC"/>
    <w:rsid w:val="00DC621D"/>
    <w:rsid w:val="00DC649A"/>
    <w:rsid w:val="00DC6B94"/>
    <w:rsid w:val="00DC6EEF"/>
    <w:rsid w:val="00DC726D"/>
    <w:rsid w:val="00DC74D0"/>
    <w:rsid w:val="00DC7535"/>
    <w:rsid w:val="00DC7558"/>
    <w:rsid w:val="00DC7BCD"/>
    <w:rsid w:val="00DC7CB0"/>
    <w:rsid w:val="00DD04CD"/>
    <w:rsid w:val="00DD0520"/>
    <w:rsid w:val="00DD0FBD"/>
    <w:rsid w:val="00DD10A7"/>
    <w:rsid w:val="00DD1C7C"/>
    <w:rsid w:val="00DD1D9A"/>
    <w:rsid w:val="00DD1F10"/>
    <w:rsid w:val="00DD1FC9"/>
    <w:rsid w:val="00DD2117"/>
    <w:rsid w:val="00DD230D"/>
    <w:rsid w:val="00DD23D3"/>
    <w:rsid w:val="00DD2B1D"/>
    <w:rsid w:val="00DD2D14"/>
    <w:rsid w:val="00DD2E2C"/>
    <w:rsid w:val="00DD30D9"/>
    <w:rsid w:val="00DD31DC"/>
    <w:rsid w:val="00DD3406"/>
    <w:rsid w:val="00DD343F"/>
    <w:rsid w:val="00DD388C"/>
    <w:rsid w:val="00DD3F7C"/>
    <w:rsid w:val="00DD41B7"/>
    <w:rsid w:val="00DD484B"/>
    <w:rsid w:val="00DD49F8"/>
    <w:rsid w:val="00DD4F48"/>
    <w:rsid w:val="00DD5199"/>
    <w:rsid w:val="00DD5700"/>
    <w:rsid w:val="00DD5B8A"/>
    <w:rsid w:val="00DD5D3B"/>
    <w:rsid w:val="00DD5D72"/>
    <w:rsid w:val="00DD5ED2"/>
    <w:rsid w:val="00DD60CC"/>
    <w:rsid w:val="00DD612F"/>
    <w:rsid w:val="00DD647A"/>
    <w:rsid w:val="00DD648D"/>
    <w:rsid w:val="00DD64BA"/>
    <w:rsid w:val="00DD68E8"/>
    <w:rsid w:val="00DD69D4"/>
    <w:rsid w:val="00DD6C94"/>
    <w:rsid w:val="00DD716B"/>
    <w:rsid w:val="00DD724D"/>
    <w:rsid w:val="00DD76ED"/>
    <w:rsid w:val="00DD77B8"/>
    <w:rsid w:val="00DD7C8F"/>
    <w:rsid w:val="00DD7E96"/>
    <w:rsid w:val="00DE00C4"/>
    <w:rsid w:val="00DE0229"/>
    <w:rsid w:val="00DE07E2"/>
    <w:rsid w:val="00DE0E12"/>
    <w:rsid w:val="00DE15CC"/>
    <w:rsid w:val="00DE1748"/>
    <w:rsid w:val="00DE17CB"/>
    <w:rsid w:val="00DE1CBE"/>
    <w:rsid w:val="00DE29B6"/>
    <w:rsid w:val="00DE2B88"/>
    <w:rsid w:val="00DE2C68"/>
    <w:rsid w:val="00DE2D90"/>
    <w:rsid w:val="00DE30ED"/>
    <w:rsid w:val="00DE331F"/>
    <w:rsid w:val="00DE35DE"/>
    <w:rsid w:val="00DE3A72"/>
    <w:rsid w:val="00DE3A81"/>
    <w:rsid w:val="00DE3AD2"/>
    <w:rsid w:val="00DE3AEC"/>
    <w:rsid w:val="00DE3B55"/>
    <w:rsid w:val="00DE3C58"/>
    <w:rsid w:val="00DE3CB1"/>
    <w:rsid w:val="00DE3D68"/>
    <w:rsid w:val="00DE41F4"/>
    <w:rsid w:val="00DE41F5"/>
    <w:rsid w:val="00DE42BF"/>
    <w:rsid w:val="00DE497C"/>
    <w:rsid w:val="00DE4AB2"/>
    <w:rsid w:val="00DE50FF"/>
    <w:rsid w:val="00DE5349"/>
    <w:rsid w:val="00DE5A6A"/>
    <w:rsid w:val="00DE5B33"/>
    <w:rsid w:val="00DE5EAE"/>
    <w:rsid w:val="00DE61B7"/>
    <w:rsid w:val="00DE6612"/>
    <w:rsid w:val="00DE667B"/>
    <w:rsid w:val="00DE6689"/>
    <w:rsid w:val="00DE66B1"/>
    <w:rsid w:val="00DE6D08"/>
    <w:rsid w:val="00DE6F0C"/>
    <w:rsid w:val="00DE6F92"/>
    <w:rsid w:val="00DE7117"/>
    <w:rsid w:val="00DE723A"/>
    <w:rsid w:val="00DE7378"/>
    <w:rsid w:val="00DE79AD"/>
    <w:rsid w:val="00DE7E2B"/>
    <w:rsid w:val="00DE7E78"/>
    <w:rsid w:val="00DF01E0"/>
    <w:rsid w:val="00DF031A"/>
    <w:rsid w:val="00DF06CF"/>
    <w:rsid w:val="00DF10D3"/>
    <w:rsid w:val="00DF1567"/>
    <w:rsid w:val="00DF1A7F"/>
    <w:rsid w:val="00DF1C3A"/>
    <w:rsid w:val="00DF1DE4"/>
    <w:rsid w:val="00DF1E76"/>
    <w:rsid w:val="00DF20A1"/>
    <w:rsid w:val="00DF25DC"/>
    <w:rsid w:val="00DF266A"/>
    <w:rsid w:val="00DF2955"/>
    <w:rsid w:val="00DF2A10"/>
    <w:rsid w:val="00DF2CE1"/>
    <w:rsid w:val="00DF2DBE"/>
    <w:rsid w:val="00DF2E20"/>
    <w:rsid w:val="00DF2E93"/>
    <w:rsid w:val="00DF2F69"/>
    <w:rsid w:val="00DF35EE"/>
    <w:rsid w:val="00DF3783"/>
    <w:rsid w:val="00DF378A"/>
    <w:rsid w:val="00DF37A0"/>
    <w:rsid w:val="00DF38BC"/>
    <w:rsid w:val="00DF39B9"/>
    <w:rsid w:val="00DF3A3C"/>
    <w:rsid w:val="00DF3C1A"/>
    <w:rsid w:val="00DF3C3D"/>
    <w:rsid w:val="00DF3CC4"/>
    <w:rsid w:val="00DF3DF8"/>
    <w:rsid w:val="00DF3E5B"/>
    <w:rsid w:val="00DF4251"/>
    <w:rsid w:val="00DF453B"/>
    <w:rsid w:val="00DF4619"/>
    <w:rsid w:val="00DF4A80"/>
    <w:rsid w:val="00DF4D47"/>
    <w:rsid w:val="00DF4E31"/>
    <w:rsid w:val="00DF4F3D"/>
    <w:rsid w:val="00DF5069"/>
    <w:rsid w:val="00DF517C"/>
    <w:rsid w:val="00DF567F"/>
    <w:rsid w:val="00DF5DF5"/>
    <w:rsid w:val="00DF6209"/>
    <w:rsid w:val="00DF649D"/>
    <w:rsid w:val="00DF6542"/>
    <w:rsid w:val="00DF6C0A"/>
    <w:rsid w:val="00DF733B"/>
    <w:rsid w:val="00DF75F8"/>
    <w:rsid w:val="00DF7AEE"/>
    <w:rsid w:val="00DF7C88"/>
    <w:rsid w:val="00DF7D51"/>
    <w:rsid w:val="00E00031"/>
    <w:rsid w:val="00E00A1B"/>
    <w:rsid w:val="00E00A71"/>
    <w:rsid w:val="00E00B1B"/>
    <w:rsid w:val="00E00F90"/>
    <w:rsid w:val="00E015BB"/>
    <w:rsid w:val="00E0190A"/>
    <w:rsid w:val="00E0198D"/>
    <w:rsid w:val="00E02043"/>
    <w:rsid w:val="00E020C4"/>
    <w:rsid w:val="00E020FF"/>
    <w:rsid w:val="00E022E8"/>
    <w:rsid w:val="00E022F9"/>
    <w:rsid w:val="00E02575"/>
    <w:rsid w:val="00E0259B"/>
    <w:rsid w:val="00E027B0"/>
    <w:rsid w:val="00E02D91"/>
    <w:rsid w:val="00E02FC7"/>
    <w:rsid w:val="00E033BD"/>
    <w:rsid w:val="00E03690"/>
    <w:rsid w:val="00E03E1C"/>
    <w:rsid w:val="00E0412A"/>
    <w:rsid w:val="00E041F5"/>
    <w:rsid w:val="00E0432F"/>
    <w:rsid w:val="00E04464"/>
    <w:rsid w:val="00E04552"/>
    <w:rsid w:val="00E045CB"/>
    <w:rsid w:val="00E0499C"/>
    <w:rsid w:val="00E04A84"/>
    <w:rsid w:val="00E04D51"/>
    <w:rsid w:val="00E04E47"/>
    <w:rsid w:val="00E05310"/>
    <w:rsid w:val="00E0532F"/>
    <w:rsid w:val="00E055D3"/>
    <w:rsid w:val="00E056FE"/>
    <w:rsid w:val="00E05A10"/>
    <w:rsid w:val="00E05A30"/>
    <w:rsid w:val="00E062F3"/>
    <w:rsid w:val="00E06514"/>
    <w:rsid w:val="00E06A85"/>
    <w:rsid w:val="00E06C83"/>
    <w:rsid w:val="00E0716D"/>
    <w:rsid w:val="00E078AE"/>
    <w:rsid w:val="00E07CC0"/>
    <w:rsid w:val="00E10054"/>
    <w:rsid w:val="00E10057"/>
    <w:rsid w:val="00E10397"/>
    <w:rsid w:val="00E10641"/>
    <w:rsid w:val="00E10852"/>
    <w:rsid w:val="00E1085D"/>
    <w:rsid w:val="00E108F3"/>
    <w:rsid w:val="00E10CBC"/>
    <w:rsid w:val="00E10F25"/>
    <w:rsid w:val="00E1135F"/>
    <w:rsid w:val="00E11773"/>
    <w:rsid w:val="00E1193B"/>
    <w:rsid w:val="00E11ACD"/>
    <w:rsid w:val="00E11E2E"/>
    <w:rsid w:val="00E12255"/>
    <w:rsid w:val="00E12372"/>
    <w:rsid w:val="00E12445"/>
    <w:rsid w:val="00E1253A"/>
    <w:rsid w:val="00E127B0"/>
    <w:rsid w:val="00E12A11"/>
    <w:rsid w:val="00E12B52"/>
    <w:rsid w:val="00E12C2D"/>
    <w:rsid w:val="00E1309C"/>
    <w:rsid w:val="00E1315A"/>
    <w:rsid w:val="00E1318A"/>
    <w:rsid w:val="00E1371C"/>
    <w:rsid w:val="00E138A8"/>
    <w:rsid w:val="00E13A8E"/>
    <w:rsid w:val="00E14448"/>
    <w:rsid w:val="00E1466B"/>
    <w:rsid w:val="00E14C69"/>
    <w:rsid w:val="00E14E3C"/>
    <w:rsid w:val="00E14FB3"/>
    <w:rsid w:val="00E15059"/>
    <w:rsid w:val="00E15580"/>
    <w:rsid w:val="00E15716"/>
    <w:rsid w:val="00E15E9F"/>
    <w:rsid w:val="00E15ECF"/>
    <w:rsid w:val="00E15FB3"/>
    <w:rsid w:val="00E16890"/>
    <w:rsid w:val="00E17146"/>
    <w:rsid w:val="00E20777"/>
    <w:rsid w:val="00E20BBF"/>
    <w:rsid w:val="00E20DC2"/>
    <w:rsid w:val="00E213EA"/>
    <w:rsid w:val="00E21753"/>
    <w:rsid w:val="00E21884"/>
    <w:rsid w:val="00E21B55"/>
    <w:rsid w:val="00E21BE0"/>
    <w:rsid w:val="00E2221E"/>
    <w:rsid w:val="00E22539"/>
    <w:rsid w:val="00E22601"/>
    <w:rsid w:val="00E22814"/>
    <w:rsid w:val="00E22936"/>
    <w:rsid w:val="00E22BB9"/>
    <w:rsid w:val="00E23230"/>
    <w:rsid w:val="00E23783"/>
    <w:rsid w:val="00E23959"/>
    <w:rsid w:val="00E23F8D"/>
    <w:rsid w:val="00E23F90"/>
    <w:rsid w:val="00E24055"/>
    <w:rsid w:val="00E24265"/>
    <w:rsid w:val="00E243B1"/>
    <w:rsid w:val="00E243D1"/>
    <w:rsid w:val="00E244C8"/>
    <w:rsid w:val="00E245EE"/>
    <w:rsid w:val="00E2469E"/>
    <w:rsid w:val="00E24AC9"/>
    <w:rsid w:val="00E24BC6"/>
    <w:rsid w:val="00E24FE6"/>
    <w:rsid w:val="00E2551D"/>
    <w:rsid w:val="00E25557"/>
    <w:rsid w:val="00E258AE"/>
    <w:rsid w:val="00E25E41"/>
    <w:rsid w:val="00E2634D"/>
    <w:rsid w:val="00E2635C"/>
    <w:rsid w:val="00E2685F"/>
    <w:rsid w:val="00E26B20"/>
    <w:rsid w:val="00E2718D"/>
    <w:rsid w:val="00E2726D"/>
    <w:rsid w:val="00E2734E"/>
    <w:rsid w:val="00E2760F"/>
    <w:rsid w:val="00E279E1"/>
    <w:rsid w:val="00E27A20"/>
    <w:rsid w:val="00E27AE0"/>
    <w:rsid w:val="00E27DA7"/>
    <w:rsid w:val="00E30043"/>
    <w:rsid w:val="00E30149"/>
    <w:rsid w:val="00E304EC"/>
    <w:rsid w:val="00E30734"/>
    <w:rsid w:val="00E31143"/>
    <w:rsid w:val="00E31399"/>
    <w:rsid w:val="00E31438"/>
    <w:rsid w:val="00E31692"/>
    <w:rsid w:val="00E318C6"/>
    <w:rsid w:val="00E31CE5"/>
    <w:rsid w:val="00E31DB0"/>
    <w:rsid w:val="00E3272E"/>
    <w:rsid w:val="00E328BB"/>
    <w:rsid w:val="00E329EB"/>
    <w:rsid w:val="00E32F05"/>
    <w:rsid w:val="00E33286"/>
    <w:rsid w:val="00E33383"/>
    <w:rsid w:val="00E33615"/>
    <w:rsid w:val="00E3387F"/>
    <w:rsid w:val="00E338A4"/>
    <w:rsid w:val="00E33C9C"/>
    <w:rsid w:val="00E33F8B"/>
    <w:rsid w:val="00E33FBC"/>
    <w:rsid w:val="00E34200"/>
    <w:rsid w:val="00E345F2"/>
    <w:rsid w:val="00E34B17"/>
    <w:rsid w:val="00E34F9B"/>
    <w:rsid w:val="00E35142"/>
    <w:rsid w:val="00E351CF"/>
    <w:rsid w:val="00E35634"/>
    <w:rsid w:val="00E35ADF"/>
    <w:rsid w:val="00E35C99"/>
    <w:rsid w:val="00E35D5E"/>
    <w:rsid w:val="00E35D6A"/>
    <w:rsid w:val="00E35DDB"/>
    <w:rsid w:val="00E35E03"/>
    <w:rsid w:val="00E36220"/>
    <w:rsid w:val="00E3630A"/>
    <w:rsid w:val="00E36F62"/>
    <w:rsid w:val="00E37392"/>
    <w:rsid w:val="00E3786B"/>
    <w:rsid w:val="00E37B37"/>
    <w:rsid w:val="00E37BC7"/>
    <w:rsid w:val="00E37D37"/>
    <w:rsid w:val="00E37DAE"/>
    <w:rsid w:val="00E37DBF"/>
    <w:rsid w:val="00E37F15"/>
    <w:rsid w:val="00E402AB"/>
    <w:rsid w:val="00E406F7"/>
    <w:rsid w:val="00E4081C"/>
    <w:rsid w:val="00E408BF"/>
    <w:rsid w:val="00E40C03"/>
    <w:rsid w:val="00E4124D"/>
    <w:rsid w:val="00E41500"/>
    <w:rsid w:val="00E4197F"/>
    <w:rsid w:val="00E41C20"/>
    <w:rsid w:val="00E41C55"/>
    <w:rsid w:val="00E425FC"/>
    <w:rsid w:val="00E428BB"/>
    <w:rsid w:val="00E42B15"/>
    <w:rsid w:val="00E42B2E"/>
    <w:rsid w:val="00E42B8D"/>
    <w:rsid w:val="00E42BAA"/>
    <w:rsid w:val="00E42C30"/>
    <w:rsid w:val="00E43342"/>
    <w:rsid w:val="00E43B04"/>
    <w:rsid w:val="00E43FB2"/>
    <w:rsid w:val="00E4411A"/>
    <w:rsid w:val="00E441F8"/>
    <w:rsid w:val="00E448C5"/>
    <w:rsid w:val="00E45586"/>
    <w:rsid w:val="00E4566D"/>
    <w:rsid w:val="00E45C37"/>
    <w:rsid w:val="00E45FEB"/>
    <w:rsid w:val="00E462DF"/>
    <w:rsid w:val="00E4652B"/>
    <w:rsid w:val="00E46616"/>
    <w:rsid w:val="00E46671"/>
    <w:rsid w:val="00E46ADB"/>
    <w:rsid w:val="00E46FC4"/>
    <w:rsid w:val="00E473A6"/>
    <w:rsid w:val="00E4749E"/>
    <w:rsid w:val="00E47630"/>
    <w:rsid w:val="00E47AC9"/>
    <w:rsid w:val="00E47CCD"/>
    <w:rsid w:val="00E47D7E"/>
    <w:rsid w:val="00E50393"/>
    <w:rsid w:val="00E504C4"/>
    <w:rsid w:val="00E50BA2"/>
    <w:rsid w:val="00E50FEA"/>
    <w:rsid w:val="00E51771"/>
    <w:rsid w:val="00E51AAF"/>
    <w:rsid w:val="00E521D2"/>
    <w:rsid w:val="00E522C5"/>
    <w:rsid w:val="00E52719"/>
    <w:rsid w:val="00E52AE3"/>
    <w:rsid w:val="00E52B59"/>
    <w:rsid w:val="00E52BBB"/>
    <w:rsid w:val="00E52DC4"/>
    <w:rsid w:val="00E531FB"/>
    <w:rsid w:val="00E53702"/>
    <w:rsid w:val="00E5402E"/>
    <w:rsid w:val="00E5422E"/>
    <w:rsid w:val="00E54E4F"/>
    <w:rsid w:val="00E55306"/>
    <w:rsid w:val="00E55646"/>
    <w:rsid w:val="00E556D0"/>
    <w:rsid w:val="00E55958"/>
    <w:rsid w:val="00E55A47"/>
    <w:rsid w:val="00E55CE8"/>
    <w:rsid w:val="00E55FB0"/>
    <w:rsid w:val="00E56048"/>
    <w:rsid w:val="00E5699F"/>
    <w:rsid w:val="00E56BBF"/>
    <w:rsid w:val="00E56C1E"/>
    <w:rsid w:val="00E56CFB"/>
    <w:rsid w:val="00E56D29"/>
    <w:rsid w:val="00E56E65"/>
    <w:rsid w:val="00E571D9"/>
    <w:rsid w:val="00E572C2"/>
    <w:rsid w:val="00E578F2"/>
    <w:rsid w:val="00E57BEB"/>
    <w:rsid w:val="00E57E6E"/>
    <w:rsid w:val="00E60AB0"/>
    <w:rsid w:val="00E60B92"/>
    <w:rsid w:val="00E60C1C"/>
    <w:rsid w:val="00E60D33"/>
    <w:rsid w:val="00E60E75"/>
    <w:rsid w:val="00E6134D"/>
    <w:rsid w:val="00E6135A"/>
    <w:rsid w:val="00E615C4"/>
    <w:rsid w:val="00E61A67"/>
    <w:rsid w:val="00E61BCE"/>
    <w:rsid w:val="00E61F76"/>
    <w:rsid w:val="00E62781"/>
    <w:rsid w:val="00E627DB"/>
    <w:rsid w:val="00E62876"/>
    <w:rsid w:val="00E6296A"/>
    <w:rsid w:val="00E62AC3"/>
    <w:rsid w:val="00E62B98"/>
    <w:rsid w:val="00E62CCD"/>
    <w:rsid w:val="00E62D71"/>
    <w:rsid w:val="00E62E28"/>
    <w:rsid w:val="00E6362F"/>
    <w:rsid w:val="00E637E2"/>
    <w:rsid w:val="00E63B73"/>
    <w:rsid w:val="00E64024"/>
    <w:rsid w:val="00E640C6"/>
    <w:rsid w:val="00E6410A"/>
    <w:rsid w:val="00E6430B"/>
    <w:rsid w:val="00E64316"/>
    <w:rsid w:val="00E644A5"/>
    <w:rsid w:val="00E6488E"/>
    <w:rsid w:val="00E6498F"/>
    <w:rsid w:val="00E64D62"/>
    <w:rsid w:val="00E650CC"/>
    <w:rsid w:val="00E65292"/>
    <w:rsid w:val="00E65BF4"/>
    <w:rsid w:val="00E66829"/>
    <w:rsid w:val="00E66FD5"/>
    <w:rsid w:val="00E67287"/>
    <w:rsid w:val="00E674FA"/>
    <w:rsid w:val="00E677F5"/>
    <w:rsid w:val="00E67BAF"/>
    <w:rsid w:val="00E67CE6"/>
    <w:rsid w:val="00E67DC6"/>
    <w:rsid w:val="00E67F14"/>
    <w:rsid w:val="00E70027"/>
    <w:rsid w:val="00E701EF"/>
    <w:rsid w:val="00E705A6"/>
    <w:rsid w:val="00E708B5"/>
    <w:rsid w:val="00E70C4B"/>
    <w:rsid w:val="00E71369"/>
    <w:rsid w:val="00E71706"/>
    <w:rsid w:val="00E71987"/>
    <w:rsid w:val="00E72215"/>
    <w:rsid w:val="00E7248A"/>
    <w:rsid w:val="00E725F5"/>
    <w:rsid w:val="00E72FAC"/>
    <w:rsid w:val="00E7301E"/>
    <w:rsid w:val="00E733E6"/>
    <w:rsid w:val="00E734B3"/>
    <w:rsid w:val="00E734EA"/>
    <w:rsid w:val="00E7364F"/>
    <w:rsid w:val="00E7372F"/>
    <w:rsid w:val="00E73ABE"/>
    <w:rsid w:val="00E73B23"/>
    <w:rsid w:val="00E73BE3"/>
    <w:rsid w:val="00E73DA7"/>
    <w:rsid w:val="00E744A4"/>
    <w:rsid w:val="00E74917"/>
    <w:rsid w:val="00E7493C"/>
    <w:rsid w:val="00E749E7"/>
    <w:rsid w:val="00E74A52"/>
    <w:rsid w:val="00E74DA0"/>
    <w:rsid w:val="00E74FEE"/>
    <w:rsid w:val="00E750C3"/>
    <w:rsid w:val="00E75793"/>
    <w:rsid w:val="00E75943"/>
    <w:rsid w:val="00E759B2"/>
    <w:rsid w:val="00E75EA1"/>
    <w:rsid w:val="00E75ED8"/>
    <w:rsid w:val="00E76551"/>
    <w:rsid w:val="00E76AF7"/>
    <w:rsid w:val="00E7756D"/>
    <w:rsid w:val="00E77959"/>
    <w:rsid w:val="00E77C03"/>
    <w:rsid w:val="00E77E42"/>
    <w:rsid w:val="00E77F3C"/>
    <w:rsid w:val="00E800F7"/>
    <w:rsid w:val="00E8048C"/>
    <w:rsid w:val="00E80628"/>
    <w:rsid w:val="00E809C2"/>
    <w:rsid w:val="00E80C4A"/>
    <w:rsid w:val="00E80EBE"/>
    <w:rsid w:val="00E80FC1"/>
    <w:rsid w:val="00E812E1"/>
    <w:rsid w:val="00E818BE"/>
    <w:rsid w:val="00E81F3B"/>
    <w:rsid w:val="00E81FD2"/>
    <w:rsid w:val="00E81FE5"/>
    <w:rsid w:val="00E821F8"/>
    <w:rsid w:val="00E8222E"/>
    <w:rsid w:val="00E823B1"/>
    <w:rsid w:val="00E82AB5"/>
    <w:rsid w:val="00E82E4E"/>
    <w:rsid w:val="00E834B9"/>
    <w:rsid w:val="00E83702"/>
    <w:rsid w:val="00E837FB"/>
    <w:rsid w:val="00E838D1"/>
    <w:rsid w:val="00E83EE4"/>
    <w:rsid w:val="00E8423C"/>
    <w:rsid w:val="00E842CC"/>
    <w:rsid w:val="00E843B6"/>
    <w:rsid w:val="00E84819"/>
    <w:rsid w:val="00E8490E"/>
    <w:rsid w:val="00E84930"/>
    <w:rsid w:val="00E85225"/>
    <w:rsid w:val="00E85393"/>
    <w:rsid w:val="00E85971"/>
    <w:rsid w:val="00E85A61"/>
    <w:rsid w:val="00E85CD0"/>
    <w:rsid w:val="00E85EB0"/>
    <w:rsid w:val="00E87074"/>
    <w:rsid w:val="00E87242"/>
    <w:rsid w:val="00E873B1"/>
    <w:rsid w:val="00E87671"/>
    <w:rsid w:val="00E878CC"/>
    <w:rsid w:val="00E87A7D"/>
    <w:rsid w:val="00E87AB7"/>
    <w:rsid w:val="00E87D2E"/>
    <w:rsid w:val="00E87F22"/>
    <w:rsid w:val="00E87F6D"/>
    <w:rsid w:val="00E87FE0"/>
    <w:rsid w:val="00E90847"/>
    <w:rsid w:val="00E90E9B"/>
    <w:rsid w:val="00E91169"/>
    <w:rsid w:val="00E912CF"/>
    <w:rsid w:val="00E91438"/>
    <w:rsid w:val="00E917E1"/>
    <w:rsid w:val="00E92177"/>
    <w:rsid w:val="00E921E9"/>
    <w:rsid w:val="00E927E3"/>
    <w:rsid w:val="00E92BD2"/>
    <w:rsid w:val="00E92C0B"/>
    <w:rsid w:val="00E92D7E"/>
    <w:rsid w:val="00E932BE"/>
    <w:rsid w:val="00E93374"/>
    <w:rsid w:val="00E93B3F"/>
    <w:rsid w:val="00E9458B"/>
    <w:rsid w:val="00E94754"/>
    <w:rsid w:val="00E9504D"/>
    <w:rsid w:val="00E95269"/>
    <w:rsid w:val="00E952F5"/>
    <w:rsid w:val="00E95452"/>
    <w:rsid w:val="00E955BA"/>
    <w:rsid w:val="00E955DC"/>
    <w:rsid w:val="00E95D1E"/>
    <w:rsid w:val="00E96355"/>
    <w:rsid w:val="00E963FC"/>
    <w:rsid w:val="00E96434"/>
    <w:rsid w:val="00E9668E"/>
    <w:rsid w:val="00E968CF"/>
    <w:rsid w:val="00E96A6F"/>
    <w:rsid w:val="00E973FD"/>
    <w:rsid w:val="00E97439"/>
    <w:rsid w:val="00E975A0"/>
    <w:rsid w:val="00E97809"/>
    <w:rsid w:val="00E97967"/>
    <w:rsid w:val="00E979F8"/>
    <w:rsid w:val="00E97A6E"/>
    <w:rsid w:val="00E97AB8"/>
    <w:rsid w:val="00E97B02"/>
    <w:rsid w:val="00E97D8E"/>
    <w:rsid w:val="00E97FC5"/>
    <w:rsid w:val="00EA01AE"/>
    <w:rsid w:val="00EA0EA7"/>
    <w:rsid w:val="00EA13A0"/>
    <w:rsid w:val="00EA168E"/>
    <w:rsid w:val="00EA1BB9"/>
    <w:rsid w:val="00EA23A5"/>
    <w:rsid w:val="00EA23C8"/>
    <w:rsid w:val="00EA25C1"/>
    <w:rsid w:val="00EA2654"/>
    <w:rsid w:val="00EA2E50"/>
    <w:rsid w:val="00EA2F6E"/>
    <w:rsid w:val="00EA2FAA"/>
    <w:rsid w:val="00EA324B"/>
    <w:rsid w:val="00EA333F"/>
    <w:rsid w:val="00EA3A1C"/>
    <w:rsid w:val="00EA3A80"/>
    <w:rsid w:val="00EA423A"/>
    <w:rsid w:val="00EA4CA8"/>
    <w:rsid w:val="00EA4CE2"/>
    <w:rsid w:val="00EA4DEA"/>
    <w:rsid w:val="00EA4F0E"/>
    <w:rsid w:val="00EA50E5"/>
    <w:rsid w:val="00EA5338"/>
    <w:rsid w:val="00EA538B"/>
    <w:rsid w:val="00EA56F7"/>
    <w:rsid w:val="00EA6041"/>
    <w:rsid w:val="00EA612C"/>
    <w:rsid w:val="00EA62CA"/>
    <w:rsid w:val="00EA63DB"/>
    <w:rsid w:val="00EA6428"/>
    <w:rsid w:val="00EA657E"/>
    <w:rsid w:val="00EA658F"/>
    <w:rsid w:val="00EA659D"/>
    <w:rsid w:val="00EA775D"/>
    <w:rsid w:val="00EA77AF"/>
    <w:rsid w:val="00EA7ACF"/>
    <w:rsid w:val="00EB0666"/>
    <w:rsid w:val="00EB06F6"/>
    <w:rsid w:val="00EB07C9"/>
    <w:rsid w:val="00EB09FA"/>
    <w:rsid w:val="00EB0FE2"/>
    <w:rsid w:val="00EB18ED"/>
    <w:rsid w:val="00EB18F6"/>
    <w:rsid w:val="00EB19E8"/>
    <w:rsid w:val="00EB1A01"/>
    <w:rsid w:val="00EB1DDF"/>
    <w:rsid w:val="00EB1F8E"/>
    <w:rsid w:val="00EB242C"/>
    <w:rsid w:val="00EB2D3D"/>
    <w:rsid w:val="00EB3541"/>
    <w:rsid w:val="00EB35C4"/>
    <w:rsid w:val="00EB3757"/>
    <w:rsid w:val="00EB4144"/>
    <w:rsid w:val="00EB4442"/>
    <w:rsid w:val="00EB450A"/>
    <w:rsid w:val="00EB4884"/>
    <w:rsid w:val="00EB4B72"/>
    <w:rsid w:val="00EB4D09"/>
    <w:rsid w:val="00EB500C"/>
    <w:rsid w:val="00EB55B6"/>
    <w:rsid w:val="00EB5D3D"/>
    <w:rsid w:val="00EB5EED"/>
    <w:rsid w:val="00EB61C0"/>
    <w:rsid w:val="00EB626E"/>
    <w:rsid w:val="00EB62E4"/>
    <w:rsid w:val="00EB634B"/>
    <w:rsid w:val="00EB67C3"/>
    <w:rsid w:val="00EB6C66"/>
    <w:rsid w:val="00EB6CEC"/>
    <w:rsid w:val="00EB6D7A"/>
    <w:rsid w:val="00EB6DA5"/>
    <w:rsid w:val="00EB6EC6"/>
    <w:rsid w:val="00EB7010"/>
    <w:rsid w:val="00EB71FD"/>
    <w:rsid w:val="00EB731E"/>
    <w:rsid w:val="00EB748E"/>
    <w:rsid w:val="00EB7659"/>
    <w:rsid w:val="00EB78AE"/>
    <w:rsid w:val="00EB797D"/>
    <w:rsid w:val="00EB7D68"/>
    <w:rsid w:val="00EC027D"/>
    <w:rsid w:val="00EC0445"/>
    <w:rsid w:val="00EC06C0"/>
    <w:rsid w:val="00EC0B73"/>
    <w:rsid w:val="00EC1121"/>
    <w:rsid w:val="00EC1240"/>
    <w:rsid w:val="00EC13E8"/>
    <w:rsid w:val="00EC18DC"/>
    <w:rsid w:val="00EC192E"/>
    <w:rsid w:val="00EC1A76"/>
    <w:rsid w:val="00EC205F"/>
    <w:rsid w:val="00EC2109"/>
    <w:rsid w:val="00EC2243"/>
    <w:rsid w:val="00EC2296"/>
    <w:rsid w:val="00EC2781"/>
    <w:rsid w:val="00EC2911"/>
    <w:rsid w:val="00EC2950"/>
    <w:rsid w:val="00EC2A55"/>
    <w:rsid w:val="00EC2A8A"/>
    <w:rsid w:val="00EC2C7A"/>
    <w:rsid w:val="00EC2E63"/>
    <w:rsid w:val="00EC3C6D"/>
    <w:rsid w:val="00EC3F13"/>
    <w:rsid w:val="00EC401A"/>
    <w:rsid w:val="00EC4282"/>
    <w:rsid w:val="00EC4441"/>
    <w:rsid w:val="00EC44D0"/>
    <w:rsid w:val="00EC47D3"/>
    <w:rsid w:val="00EC5269"/>
    <w:rsid w:val="00EC541C"/>
    <w:rsid w:val="00EC5765"/>
    <w:rsid w:val="00EC58E2"/>
    <w:rsid w:val="00EC5A91"/>
    <w:rsid w:val="00EC5F4B"/>
    <w:rsid w:val="00EC63D5"/>
    <w:rsid w:val="00EC6617"/>
    <w:rsid w:val="00EC6B6B"/>
    <w:rsid w:val="00EC70BE"/>
    <w:rsid w:val="00EC74EF"/>
    <w:rsid w:val="00EC78D6"/>
    <w:rsid w:val="00EC7EAF"/>
    <w:rsid w:val="00ED0392"/>
    <w:rsid w:val="00ED056E"/>
    <w:rsid w:val="00ED0814"/>
    <w:rsid w:val="00ED09B5"/>
    <w:rsid w:val="00ED0D98"/>
    <w:rsid w:val="00ED0EC5"/>
    <w:rsid w:val="00ED0EF1"/>
    <w:rsid w:val="00ED1681"/>
    <w:rsid w:val="00ED1FF0"/>
    <w:rsid w:val="00ED235D"/>
    <w:rsid w:val="00ED2BAB"/>
    <w:rsid w:val="00ED2D5C"/>
    <w:rsid w:val="00ED34C8"/>
    <w:rsid w:val="00ED3F07"/>
    <w:rsid w:val="00ED3FC7"/>
    <w:rsid w:val="00ED4000"/>
    <w:rsid w:val="00ED42E2"/>
    <w:rsid w:val="00ED4566"/>
    <w:rsid w:val="00ED45D6"/>
    <w:rsid w:val="00ED46D9"/>
    <w:rsid w:val="00ED4D0C"/>
    <w:rsid w:val="00ED5480"/>
    <w:rsid w:val="00ED5607"/>
    <w:rsid w:val="00ED56F9"/>
    <w:rsid w:val="00ED5713"/>
    <w:rsid w:val="00ED5A19"/>
    <w:rsid w:val="00ED5D88"/>
    <w:rsid w:val="00ED61C9"/>
    <w:rsid w:val="00ED66BD"/>
    <w:rsid w:val="00ED7598"/>
    <w:rsid w:val="00ED774E"/>
    <w:rsid w:val="00ED7918"/>
    <w:rsid w:val="00ED7D5C"/>
    <w:rsid w:val="00ED7DBD"/>
    <w:rsid w:val="00ED7FC3"/>
    <w:rsid w:val="00EE00DD"/>
    <w:rsid w:val="00EE0311"/>
    <w:rsid w:val="00EE0968"/>
    <w:rsid w:val="00EE0B40"/>
    <w:rsid w:val="00EE0C50"/>
    <w:rsid w:val="00EE0F1C"/>
    <w:rsid w:val="00EE1061"/>
    <w:rsid w:val="00EE10F0"/>
    <w:rsid w:val="00EE10FC"/>
    <w:rsid w:val="00EE1BF2"/>
    <w:rsid w:val="00EE1C76"/>
    <w:rsid w:val="00EE1F1E"/>
    <w:rsid w:val="00EE20F4"/>
    <w:rsid w:val="00EE2416"/>
    <w:rsid w:val="00EE28D6"/>
    <w:rsid w:val="00EE2A9E"/>
    <w:rsid w:val="00EE2B47"/>
    <w:rsid w:val="00EE400C"/>
    <w:rsid w:val="00EE42FB"/>
    <w:rsid w:val="00EE4415"/>
    <w:rsid w:val="00EE491C"/>
    <w:rsid w:val="00EE49B2"/>
    <w:rsid w:val="00EE4CA1"/>
    <w:rsid w:val="00EE4CEF"/>
    <w:rsid w:val="00EE5480"/>
    <w:rsid w:val="00EE5784"/>
    <w:rsid w:val="00EE5A83"/>
    <w:rsid w:val="00EE5ABE"/>
    <w:rsid w:val="00EE5C69"/>
    <w:rsid w:val="00EE5F5B"/>
    <w:rsid w:val="00EE61E6"/>
    <w:rsid w:val="00EE6256"/>
    <w:rsid w:val="00EE6581"/>
    <w:rsid w:val="00EE6609"/>
    <w:rsid w:val="00EE66D5"/>
    <w:rsid w:val="00EE6991"/>
    <w:rsid w:val="00EE6C7A"/>
    <w:rsid w:val="00EE6E34"/>
    <w:rsid w:val="00EE6E82"/>
    <w:rsid w:val="00EE72F1"/>
    <w:rsid w:val="00EE7656"/>
    <w:rsid w:val="00EE7663"/>
    <w:rsid w:val="00EE76A4"/>
    <w:rsid w:val="00EE7A44"/>
    <w:rsid w:val="00EE7CAC"/>
    <w:rsid w:val="00EE7E08"/>
    <w:rsid w:val="00EE7E4E"/>
    <w:rsid w:val="00EF02F1"/>
    <w:rsid w:val="00EF0C57"/>
    <w:rsid w:val="00EF0D55"/>
    <w:rsid w:val="00EF0DF0"/>
    <w:rsid w:val="00EF0F47"/>
    <w:rsid w:val="00EF10C7"/>
    <w:rsid w:val="00EF1125"/>
    <w:rsid w:val="00EF1301"/>
    <w:rsid w:val="00EF13F6"/>
    <w:rsid w:val="00EF1575"/>
    <w:rsid w:val="00EF167A"/>
    <w:rsid w:val="00EF1753"/>
    <w:rsid w:val="00EF1CB3"/>
    <w:rsid w:val="00EF1F14"/>
    <w:rsid w:val="00EF211E"/>
    <w:rsid w:val="00EF2284"/>
    <w:rsid w:val="00EF25A3"/>
    <w:rsid w:val="00EF26B4"/>
    <w:rsid w:val="00EF2B57"/>
    <w:rsid w:val="00EF3041"/>
    <w:rsid w:val="00EF375A"/>
    <w:rsid w:val="00EF3DA1"/>
    <w:rsid w:val="00EF3E6D"/>
    <w:rsid w:val="00EF3ECB"/>
    <w:rsid w:val="00EF3F96"/>
    <w:rsid w:val="00EF3FBD"/>
    <w:rsid w:val="00EF4163"/>
    <w:rsid w:val="00EF437C"/>
    <w:rsid w:val="00EF473F"/>
    <w:rsid w:val="00EF4975"/>
    <w:rsid w:val="00EF4A3C"/>
    <w:rsid w:val="00EF4B25"/>
    <w:rsid w:val="00EF4B89"/>
    <w:rsid w:val="00EF56F5"/>
    <w:rsid w:val="00EF574C"/>
    <w:rsid w:val="00EF5840"/>
    <w:rsid w:val="00EF5A73"/>
    <w:rsid w:val="00EF5E5D"/>
    <w:rsid w:val="00EF622C"/>
    <w:rsid w:val="00EF62B7"/>
    <w:rsid w:val="00EF6376"/>
    <w:rsid w:val="00EF68F3"/>
    <w:rsid w:val="00EF6931"/>
    <w:rsid w:val="00EF7ABD"/>
    <w:rsid w:val="00F00657"/>
    <w:rsid w:val="00F008A6"/>
    <w:rsid w:val="00F0091E"/>
    <w:rsid w:val="00F00A23"/>
    <w:rsid w:val="00F00B58"/>
    <w:rsid w:val="00F011EE"/>
    <w:rsid w:val="00F0183F"/>
    <w:rsid w:val="00F01855"/>
    <w:rsid w:val="00F019C8"/>
    <w:rsid w:val="00F01E5B"/>
    <w:rsid w:val="00F02289"/>
    <w:rsid w:val="00F024EA"/>
    <w:rsid w:val="00F02878"/>
    <w:rsid w:val="00F02882"/>
    <w:rsid w:val="00F028D7"/>
    <w:rsid w:val="00F02988"/>
    <w:rsid w:val="00F02A3A"/>
    <w:rsid w:val="00F02CE2"/>
    <w:rsid w:val="00F02DBD"/>
    <w:rsid w:val="00F031DB"/>
    <w:rsid w:val="00F036F8"/>
    <w:rsid w:val="00F03BA4"/>
    <w:rsid w:val="00F03DD8"/>
    <w:rsid w:val="00F03F51"/>
    <w:rsid w:val="00F04BE3"/>
    <w:rsid w:val="00F04DF9"/>
    <w:rsid w:val="00F04F62"/>
    <w:rsid w:val="00F0520E"/>
    <w:rsid w:val="00F0605A"/>
    <w:rsid w:val="00F06368"/>
    <w:rsid w:val="00F0658F"/>
    <w:rsid w:val="00F065FC"/>
    <w:rsid w:val="00F0660A"/>
    <w:rsid w:val="00F06BEA"/>
    <w:rsid w:val="00F06C84"/>
    <w:rsid w:val="00F06D7C"/>
    <w:rsid w:val="00F06FA5"/>
    <w:rsid w:val="00F10138"/>
    <w:rsid w:val="00F106FD"/>
    <w:rsid w:val="00F10A1C"/>
    <w:rsid w:val="00F10A2F"/>
    <w:rsid w:val="00F10DE8"/>
    <w:rsid w:val="00F11785"/>
    <w:rsid w:val="00F11EE6"/>
    <w:rsid w:val="00F12CE7"/>
    <w:rsid w:val="00F1312A"/>
    <w:rsid w:val="00F133D4"/>
    <w:rsid w:val="00F134A1"/>
    <w:rsid w:val="00F1370A"/>
    <w:rsid w:val="00F13A97"/>
    <w:rsid w:val="00F14223"/>
    <w:rsid w:val="00F14509"/>
    <w:rsid w:val="00F14697"/>
    <w:rsid w:val="00F147EA"/>
    <w:rsid w:val="00F14872"/>
    <w:rsid w:val="00F14BFF"/>
    <w:rsid w:val="00F155BA"/>
    <w:rsid w:val="00F161FB"/>
    <w:rsid w:val="00F16814"/>
    <w:rsid w:val="00F16D2D"/>
    <w:rsid w:val="00F16ED8"/>
    <w:rsid w:val="00F1709B"/>
    <w:rsid w:val="00F170E2"/>
    <w:rsid w:val="00F17B15"/>
    <w:rsid w:val="00F17D92"/>
    <w:rsid w:val="00F17DAC"/>
    <w:rsid w:val="00F202A8"/>
    <w:rsid w:val="00F202BF"/>
    <w:rsid w:val="00F2047A"/>
    <w:rsid w:val="00F20A2F"/>
    <w:rsid w:val="00F20C03"/>
    <w:rsid w:val="00F215B3"/>
    <w:rsid w:val="00F218CE"/>
    <w:rsid w:val="00F21C1F"/>
    <w:rsid w:val="00F21DD1"/>
    <w:rsid w:val="00F22228"/>
    <w:rsid w:val="00F22301"/>
    <w:rsid w:val="00F22366"/>
    <w:rsid w:val="00F22664"/>
    <w:rsid w:val="00F22B9E"/>
    <w:rsid w:val="00F22C53"/>
    <w:rsid w:val="00F22EFD"/>
    <w:rsid w:val="00F2321F"/>
    <w:rsid w:val="00F234F8"/>
    <w:rsid w:val="00F237EA"/>
    <w:rsid w:val="00F238BF"/>
    <w:rsid w:val="00F23D1D"/>
    <w:rsid w:val="00F240C6"/>
    <w:rsid w:val="00F24759"/>
    <w:rsid w:val="00F25983"/>
    <w:rsid w:val="00F259CF"/>
    <w:rsid w:val="00F2628B"/>
    <w:rsid w:val="00F263A6"/>
    <w:rsid w:val="00F26478"/>
    <w:rsid w:val="00F26566"/>
    <w:rsid w:val="00F266D2"/>
    <w:rsid w:val="00F26872"/>
    <w:rsid w:val="00F26980"/>
    <w:rsid w:val="00F26FAE"/>
    <w:rsid w:val="00F27504"/>
    <w:rsid w:val="00F27557"/>
    <w:rsid w:val="00F27577"/>
    <w:rsid w:val="00F27587"/>
    <w:rsid w:val="00F27897"/>
    <w:rsid w:val="00F2789C"/>
    <w:rsid w:val="00F27ADE"/>
    <w:rsid w:val="00F27BD2"/>
    <w:rsid w:val="00F27FE3"/>
    <w:rsid w:val="00F30595"/>
    <w:rsid w:val="00F305BD"/>
    <w:rsid w:val="00F30A84"/>
    <w:rsid w:val="00F30C9D"/>
    <w:rsid w:val="00F30EB3"/>
    <w:rsid w:val="00F310E2"/>
    <w:rsid w:val="00F3127B"/>
    <w:rsid w:val="00F313F3"/>
    <w:rsid w:val="00F316FB"/>
    <w:rsid w:val="00F31743"/>
    <w:rsid w:val="00F31928"/>
    <w:rsid w:val="00F31B20"/>
    <w:rsid w:val="00F31D34"/>
    <w:rsid w:val="00F320CD"/>
    <w:rsid w:val="00F324EF"/>
    <w:rsid w:val="00F326F5"/>
    <w:rsid w:val="00F32AD4"/>
    <w:rsid w:val="00F32B66"/>
    <w:rsid w:val="00F32C36"/>
    <w:rsid w:val="00F32D39"/>
    <w:rsid w:val="00F32EC2"/>
    <w:rsid w:val="00F32ECB"/>
    <w:rsid w:val="00F3323F"/>
    <w:rsid w:val="00F334B0"/>
    <w:rsid w:val="00F336CB"/>
    <w:rsid w:val="00F3386C"/>
    <w:rsid w:val="00F3388A"/>
    <w:rsid w:val="00F33AEE"/>
    <w:rsid w:val="00F33CB2"/>
    <w:rsid w:val="00F33DCC"/>
    <w:rsid w:val="00F33F32"/>
    <w:rsid w:val="00F346DE"/>
    <w:rsid w:val="00F34904"/>
    <w:rsid w:val="00F3492C"/>
    <w:rsid w:val="00F34BDD"/>
    <w:rsid w:val="00F34FE0"/>
    <w:rsid w:val="00F35199"/>
    <w:rsid w:val="00F3529E"/>
    <w:rsid w:val="00F3534D"/>
    <w:rsid w:val="00F35367"/>
    <w:rsid w:val="00F3579D"/>
    <w:rsid w:val="00F357DD"/>
    <w:rsid w:val="00F3595F"/>
    <w:rsid w:val="00F35C5C"/>
    <w:rsid w:val="00F35E63"/>
    <w:rsid w:val="00F35ED6"/>
    <w:rsid w:val="00F36037"/>
    <w:rsid w:val="00F3607F"/>
    <w:rsid w:val="00F368B4"/>
    <w:rsid w:val="00F36F37"/>
    <w:rsid w:val="00F3794D"/>
    <w:rsid w:val="00F379A6"/>
    <w:rsid w:val="00F379E0"/>
    <w:rsid w:val="00F4016B"/>
    <w:rsid w:val="00F401DF"/>
    <w:rsid w:val="00F402F1"/>
    <w:rsid w:val="00F4069C"/>
    <w:rsid w:val="00F41423"/>
    <w:rsid w:val="00F4149F"/>
    <w:rsid w:val="00F4155D"/>
    <w:rsid w:val="00F41A6F"/>
    <w:rsid w:val="00F41C50"/>
    <w:rsid w:val="00F41E8C"/>
    <w:rsid w:val="00F4232D"/>
    <w:rsid w:val="00F42536"/>
    <w:rsid w:val="00F42C97"/>
    <w:rsid w:val="00F42DA2"/>
    <w:rsid w:val="00F42EFC"/>
    <w:rsid w:val="00F42F4A"/>
    <w:rsid w:val="00F434D9"/>
    <w:rsid w:val="00F43C0D"/>
    <w:rsid w:val="00F43E35"/>
    <w:rsid w:val="00F44489"/>
    <w:rsid w:val="00F444E8"/>
    <w:rsid w:val="00F44715"/>
    <w:rsid w:val="00F448FA"/>
    <w:rsid w:val="00F44D48"/>
    <w:rsid w:val="00F44FCA"/>
    <w:rsid w:val="00F45278"/>
    <w:rsid w:val="00F457B1"/>
    <w:rsid w:val="00F457FE"/>
    <w:rsid w:val="00F458AF"/>
    <w:rsid w:val="00F45955"/>
    <w:rsid w:val="00F45F87"/>
    <w:rsid w:val="00F46002"/>
    <w:rsid w:val="00F4629B"/>
    <w:rsid w:val="00F47201"/>
    <w:rsid w:val="00F473CC"/>
    <w:rsid w:val="00F47513"/>
    <w:rsid w:val="00F477D3"/>
    <w:rsid w:val="00F47AE8"/>
    <w:rsid w:val="00F50D6E"/>
    <w:rsid w:val="00F51175"/>
    <w:rsid w:val="00F515E3"/>
    <w:rsid w:val="00F51F3C"/>
    <w:rsid w:val="00F520F3"/>
    <w:rsid w:val="00F527F5"/>
    <w:rsid w:val="00F52818"/>
    <w:rsid w:val="00F52977"/>
    <w:rsid w:val="00F5348C"/>
    <w:rsid w:val="00F53612"/>
    <w:rsid w:val="00F53A2A"/>
    <w:rsid w:val="00F53EA8"/>
    <w:rsid w:val="00F53EF1"/>
    <w:rsid w:val="00F53F5C"/>
    <w:rsid w:val="00F54137"/>
    <w:rsid w:val="00F54158"/>
    <w:rsid w:val="00F541DB"/>
    <w:rsid w:val="00F54332"/>
    <w:rsid w:val="00F54867"/>
    <w:rsid w:val="00F54DAA"/>
    <w:rsid w:val="00F54FC7"/>
    <w:rsid w:val="00F55234"/>
    <w:rsid w:val="00F553FD"/>
    <w:rsid w:val="00F55496"/>
    <w:rsid w:val="00F5549B"/>
    <w:rsid w:val="00F5558F"/>
    <w:rsid w:val="00F55A54"/>
    <w:rsid w:val="00F55BA9"/>
    <w:rsid w:val="00F55C05"/>
    <w:rsid w:val="00F55DA8"/>
    <w:rsid w:val="00F55DD1"/>
    <w:rsid w:val="00F55F9B"/>
    <w:rsid w:val="00F56050"/>
    <w:rsid w:val="00F56724"/>
    <w:rsid w:val="00F56780"/>
    <w:rsid w:val="00F56C59"/>
    <w:rsid w:val="00F56ECF"/>
    <w:rsid w:val="00F5729E"/>
    <w:rsid w:val="00F5770B"/>
    <w:rsid w:val="00F6003F"/>
    <w:rsid w:val="00F607B0"/>
    <w:rsid w:val="00F6082A"/>
    <w:rsid w:val="00F6084C"/>
    <w:rsid w:val="00F60A95"/>
    <w:rsid w:val="00F60DEA"/>
    <w:rsid w:val="00F61035"/>
    <w:rsid w:val="00F6128C"/>
    <w:rsid w:val="00F6139A"/>
    <w:rsid w:val="00F61500"/>
    <w:rsid w:val="00F61670"/>
    <w:rsid w:val="00F618A9"/>
    <w:rsid w:val="00F618BE"/>
    <w:rsid w:val="00F61974"/>
    <w:rsid w:val="00F61D38"/>
    <w:rsid w:val="00F61E72"/>
    <w:rsid w:val="00F6211C"/>
    <w:rsid w:val="00F6240E"/>
    <w:rsid w:val="00F62B8C"/>
    <w:rsid w:val="00F62D5E"/>
    <w:rsid w:val="00F62FD9"/>
    <w:rsid w:val="00F63620"/>
    <w:rsid w:val="00F63F20"/>
    <w:rsid w:val="00F64044"/>
    <w:rsid w:val="00F640B7"/>
    <w:rsid w:val="00F641BD"/>
    <w:rsid w:val="00F64294"/>
    <w:rsid w:val="00F643AE"/>
    <w:rsid w:val="00F6483E"/>
    <w:rsid w:val="00F64979"/>
    <w:rsid w:val="00F64CCE"/>
    <w:rsid w:val="00F65529"/>
    <w:rsid w:val="00F6567E"/>
    <w:rsid w:val="00F65CD2"/>
    <w:rsid w:val="00F65DB1"/>
    <w:rsid w:val="00F65EB5"/>
    <w:rsid w:val="00F660F8"/>
    <w:rsid w:val="00F661D8"/>
    <w:rsid w:val="00F6620C"/>
    <w:rsid w:val="00F664F5"/>
    <w:rsid w:val="00F673F4"/>
    <w:rsid w:val="00F6774A"/>
    <w:rsid w:val="00F67760"/>
    <w:rsid w:val="00F67979"/>
    <w:rsid w:val="00F679AB"/>
    <w:rsid w:val="00F67A7F"/>
    <w:rsid w:val="00F67B2C"/>
    <w:rsid w:val="00F67EC0"/>
    <w:rsid w:val="00F67F6B"/>
    <w:rsid w:val="00F700A3"/>
    <w:rsid w:val="00F703F3"/>
    <w:rsid w:val="00F709BE"/>
    <w:rsid w:val="00F70E5B"/>
    <w:rsid w:val="00F710EF"/>
    <w:rsid w:val="00F711B7"/>
    <w:rsid w:val="00F716D3"/>
    <w:rsid w:val="00F717D7"/>
    <w:rsid w:val="00F71B56"/>
    <w:rsid w:val="00F7234B"/>
    <w:rsid w:val="00F72399"/>
    <w:rsid w:val="00F72D31"/>
    <w:rsid w:val="00F72D49"/>
    <w:rsid w:val="00F72EE3"/>
    <w:rsid w:val="00F73509"/>
    <w:rsid w:val="00F73B41"/>
    <w:rsid w:val="00F73D9C"/>
    <w:rsid w:val="00F7493C"/>
    <w:rsid w:val="00F74D50"/>
    <w:rsid w:val="00F74D6E"/>
    <w:rsid w:val="00F74E48"/>
    <w:rsid w:val="00F75361"/>
    <w:rsid w:val="00F75691"/>
    <w:rsid w:val="00F759B5"/>
    <w:rsid w:val="00F75A36"/>
    <w:rsid w:val="00F75B38"/>
    <w:rsid w:val="00F75E10"/>
    <w:rsid w:val="00F76584"/>
    <w:rsid w:val="00F76AA6"/>
    <w:rsid w:val="00F775CF"/>
    <w:rsid w:val="00F77E82"/>
    <w:rsid w:val="00F800D4"/>
    <w:rsid w:val="00F8037D"/>
    <w:rsid w:val="00F805C7"/>
    <w:rsid w:val="00F806B5"/>
    <w:rsid w:val="00F8129A"/>
    <w:rsid w:val="00F81347"/>
    <w:rsid w:val="00F81594"/>
    <w:rsid w:val="00F817A3"/>
    <w:rsid w:val="00F81A72"/>
    <w:rsid w:val="00F81E7A"/>
    <w:rsid w:val="00F81F89"/>
    <w:rsid w:val="00F821C1"/>
    <w:rsid w:val="00F821C2"/>
    <w:rsid w:val="00F83416"/>
    <w:rsid w:val="00F83736"/>
    <w:rsid w:val="00F8375B"/>
    <w:rsid w:val="00F83B71"/>
    <w:rsid w:val="00F83C8F"/>
    <w:rsid w:val="00F83F54"/>
    <w:rsid w:val="00F843E2"/>
    <w:rsid w:val="00F8454D"/>
    <w:rsid w:val="00F84853"/>
    <w:rsid w:val="00F8499F"/>
    <w:rsid w:val="00F84D4D"/>
    <w:rsid w:val="00F85185"/>
    <w:rsid w:val="00F8521D"/>
    <w:rsid w:val="00F85A35"/>
    <w:rsid w:val="00F85AED"/>
    <w:rsid w:val="00F85D4A"/>
    <w:rsid w:val="00F8600A"/>
    <w:rsid w:val="00F86FE5"/>
    <w:rsid w:val="00F87036"/>
    <w:rsid w:val="00F873E9"/>
    <w:rsid w:val="00F87907"/>
    <w:rsid w:val="00F87CF7"/>
    <w:rsid w:val="00F87FC9"/>
    <w:rsid w:val="00F90044"/>
    <w:rsid w:val="00F903CE"/>
    <w:rsid w:val="00F90551"/>
    <w:rsid w:val="00F9077E"/>
    <w:rsid w:val="00F90A8E"/>
    <w:rsid w:val="00F90BBD"/>
    <w:rsid w:val="00F90BE3"/>
    <w:rsid w:val="00F90E94"/>
    <w:rsid w:val="00F910AA"/>
    <w:rsid w:val="00F9113B"/>
    <w:rsid w:val="00F91436"/>
    <w:rsid w:val="00F9143E"/>
    <w:rsid w:val="00F91488"/>
    <w:rsid w:val="00F92818"/>
    <w:rsid w:val="00F92BBD"/>
    <w:rsid w:val="00F92C4F"/>
    <w:rsid w:val="00F92C8F"/>
    <w:rsid w:val="00F92DB6"/>
    <w:rsid w:val="00F92F7E"/>
    <w:rsid w:val="00F92FF3"/>
    <w:rsid w:val="00F934AB"/>
    <w:rsid w:val="00F93546"/>
    <w:rsid w:val="00F9371A"/>
    <w:rsid w:val="00F93837"/>
    <w:rsid w:val="00F93BF2"/>
    <w:rsid w:val="00F93CFE"/>
    <w:rsid w:val="00F9400F"/>
    <w:rsid w:val="00F944EA"/>
    <w:rsid w:val="00F945B5"/>
    <w:rsid w:val="00F94826"/>
    <w:rsid w:val="00F94B29"/>
    <w:rsid w:val="00F95BF6"/>
    <w:rsid w:val="00F95F38"/>
    <w:rsid w:val="00F95FC2"/>
    <w:rsid w:val="00F9614A"/>
    <w:rsid w:val="00F961FB"/>
    <w:rsid w:val="00F96290"/>
    <w:rsid w:val="00F96727"/>
    <w:rsid w:val="00F967D4"/>
    <w:rsid w:val="00F967D5"/>
    <w:rsid w:val="00F96821"/>
    <w:rsid w:val="00F96F0C"/>
    <w:rsid w:val="00F96F63"/>
    <w:rsid w:val="00F97600"/>
    <w:rsid w:val="00F97858"/>
    <w:rsid w:val="00F97873"/>
    <w:rsid w:val="00F97A41"/>
    <w:rsid w:val="00F97A70"/>
    <w:rsid w:val="00F97EBB"/>
    <w:rsid w:val="00FA022B"/>
    <w:rsid w:val="00FA04BF"/>
    <w:rsid w:val="00FA0579"/>
    <w:rsid w:val="00FA0C63"/>
    <w:rsid w:val="00FA0DC2"/>
    <w:rsid w:val="00FA1259"/>
    <w:rsid w:val="00FA14A5"/>
    <w:rsid w:val="00FA1649"/>
    <w:rsid w:val="00FA1821"/>
    <w:rsid w:val="00FA1872"/>
    <w:rsid w:val="00FA1AC3"/>
    <w:rsid w:val="00FA1B0B"/>
    <w:rsid w:val="00FA1D9F"/>
    <w:rsid w:val="00FA277F"/>
    <w:rsid w:val="00FA291B"/>
    <w:rsid w:val="00FA3152"/>
    <w:rsid w:val="00FA3AE1"/>
    <w:rsid w:val="00FA3CE9"/>
    <w:rsid w:val="00FA3D47"/>
    <w:rsid w:val="00FA4262"/>
    <w:rsid w:val="00FA45C7"/>
    <w:rsid w:val="00FA518B"/>
    <w:rsid w:val="00FA7151"/>
    <w:rsid w:val="00FA7F16"/>
    <w:rsid w:val="00FB073B"/>
    <w:rsid w:val="00FB09B9"/>
    <w:rsid w:val="00FB0AFA"/>
    <w:rsid w:val="00FB0BE0"/>
    <w:rsid w:val="00FB0CB9"/>
    <w:rsid w:val="00FB1306"/>
    <w:rsid w:val="00FB138C"/>
    <w:rsid w:val="00FB1674"/>
    <w:rsid w:val="00FB187F"/>
    <w:rsid w:val="00FB1B01"/>
    <w:rsid w:val="00FB1D4C"/>
    <w:rsid w:val="00FB1F80"/>
    <w:rsid w:val="00FB2BD9"/>
    <w:rsid w:val="00FB2C93"/>
    <w:rsid w:val="00FB2CB9"/>
    <w:rsid w:val="00FB35A1"/>
    <w:rsid w:val="00FB396D"/>
    <w:rsid w:val="00FB3D92"/>
    <w:rsid w:val="00FB3DC5"/>
    <w:rsid w:val="00FB3EFF"/>
    <w:rsid w:val="00FB44CE"/>
    <w:rsid w:val="00FB45DF"/>
    <w:rsid w:val="00FB47B8"/>
    <w:rsid w:val="00FB48A0"/>
    <w:rsid w:val="00FB4BDD"/>
    <w:rsid w:val="00FB4E07"/>
    <w:rsid w:val="00FB4E78"/>
    <w:rsid w:val="00FB4F73"/>
    <w:rsid w:val="00FB5238"/>
    <w:rsid w:val="00FB533A"/>
    <w:rsid w:val="00FB56DF"/>
    <w:rsid w:val="00FB5890"/>
    <w:rsid w:val="00FB592F"/>
    <w:rsid w:val="00FB5F28"/>
    <w:rsid w:val="00FB63AD"/>
    <w:rsid w:val="00FB65FF"/>
    <w:rsid w:val="00FB68E8"/>
    <w:rsid w:val="00FB6EF5"/>
    <w:rsid w:val="00FB6F7D"/>
    <w:rsid w:val="00FB733C"/>
    <w:rsid w:val="00FB7874"/>
    <w:rsid w:val="00FB7955"/>
    <w:rsid w:val="00FC0034"/>
    <w:rsid w:val="00FC017A"/>
    <w:rsid w:val="00FC03F2"/>
    <w:rsid w:val="00FC0647"/>
    <w:rsid w:val="00FC092C"/>
    <w:rsid w:val="00FC111D"/>
    <w:rsid w:val="00FC14E3"/>
    <w:rsid w:val="00FC1590"/>
    <w:rsid w:val="00FC159E"/>
    <w:rsid w:val="00FC171F"/>
    <w:rsid w:val="00FC1A23"/>
    <w:rsid w:val="00FC1EAB"/>
    <w:rsid w:val="00FC1F60"/>
    <w:rsid w:val="00FC2342"/>
    <w:rsid w:val="00FC24D6"/>
    <w:rsid w:val="00FC2562"/>
    <w:rsid w:val="00FC26EC"/>
    <w:rsid w:val="00FC2836"/>
    <w:rsid w:val="00FC2CD8"/>
    <w:rsid w:val="00FC2D34"/>
    <w:rsid w:val="00FC3966"/>
    <w:rsid w:val="00FC3C17"/>
    <w:rsid w:val="00FC3E34"/>
    <w:rsid w:val="00FC3E3E"/>
    <w:rsid w:val="00FC447A"/>
    <w:rsid w:val="00FC4503"/>
    <w:rsid w:val="00FC4A3E"/>
    <w:rsid w:val="00FC4F74"/>
    <w:rsid w:val="00FC5360"/>
    <w:rsid w:val="00FC550F"/>
    <w:rsid w:val="00FC55C9"/>
    <w:rsid w:val="00FC5674"/>
    <w:rsid w:val="00FC6315"/>
    <w:rsid w:val="00FC631A"/>
    <w:rsid w:val="00FC63C2"/>
    <w:rsid w:val="00FC644D"/>
    <w:rsid w:val="00FC64D4"/>
    <w:rsid w:val="00FC64E5"/>
    <w:rsid w:val="00FC6993"/>
    <w:rsid w:val="00FC6A9C"/>
    <w:rsid w:val="00FC6F7E"/>
    <w:rsid w:val="00FC71A1"/>
    <w:rsid w:val="00FC7652"/>
    <w:rsid w:val="00FC7CAB"/>
    <w:rsid w:val="00FC7F5D"/>
    <w:rsid w:val="00FD0314"/>
    <w:rsid w:val="00FD07C2"/>
    <w:rsid w:val="00FD0999"/>
    <w:rsid w:val="00FD1028"/>
    <w:rsid w:val="00FD1181"/>
    <w:rsid w:val="00FD1246"/>
    <w:rsid w:val="00FD1341"/>
    <w:rsid w:val="00FD1593"/>
    <w:rsid w:val="00FD1A1E"/>
    <w:rsid w:val="00FD1DF3"/>
    <w:rsid w:val="00FD1FAD"/>
    <w:rsid w:val="00FD27E2"/>
    <w:rsid w:val="00FD2E6F"/>
    <w:rsid w:val="00FD2F33"/>
    <w:rsid w:val="00FD3ED1"/>
    <w:rsid w:val="00FD4121"/>
    <w:rsid w:val="00FD4192"/>
    <w:rsid w:val="00FD42BE"/>
    <w:rsid w:val="00FD46B7"/>
    <w:rsid w:val="00FD485E"/>
    <w:rsid w:val="00FD48BD"/>
    <w:rsid w:val="00FD4BD4"/>
    <w:rsid w:val="00FD5064"/>
    <w:rsid w:val="00FD5104"/>
    <w:rsid w:val="00FD5323"/>
    <w:rsid w:val="00FD5863"/>
    <w:rsid w:val="00FD5942"/>
    <w:rsid w:val="00FD59AF"/>
    <w:rsid w:val="00FD5B5F"/>
    <w:rsid w:val="00FD5FFF"/>
    <w:rsid w:val="00FD7072"/>
    <w:rsid w:val="00FD731D"/>
    <w:rsid w:val="00FD7386"/>
    <w:rsid w:val="00FD7572"/>
    <w:rsid w:val="00FD75C5"/>
    <w:rsid w:val="00FD7B8A"/>
    <w:rsid w:val="00FD7F14"/>
    <w:rsid w:val="00FD7F32"/>
    <w:rsid w:val="00FE017D"/>
    <w:rsid w:val="00FE0982"/>
    <w:rsid w:val="00FE0B5C"/>
    <w:rsid w:val="00FE101C"/>
    <w:rsid w:val="00FE119E"/>
    <w:rsid w:val="00FE17A7"/>
    <w:rsid w:val="00FE1AB0"/>
    <w:rsid w:val="00FE1F31"/>
    <w:rsid w:val="00FE22AC"/>
    <w:rsid w:val="00FE295A"/>
    <w:rsid w:val="00FE2B3A"/>
    <w:rsid w:val="00FE2E9A"/>
    <w:rsid w:val="00FE2FCD"/>
    <w:rsid w:val="00FE325E"/>
    <w:rsid w:val="00FE35B6"/>
    <w:rsid w:val="00FE3D91"/>
    <w:rsid w:val="00FE4207"/>
    <w:rsid w:val="00FE45D3"/>
    <w:rsid w:val="00FE46B7"/>
    <w:rsid w:val="00FE4B05"/>
    <w:rsid w:val="00FE4F1B"/>
    <w:rsid w:val="00FE5165"/>
    <w:rsid w:val="00FE52D6"/>
    <w:rsid w:val="00FE53BB"/>
    <w:rsid w:val="00FE5967"/>
    <w:rsid w:val="00FE5B08"/>
    <w:rsid w:val="00FE5B32"/>
    <w:rsid w:val="00FE5B54"/>
    <w:rsid w:val="00FE5DF0"/>
    <w:rsid w:val="00FE6020"/>
    <w:rsid w:val="00FE6608"/>
    <w:rsid w:val="00FE6753"/>
    <w:rsid w:val="00FE68E7"/>
    <w:rsid w:val="00FE69F3"/>
    <w:rsid w:val="00FE72FE"/>
    <w:rsid w:val="00FE751C"/>
    <w:rsid w:val="00FE7895"/>
    <w:rsid w:val="00FE7A00"/>
    <w:rsid w:val="00FF0637"/>
    <w:rsid w:val="00FF0F85"/>
    <w:rsid w:val="00FF0FC2"/>
    <w:rsid w:val="00FF12B4"/>
    <w:rsid w:val="00FF1354"/>
    <w:rsid w:val="00FF16BF"/>
    <w:rsid w:val="00FF1895"/>
    <w:rsid w:val="00FF1F0C"/>
    <w:rsid w:val="00FF255D"/>
    <w:rsid w:val="00FF2AD3"/>
    <w:rsid w:val="00FF2D17"/>
    <w:rsid w:val="00FF2D9D"/>
    <w:rsid w:val="00FF2DC1"/>
    <w:rsid w:val="00FF35DA"/>
    <w:rsid w:val="00FF3CE9"/>
    <w:rsid w:val="00FF3E17"/>
    <w:rsid w:val="00FF4193"/>
    <w:rsid w:val="00FF457D"/>
    <w:rsid w:val="00FF45C2"/>
    <w:rsid w:val="00FF46A3"/>
    <w:rsid w:val="00FF4739"/>
    <w:rsid w:val="00FF493B"/>
    <w:rsid w:val="00FF4CED"/>
    <w:rsid w:val="00FF4DA9"/>
    <w:rsid w:val="00FF4E11"/>
    <w:rsid w:val="00FF55CC"/>
    <w:rsid w:val="00FF5C4B"/>
    <w:rsid w:val="00FF5FB7"/>
    <w:rsid w:val="00FF65DA"/>
    <w:rsid w:val="00FF67E2"/>
    <w:rsid w:val="00FF6851"/>
    <w:rsid w:val="00FF6951"/>
    <w:rsid w:val="00FF6C15"/>
    <w:rsid w:val="00FF73F4"/>
    <w:rsid w:val="00FF75C0"/>
    <w:rsid w:val="00FF7747"/>
    <w:rsid w:val="00FF7B65"/>
    <w:rsid w:val="00FF7BF0"/>
    <w:rsid w:val="00FF7D31"/>
    <w:rsid w:val="01214D8E"/>
    <w:rsid w:val="01D9D6B1"/>
    <w:rsid w:val="01E6FCA5"/>
    <w:rsid w:val="0237591A"/>
    <w:rsid w:val="02E83389"/>
    <w:rsid w:val="0325AB34"/>
    <w:rsid w:val="039B2E25"/>
    <w:rsid w:val="04112FCB"/>
    <w:rsid w:val="04801011"/>
    <w:rsid w:val="068B3BC2"/>
    <w:rsid w:val="07782666"/>
    <w:rsid w:val="09F8B58E"/>
    <w:rsid w:val="0A07B4D0"/>
    <w:rsid w:val="0D72B0F2"/>
    <w:rsid w:val="0DFA0EB5"/>
    <w:rsid w:val="0E617B94"/>
    <w:rsid w:val="0F21F5B6"/>
    <w:rsid w:val="0FF1E74B"/>
    <w:rsid w:val="10E5FA57"/>
    <w:rsid w:val="116B7CDB"/>
    <w:rsid w:val="12CA17D4"/>
    <w:rsid w:val="134A2988"/>
    <w:rsid w:val="135DD700"/>
    <w:rsid w:val="14418461"/>
    <w:rsid w:val="1530831F"/>
    <w:rsid w:val="1533C37A"/>
    <w:rsid w:val="16A5F8FB"/>
    <w:rsid w:val="17588138"/>
    <w:rsid w:val="18D6446A"/>
    <w:rsid w:val="191E0AB9"/>
    <w:rsid w:val="197F5665"/>
    <w:rsid w:val="198001FC"/>
    <w:rsid w:val="19E912C2"/>
    <w:rsid w:val="1A04E205"/>
    <w:rsid w:val="1C48E574"/>
    <w:rsid w:val="1D3077E7"/>
    <w:rsid w:val="20FF07B0"/>
    <w:rsid w:val="21DEDA2D"/>
    <w:rsid w:val="21F04A7C"/>
    <w:rsid w:val="230B766A"/>
    <w:rsid w:val="23953F0E"/>
    <w:rsid w:val="245FA601"/>
    <w:rsid w:val="2523218D"/>
    <w:rsid w:val="253F14A3"/>
    <w:rsid w:val="26D0531F"/>
    <w:rsid w:val="277FE969"/>
    <w:rsid w:val="27891392"/>
    <w:rsid w:val="27FB5A5C"/>
    <w:rsid w:val="282A8971"/>
    <w:rsid w:val="28D5DA34"/>
    <w:rsid w:val="2A934A8B"/>
    <w:rsid w:val="2A9DD5E0"/>
    <w:rsid w:val="2B3AA2A9"/>
    <w:rsid w:val="2B7FD212"/>
    <w:rsid w:val="2B908336"/>
    <w:rsid w:val="2B920529"/>
    <w:rsid w:val="2D5B6DF0"/>
    <w:rsid w:val="2E8B097C"/>
    <w:rsid w:val="2F77EA99"/>
    <w:rsid w:val="2FA50F3F"/>
    <w:rsid w:val="2FA73945"/>
    <w:rsid w:val="309BB546"/>
    <w:rsid w:val="314309A6"/>
    <w:rsid w:val="32AD69F6"/>
    <w:rsid w:val="32C5B1AA"/>
    <w:rsid w:val="330DCFC7"/>
    <w:rsid w:val="33FE98ED"/>
    <w:rsid w:val="34AFFC75"/>
    <w:rsid w:val="34FCF6C0"/>
    <w:rsid w:val="359ADFE5"/>
    <w:rsid w:val="368CA03B"/>
    <w:rsid w:val="36D5CDF8"/>
    <w:rsid w:val="3701497F"/>
    <w:rsid w:val="37F44E1E"/>
    <w:rsid w:val="38913BDE"/>
    <w:rsid w:val="389D19E0"/>
    <w:rsid w:val="3934F32E"/>
    <w:rsid w:val="393770B6"/>
    <w:rsid w:val="3D377CAE"/>
    <w:rsid w:val="3DA280B3"/>
    <w:rsid w:val="3E0C6996"/>
    <w:rsid w:val="3E1DA4F2"/>
    <w:rsid w:val="3EE75505"/>
    <w:rsid w:val="3EF33307"/>
    <w:rsid w:val="3F132269"/>
    <w:rsid w:val="3FFC6DF7"/>
    <w:rsid w:val="403B0749"/>
    <w:rsid w:val="40832566"/>
    <w:rsid w:val="412B6E5B"/>
    <w:rsid w:val="421EF5C7"/>
    <w:rsid w:val="42C0D8DB"/>
    <w:rsid w:val="42F70575"/>
    <w:rsid w:val="4397C5FB"/>
    <w:rsid w:val="448E9FC5"/>
    <w:rsid w:val="46C6EAF2"/>
    <w:rsid w:val="47C8B786"/>
    <w:rsid w:val="48D99D41"/>
    <w:rsid w:val="4953047E"/>
    <w:rsid w:val="497CCC9E"/>
    <w:rsid w:val="4981AA91"/>
    <w:rsid w:val="4B6977CE"/>
    <w:rsid w:val="4BDAAA4C"/>
    <w:rsid w:val="4C335AA5"/>
    <w:rsid w:val="4D7A996E"/>
    <w:rsid w:val="4E4930C5"/>
    <w:rsid w:val="5099175A"/>
    <w:rsid w:val="50D119CC"/>
    <w:rsid w:val="511AE4E1"/>
    <w:rsid w:val="5174501A"/>
    <w:rsid w:val="517DED39"/>
    <w:rsid w:val="5443A588"/>
    <w:rsid w:val="546C47F1"/>
    <w:rsid w:val="54808568"/>
    <w:rsid w:val="54D08AE7"/>
    <w:rsid w:val="562AA22D"/>
    <w:rsid w:val="5675625E"/>
    <w:rsid w:val="56A516B3"/>
    <w:rsid w:val="580928FB"/>
    <w:rsid w:val="58572A85"/>
    <w:rsid w:val="59839404"/>
    <w:rsid w:val="5A709B83"/>
    <w:rsid w:val="5B0F3DAE"/>
    <w:rsid w:val="5B5B5F19"/>
    <w:rsid w:val="5C0D9964"/>
    <w:rsid w:val="5C5CE5C5"/>
    <w:rsid w:val="5C790F48"/>
    <w:rsid w:val="5D6CE3ED"/>
    <w:rsid w:val="5E01ECE7"/>
    <w:rsid w:val="5E57E00C"/>
    <w:rsid w:val="5E70BA19"/>
    <w:rsid w:val="5E943EDF"/>
    <w:rsid w:val="5EC342A2"/>
    <w:rsid w:val="5FE78987"/>
    <w:rsid w:val="60153905"/>
    <w:rsid w:val="602ECD68"/>
    <w:rsid w:val="603393C0"/>
    <w:rsid w:val="6173A3D8"/>
    <w:rsid w:val="6175D412"/>
    <w:rsid w:val="61B2E400"/>
    <w:rsid w:val="6301CA1E"/>
    <w:rsid w:val="630E4426"/>
    <w:rsid w:val="635DB756"/>
    <w:rsid w:val="63EAA524"/>
    <w:rsid w:val="63F85400"/>
    <w:rsid w:val="65F3D66F"/>
    <w:rsid w:val="678C4903"/>
    <w:rsid w:val="67A20C4C"/>
    <w:rsid w:val="67DCFD04"/>
    <w:rsid w:val="68D90411"/>
    <w:rsid w:val="6919CF88"/>
    <w:rsid w:val="699D06FB"/>
    <w:rsid w:val="69A34043"/>
    <w:rsid w:val="69A654CE"/>
    <w:rsid w:val="69C75894"/>
    <w:rsid w:val="6B00CC2D"/>
    <w:rsid w:val="6B5CC58C"/>
    <w:rsid w:val="6B8996FB"/>
    <w:rsid w:val="6C8C64C3"/>
    <w:rsid w:val="6CC536AC"/>
    <w:rsid w:val="6D0C5943"/>
    <w:rsid w:val="6DB4700E"/>
    <w:rsid w:val="6FC338D0"/>
    <w:rsid w:val="6FE94852"/>
    <w:rsid w:val="709E91BA"/>
    <w:rsid w:val="70AFFFCF"/>
    <w:rsid w:val="7129CB7D"/>
    <w:rsid w:val="7154CCF3"/>
    <w:rsid w:val="71AE684E"/>
    <w:rsid w:val="71D0217C"/>
    <w:rsid w:val="71F23BBD"/>
    <w:rsid w:val="721F3A54"/>
    <w:rsid w:val="722A4C09"/>
    <w:rsid w:val="728BF9A2"/>
    <w:rsid w:val="72CDA167"/>
    <w:rsid w:val="732AC0E4"/>
    <w:rsid w:val="734FC743"/>
    <w:rsid w:val="73847F7A"/>
    <w:rsid w:val="73C3A96E"/>
    <w:rsid w:val="7414F51C"/>
    <w:rsid w:val="74351B2F"/>
    <w:rsid w:val="74BAD978"/>
    <w:rsid w:val="74E6BD59"/>
    <w:rsid w:val="765CB7BB"/>
    <w:rsid w:val="7694FCC2"/>
    <w:rsid w:val="76D13085"/>
    <w:rsid w:val="78130446"/>
    <w:rsid w:val="785187DA"/>
    <w:rsid w:val="788D38B2"/>
    <w:rsid w:val="7985FA72"/>
    <w:rsid w:val="79DE809A"/>
    <w:rsid w:val="79EB0A2A"/>
    <w:rsid w:val="79F79544"/>
    <w:rsid w:val="7A589AF7"/>
    <w:rsid w:val="7BB805F2"/>
    <w:rsid w:val="7C4546BF"/>
    <w:rsid w:val="7D04138F"/>
    <w:rsid w:val="7D3A3946"/>
    <w:rsid w:val="7D560821"/>
    <w:rsid w:val="7D96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62F95"/>
  <w15:docId w15:val="{E78DE0B0-1984-4EDD-AFAE-947B3296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4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B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B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3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B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94269"/>
    <w:pPr>
      <w:keepNext/>
      <w:jc w:val="center"/>
      <w:outlineLvl w:val="4"/>
    </w:pPr>
    <w:rPr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B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B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B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B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92EA5"/>
    <w:rPr>
      <w:rFonts w:asciiTheme="majorHAnsi" w:eastAsiaTheme="majorEastAsia" w:hAnsiTheme="majorHAnsi" w:cstheme="majorBidi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494269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BodyText2">
    <w:name w:val="Body Text 2"/>
    <w:basedOn w:val="Normal"/>
    <w:link w:val="BodyText2Char"/>
    <w:uiPriority w:val="99"/>
    <w:rsid w:val="00494269"/>
    <w:pPr>
      <w:spacing w:after="160" w:line="300" w:lineRule="atLeast"/>
      <w:ind w:right="360"/>
    </w:pPr>
    <w:rPr>
      <w:bCs/>
      <w:iCs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494269"/>
    <w:rPr>
      <w:rFonts w:ascii="Times New Roman" w:eastAsia="Times New Roman" w:hAnsi="Times New Roman" w:cs="Times New Roman"/>
      <w:bCs/>
      <w:iCs/>
      <w:sz w:val="26"/>
      <w:szCs w:val="26"/>
    </w:rPr>
  </w:style>
  <w:style w:type="paragraph" w:customStyle="1" w:styleId="Heading10">
    <w:name w:val="Heading1"/>
    <w:basedOn w:val="Normal"/>
    <w:next w:val="BodyText1"/>
    <w:uiPriority w:val="99"/>
    <w:rsid w:val="00494269"/>
    <w:pPr>
      <w:widowControl w:val="0"/>
      <w:suppressAutoHyphens/>
      <w:jc w:val="center"/>
    </w:pPr>
    <w:rPr>
      <w:b/>
      <w:i/>
      <w:sz w:val="30"/>
    </w:rPr>
  </w:style>
  <w:style w:type="paragraph" w:customStyle="1" w:styleId="BodyText1">
    <w:name w:val="Body Text 1"/>
    <w:basedOn w:val="Normal"/>
    <w:link w:val="BodyText1Char"/>
    <w:qFormat/>
    <w:rsid w:val="00494269"/>
    <w:pPr>
      <w:spacing w:after="120" w:line="300" w:lineRule="atLeast"/>
    </w:pPr>
  </w:style>
  <w:style w:type="paragraph" w:styleId="Header">
    <w:name w:val="header"/>
    <w:basedOn w:val="Normal"/>
    <w:link w:val="HeaderChar"/>
    <w:uiPriority w:val="99"/>
    <w:rsid w:val="00494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69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rsid w:val="00494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69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uiPriority w:val="99"/>
    <w:rsid w:val="004942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4269"/>
    <w:rPr>
      <w:rFonts w:ascii="Times New Roman" w:eastAsia="Times New Roman" w:hAnsi="Times New Roman" w:cs="Times New Roman"/>
      <w:sz w:val="26"/>
      <w:szCs w:val="20"/>
    </w:rPr>
  </w:style>
  <w:style w:type="paragraph" w:customStyle="1" w:styleId="MemoHeaderText">
    <w:name w:val="Memo Header Text"/>
    <w:basedOn w:val="BodyText"/>
    <w:rsid w:val="00494269"/>
    <w:pPr>
      <w:tabs>
        <w:tab w:val="left" w:pos="360"/>
      </w:tabs>
      <w:spacing w:after="0" w:line="300" w:lineRule="atLeast"/>
      <w:ind w:left="-86"/>
    </w:pPr>
    <w:rPr>
      <w:sz w:val="24"/>
    </w:rPr>
  </w:style>
  <w:style w:type="character" w:customStyle="1" w:styleId="BodyText1Char">
    <w:name w:val="Body Text 1 Char"/>
    <w:basedOn w:val="DefaultParagraphFont"/>
    <w:link w:val="BodyText1"/>
    <w:rsid w:val="00A861EA"/>
    <w:rPr>
      <w:rFonts w:ascii="Times New Roman" w:eastAsia="Times New Roman" w:hAnsi="Times New Roman" w:cs="Times New Roman"/>
      <w:sz w:val="26"/>
      <w:szCs w:val="20"/>
    </w:rPr>
  </w:style>
  <w:style w:type="paragraph" w:styleId="FootnoteText">
    <w:name w:val="footnote text"/>
    <w:basedOn w:val="Normal"/>
    <w:link w:val="FootnoteTextChar"/>
    <w:qFormat/>
    <w:rsid w:val="001A6D6E"/>
    <w:pPr>
      <w:spacing w:after="120" w:line="220" w:lineRule="atLeast"/>
    </w:pPr>
    <w:rPr>
      <w:rFonts w:eastAsia="Times"/>
      <w:sz w:val="20"/>
    </w:rPr>
  </w:style>
  <w:style w:type="character" w:customStyle="1" w:styleId="FootnoteTextChar">
    <w:name w:val="Footnote Text Char"/>
    <w:basedOn w:val="DefaultParagraphFont"/>
    <w:link w:val="FootnoteText"/>
    <w:rsid w:val="001A6D6E"/>
    <w:rPr>
      <w:rFonts w:ascii="Times New Roman" w:eastAsia="Times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A6D6E"/>
    <w:rPr>
      <w:vertAlign w:val="superscript"/>
    </w:rPr>
  </w:style>
  <w:style w:type="character" w:styleId="Hyperlink">
    <w:name w:val="Hyperlink"/>
    <w:unhideWhenUsed/>
    <w:rsid w:val="00F9371A"/>
    <w:rPr>
      <w:rFonts w:ascii="Arial" w:hAnsi="Arial"/>
      <w:color w:val="0000FF" w:themeColor="hyperlink"/>
      <w:sz w:val="20"/>
      <w:u w:val="single"/>
    </w:rPr>
  </w:style>
  <w:style w:type="character" w:styleId="FollowedHyperlink">
    <w:name w:val="FollowedHyperlink"/>
    <w:uiPriority w:val="99"/>
    <w:semiHidden/>
    <w:unhideWhenUsed/>
    <w:rsid w:val="00F9371A"/>
    <w:rPr>
      <w:rFonts w:ascii="Arial" w:hAnsi="Arial"/>
      <w:color w:val="800080" w:themeColor="followedHyperlink"/>
      <w:sz w:val="2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147FD"/>
    <w:pPr>
      <w:ind w:left="720"/>
    </w:pPr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1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3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8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8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8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7C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26346"/>
    <w:rPr>
      <w:rFonts w:asciiTheme="majorHAnsi" w:eastAsiaTheme="majorEastAsia" w:hAnsiTheme="majorHAnsi" w:cstheme="majorBidi"/>
      <w:b/>
      <w:bCs/>
      <w:color w:val="4F81BD" w:themeColor="accent1"/>
      <w:sz w:val="26"/>
      <w:szCs w:val="20"/>
    </w:rPr>
  </w:style>
  <w:style w:type="paragraph" w:customStyle="1" w:styleId="JCCAddress1stline">
    <w:name w:val="JCC Address 1st line"/>
    <w:rsid w:val="006D176F"/>
    <w:pPr>
      <w:spacing w:before="360" w:after="0" w:line="280" w:lineRule="exact"/>
      <w:jc w:val="center"/>
    </w:pPr>
    <w:rPr>
      <w:rFonts w:ascii="Goudy Old Style" w:eastAsia="Times New Roman" w:hAnsi="Goudy Old Style" w:cs="Times New Roman"/>
      <w:sz w:val="17"/>
      <w:szCs w:val="20"/>
    </w:rPr>
  </w:style>
  <w:style w:type="paragraph" w:customStyle="1" w:styleId="MemoHeaderHangingIndent">
    <w:name w:val="Memo Header Hanging Indent"/>
    <w:basedOn w:val="BodyText"/>
    <w:rsid w:val="00F25983"/>
    <w:pPr>
      <w:tabs>
        <w:tab w:val="left" w:pos="360"/>
      </w:tabs>
      <w:spacing w:after="0" w:line="300" w:lineRule="atLeast"/>
      <w:ind w:left="274" w:hanging="360"/>
    </w:pPr>
    <w:rPr>
      <w:rFonts w:eastAsia="Times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B8C"/>
  </w:style>
  <w:style w:type="paragraph" w:styleId="BlockText">
    <w:name w:val="Block Text"/>
    <w:basedOn w:val="Normal"/>
    <w:uiPriority w:val="99"/>
    <w:semiHidden/>
    <w:unhideWhenUsed/>
    <w:rsid w:val="00F62B8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2B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2B8C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2B8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2B8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2B8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2B8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2B8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2B8C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2B8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2B8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2B8C"/>
  </w:style>
  <w:style w:type="character" w:customStyle="1" w:styleId="DateChar">
    <w:name w:val="Date Char"/>
    <w:basedOn w:val="DefaultParagraphFont"/>
    <w:link w:val="Date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2B8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2B8C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2B8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2B8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2B8C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2B8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2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B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B8C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B8C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B8C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B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B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62B8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2B8C"/>
    <w:rPr>
      <w:rFonts w:ascii="Times New Roman" w:eastAsia="Times New Roman" w:hAnsi="Times New Roman" w:cs="Times New Roman"/>
      <w:i/>
      <w:iCs/>
      <w:sz w:val="26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2B8C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2B8C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2B8C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2B8C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2B8C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2B8C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2B8C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2B8C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2B8C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2B8C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2B8C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2B8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B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B8C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</w:rPr>
  </w:style>
  <w:style w:type="paragraph" w:styleId="List">
    <w:name w:val="List"/>
    <w:basedOn w:val="Normal"/>
    <w:uiPriority w:val="99"/>
    <w:semiHidden/>
    <w:unhideWhenUsed/>
    <w:rsid w:val="00F62B8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2B8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2B8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2B8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2B8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2B8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2B8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2B8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2B8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2B8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2B8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2B8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2B8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2B8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2B8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62B8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62B8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2B8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2B8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2B8C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62B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2B8C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2B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2B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62B8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semiHidden/>
    <w:unhideWhenUsed/>
    <w:rsid w:val="00F62B8C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2B8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2B8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2B8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2B8C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62B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B8C"/>
    <w:rPr>
      <w:rFonts w:ascii="Times New Roman" w:eastAsia="Times New Roman" w:hAnsi="Times New Roman" w:cs="Times New Roman"/>
      <w:i/>
      <w:iCs/>
      <w:color w:val="000000" w:themeColor="text1"/>
      <w:sz w:val="26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2B8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2B8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B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2B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2B8C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2B8C"/>
  </w:style>
  <w:style w:type="paragraph" w:styleId="Title">
    <w:name w:val="Title"/>
    <w:basedOn w:val="Normal"/>
    <w:next w:val="Normal"/>
    <w:link w:val="TitleChar"/>
    <w:uiPriority w:val="10"/>
    <w:qFormat/>
    <w:rsid w:val="00F62B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2B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F62B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2B8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62B8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2B8C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2B8C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2B8C"/>
    <w:pPr>
      <w:spacing w:after="100"/>
      <w:ind w:left="10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2B8C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2B8C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2B8C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2B8C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B8C"/>
    <w:pPr>
      <w:outlineLvl w:val="9"/>
    </w:pPr>
  </w:style>
  <w:style w:type="paragraph" w:customStyle="1" w:styleId="bodytext10">
    <w:name w:val="bodytext1"/>
    <w:basedOn w:val="Normal"/>
    <w:rsid w:val="009C4C38"/>
    <w:pPr>
      <w:spacing w:after="120" w:line="300" w:lineRule="atLeast"/>
    </w:pPr>
    <w:rPr>
      <w:rFonts w:eastAsiaTheme="minorHAnsi"/>
      <w:sz w:val="20"/>
    </w:rPr>
  </w:style>
  <w:style w:type="paragraph" w:customStyle="1" w:styleId="Default">
    <w:name w:val="Default"/>
    <w:rsid w:val="00D10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7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7D84"/>
    <w:rPr>
      <w:b/>
      <w:bCs/>
    </w:rPr>
  </w:style>
  <w:style w:type="paragraph" w:customStyle="1" w:styleId="Style12ptLeft06PatternClearWhite">
    <w:name w:val="Style 12 pt Left:  0.6&quot; Pattern: Clear (White)"/>
    <w:basedOn w:val="Normal"/>
    <w:rsid w:val="00DD5B8A"/>
    <w:pPr>
      <w:shd w:val="clear" w:color="auto" w:fill="FFFFFF"/>
      <w:autoSpaceDE w:val="0"/>
      <w:autoSpaceDN w:val="0"/>
      <w:spacing w:after="120"/>
      <w:ind w:left="864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0FD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06A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4225">
          <w:marLeft w:val="80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09">
          <w:marLeft w:val="80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966">
          <w:marLeft w:val="80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123">
          <w:marLeft w:val="80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766">
          <w:marLeft w:val="80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cfmac@jud.ca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ourts.ca.gov/tcfmac.ht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ac-J-MinutesOpenClos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5d4c40-ca3d-41ac-bb12-fc067cacc1d1" xsi:nil="true"/>
    <lcf76f155ced4ddcb4097134ff3c332f xmlns="0cf9a155-4ef1-4ea0-af2b-5827c59445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A44F5216C1040913DC9E342379310" ma:contentTypeVersion="16" ma:contentTypeDescription="Create a new document." ma:contentTypeScope="" ma:versionID="bab82caa9d463e36078204da65f54dd4">
  <xsd:schema xmlns:xsd="http://www.w3.org/2001/XMLSchema" xmlns:xs="http://www.w3.org/2001/XMLSchema" xmlns:p="http://schemas.microsoft.com/office/2006/metadata/properties" xmlns:ns2="0cf9a155-4ef1-4ea0-af2b-5827c59445b2" xmlns:ns3="f45d4c40-ca3d-41ac-bb12-fc067cacc1d1" targetNamespace="http://schemas.microsoft.com/office/2006/metadata/properties" ma:root="true" ma:fieldsID="670d32d280edfd5f33e099bbe4081d24" ns2:_="" ns3:_="">
    <xsd:import namespace="0cf9a155-4ef1-4ea0-af2b-5827c59445b2"/>
    <xsd:import namespace="f45d4c40-ca3d-41ac-bb12-fc067cacc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9a155-4ef1-4ea0-af2b-5827c5944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abc1af-552a-43fc-b297-b152cd699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4c40-ca3d-41ac-bb12-fc067cacc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296e05-915a-4e19-b763-bc9d7ec67a79}" ma:internalName="TaxCatchAll" ma:showField="CatchAllData" ma:web="f45d4c40-ca3d-41ac-bb12-fc067cacc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E9CAE-6A37-4D6E-B10E-18752318D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418DE-D0DD-4590-BA31-0E916B25C525}">
  <ds:schemaRefs>
    <ds:schemaRef ds:uri="http://schemas.microsoft.com/office/2006/metadata/properties"/>
    <ds:schemaRef ds:uri="http://schemas.microsoft.com/office/infopath/2007/PartnerControls"/>
    <ds:schemaRef ds:uri="f45d4c40-ca3d-41ac-bb12-fc067cacc1d1"/>
    <ds:schemaRef ds:uri="0cf9a155-4ef1-4ea0-af2b-5827c59445b2"/>
  </ds:schemaRefs>
</ds:datastoreItem>
</file>

<file path=customXml/itemProps3.xml><?xml version="1.0" encoding="utf-8"?>
<ds:datastoreItem xmlns:ds="http://schemas.openxmlformats.org/officeDocument/2006/customXml" ds:itemID="{C36BE6F9-D01B-40CB-881A-744D5841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9a155-4ef1-4ea0-af2b-5827c59445b2"/>
    <ds:schemaRef ds:uri="f45d4c40-ca3d-41ac-bb12-fc067cacc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02E484-5506-4967-8955-4164B03242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ac-J-MinutesOpenClosed.dotx</Template>
  <TotalTime>1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Open with Closed Session</vt:lpstr>
    </vt:vector>
  </TitlesOfParts>
  <Company>Administrative Office of the Courts</Company>
  <LinksUpToDate>false</LinksUpToDate>
  <CharactersWithSpaces>7426</CharactersWithSpaces>
  <SharedDoc>false</SharedDoc>
  <HLinks>
    <vt:vector size="12" baseType="variant">
      <vt:variant>
        <vt:i4>7995403</vt:i4>
      </vt:variant>
      <vt:variant>
        <vt:i4>3</vt:i4>
      </vt:variant>
      <vt:variant>
        <vt:i4>0</vt:i4>
      </vt:variant>
      <vt:variant>
        <vt:i4>5</vt:i4>
      </vt:variant>
      <vt:variant>
        <vt:lpwstr>mailto:tcfmac@jud.ca.gov</vt:lpwstr>
      </vt:variant>
      <vt:variant>
        <vt:lpwstr/>
      </vt:variant>
      <vt:variant>
        <vt:i4>4063286</vt:i4>
      </vt:variant>
      <vt:variant>
        <vt:i4>0</vt:i4>
      </vt:variant>
      <vt:variant>
        <vt:i4>0</vt:i4>
      </vt:variant>
      <vt:variant>
        <vt:i4>5</vt:i4>
      </vt:variant>
      <vt:variant>
        <vt:lpwstr>http://www.courts.ca.gov/tcfmac.htm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Open with Closed Session</dc:title>
  <dc:subject/>
  <dc:creator>HIorga</dc:creator>
  <cp:keywords/>
  <dc:description/>
  <cp:lastModifiedBy>Chung, Karyn</cp:lastModifiedBy>
  <cp:revision>3</cp:revision>
  <cp:lastPrinted>2024-03-06T22:40:00Z</cp:lastPrinted>
  <dcterms:created xsi:type="dcterms:W3CDTF">2026-02-03T18:27:00Z</dcterms:created>
  <dcterms:modified xsi:type="dcterms:W3CDTF">2026-02-03T18:28:00Z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0x010100439A44F5216C1040913DC9E342379310</vt:lpwstr>
  </property>
  <property fmtid="{D5CDD505-2E9C-101B-9397-08002B2CF9AE}" pid="3" name="MediaServiceImageTags">
    <vt:lpwstr/>
  </property>
</Properties>
</file>