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4315"/>
      </w:tblGrid>
      <w:tr w:rsidR="0064611D" w14:paraId="3FA080AA" w14:textId="77777777">
        <w:trPr>
          <w:trHeight w:hRule="exact" w:val="1440"/>
        </w:trPr>
        <w:tc>
          <w:tcPr>
            <w:tcW w:w="5035" w:type="dxa"/>
          </w:tcPr>
          <w:p w14:paraId="38B87FF9" w14:textId="77777777" w:rsidR="0064611D" w:rsidRDefault="0064611D">
            <w:r>
              <w:rPr>
                <w:noProof/>
              </w:rPr>
              <w:drawing>
                <wp:inline distT="0" distB="0" distL="0" distR="0" wp14:anchorId="0B74C810" wp14:editId="1A2BBA2C">
                  <wp:extent cx="3197225" cy="795020"/>
                  <wp:effectExtent l="0" t="0" r="3175" b="508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22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19124FC5" w14:textId="77777777" w:rsidR="0064611D" w:rsidRPr="0064611D" w:rsidRDefault="0064611D">
            <w:pPr>
              <w:jc w:val="right"/>
              <w:rPr>
                <w:rFonts w:ascii="Arial" w:hAnsi="Arial" w:cs="Arial"/>
                <w:sz w:val="20"/>
              </w:rPr>
            </w:pPr>
            <w:hyperlink r:id="rId12" w:history="1">
              <w:r w:rsidRPr="0064611D">
                <w:rPr>
                  <w:rStyle w:val="Hyperlink"/>
                  <w:rFonts w:cs="Arial"/>
                </w:rPr>
                <w:t>www.courts.ca.gov/tcfmac.htm</w:t>
              </w:r>
            </w:hyperlink>
          </w:p>
          <w:p w14:paraId="6E8B0A03" w14:textId="77777777" w:rsidR="0064611D" w:rsidRPr="0064611D" w:rsidRDefault="0064611D">
            <w:pPr>
              <w:jc w:val="right"/>
              <w:rPr>
                <w:rFonts w:ascii="Arial" w:hAnsi="Arial" w:cs="Arial"/>
                <w:sz w:val="20"/>
              </w:rPr>
            </w:pPr>
            <w:hyperlink r:id="rId13" w:history="1">
              <w:r w:rsidRPr="0064611D">
                <w:rPr>
                  <w:rStyle w:val="Hyperlink"/>
                  <w:rFonts w:cs="Arial"/>
                </w:rPr>
                <w:t>tcfmac@jud.ca.gov</w:t>
              </w:r>
            </w:hyperlink>
          </w:p>
          <w:p w14:paraId="670BFFEF" w14:textId="77777777" w:rsidR="0064611D" w:rsidRDefault="0064611D"/>
          <w:p w14:paraId="526674ED" w14:textId="77777777" w:rsidR="0064611D" w:rsidRDefault="0064611D"/>
        </w:tc>
      </w:tr>
    </w:tbl>
    <w:p w14:paraId="28ACD352" w14:textId="5C061ED7" w:rsidR="006B1C12" w:rsidRDefault="00D101A5" w:rsidP="0071308F">
      <w:pPr>
        <w:pStyle w:val="BodyText1"/>
        <w:spacing w:before="120"/>
        <w:jc w:val="center"/>
        <w:rPr>
          <w:rFonts w:ascii="Calibri" w:hAnsi="Calibri"/>
          <w:b/>
          <w:smallCaps/>
          <w:spacing w:val="60"/>
          <w:sz w:val="28"/>
        </w:rPr>
      </w:pPr>
      <w:r>
        <w:rPr>
          <w:rFonts w:ascii="Calibri" w:hAnsi="Calibri"/>
          <w:b/>
          <w:smallCaps/>
          <w:spacing w:val="60"/>
          <w:sz w:val="28"/>
        </w:rPr>
        <w:t>Trial Court Facility Modification Advisory Committee</w:t>
      </w:r>
    </w:p>
    <w:p w14:paraId="0610A038" w14:textId="77777777" w:rsidR="00DB5E6D" w:rsidRPr="00527AF6" w:rsidRDefault="00DB5E6D" w:rsidP="00DB5E6D">
      <w:pPr>
        <w:keepNext/>
        <w:shd w:val="clear" w:color="auto" w:fill="000000" w:themeFill="text1"/>
        <w:spacing w:line="300" w:lineRule="atLeast"/>
        <w:jc w:val="center"/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</w:pPr>
      <w:r w:rsidRPr="000F024B"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  <w:t xml:space="preserve">Minutes of Open </w:t>
      </w:r>
      <w:r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  <w:t xml:space="preserve">Session of </w:t>
      </w:r>
      <w:r w:rsidRPr="000F024B">
        <w:rPr>
          <w:rFonts w:ascii="Calibri" w:hAnsi="Calibri" w:cs="Estrangelo Edessa"/>
          <w:b/>
          <w:smallCaps/>
          <w:color w:val="FFFFFF" w:themeColor="background1"/>
          <w:spacing w:val="60"/>
          <w:sz w:val="28"/>
          <w:szCs w:val="28"/>
        </w:rPr>
        <w:t>Meeting</w:t>
      </w:r>
    </w:p>
    <w:p w14:paraId="46DF466E" w14:textId="2A286024" w:rsidR="00DB5E6D" w:rsidRPr="007905DB" w:rsidRDefault="00FA7B7D" w:rsidP="00200081">
      <w:pPr>
        <w:keepNext/>
        <w:spacing w:before="120" w:after="60"/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October 24</w:t>
      </w:r>
      <w:r w:rsidR="00E015BB">
        <w:rPr>
          <w:rFonts w:ascii="Arial" w:hAnsi="Arial" w:cs="Arial"/>
          <w:bCs/>
          <w:iCs/>
          <w:sz w:val="20"/>
        </w:rPr>
        <w:t>, 2025</w:t>
      </w:r>
    </w:p>
    <w:p w14:paraId="7E9DCBBD" w14:textId="138B688F" w:rsidR="00DB5E6D" w:rsidRPr="00CF36EE" w:rsidRDefault="00FA7B7D" w:rsidP="00200081">
      <w:pPr>
        <w:keepNext/>
        <w:spacing w:after="60"/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sz w:val="20"/>
        </w:rPr>
        <w:t>9</w:t>
      </w:r>
      <w:r w:rsidR="00DB5E6D" w:rsidRPr="00415C39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30</w:t>
      </w:r>
      <w:r w:rsidR="00DB5E6D" w:rsidRPr="00415C39">
        <w:rPr>
          <w:rFonts w:ascii="Arial" w:hAnsi="Arial" w:cs="Arial"/>
          <w:sz w:val="20"/>
        </w:rPr>
        <w:t xml:space="preserve"> </w:t>
      </w:r>
      <w:r w:rsidR="00C33FBA" w:rsidRPr="00415C39">
        <w:rPr>
          <w:rFonts w:ascii="Arial" w:hAnsi="Arial" w:cs="Arial"/>
          <w:sz w:val="20"/>
        </w:rPr>
        <w:t>A</w:t>
      </w:r>
      <w:r w:rsidR="0092731C" w:rsidRPr="00415C39">
        <w:rPr>
          <w:rFonts w:ascii="Arial" w:hAnsi="Arial" w:cs="Arial"/>
          <w:sz w:val="20"/>
        </w:rPr>
        <w:t xml:space="preserve">M </w:t>
      </w:r>
      <w:r w:rsidR="002D3ECC" w:rsidRPr="00AC703E">
        <w:rPr>
          <w:rFonts w:ascii="Arial" w:hAnsi="Arial" w:cs="Arial"/>
          <w:sz w:val="20"/>
        </w:rPr>
        <w:t>–</w:t>
      </w:r>
      <w:r w:rsidR="00904B90" w:rsidRPr="00AC703E">
        <w:rPr>
          <w:rFonts w:ascii="Arial" w:hAnsi="Arial" w:cs="Arial"/>
          <w:sz w:val="20"/>
        </w:rPr>
        <w:t xml:space="preserve"> </w:t>
      </w:r>
      <w:r w:rsidR="00AC703E" w:rsidRPr="00AC703E">
        <w:rPr>
          <w:rFonts w:ascii="Arial" w:hAnsi="Arial" w:cs="Arial"/>
          <w:sz w:val="20"/>
        </w:rPr>
        <w:t>1</w:t>
      </w:r>
      <w:r w:rsidR="00D87CC4" w:rsidRPr="00AC703E">
        <w:rPr>
          <w:rFonts w:ascii="Arial" w:hAnsi="Arial" w:cs="Arial"/>
          <w:sz w:val="20"/>
        </w:rPr>
        <w:t>:</w:t>
      </w:r>
      <w:r w:rsidR="00441E79" w:rsidRPr="00AC703E">
        <w:rPr>
          <w:rFonts w:ascii="Arial" w:hAnsi="Arial" w:cs="Arial"/>
          <w:sz w:val="20"/>
        </w:rPr>
        <w:t>0</w:t>
      </w:r>
      <w:r w:rsidR="00AC703E" w:rsidRPr="00AC703E">
        <w:rPr>
          <w:rFonts w:ascii="Arial" w:hAnsi="Arial" w:cs="Arial"/>
          <w:sz w:val="20"/>
        </w:rPr>
        <w:t>9</w:t>
      </w:r>
      <w:r w:rsidR="00DE61B7" w:rsidRPr="00415C39">
        <w:rPr>
          <w:rFonts w:ascii="Arial" w:hAnsi="Arial" w:cs="Arial"/>
          <w:sz w:val="20"/>
        </w:rPr>
        <w:t xml:space="preserve"> </w:t>
      </w:r>
      <w:r w:rsidR="00693722" w:rsidRPr="00415C39">
        <w:rPr>
          <w:rFonts w:ascii="Arial" w:hAnsi="Arial" w:cs="Arial"/>
          <w:sz w:val="20"/>
        </w:rPr>
        <w:t>P</w:t>
      </w:r>
      <w:r w:rsidR="00DB5E6D" w:rsidRPr="00415C39">
        <w:rPr>
          <w:rFonts w:ascii="Arial" w:hAnsi="Arial" w:cs="Arial"/>
          <w:sz w:val="20"/>
        </w:rPr>
        <w:t>M</w:t>
      </w:r>
    </w:p>
    <w:p w14:paraId="069E1371" w14:textId="123BD0DF" w:rsidR="00DB5E6D" w:rsidRPr="007905DB" w:rsidRDefault="00B20721" w:rsidP="004D4C36">
      <w:pPr>
        <w:keepNext/>
        <w:spacing w:after="240"/>
        <w:jc w:val="center"/>
        <w:rPr>
          <w:rFonts w:ascii="Arial" w:hAnsi="Arial" w:cs="Arial"/>
          <w:bCs/>
          <w:iCs/>
          <w:sz w:val="20"/>
        </w:rPr>
      </w:pPr>
      <w:bookmarkStart w:id="0" w:name="_Hlk158727787"/>
      <w:r>
        <w:rPr>
          <w:rFonts w:ascii="Arial" w:hAnsi="Arial" w:cs="Arial"/>
          <w:bCs/>
          <w:iCs/>
          <w:sz w:val="20"/>
        </w:rPr>
        <w:t>Central Justic</w:t>
      </w:r>
      <w:r w:rsidR="00450702">
        <w:rPr>
          <w:rFonts w:ascii="Arial" w:hAnsi="Arial" w:cs="Arial"/>
          <w:bCs/>
          <w:iCs/>
          <w:sz w:val="20"/>
        </w:rPr>
        <w:t>e</w:t>
      </w:r>
      <w:r>
        <w:rPr>
          <w:rFonts w:ascii="Arial" w:hAnsi="Arial" w:cs="Arial"/>
          <w:bCs/>
          <w:iCs/>
          <w:sz w:val="20"/>
        </w:rPr>
        <w:t xml:space="preserve"> Center</w:t>
      </w:r>
      <w:r w:rsidR="00886F46">
        <w:rPr>
          <w:rFonts w:ascii="Arial" w:hAnsi="Arial" w:cs="Arial"/>
          <w:bCs/>
          <w:iCs/>
          <w:sz w:val="20"/>
        </w:rPr>
        <w:t xml:space="preserve"> in Santa Ana</w:t>
      </w:r>
      <w:r w:rsidR="00450702">
        <w:rPr>
          <w:rFonts w:ascii="Arial" w:hAnsi="Arial" w:cs="Arial"/>
          <w:bCs/>
          <w:iCs/>
          <w:sz w:val="20"/>
        </w:rPr>
        <w:t>/</w:t>
      </w:r>
      <w:r w:rsidR="000A24C9" w:rsidRPr="000A24C9">
        <w:rPr>
          <w:rFonts w:ascii="Arial" w:hAnsi="Arial" w:cs="Arial"/>
          <w:bCs/>
          <w:iCs/>
          <w:sz w:val="20"/>
        </w:rPr>
        <w:t xml:space="preserve">Videocast </w:t>
      </w:r>
      <w:bookmarkEnd w:id="0"/>
      <w:r w:rsidR="00BB2E11" w:rsidRPr="000A24C9">
        <w:rPr>
          <w:rFonts w:ascii="Arial" w:hAnsi="Arial" w:cs="Arial"/>
          <w:bCs/>
          <w:iCs/>
          <w:sz w:val="20"/>
        </w:rPr>
        <w:t>for Public Access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7302"/>
      </w:tblGrid>
      <w:tr w:rsidR="00DB5E6D" w:rsidRPr="001327EF" w14:paraId="62296379" w14:textId="77777777" w:rsidTr="00FB65FF">
        <w:tc>
          <w:tcPr>
            <w:tcW w:w="2058" w:type="dxa"/>
            <w:tcBorders>
              <w:top w:val="single" w:sz="4" w:space="0" w:color="auto"/>
            </w:tcBorders>
          </w:tcPr>
          <w:p w14:paraId="795C7A3D" w14:textId="77777777" w:rsidR="00DB5E6D" w:rsidRPr="00CE280F" w:rsidRDefault="00DB5E6D" w:rsidP="00A62416">
            <w:pPr>
              <w:keepNext/>
              <w:spacing w:after="120"/>
              <w:jc w:val="right"/>
              <w:rPr>
                <w:rFonts w:ascii="Arial" w:hAnsi="Arial" w:cs="Arial"/>
                <w:b/>
                <w:iCs/>
                <w:sz w:val="20"/>
              </w:rPr>
            </w:pPr>
            <w:bookmarkStart w:id="1" w:name="_Hlk127431113"/>
            <w:r w:rsidRPr="00CE280F">
              <w:rPr>
                <w:rFonts w:ascii="Arial" w:hAnsi="Arial" w:cs="Arial"/>
                <w:b/>
                <w:iCs/>
                <w:sz w:val="20"/>
              </w:rPr>
              <w:t>Advisory Body Members Present:</w:t>
            </w:r>
          </w:p>
        </w:tc>
        <w:tc>
          <w:tcPr>
            <w:tcW w:w="7302" w:type="dxa"/>
            <w:tcBorders>
              <w:top w:val="single" w:sz="4" w:space="0" w:color="auto"/>
            </w:tcBorders>
          </w:tcPr>
          <w:p w14:paraId="6E18BE7B" w14:textId="77777777" w:rsidR="00F02CE2" w:rsidRPr="00DF3494" w:rsidRDefault="00F02CE2" w:rsidP="004B445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DF3494">
              <w:rPr>
                <w:rFonts w:ascii="Arial" w:hAnsi="Arial" w:cs="Arial"/>
                <w:iCs/>
                <w:sz w:val="20"/>
              </w:rPr>
              <w:t>Hon. Donald Cole Byrd, Chair</w:t>
            </w:r>
          </w:p>
          <w:p w14:paraId="45641567" w14:textId="77777777" w:rsidR="00BD2BD7" w:rsidRPr="00DF3494" w:rsidRDefault="00BD2BD7" w:rsidP="00BD2BD7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DF3494">
              <w:rPr>
                <w:rFonts w:ascii="Arial" w:hAnsi="Arial" w:cs="Arial"/>
                <w:iCs/>
                <w:sz w:val="20"/>
              </w:rPr>
              <w:t>Hon. William F. Highberger, Vice-Chair</w:t>
            </w:r>
          </w:p>
          <w:p w14:paraId="4A275740" w14:textId="5B12EA92" w:rsidR="003E04BA" w:rsidRPr="006F7AD9" w:rsidRDefault="003E04BA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6F7AD9">
              <w:rPr>
                <w:rFonts w:ascii="Arial" w:hAnsi="Arial" w:cs="Arial"/>
                <w:iCs/>
                <w:sz w:val="20"/>
              </w:rPr>
              <w:t>Hon. John B. Ellis</w:t>
            </w:r>
            <w:r w:rsidR="00142186" w:rsidRPr="006F7AD9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16FC2F89" w14:textId="7FBDD54D" w:rsidR="00B375B1" w:rsidRPr="00653179" w:rsidRDefault="00B375B1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653179">
              <w:rPr>
                <w:rFonts w:ascii="Arial" w:hAnsi="Arial" w:cs="Arial"/>
                <w:iCs/>
                <w:sz w:val="20"/>
              </w:rPr>
              <w:t>Hon. Jennifer K. Rockwell</w:t>
            </w:r>
            <w:r w:rsidR="00142186" w:rsidRPr="00653179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0B4EE184" w14:textId="77777777" w:rsidR="006C602A" w:rsidRPr="00DF3494" w:rsidRDefault="000E0A68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DF3494">
              <w:rPr>
                <w:rFonts w:ascii="Arial" w:hAnsi="Arial" w:cs="Arial"/>
                <w:iCs/>
                <w:sz w:val="20"/>
              </w:rPr>
              <w:t>Hon. Vanessa W. Vallarta</w:t>
            </w:r>
          </w:p>
          <w:p w14:paraId="01364DAC" w14:textId="2E5A9BB3" w:rsidR="007D3405" w:rsidRPr="006F7AD9" w:rsidRDefault="007D3405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6F7AD9">
              <w:rPr>
                <w:rFonts w:ascii="Arial" w:hAnsi="Arial" w:cs="Arial"/>
                <w:iCs/>
                <w:sz w:val="20"/>
              </w:rPr>
              <w:t>Mr. Jarrod Orr</w:t>
            </w:r>
          </w:p>
          <w:p w14:paraId="10EE8FA0" w14:textId="7221212A" w:rsidR="009D6464" w:rsidRPr="00653179" w:rsidRDefault="009D6464" w:rsidP="00BA6744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653179">
              <w:rPr>
                <w:rFonts w:ascii="Arial" w:hAnsi="Arial" w:cs="Arial"/>
                <w:iCs/>
                <w:sz w:val="20"/>
              </w:rPr>
              <w:t xml:space="preserve">Ms. Anabel </w:t>
            </w:r>
            <w:r w:rsidR="00522F29" w:rsidRPr="00653179">
              <w:rPr>
                <w:rFonts w:ascii="Arial" w:hAnsi="Arial" w:cs="Arial"/>
                <w:iCs/>
                <w:sz w:val="20"/>
              </w:rPr>
              <w:t xml:space="preserve">Z. </w:t>
            </w:r>
            <w:r w:rsidRPr="00653179">
              <w:rPr>
                <w:rFonts w:ascii="Arial" w:hAnsi="Arial" w:cs="Arial"/>
                <w:iCs/>
                <w:sz w:val="20"/>
              </w:rPr>
              <w:t>Romero</w:t>
            </w:r>
          </w:p>
          <w:p w14:paraId="0ED9C369" w14:textId="77777777" w:rsidR="00C4016B" w:rsidRPr="00CE280F" w:rsidRDefault="00C25DF8" w:rsidP="00E97FC5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653179">
              <w:rPr>
                <w:rFonts w:ascii="Arial" w:hAnsi="Arial" w:cs="Arial"/>
                <w:iCs/>
                <w:sz w:val="20"/>
              </w:rPr>
              <w:t>Mr. David H. Yamasaki</w:t>
            </w:r>
            <w:r w:rsidR="000E0A68" w:rsidRPr="00CE280F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7D0FCC9B" w14:textId="2526D015" w:rsidR="00F22228" w:rsidRPr="00CE280F" w:rsidRDefault="00F22228" w:rsidP="00E97FC5">
            <w:pPr>
              <w:keepNext/>
              <w:rPr>
                <w:rFonts w:ascii="Arial" w:hAnsi="Arial" w:cs="Arial"/>
                <w:iCs/>
                <w:sz w:val="20"/>
              </w:rPr>
            </w:pPr>
          </w:p>
        </w:tc>
      </w:tr>
      <w:tr w:rsidR="00DB5E6D" w:rsidRPr="001327EF" w14:paraId="164E7719" w14:textId="77777777" w:rsidTr="004B4454">
        <w:tc>
          <w:tcPr>
            <w:tcW w:w="2058" w:type="dxa"/>
          </w:tcPr>
          <w:p w14:paraId="68D9FAE3" w14:textId="77777777" w:rsidR="00DB5E6D" w:rsidRPr="00CE280F" w:rsidRDefault="00DB5E6D" w:rsidP="004B4454">
            <w:pPr>
              <w:keepNext/>
              <w:spacing w:after="120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CE280F">
              <w:rPr>
                <w:rFonts w:ascii="Arial" w:hAnsi="Arial" w:cs="Arial"/>
                <w:b/>
                <w:iCs/>
                <w:sz w:val="20"/>
              </w:rPr>
              <w:t>Advisory Body Members Absent:</w:t>
            </w:r>
          </w:p>
        </w:tc>
        <w:tc>
          <w:tcPr>
            <w:tcW w:w="7302" w:type="dxa"/>
          </w:tcPr>
          <w:p w14:paraId="6FA3BE4E" w14:textId="77777777" w:rsidR="00A730B0" w:rsidRPr="00CE280F" w:rsidRDefault="00A730B0" w:rsidP="00F22228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CE280F">
              <w:rPr>
                <w:rFonts w:ascii="Arial" w:hAnsi="Arial" w:cs="Arial"/>
                <w:iCs/>
                <w:sz w:val="20"/>
              </w:rPr>
              <w:t>Hon. Brad R. Hill</w:t>
            </w:r>
          </w:p>
          <w:p w14:paraId="13F370EB" w14:textId="77777777" w:rsidR="007B372E" w:rsidRDefault="0068351E" w:rsidP="0068351E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CE280F">
              <w:rPr>
                <w:rFonts w:ascii="Arial" w:hAnsi="Arial" w:cs="Arial"/>
                <w:iCs/>
                <w:sz w:val="20"/>
              </w:rPr>
              <w:t>Hon. Eric J. Wersching</w:t>
            </w:r>
          </w:p>
          <w:p w14:paraId="2A19EA58" w14:textId="53251A40" w:rsidR="001E2531" w:rsidRPr="00CE280F" w:rsidRDefault="001E2531" w:rsidP="0068351E">
            <w:pPr>
              <w:keepNext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Ms. </w:t>
            </w:r>
            <w:r w:rsidRPr="001E2531">
              <w:rPr>
                <w:rFonts w:ascii="Arial" w:hAnsi="Arial" w:cs="Arial"/>
                <w:iCs/>
                <w:sz w:val="20"/>
              </w:rPr>
              <w:t>Nocona Soboleski</w:t>
            </w:r>
          </w:p>
          <w:p w14:paraId="3A742F7C" w14:textId="384FEC4A" w:rsidR="00A329CD" w:rsidRPr="00CE280F" w:rsidRDefault="00A329CD" w:rsidP="0068351E">
            <w:pPr>
              <w:keepNext/>
              <w:rPr>
                <w:rFonts w:ascii="Arial" w:hAnsi="Arial" w:cs="Arial"/>
                <w:iCs/>
                <w:sz w:val="20"/>
              </w:rPr>
            </w:pPr>
          </w:p>
        </w:tc>
      </w:tr>
      <w:tr w:rsidR="00DB5E6D" w:rsidRPr="00572D10" w14:paraId="1A9A898E" w14:textId="77777777" w:rsidTr="004B4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5B3BC5C2" w14:textId="46D5EB5C" w:rsidR="00DB5E6D" w:rsidRPr="0082065D" w:rsidRDefault="00C20FFC" w:rsidP="004B4454">
            <w:pPr>
              <w:keepNext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82065D">
              <w:rPr>
                <w:rFonts w:ascii="Arial" w:hAnsi="Arial" w:cs="Arial"/>
                <w:b/>
                <w:iCs/>
                <w:sz w:val="20"/>
              </w:rPr>
              <w:t>Staff</w:t>
            </w:r>
            <w:r w:rsidR="00DB5E6D" w:rsidRPr="0082065D">
              <w:rPr>
                <w:rFonts w:ascii="Arial" w:hAnsi="Arial" w:cs="Arial"/>
                <w:b/>
                <w:iCs/>
                <w:sz w:val="20"/>
              </w:rPr>
              <w:t xml:space="preserve"> Present: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14:paraId="1F1E8EDA" w14:textId="54854DA7" w:rsidR="00DB5E6D" w:rsidRPr="00FE4053" w:rsidRDefault="00DB5E6D" w:rsidP="00021DB9">
            <w:pPr>
              <w:keepNext/>
              <w:spacing w:after="120"/>
              <w:rPr>
                <w:rFonts w:ascii="Arial" w:hAnsi="Arial" w:cs="Arial"/>
                <w:iCs/>
                <w:sz w:val="20"/>
              </w:rPr>
            </w:pPr>
            <w:r w:rsidRPr="00FE4053">
              <w:rPr>
                <w:rFonts w:ascii="Arial" w:hAnsi="Arial" w:cs="Arial"/>
                <w:iCs/>
                <w:sz w:val="20"/>
              </w:rPr>
              <w:t xml:space="preserve">The following </w:t>
            </w:r>
            <w:r w:rsidR="00C82586" w:rsidRPr="00FE4053">
              <w:rPr>
                <w:rFonts w:ascii="Arial" w:hAnsi="Arial" w:cs="Arial"/>
                <w:iCs/>
                <w:sz w:val="20"/>
              </w:rPr>
              <w:t>Judicial Council staff</w:t>
            </w:r>
            <w:r w:rsidRPr="00FE4053">
              <w:rPr>
                <w:rFonts w:ascii="Arial" w:hAnsi="Arial" w:cs="Arial"/>
                <w:iCs/>
                <w:sz w:val="20"/>
              </w:rPr>
              <w:t xml:space="preserve"> were present:</w:t>
            </w:r>
          </w:p>
          <w:p w14:paraId="2FB59DCC" w14:textId="6D1CA1AE" w:rsidR="001379B8" w:rsidRPr="00FE4053" w:rsidRDefault="001379B8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FE4053">
              <w:rPr>
                <w:rFonts w:ascii="Arial" w:hAnsi="Arial" w:cs="Arial"/>
                <w:iCs/>
                <w:sz w:val="20"/>
              </w:rPr>
              <w:t>Mr. Tamer Ahmed, Director, Facilities Services</w:t>
            </w:r>
          </w:p>
          <w:p w14:paraId="1B8898BA" w14:textId="212337F5" w:rsidR="00A0450B" w:rsidRPr="00FE4053" w:rsidRDefault="00A0450B" w:rsidP="00A0450B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FE4053">
              <w:rPr>
                <w:rFonts w:ascii="Arial" w:hAnsi="Arial" w:cs="Arial"/>
                <w:iCs/>
                <w:sz w:val="20"/>
              </w:rPr>
              <w:t>Mr. Jagan Singh, Deputy Director, Facilities Services</w:t>
            </w:r>
          </w:p>
          <w:p w14:paraId="4821EF00" w14:textId="5193CF3D" w:rsidR="002B36DE" w:rsidRDefault="001C0869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FE4053">
              <w:rPr>
                <w:rFonts w:ascii="Arial" w:hAnsi="Arial" w:cs="Arial"/>
                <w:iCs/>
                <w:sz w:val="20"/>
              </w:rPr>
              <w:t>Mr. Harry O’Hagin, Principal Manger, Facilities Services</w:t>
            </w:r>
          </w:p>
          <w:p w14:paraId="438BB6C1" w14:textId="396CD3D1" w:rsidR="00CA6D25" w:rsidRDefault="00CA6D25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Ms. Maria Atayde-Scholz, Pri</w:t>
            </w:r>
            <w:r w:rsidR="00514203">
              <w:rPr>
                <w:rFonts w:ascii="Arial" w:hAnsi="Arial" w:cs="Arial"/>
                <w:iCs/>
                <w:sz w:val="20"/>
              </w:rPr>
              <w:t>ncipal Manager, Facilities Services</w:t>
            </w:r>
          </w:p>
          <w:p w14:paraId="50F9B83A" w14:textId="721F96B9" w:rsidR="00B2592A" w:rsidRPr="00FE4053" w:rsidRDefault="00B2592A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Ms</w:t>
            </w:r>
            <w:r w:rsidR="00D56A59">
              <w:rPr>
                <w:rFonts w:ascii="Arial" w:hAnsi="Arial" w:cs="Arial"/>
                <w:iCs/>
                <w:sz w:val="20"/>
              </w:rPr>
              <w:t>. Peggy Symons, Principal Manager, Facilities Services</w:t>
            </w:r>
          </w:p>
          <w:p w14:paraId="4A333BFC" w14:textId="7B2FDD07" w:rsidR="00A84E3D" w:rsidRPr="00FE4053" w:rsidRDefault="00A84E3D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FE4053">
              <w:rPr>
                <w:rFonts w:ascii="Arial" w:hAnsi="Arial" w:cs="Arial"/>
                <w:iCs/>
                <w:sz w:val="20"/>
              </w:rPr>
              <w:t>Mr. Jeff Anderson, Manager, Facilities Services</w:t>
            </w:r>
          </w:p>
          <w:p w14:paraId="05043FF0" w14:textId="56645F29" w:rsidR="000A6AA1" w:rsidRPr="00FE4053" w:rsidRDefault="000A6AA1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FE4053">
              <w:rPr>
                <w:rFonts w:ascii="Arial" w:hAnsi="Arial" w:cs="Arial"/>
                <w:iCs/>
                <w:sz w:val="20"/>
              </w:rPr>
              <w:t>Mr. Robert Carlson, Manager, Facilities Services</w:t>
            </w:r>
          </w:p>
          <w:p w14:paraId="1D371DD6" w14:textId="38153099" w:rsidR="00850733" w:rsidRPr="00FE4053" w:rsidRDefault="00850733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FE4053">
              <w:rPr>
                <w:rFonts w:ascii="Arial" w:hAnsi="Arial" w:cs="Arial"/>
                <w:iCs/>
                <w:sz w:val="20"/>
              </w:rPr>
              <w:t>M</w:t>
            </w:r>
            <w:r w:rsidR="00C33E36" w:rsidRPr="00FE4053">
              <w:rPr>
                <w:rFonts w:ascii="Arial" w:hAnsi="Arial" w:cs="Arial"/>
                <w:iCs/>
                <w:sz w:val="20"/>
              </w:rPr>
              <w:t>r</w:t>
            </w:r>
            <w:r w:rsidRPr="00FE4053">
              <w:rPr>
                <w:rFonts w:ascii="Arial" w:hAnsi="Arial" w:cs="Arial"/>
                <w:iCs/>
                <w:sz w:val="20"/>
              </w:rPr>
              <w:t>. Jack Collins, Manager, Facilities Services</w:t>
            </w:r>
          </w:p>
          <w:p w14:paraId="0A845ABA" w14:textId="1CAED3A6" w:rsidR="004A2949" w:rsidRPr="00FE4053" w:rsidRDefault="004A2949" w:rsidP="00460061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FE4053">
              <w:rPr>
                <w:rFonts w:ascii="Arial" w:hAnsi="Arial" w:cs="Arial"/>
                <w:iCs/>
                <w:sz w:val="20"/>
              </w:rPr>
              <w:t>Ms. Nanci Connelly, Manager, Facilities Services</w:t>
            </w:r>
          </w:p>
          <w:p w14:paraId="52F89AA7" w14:textId="77777777" w:rsidR="00B94B04" w:rsidRPr="00FE4053" w:rsidRDefault="00C73ACD" w:rsidP="00C73ACD">
            <w:pPr>
              <w:keepNext/>
              <w:rPr>
                <w:rFonts w:ascii="Arial" w:hAnsi="Arial" w:cs="Arial"/>
                <w:iCs/>
                <w:sz w:val="20"/>
              </w:rPr>
            </w:pPr>
            <w:r w:rsidRPr="00FE4053">
              <w:rPr>
                <w:rFonts w:ascii="Arial" w:hAnsi="Arial" w:cs="Arial"/>
                <w:iCs/>
                <w:sz w:val="20"/>
              </w:rPr>
              <w:t>Mr. Andre Navarro, Manager, Facilities Services</w:t>
            </w:r>
          </w:p>
          <w:p w14:paraId="4C5422CD" w14:textId="030E678C" w:rsidR="008C05D0" w:rsidRPr="00FE4053" w:rsidRDefault="006F3BC8" w:rsidP="00D43522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>Mr. Paul Fitzgerald, Supervisor, Facilities Services</w:t>
            </w:r>
            <w:r w:rsidR="00142186" w:rsidRPr="00FE4053">
              <w:rPr>
                <w:rFonts w:ascii="Arial" w:hAnsi="Arial" w:cs="Arial"/>
                <w:sz w:val="20"/>
              </w:rPr>
              <w:t xml:space="preserve"> </w:t>
            </w:r>
          </w:p>
          <w:p w14:paraId="07FEB39A" w14:textId="77777777" w:rsidR="00B94B04" w:rsidRPr="00FE4053" w:rsidRDefault="00E97FC5" w:rsidP="00D43522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>Ms. Donna Jorgensen, Supervisor, Facilities Services</w:t>
            </w:r>
          </w:p>
          <w:p w14:paraId="1DC84968" w14:textId="77777777" w:rsidR="003F23D1" w:rsidRPr="00FE4053" w:rsidRDefault="00B94B04" w:rsidP="00D43522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>Ms. Jennifer Merrill, Supervisor, Facilities Services</w:t>
            </w:r>
          </w:p>
          <w:p w14:paraId="515379D0" w14:textId="549E0335" w:rsidR="007D4003" w:rsidRPr="00FE4053" w:rsidRDefault="007D4003" w:rsidP="00D43522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>Mr. Yassen Roussev, Supervisor, Facilities Services</w:t>
            </w:r>
          </w:p>
          <w:p w14:paraId="3296B9C3" w14:textId="1DEED4D8" w:rsidR="00407836" w:rsidRPr="00FE4053" w:rsidRDefault="00407836" w:rsidP="00AF7187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>Mr. Randy Swan, Supervisor, Facilities Services</w:t>
            </w:r>
            <w:r w:rsidR="008E1E36" w:rsidRPr="00FE4053">
              <w:rPr>
                <w:rFonts w:ascii="Arial" w:hAnsi="Arial" w:cs="Arial"/>
                <w:sz w:val="20"/>
              </w:rPr>
              <w:t xml:space="preserve"> </w:t>
            </w:r>
          </w:p>
          <w:p w14:paraId="6F0A9141" w14:textId="77B443C3" w:rsidR="003E0CB1" w:rsidRPr="00FE4053" w:rsidRDefault="00FE4053" w:rsidP="00AF718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Mr. </w:t>
            </w:r>
            <w:r w:rsidR="003E0CB1" w:rsidRPr="00FE4053">
              <w:rPr>
                <w:rFonts w:ascii="Arial" w:hAnsi="Arial" w:cs="Arial"/>
                <w:sz w:val="20"/>
              </w:rPr>
              <w:t xml:space="preserve">Paul </w:t>
            </w:r>
            <w:r w:rsidR="00EA36E2">
              <w:rPr>
                <w:rFonts w:ascii="Arial" w:hAnsi="Arial" w:cs="Arial"/>
                <w:sz w:val="20"/>
              </w:rPr>
              <w:t>T</w:t>
            </w:r>
            <w:r w:rsidR="003E0CB1" w:rsidRPr="00FE4053">
              <w:rPr>
                <w:rFonts w:ascii="Arial" w:hAnsi="Arial" w:cs="Arial"/>
                <w:sz w:val="20"/>
              </w:rPr>
              <w:t>erry</w:t>
            </w:r>
            <w:r>
              <w:rPr>
                <w:rFonts w:ascii="Arial" w:hAnsi="Arial" w:cs="Arial"/>
                <w:sz w:val="20"/>
              </w:rPr>
              <w:t>, Supervisor, Facilities Services</w:t>
            </w:r>
          </w:p>
          <w:p w14:paraId="51993782" w14:textId="21CC3BAE" w:rsidR="00A07EB4" w:rsidRPr="00FE4053" w:rsidRDefault="00A07EB4" w:rsidP="00AF7187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>Mr. Guillermo</w:t>
            </w:r>
            <w:r w:rsidR="000E3898" w:rsidRPr="00FE4053">
              <w:rPr>
                <w:rFonts w:ascii="Arial" w:hAnsi="Arial" w:cs="Arial"/>
                <w:sz w:val="20"/>
              </w:rPr>
              <w:t xml:space="preserve"> Urena, Supervisor, Facilities Services</w:t>
            </w:r>
          </w:p>
          <w:p w14:paraId="10AFA56C" w14:textId="3A0CCEB0" w:rsidR="000E3898" w:rsidRDefault="000E3898" w:rsidP="00AF7187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>Mr. Doug Walthour, Supervisor, Facilities Services</w:t>
            </w:r>
          </w:p>
          <w:p w14:paraId="19702B4A" w14:textId="4F88F034" w:rsidR="007D1AB2" w:rsidRDefault="007D1AB2" w:rsidP="00AF718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Mr. Garrett Reese, </w:t>
            </w:r>
            <w:r w:rsidR="00D43E00" w:rsidRPr="00D43E00">
              <w:rPr>
                <w:rFonts w:ascii="Arial" w:hAnsi="Arial" w:cs="Arial"/>
                <w:sz w:val="20"/>
              </w:rPr>
              <w:t>Facilities Management Administrator</w:t>
            </w:r>
            <w:r w:rsidR="00D43E00">
              <w:rPr>
                <w:rFonts w:ascii="Arial" w:hAnsi="Arial" w:cs="Arial"/>
                <w:sz w:val="20"/>
              </w:rPr>
              <w:t>, Facilities Services</w:t>
            </w:r>
          </w:p>
          <w:p w14:paraId="2868B0F2" w14:textId="3B4E412E" w:rsidR="00C410FC" w:rsidRPr="00FE4053" w:rsidRDefault="00C410FC" w:rsidP="00AF718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Ms. Elisa Duggan, Engineering Specialist</w:t>
            </w:r>
            <w:r w:rsidR="00742BA3">
              <w:rPr>
                <w:rFonts w:ascii="Arial" w:hAnsi="Arial" w:cs="Arial"/>
                <w:sz w:val="20"/>
              </w:rPr>
              <w:t>, Facilities Services</w:t>
            </w:r>
          </w:p>
          <w:p w14:paraId="7FACC725" w14:textId="4E50EBCE" w:rsidR="00CD3A32" w:rsidRPr="00FE4053" w:rsidRDefault="00CD3A32" w:rsidP="00AF7187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>Ms. Karyn Chung, Facilities Analyst, Facilities Services</w:t>
            </w:r>
          </w:p>
          <w:p w14:paraId="2D3147DC" w14:textId="54B2B039" w:rsidR="007007C3" w:rsidRPr="00FE4053" w:rsidRDefault="007007C3" w:rsidP="000E6C65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>Ms. Sadie Varela, Facilities Analyst, Facilities Services</w:t>
            </w:r>
            <w:r w:rsidR="00142186" w:rsidRPr="00FE4053">
              <w:rPr>
                <w:rFonts w:ascii="Arial" w:hAnsi="Arial" w:cs="Arial"/>
                <w:sz w:val="20"/>
              </w:rPr>
              <w:t xml:space="preserve"> </w:t>
            </w:r>
          </w:p>
          <w:p w14:paraId="52EF3B9F" w14:textId="77777777" w:rsidR="00735243" w:rsidRPr="00FE4053" w:rsidRDefault="000E6C65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>Ms. Akilah Robinson, Associate Analyst, Facilities Services</w:t>
            </w:r>
          </w:p>
          <w:p w14:paraId="38DAC849" w14:textId="59E8FCEA" w:rsidR="00977FD9" w:rsidRPr="00FE4053" w:rsidRDefault="00977FD9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 xml:space="preserve">Ms. Kristin Kerr, </w:t>
            </w:r>
            <w:r w:rsidR="00201227" w:rsidRPr="00FE4053">
              <w:rPr>
                <w:rFonts w:ascii="Arial" w:hAnsi="Arial" w:cs="Arial"/>
                <w:sz w:val="20"/>
              </w:rPr>
              <w:t>Supervising Attorney, Legal Services</w:t>
            </w:r>
          </w:p>
          <w:p w14:paraId="39524012" w14:textId="77777777" w:rsidR="009B3DF5" w:rsidRDefault="00D1615C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 xml:space="preserve">Ms. </w:t>
            </w:r>
            <w:r w:rsidR="00E97FC5" w:rsidRPr="00FE4053">
              <w:rPr>
                <w:rFonts w:ascii="Arial" w:hAnsi="Arial" w:cs="Arial"/>
                <w:sz w:val="20"/>
              </w:rPr>
              <w:t>Erin Stagg</w:t>
            </w:r>
            <w:r w:rsidR="00F5348C" w:rsidRPr="00FE4053">
              <w:rPr>
                <w:rFonts w:ascii="Arial" w:hAnsi="Arial" w:cs="Arial"/>
                <w:sz w:val="20"/>
              </w:rPr>
              <w:t>, Attorney</w:t>
            </w:r>
            <w:r w:rsidR="00E97FC5" w:rsidRPr="00FE4053">
              <w:rPr>
                <w:rFonts w:ascii="Arial" w:hAnsi="Arial" w:cs="Arial"/>
                <w:sz w:val="20"/>
              </w:rPr>
              <w:t xml:space="preserve"> II</w:t>
            </w:r>
            <w:r w:rsidR="00F5348C" w:rsidRPr="00FE4053">
              <w:rPr>
                <w:rFonts w:ascii="Arial" w:hAnsi="Arial" w:cs="Arial"/>
                <w:sz w:val="20"/>
              </w:rPr>
              <w:t>, Legal Services</w:t>
            </w:r>
          </w:p>
          <w:p w14:paraId="45AD4884" w14:textId="1606AAFA" w:rsidR="004A3E4C" w:rsidRPr="00FE4053" w:rsidRDefault="009B3DF5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Ms. Maggie Stern, Attorney II, Legals Services</w:t>
            </w:r>
            <w:r w:rsidR="00142186" w:rsidRPr="00FE4053">
              <w:rPr>
                <w:rFonts w:ascii="Arial" w:hAnsi="Arial" w:cs="Arial"/>
                <w:sz w:val="20"/>
              </w:rPr>
              <w:t xml:space="preserve"> </w:t>
            </w:r>
          </w:p>
          <w:p w14:paraId="43407378" w14:textId="2A9EBCC8" w:rsidR="008811C9" w:rsidRPr="00FE4053" w:rsidRDefault="008811C9">
            <w:pPr>
              <w:keepNext/>
              <w:rPr>
                <w:rFonts w:ascii="Arial" w:hAnsi="Arial" w:cs="Arial"/>
                <w:sz w:val="20"/>
              </w:rPr>
            </w:pPr>
            <w:r w:rsidRPr="00FE4053">
              <w:rPr>
                <w:rFonts w:ascii="Arial" w:hAnsi="Arial" w:cs="Arial"/>
                <w:sz w:val="20"/>
              </w:rPr>
              <w:t xml:space="preserve">Ms. Morgan Lardizabal, </w:t>
            </w:r>
            <w:r w:rsidR="0082065D" w:rsidRPr="00FE4053">
              <w:rPr>
                <w:rFonts w:ascii="Arial" w:hAnsi="Arial" w:cs="Arial"/>
                <w:sz w:val="20"/>
              </w:rPr>
              <w:t>Legislative Advocate, Government Affairs</w:t>
            </w:r>
          </w:p>
        </w:tc>
      </w:tr>
      <w:bookmarkEnd w:id="1"/>
    </w:tbl>
    <w:p w14:paraId="6BA2945E" w14:textId="77777777" w:rsidR="00F310E2" w:rsidRDefault="00F310E2">
      <w:pPr>
        <w:rPr>
          <w:sz w:val="12"/>
          <w:szCs w:val="12"/>
        </w:rPr>
        <w:sectPr w:rsidR="00F310E2" w:rsidSect="00F310E2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1440" w:bottom="288" w:left="1440" w:header="720" w:footer="432" w:gutter="0"/>
          <w:cols w:space="720"/>
          <w:titlePg/>
          <w:docGrid w:linePitch="360"/>
        </w:sectPr>
      </w:pPr>
    </w:p>
    <w:p w14:paraId="16FA2866" w14:textId="23A83FFE" w:rsidR="00494269" w:rsidRPr="003F2AC9" w:rsidRDefault="00470441" w:rsidP="00F90BBD">
      <w:pPr>
        <w:keepNext/>
        <w:pBdr>
          <w:top w:val="single" w:sz="4" w:space="1" w:color="auto"/>
          <w:bottom w:val="single" w:sz="4" w:space="1" w:color="auto"/>
        </w:pBdr>
        <w:tabs>
          <w:tab w:val="left" w:pos="5860"/>
        </w:tabs>
        <w:ind w:left="360" w:hanging="360"/>
        <w:rPr>
          <w:rFonts w:ascii="Arial" w:hAnsi="Arial" w:cs="Arial"/>
          <w:b/>
          <w:smallCaps/>
          <w:spacing w:val="60"/>
          <w:sz w:val="20"/>
        </w:rPr>
      </w:pPr>
      <w:r w:rsidRPr="000904C9">
        <w:rPr>
          <w:rFonts w:ascii="Arial" w:hAnsi="Arial" w:cs="Arial"/>
          <w:b/>
          <w:smallCaps/>
          <w:spacing w:val="60"/>
          <w:sz w:val="20"/>
        </w:rPr>
        <w:lastRenderedPageBreak/>
        <w:t>Open</w:t>
      </w:r>
      <w:r w:rsidR="00625B00" w:rsidRPr="000904C9">
        <w:rPr>
          <w:rFonts w:ascii="Arial" w:hAnsi="Arial" w:cs="Arial"/>
          <w:b/>
          <w:smallCaps/>
          <w:spacing w:val="60"/>
          <w:sz w:val="20"/>
        </w:rPr>
        <w:t xml:space="preserve"> </w:t>
      </w:r>
      <w:r w:rsidR="00F55F9B" w:rsidRPr="000904C9">
        <w:rPr>
          <w:rFonts w:ascii="Arial" w:hAnsi="Arial" w:cs="Arial"/>
          <w:b/>
          <w:smallCaps/>
          <w:spacing w:val="60"/>
          <w:sz w:val="20"/>
        </w:rPr>
        <w:t xml:space="preserve">Session of </w:t>
      </w:r>
      <w:r w:rsidR="00625B00" w:rsidRPr="000904C9">
        <w:rPr>
          <w:rFonts w:ascii="Arial" w:hAnsi="Arial" w:cs="Arial"/>
          <w:b/>
          <w:smallCaps/>
          <w:spacing w:val="60"/>
          <w:sz w:val="20"/>
        </w:rPr>
        <w:t>meeting</w:t>
      </w:r>
    </w:p>
    <w:p w14:paraId="15EC8F53" w14:textId="1ABB047C" w:rsidR="004F29F8" w:rsidRDefault="009D6FDD" w:rsidP="004A4627">
      <w:pPr>
        <w:pStyle w:val="BodyText1"/>
        <w:spacing w:before="320" w:after="0"/>
        <w:ind w:left="1987" w:hanging="198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</w:t>
      </w:r>
      <w:r w:rsidR="004F29F8" w:rsidRPr="00363752">
        <w:rPr>
          <w:rFonts w:ascii="Arial" w:hAnsi="Arial" w:cs="Arial"/>
          <w:b/>
          <w:sz w:val="20"/>
        </w:rPr>
        <w:t>l to Order</w:t>
      </w:r>
      <w:r w:rsidR="00945A8C">
        <w:rPr>
          <w:rFonts w:ascii="Arial" w:hAnsi="Arial" w:cs="Arial"/>
          <w:b/>
          <w:sz w:val="20"/>
        </w:rPr>
        <w:t>, Opening Remarks,</w:t>
      </w:r>
      <w:r w:rsidR="00683108">
        <w:rPr>
          <w:rFonts w:ascii="Arial" w:hAnsi="Arial" w:cs="Arial"/>
          <w:b/>
          <w:sz w:val="20"/>
        </w:rPr>
        <w:t xml:space="preserve"> and Roll </w:t>
      </w:r>
      <w:r>
        <w:rPr>
          <w:rFonts w:ascii="Arial" w:hAnsi="Arial" w:cs="Arial"/>
          <w:b/>
          <w:sz w:val="20"/>
        </w:rPr>
        <w:t>Cal</w:t>
      </w:r>
      <w:r w:rsidR="00683108">
        <w:rPr>
          <w:rFonts w:ascii="Arial" w:hAnsi="Arial" w:cs="Arial"/>
          <w:b/>
          <w:sz w:val="20"/>
        </w:rPr>
        <w:t>l</w:t>
      </w:r>
      <w:r w:rsidR="00E50FEA" w:rsidRPr="00363752">
        <w:rPr>
          <w:rFonts w:ascii="Arial" w:hAnsi="Arial" w:cs="Arial"/>
          <w:b/>
          <w:sz w:val="20"/>
        </w:rPr>
        <w:t xml:space="preserve"> </w:t>
      </w:r>
    </w:p>
    <w:p w14:paraId="7F74F93C" w14:textId="014406B2" w:rsidR="00E72FAC" w:rsidRDefault="00074660" w:rsidP="00F218CE">
      <w:pPr>
        <w:keepNext/>
        <w:rPr>
          <w:sz w:val="24"/>
          <w:szCs w:val="24"/>
        </w:rPr>
      </w:pPr>
      <w:r w:rsidRPr="00546DED">
        <w:rPr>
          <w:bCs/>
          <w:sz w:val="24"/>
          <w:szCs w:val="24"/>
        </w:rPr>
        <w:t>The chair called the open session of the meeting to ord</w:t>
      </w:r>
      <w:r w:rsidRPr="004E1395">
        <w:rPr>
          <w:bCs/>
          <w:sz w:val="24"/>
          <w:szCs w:val="24"/>
        </w:rPr>
        <w:t xml:space="preserve">er </w:t>
      </w:r>
      <w:r w:rsidRPr="004D61AA">
        <w:rPr>
          <w:bCs/>
          <w:sz w:val="24"/>
          <w:szCs w:val="24"/>
        </w:rPr>
        <w:t xml:space="preserve">at </w:t>
      </w:r>
      <w:r w:rsidR="00D003D8">
        <w:rPr>
          <w:bCs/>
          <w:sz w:val="24"/>
          <w:szCs w:val="24"/>
        </w:rPr>
        <w:t>9</w:t>
      </w:r>
      <w:r w:rsidRPr="004D61AA">
        <w:rPr>
          <w:bCs/>
          <w:sz w:val="24"/>
          <w:szCs w:val="24"/>
        </w:rPr>
        <w:t>:</w:t>
      </w:r>
      <w:r w:rsidR="00D003D8">
        <w:rPr>
          <w:bCs/>
          <w:sz w:val="24"/>
          <w:szCs w:val="24"/>
        </w:rPr>
        <w:t>3</w:t>
      </w:r>
      <w:r w:rsidR="004C77A8">
        <w:rPr>
          <w:bCs/>
          <w:sz w:val="24"/>
          <w:szCs w:val="24"/>
        </w:rPr>
        <w:t>0</w:t>
      </w:r>
      <w:r w:rsidRPr="004D61AA">
        <w:rPr>
          <w:bCs/>
          <w:sz w:val="24"/>
          <w:szCs w:val="24"/>
        </w:rPr>
        <w:t xml:space="preserve"> </w:t>
      </w:r>
      <w:r w:rsidR="008C3201">
        <w:rPr>
          <w:bCs/>
          <w:sz w:val="24"/>
          <w:szCs w:val="24"/>
        </w:rPr>
        <w:t>a</w:t>
      </w:r>
      <w:r w:rsidR="00B026B1" w:rsidRPr="004D61AA">
        <w:rPr>
          <w:bCs/>
          <w:sz w:val="24"/>
          <w:szCs w:val="24"/>
        </w:rPr>
        <w:t>.</w:t>
      </w:r>
      <w:r w:rsidR="00B026B1">
        <w:rPr>
          <w:bCs/>
          <w:sz w:val="24"/>
          <w:szCs w:val="24"/>
        </w:rPr>
        <w:t>m.</w:t>
      </w:r>
      <w:r w:rsidRPr="00546DED">
        <w:rPr>
          <w:bCs/>
          <w:sz w:val="24"/>
          <w:szCs w:val="24"/>
        </w:rPr>
        <w:t>, roll was taken, and opening remarks were made</w:t>
      </w:r>
      <w:r w:rsidR="00A20C00" w:rsidRPr="00546DED">
        <w:rPr>
          <w:sz w:val="24"/>
          <w:szCs w:val="24"/>
        </w:rPr>
        <w:t>.</w:t>
      </w:r>
      <w:r w:rsidR="00CF4904" w:rsidRPr="00546DED">
        <w:rPr>
          <w:sz w:val="24"/>
          <w:szCs w:val="24"/>
        </w:rPr>
        <w:t xml:space="preserve"> </w:t>
      </w:r>
    </w:p>
    <w:p w14:paraId="406DF88E" w14:textId="77777777" w:rsidR="008F1E2C" w:rsidRDefault="008F1E2C" w:rsidP="00F218CE">
      <w:pPr>
        <w:keepNext/>
        <w:rPr>
          <w:sz w:val="24"/>
          <w:szCs w:val="24"/>
        </w:rPr>
      </w:pPr>
    </w:p>
    <w:p w14:paraId="5132AF94" w14:textId="39C34559" w:rsidR="00D9686C" w:rsidRPr="00D9686C" w:rsidRDefault="00D9686C" w:rsidP="00F218CE">
      <w:pPr>
        <w:keepNext/>
        <w:rPr>
          <w:rFonts w:ascii="Arial" w:hAnsi="Arial" w:cs="Arial"/>
          <w:b/>
          <w:bCs/>
          <w:iCs/>
          <w:sz w:val="20"/>
        </w:rPr>
      </w:pPr>
      <w:r w:rsidRPr="00D9686C">
        <w:rPr>
          <w:rFonts w:ascii="Arial" w:hAnsi="Arial" w:cs="Arial"/>
          <w:b/>
          <w:bCs/>
          <w:iCs/>
          <w:sz w:val="20"/>
        </w:rPr>
        <w:t>Facility Tours</w:t>
      </w:r>
    </w:p>
    <w:p w14:paraId="576B4A2A" w14:textId="3896491B" w:rsidR="008F1E2C" w:rsidRPr="00E21884" w:rsidRDefault="00706A8A" w:rsidP="00F218CE">
      <w:pPr>
        <w:keepNext/>
        <w:rPr>
          <w:iCs/>
          <w:sz w:val="24"/>
          <w:szCs w:val="24"/>
        </w:rPr>
      </w:pPr>
      <w:r w:rsidRPr="00936CAC">
        <w:rPr>
          <w:iCs/>
          <w:sz w:val="24"/>
          <w:szCs w:val="24"/>
        </w:rPr>
        <w:t>On October 2</w:t>
      </w:r>
      <w:r w:rsidR="00FC67E5" w:rsidRPr="00936CAC">
        <w:rPr>
          <w:iCs/>
          <w:sz w:val="24"/>
          <w:szCs w:val="24"/>
        </w:rPr>
        <w:t>3</w:t>
      </w:r>
      <w:r w:rsidRPr="00936CAC">
        <w:rPr>
          <w:iCs/>
          <w:sz w:val="24"/>
          <w:szCs w:val="24"/>
        </w:rPr>
        <w:t>, 202</w:t>
      </w:r>
      <w:r w:rsidR="00FC67E5" w:rsidRPr="00936CAC">
        <w:rPr>
          <w:iCs/>
          <w:sz w:val="24"/>
          <w:szCs w:val="24"/>
        </w:rPr>
        <w:t>5</w:t>
      </w:r>
      <w:r w:rsidRPr="00936CAC">
        <w:rPr>
          <w:iCs/>
          <w:sz w:val="24"/>
          <w:szCs w:val="24"/>
        </w:rPr>
        <w:t xml:space="preserve">, the </w:t>
      </w:r>
      <w:r w:rsidR="00936CAC">
        <w:rPr>
          <w:iCs/>
          <w:sz w:val="24"/>
          <w:szCs w:val="24"/>
        </w:rPr>
        <w:t xml:space="preserve">committee </w:t>
      </w:r>
      <w:r w:rsidRPr="0040428C">
        <w:rPr>
          <w:iCs/>
          <w:sz w:val="24"/>
          <w:szCs w:val="24"/>
        </w:rPr>
        <w:t>toured</w:t>
      </w:r>
      <w:r w:rsidR="0048195E">
        <w:rPr>
          <w:iCs/>
          <w:sz w:val="24"/>
          <w:szCs w:val="24"/>
        </w:rPr>
        <w:t xml:space="preserve"> and reviewed</w:t>
      </w:r>
      <w:r w:rsidRPr="0040428C">
        <w:rPr>
          <w:iCs/>
          <w:sz w:val="24"/>
          <w:szCs w:val="24"/>
        </w:rPr>
        <w:t xml:space="preserve"> existing facility conditions </w:t>
      </w:r>
      <w:r w:rsidR="006568D6">
        <w:rPr>
          <w:iCs/>
          <w:sz w:val="24"/>
          <w:szCs w:val="24"/>
        </w:rPr>
        <w:t xml:space="preserve">at </w:t>
      </w:r>
      <w:r w:rsidR="006568D6" w:rsidRPr="0040428C">
        <w:rPr>
          <w:iCs/>
          <w:sz w:val="24"/>
          <w:szCs w:val="24"/>
        </w:rPr>
        <w:t xml:space="preserve">the East County Regional Center </w:t>
      </w:r>
      <w:r w:rsidR="006568D6">
        <w:rPr>
          <w:iCs/>
          <w:sz w:val="24"/>
          <w:szCs w:val="24"/>
        </w:rPr>
        <w:t xml:space="preserve">in </w:t>
      </w:r>
      <w:r w:rsidRPr="0040428C">
        <w:rPr>
          <w:iCs/>
          <w:sz w:val="24"/>
          <w:szCs w:val="24"/>
        </w:rPr>
        <w:t xml:space="preserve">San </w:t>
      </w:r>
      <w:r w:rsidR="00E83573" w:rsidRPr="0040428C">
        <w:rPr>
          <w:iCs/>
          <w:sz w:val="24"/>
          <w:szCs w:val="24"/>
        </w:rPr>
        <w:t>Diego</w:t>
      </w:r>
      <w:r w:rsidR="009C3FC7" w:rsidRPr="0040428C">
        <w:rPr>
          <w:iCs/>
          <w:sz w:val="24"/>
          <w:szCs w:val="24"/>
        </w:rPr>
        <w:t xml:space="preserve"> </w:t>
      </w:r>
      <w:r w:rsidR="006568D6">
        <w:rPr>
          <w:iCs/>
          <w:sz w:val="24"/>
          <w:szCs w:val="24"/>
        </w:rPr>
        <w:t xml:space="preserve">County </w:t>
      </w:r>
      <w:r w:rsidR="009C3FC7" w:rsidRPr="0040428C">
        <w:rPr>
          <w:iCs/>
          <w:sz w:val="24"/>
          <w:szCs w:val="24"/>
        </w:rPr>
        <w:t xml:space="preserve">and </w:t>
      </w:r>
      <w:r w:rsidR="004C7D51">
        <w:rPr>
          <w:iCs/>
          <w:sz w:val="24"/>
          <w:szCs w:val="24"/>
        </w:rPr>
        <w:t xml:space="preserve">at </w:t>
      </w:r>
      <w:r w:rsidR="006568D6">
        <w:rPr>
          <w:iCs/>
          <w:sz w:val="24"/>
          <w:szCs w:val="24"/>
        </w:rPr>
        <w:t xml:space="preserve">the Betty Lou </w:t>
      </w:r>
      <w:r w:rsidR="006568D6" w:rsidRPr="0040428C">
        <w:rPr>
          <w:iCs/>
          <w:sz w:val="24"/>
          <w:szCs w:val="24"/>
        </w:rPr>
        <w:t>Lamoreaux Justice Center</w:t>
      </w:r>
      <w:r w:rsidR="006568D6">
        <w:rPr>
          <w:iCs/>
          <w:sz w:val="24"/>
          <w:szCs w:val="24"/>
        </w:rPr>
        <w:t xml:space="preserve"> and </w:t>
      </w:r>
      <w:r w:rsidR="006568D6" w:rsidRPr="0040428C">
        <w:rPr>
          <w:iCs/>
          <w:sz w:val="24"/>
          <w:szCs w:val="24"/>
        </w:rPr>
        <w:t xml:space="preserve">North Justice Center </w:t>
      </w:r>
      <w:r w:rsidR="006568D6">
        <w:rPr>
          <w:iCs/>
          <w:sz w:val="24"/>
          <w:szCs w:val="24"/>
        </w:rPr>
        <w:t xml:space="preserve">in </w:t>
      </w:r>
      <w:r w:rsidR="009C3FC7" w:rsidRPr="0040428C">
        <w:rPr>
          <w:iCs/>
          <w:sz w:val="24"/>
          <w:szCs w:val="24"/>
        </w:rPr>
        <w:t xml:space="preserve">Orange </w:t>
      </w:r>
      <w:r w:rsidR="001477E4">
        <w:rPr>
          <w:iCs/>
          <w:sz w:val="24"/>
          <w:szCs w:val="24"/>
        </w:rPr>
        <w:t>C</w:t>
      </w:r>
      <w:r w:rsidR="009C3FC7" w:rsidRPr="0040428C">
        <w:rPr>
          <w:iCs/>
          <w:sz w:val="24"/>
          <w:szCs w:val="24"/>
        </w:rPr>
        <w:t>ount</w:t>
      </w:r>
      <w:r w:rsidR="006568D6">
        <w:rPr>
          <w:iCs/>
          <w:sz w:val="24"/>
          <w:szCs w:val="24"/>
        </w:rPr>
        <w:t>y.</w:t>
      </w:r>
      <w:r w:rsidR="007B3178">
        <w:rPr>
          <w:iCs/>
          <w:sz w:val="24"/>
          <w:szCs w:val="24"/>
        </w:rPr>
        <w:t xml:space="preserve"> </w:t>
      </w:r>
      <w:r w:rsidR="00B13EEB">
        <w:rPr>
          <w:iCs/>
          <w:sz w:val="24"/>
          <w:szCs w:val="24"/>
        </w:rPr>
        <w:t xml:space="preserve">On October 24, 2025, the committee </w:t>
      </w:r>
      <w:r w:rsidR="00F22ACA" w:rsidRPr="0040428C">
        <w:rPr>
          <w:iCs/>
          <w:sz w:val="24"/>
          <w:szCs w:val="24"/>
        </w:rPr>
        <w:t>toured</w:t>
      </w:r>
      <w:r w:rsidR="00F22ACA">
        <w:rPr>
          <w:iCs/>
          <w:sz w:val="24"/>
          <w:szCs w:val="24"/>
        </w:rPr>
        <w:t xml:space="preserve"> and reviewed</w:t>
      </w:r>
      <w:r w:rsidR="00F22ACA" w:rsidRPr="0040428C">
        <w:rPr>
          <w:iCs/>
          <w:sz w:val="24"/>
          <w:szCs w:val="24"/>
        </w:rPr>
        <w:t xml:space="preserve"> existing facility conditions </w:t>
      </w:r>
      <w:r w:rsidR="00525C57">
        <w:rPr>
          <w:iCs/>
          <w:sz w:val="24"/>
          <w:szCs w:val="24"/>
        </w:rPr>
        <w:t>at</w:t>
      </w:r>
      <w:r w:rsidR="001477E4">
        <w:rPr>
          <w:iCs/>
          <w:sz w:val="24"/>
          <w:szCs w:val="24"/>
        </w:rPr>
        <w:t xml:space="preserve"> the </w:t>
      </w:r>
      <w:r w:rsidR="00CB737D">
        <w:rPr>
          <w:iCs/>
          <w:sz w:val="24"/>
          <w:szCs w:val="24"/>
        </w:rPr>
        <w:t>Central Justice Center</w:t>
      </w:r>
      <w:r w:rsidR="001477E4" w:rsidRPr="0042161F">
        <w:rPr>
          <w:iCs/>
          <w:sz w:val="24"/>
          <w:szCs w:val="24"/>
        </w:rPr>
        <w:t xml:space="preserve"> in Orange County. </w:t>
      </w:r>
      <w:r w:rsidRPr="0042161F">
        <w:rPr>
          <w:iCs/>
          <w:sz w:val="24"/>
          <w:szCs w:val="24"/>
        </w:rPr>
        <w:t xml:space="preserve">The committee was grateful to </w:t>
      </w:r>
      <w:r w:rsidR="00D61BA4">
        <w:rPr>
          <w:iCs/>
          <w:sz w:val="24"/>
          <w:szCs w:val="24"/>
        </w:rPr>
        <w:t xml:space="preserve">the </w:t>
      </w:r>
      <w:r w:rsidR="003B6EBE">
        <w:rPr>
          <w:iCs/>
          <w:sz w:val="24"/>
          <w:szCs w:val="24"/>
        </w:rPr>
        <w:t xml:space="preserve">leadership of the </w:t>
      </w:r>
      <w:r w:rsidRPr="0042161F">
        <w:rPr>
          <w:iCs/>
          <w:sz w:val="24"/>
          <w:szCs w:val="24"/>
        </w:rPr>
        <w:t xml:space="preserve">San </w:t>
      </w:r>
      <w:r w:rsidR="00431230" w:rsidRPr="0042161F">
        <w:rPr>
          <w:iCs/>
          <w:sz w:val="24"/>
          <w:szCs w:val="24"/>
        </w:rPr>
        <w:t>Diego</w:t>
      </w:r>
      <w:r w:rsidR="00D61BA4">
        <w:rPr>
          <w:iCs/>
          <w:sz w:val="24"/>
          <w:szCs w:val="24"/>
        </w:rPr>
        <w:t xml:space="preserve"> and </w:t>
      </w:r>
      <w:r w:rsidR="00DA4062" w:rsidRPr="0042161F">
        <w:rPr>
          <w:iCs/>
          <w:sz w:val="24"/>
          <w:szCs w:val="24"/>
        </w:rPr>
        <w:t>Orange</w:t>
      </w:r>
      <w:r w:rsidR="00D61BA4">
        <w:rPr>
          <w:iCs/>
          <w:sz w:val="24"/>
          <w:szCs w:val="24"/>
        </w:rPr>
        <w:t xml:space="preserve"> </w:t>
      </w:r>
      <w:r w:rsidR="00D61BA4" w:rsidRPr="0042161F">
        <w:rPr>
          <w:iCs/>
          <w:sz w:val="24"/>
          <w:szCs w:val="24"/>
        </w:rPr>
        <w:t>superior courts</w:t>
      </w:r>
      <w:r w:rsidRPr="0042161F">
        <w:rPr>
          <w:iCs/>
          <w:sz w:val="24"/>
          <w:szCs w:val="24"/>
        </w:rPr>
        <w:t xml:space="preserve"> and to Judicial Council Facilities Services staff, including </w:t>
      </w:r>
      <w:r w:rsidR="006448EC" w:rsidRPr="0042161F">
        <w:rPr>
          <w:iCs/>
          <w:sz w:val="24"/>
          <w:szCs w:val="24"/>
        </w:rPr>
        <w:t>Andre Navarro</w:t>
      </w:r>
      <w:r w:rsidRPr="0042161F">
        <w:rPr>
          <w:iCs/>
          <w:sz w:val="24"/>
          <w:szCs w:val="24"/>
        </w:rPr>
        <w:t xml:space="preserve">, </w:t>
      </w:r>
      <w:r w:rsidR="00186BCD" w:rsidRPr="0042161F">
        <w:rPr>
          <w:iCs/>
          <w:sz w:val="24"/>
          <w:szCs w:val="24"/>
        </w:rPr>
        <w:t>Donna Jorgensen, Garrett Reese</w:t>
      </w:r>
      <w:r w:rsidR="00A7037E">
        <w:rPr>
          <w:iCs/>
          <w:sz w:val="24"/>
          <w:szCs w:val="24"/>
        </w:rPr>
        <w:t xml:space="preserve">, and </w:t>
      </w:r>
      <w:r w:rsidR="00A7037E" w:rsidRPr="00A7037E">
        <w:rPr>
          <w:iCs/>
          <w:sz w:val="24"/>
          <w:szCs w:val="24"/>
        </w:rPr>
        <w:t>Zenen Quintero</w:t>
      </w:r>
      <w:r w:rsidRPr="0042161F">
        <w:rPr>
          <w:iCs/>
          <w:sz w:val="24"/>
          <w:szCs w:val="24"/>
        </w:rPr>
        <w:t xml:space="preserve">, for their assistance with organizing and hosting the tours. A special </w:t>
      </w:r>
      <w:r w:rsidRPr="00B05B71">
        <w:rPr>
          <w:i/>
          <w:sz w:val="24"/>
          <w:szCs w:val="24"/>
        </w:rPr>
        <w:t>Thank You</w:t>
      </w:r>
      <w:r w:rsidRPr="0042161F">
        <w:rPr>
          <w:iCs/>
          <w:sz w:val="24"/>
          <w:szCs w:val="24"/>
        </w:rPr>
        <w:t xml:space="preserve"> goes to </w:t>
      </w:r>
      <w:r w:rsidR="00D80BA9" w:rsidRPr="0042161F">
        <w:rPr>
          <w:iCs/>
          <w:sz w:val="24"/>
          <w:szCs w:val="24"/>
        </w:rPr>
        <w:t xml:space="preserve">Anthony Palumbo, </w:t>
      </w:r>
      <w:r w:rsidR="00006191">
        <w:rPr>
          <w:iCs/>
          <w:sz w:val="24"/>
          <w:szCs w:val="24"/>
        </w:rPr>
        <w:t xml:space="preserve">Orange Superior Court </w:t>
      </w:r>
      <w:r w:rsidR="00D80BA9" w:rsidRPr="0042161F">
        <w:rPr>
          <w:iCs/>
          <w:sz w:val="24"/>
          <w:szCs w:val="24"/>
        </w:rPr>
        <w:t>Facilities Director</w:t>
      </w:r>
      <w:r w:rsidR="00006191">
        <w:rPr>
          <w:iCs/>
          <w:sz w:val="24"/>
          <w:szCs w:val="24"/>
        </w:rPr>
        <w:t xml:space="preserve">, </w:t>
      </w:r>
      <w:r w:rsidRPr="0042161F">
        <w:rPr>
          <w:iCs/>
          <w:sz w:val="24"/>
          <w:szCs w:val="24"/>
        </w:rPr>
        <w:t>for</w:t>
      </w:r>
      <w:r w:rsidR="001B0483">
        <w:rPr>
          <w:iCs/>
          <w:sz w:val="24"/>
          <w:szCs w:val="24"/>
        </w:rPr>
        <w:t xml:space="preserve"> </w:t>
      </w:r>
      <w:r w:rsidR="006D003B">
        <w:rPr>
          <w:iCs/>
          <w:sz w:val="24"/>
          <w:szCs w:val="24"/>
        </w:rPr>
        <w:t>all arrangement</w:t>
      </w:r>
      <w:r w:rsidR="0093424D">
        <w:rPr>
          <w:iCs/>
          <w:sz w:val="24"/>
          <w:szCs w:val="24"/>
        </w:rPr>
        <w:t>s</w:t>
      </w:r>
      <w:r w:rsidR="00CA6198">
        <w:rPr>
          <w:iCs/>
          <w:sz w:val="24"/>
          <w:szCs w:val="24"/>
        </w:rPr>
        <w:t xml:space="preserve"> </w:t>
      </w:r>
      <w:r w:rsidR="006D003B">
        <w:rPr>
          <w:iCs/>
          <w:sz w:val="24"/>
          <w:szCs w:val="24"/>
        </w:rPr>
        <w:t>that</w:t>
      </w:r>
      <w:r w:rsidR="00CA6198">
        <w:rPr>
          <w:iCs/>
          <w:sz w:val="24"/>
          <w:szCs w:val="24"/>
        </w:rPr>
        <w:t xml:space="preserve"> allow</w:t>
      </w:r>
      <w:r w:rsidR="006D003B">
        <w:rPr>
          <w:iCs/>
          <w:sz w:val="24"/>
          <w:szCs w:val="24"/>
        </w:rPr>
        <w:t>ed</w:t>
      </w:r>
      <w:r w:rsidR="00CA6198">
        <w:rPr>
          <w:iCs/>
          <w:sz w:val="24"/>
          <w:szCs w:val="24"/>
        </w:rPr>
        <w:t xml:space="preserve"> the committee to conduct its public </w:t>
      </w:r>
      <w:r w:rsidR="00F2784F" w:rsidRPr="0042161F">
        <w:rPr>
          <w:iCs/>
          <w:sz w:val="24"/>
          <w:szCs w:val="24"/>
        </w:rPr>
        <w:t xml:space="preserve">meeting </w:t>
      </w:r>
      <w:r w:rsidR="00FC2B82">
        <w:rPr>
          <w:iCs/>
          <w:sz w:val="24"/>
          <w:szCs w:val="24"/>
        </w:rPr>
        <w:t>at the Central Justice Center</w:t>
      </w:r>
      <w:r w:rsidR="00CC6CA0">
        <w:rPr>
          <w:iCs/>
          <w:sz w:val="24"/>
          <w:szCs w:val="24"/>
        </w:rPr>
        <w:t xml:space="preserve"> in Santa Ana.</w:t>
      </w:r>
    </w:p>
    <w:p w14:paraId="3B7493E9" w14:textId="77777777" w:rsidR="00816640" w:rsidRPr="00316C71" w:rsidRDefault="00816640" w:rsidP="00980398">
      <w:pPr>
        <w:pStyle w:val="BodyText1"/>
        <w:tabs>
          <w:tab w:val="left" w:pos="720"/>
          <w:tab w:val="left" w:pos="2070"/>
        </w:tabs>
        <w:spacing w:before="200" w:after="0"/>
        <w:ind w:left="1987" w:hanging="1987"/>
        <w:rPr>
          <w:rFonts w:ascii="Arial" w:hAnsi="Arial" w:cs="Arial"/>
          <w:b/>
          <w:sz w:val="20"/>
        </w:rPr>
      </w:pPr>
      <w:r w:rsidRPr="00316C71">
        <w:rPr>
          <w:rFonts w:ascii="Arial" w:hAnsi="Arial" w:cs="Arial"/>
          <w:b/>
          <w:sz w:val="20"/>
        </w:rPr>
        <w:t>Approval of Minutes</w:t>
      </w:r>
    </w:p>
    <w:p w14:paraId="46B09909" w14:textId="64CF945D" w:rsidR="00A7076A" w:rsidRDefault="00413CE6" w:rsidP="00413CE6">
      <w:pPr>
        <w:spacing w:line="300" w:lineRule="atLeast"/>
        <w:rPr>
          <w:bCs/>
          <w:sz w:val="24"/>
          <w:szCs w:val="26"/>
        </w:rPr>
      </w:pPr>
      <w:r w:rsidRPr="00316C71">
        <w:rPr>
          <w:bCs/>
          <w:sz w:val="24"/>
          <w:szCs w:val="26"/>
        </w:rPr>
        <w:t xml:space="preserve">The </w:t>
      </w:r>
      <w:r w:rsidR="00EC3F13" w:rsidRPr="00316C71">
        <w:rPr>
          <w:bCs/>
          <w:sz w:val="24"/>
          <w:szCs w:val="26"/>
        </w:rPr>
        <w:t xml:space="preserve">advisory </w:t>
      </w:r>
      <w:r w:rsidR="00531A2A" w:rsidRPr="00316C71">
        <w:rPr>
          <w:bCs/>
          <w:sz w:val="24"/>
          <w:szCs w:val="26"/>
        </w:rPr>
        <w:t>com</w:t>
      </w:r>
      <w:r w:rsidR="00531A2A" w:rsidRPr="0066036F">
        <w:rPr>
          <w:bCs/>
          <w:sz w:val="24"/>
          <w:szCs w:val="26"/>
        </w:rPr>
        <w:t>mittee</w:t>
      </w:r>
      <w:r w:rsidRPr="0066036F">
        <w:rPr>
          <w:bCs/>
          <w:sz w:val="24"/>
          <w:szCs w:val="26"/>
        </w:rPr>
        <w:t xml:space="preserve"> </w:t>
      </w:r>
      <w:r w:rsidR="00531A2A" w:rsidRPr="0066036F">
        <w:rPr>
          <w:bCs/>
          <w:sz w:val="24"/>
          <w:szCs w:val="26"/>
        </w:rPr>
        <w:t xml:space="preserve">voted to </w:t>
      </w:r>
      <w:r w:rsidRPr="0066036F">
        <w:rPr>
          <w:bCs/>
          <w:sz w:val="24"/>
          <w:szCs w:val="26"/>
        </w:rPr>
        <w:t xml:space="preserve">approve the minutes of </w:t>
      </w:r>
      <w:r w:rsidR="00BA6D0E">
        <w:rPr>
          <w:bCs/>
          <w:sz w:val="24"/>
          <w:szCs w:val="26"/>
        </w:rPr>
        <w:t xml:space="preserve">the </w:t>
      </w:r>
      <w:r w:rsidR="00BA6D0E" w:rsidRPr="0066036F">
        <w:rPr>
          <w:bCs/>
          <w:sz w:val="24"/>
          <w:szCs w:val="26"/>
        </w:rPr>
        <w:t xml:space="preserve">open session </w:t>
      </w:r>
      <w:r w:rsidR="00BA6D0E">
        <w:rPr>
          <w:bCs/>
          <w:sz w:val="24"/>
          <w:szCs w:val="26"/>
        </w:rPr>
        <w:t xml:space="preserve">of </w:t>
      </w:r>
      <w:r w:rsidR="00531A2A" w:rsidRPr="0066036F">
        <w:rPr>
          <w:bCs/>
          <w:sz w:val="24"/>
          <w:szCs w:val="26"/>
        </w:rPr>
        <w:t>its meeting held on</w:t>
      </w:r>
      <w:r w:rsidR="00D44160" w:rsidRPr="0066036F">
        <w:rPr>
          <w:bCs/>
          <w:sz w:val="24"/>
          <w:szCs w:val="26"/>
        </w:rPr>
        <w:t xml:space="preserve"> </w:t>
      </w:r>
      <w:r w:rsidR="00990338">
        <w:rPr>
          <w:bCs/>
          <w:sz w:val="24"/>
          <w:szCs w:val="26"/>
        </w:rPr>
        <w:t>August 15, 2025</w:t>
      </w:r>
      <w:r w:rsidR="00D44160" w:rsidRPr="00C84579">
        <w:rPr>
          <w:bCs/>
          <w:sz w:val="24"/>
          <w:szCs w:val="26"/>
        </w:rPr>
        <w:t xml:space="preserve">. </w:t>
      </w:r>
      <w:r w:rsidR="00D44160" w:rsidRPr="009B08C5">
        <w:rPr>
          <w:bCs/>
          <w:i/>
          <w:sz w:val="24"/>
          <w:szCs w:val="24"/>
        </w:rPr>
        <w:t>(</w:t>
      </w:r>
      <w:r w:rsidR="00D44160" w:rsidRPr="00B67902">
        <w:rPr>
          <w:bCs/>
          <w:i/>
          <w:sz w:val="24"/>
          <w:szCs w:val="24"/>
        </w:rPr>
        <w:t xml:space="preserve">Motion: </w:t>
      </w:r>
      <w:r w:rsidR="003033CA" w:rsidRPr="00B67902">
        <w:rPr>
          <w:bCs/>
          <w:i/>
          <w:sz w:val="24"/>
          <w:szCs w:val="24"/>
        </w:rPr>
        <w:t>Highberger</w:t>
      </w:r>
      <w:r w:rsidR="00D44160" w:rsidRPr="00B67902">
        <w:rPr>
          <w:bCs/>
          <w:i/>
          <w:sz w:val="24"/>
          <w:szCs w:val="24"/>
        </w:rPr>
        <w:t xml:space="preserve">; Second: </w:t>
      </w:r>
      <w:r w:rsidR="00B67902">
        <w:rPr>
          <w:bCs/>
          <w:i/>
          <w:iCs/>
          <w:sz w:val="24"/>
          <w:szCs w:val="24"/>
        </w:rPr>
        <w:t>Vallarta</w:t>
      </w:r>
      <w:r w:rsidR="00D44160" w:rsidRPr="009B08C5">
        <w:rPr>
          <w:bCs/>
          <w:i/>
          <w:sz w:val="24"/>
          <w:szCs w:val="24"/>
        </w:rPr>
        <w:t>)</w:t>
      </w:r>
    </w:p>
    <w:p w14:paraId="7F385EDC" w14:textId="6611EB8A" w:rsidR="00F45278" w:rsidRPr="003F2AC9" w:rsidRDefault="00F45278" w:rsidP="00C46A30">
      <w:pPr>
        <w:keepNext/>
        <w:pBdr>
          <w:top w:val="single" w:sz="4" w:space="1" w:color="auto"/>
          <w:bottom w:val="single" w:sz="4" w:space="1" w:color="auto"/>
        </w:pBdr>
        <w:spacing w:before="360"/>
        <w:rPr>
          <w:rFonts w:ascii="Arial" w:hAnsi="Arial" w:cs="Arial"/>
          <w:b/>
          <w:smallCaps/>
          <w:spacing w:val="60"/>
          <w:sz w:val="20"/>
        </w:rPr>
      </w:pPr>
      <w:r>
        <w:rPr>
          <w:rFonts w:ascii="Arial" w:hAnsi="Arial" w:cs="Arial"/>
          <w:b/>
          <w:smallCaps/>
          <w:spacing w:val="60"/>
          <w:sz w:val="20"/>
        </w:rPr>
        <w:t>Public Written Comment</w:t>
      </w:r>
      <w:r w:rsidR="00867AF0">
        <w:rPr>
          <w:rFonts w:ascii="Arial" w:hAnsi="Arial" w:cs="Arial"/>
          <w:b/>
          <w:smallCaps/>
          <w:spacing w:val="60"/>
          <w:sz w:val="20"/>
        </w:rPr>
        <w:t>s</w:t>
      </w:r>
    </w:p>
    <w:p w14:paraId="309C2971" w14:textId="176D067F" w:rsidR="00B0361B" w:rsidRPr="00A505B5" w:rsidRDefault="0082176D" w:rsidP="00E377ED">
      <w:pPr>
        <w:spacing w:before="320" w:after="200"/>
        <w:rPr>
          <w:sz w:val="24"/>
          <w:szCs w:val="24"/>
        </w:rPr>
      </w:pPr>
      <w:r>
        <w:rPr>
          <w:sz w:val="24"/>
          <w:szCs w:val="24"/>
        </w:rPr>
        <w:t>P</w:t>
      </w:r>
      <w:r w:rsidR="009432EE" w:rsidRPr="009432EE">
        <w:rPr>
          <w:sz w:val="24"/>
          <w:szCs w:val="24"/>
        </w:rPr>
        <w:t>ublic comment</w:t>
      </w:r>
      <w:r>
        <w:rPr>
          <w:sz w:val="24"/>
          <w:szCs w:val="24"/>
        </w:rPr>
        <w:t>s were</w:t>
      </w:r>
      <w:r w:rsidR="009432EE" w:rsidRPr="009432EE">
        <w:rPr>
          <w:sz w:val="24"/>
          <w:szCs w:val="24"/>
        </w:rPr>
        <w:t xml:space="preserve"> received from Robin Hinds, </w:t>
      </w:r>
      <w:r w:rsidR="00E86CB2">
        <w:rPr>
          <w:sz w:val="24"/>
          <w:szCs w:val="24"/>
        </w:rPr>
        <w:t>Senior Fiscal Manager at the County of</w:t>
      </w:r>
      <w:r w:rsidR="009432EE" w:rsidRPr="009432EE">
        <w:rPr>
          <w:sz w:val="24"/>
          <w:szCs w:val="24"/>
        </w:rPr>
        <w:t xml:space="preserve"> Orange</w:t>
      </w:r>
      <w:r w:rsidR="00E86CB2">
        <w:rPr>
          <w:i/>
          <w:iCs/>
          <w:sz w:val="24"/>
          <w:szCs w:val="24"/>
        </w:rPr>
        <w:t xml:space="preserve">, </w:t>
      </w:r>
      <w:r w:rsidR="00E86CB2" w:rsidRPr="009432EE">
        <w:rPr>
          <w:sz w:val="24"/>
          <w:szCs w:val="24"/>
        </w:rPr>
        <w:t xml:space="preserve">concerning the </w:t>
      </w:r>
      <w:r w:rsidR="00602FFF">
        <w:rPr>
          <w:sz w:val="24"/>
          <w:szCs w:val="24"/>
        </w:rPr>
        <w:t xml:space="preserve">status and schedule of the </w:t>
      </w:r>
      <w:r w:rsidR="00E86CB2">
        <w:rPr>
          <w:sz w:val="24"/>
          <w:szCs w:val="24"/>
        </w:rPr>
        <w:t xml:space="preserve">fire and life safety project at the </w:t>
      </w:r>
      <w:r w:rsidR="00E86CB2">
        <w:rPr>
          <w:iCs/>
          <w:sz w:val="24"/>
          <w:szCs w:val="24"/>
        </w:rPr>
        <w:t xml:space="preserve">Central Justice Center </w:t>
      </w:r>
      <w:r w:rsidR="00D9112D">
        <w:rPr>
          <w:iCs/>
          <w:sz w:val="24"/>
          <w:szCs w:val="24"/>
        </w:rPr>
        <w:t>in Santa Ana</w:t>
      </w:r>
      <w:r w:rsidR="001679B0">
        <w:rPr>
          <w:iCs/>
          <w:sz w:val="24"/>
          <w:szCs w:val="24"/>
        </w:rPr>
        <w:t>, which was discussed at the</w:t>
      </w:r>
      <w:r w:rsidR="00E86CB2">
        <w:rPr>
          <w:iCs/>
          <w:sz w:val="24"/>
          <w:szCs w:val="24"/>
        </w:rPr>
        <w:t xml:space="preserve"> </w:t>
      </w:r>
      <w:r w:rsidR="00E86CB2">
        <w:rPr>
          <w:sz w:val="24"/>
          <w:szCs w:val="24"/>
        </w:rPr>
        <w:t>TCFMAC</w:t>
      </w:r>
      <w:r w:rsidR="001679B0">
        <w:rPr>
          <w:sz w:val="24"/>
          <w:szCs w:val="24"/>
        </w:rPr>
        <w:t>’s meeting on</w:t>
      </w:r>
      <w:r w:rsidR="00E86CB2">
        <w:rPr>
          <w:sz w:val="24"/>
          <w:szCs w:val="24"/>
        </w:rPr>
        <w:t xml:space="preserve"> </w:t>
      </w:r>
      <w:r w:rsidR="00E86CB2" w:rsidRPr="009432EE">
        <w:rPr>
          <w:sz w:val="24"/>
          <w:szCs w:val="24"/>
        </w:rPr>
        <w:t>August 15, 2025</w:t>
      </w:r>
      <w:r w:rsidR="00E86CB2">
        <w:rPr>
          <w:sz w:val="24"/>
          <w:szCs w:val="24"/>
        </w:rPr>
        <w:t>.</w:t>
      </w:r>
    </w:p>
    <w:p w14:paraId="300AE900" w14:textId="40057140" w:rsidR="00C26814" w:rsidRPr="003F2AC9" w:rsidRDefault="00C26814" w:rsidP="00C26814">
      <w:pPr>
        <w:keepNext/>
        <w:pBdr>
          <w:top w:val="single" w:sz="4" w:space="1" w:color="auto"/>
          <w:bottom w:val="single" w:sz="4" w:space="1" w:color="auto"/>
        </w:pBdr>
        <w:spacing w:before="360"/>
        <w:rPr>
          <w:rFonts w:ascii="Arial" w:hAnsi="Arial" w:cs="Arial"/>
          <w:b/>
          <w:smallCaps/>
          <w:spacing w:val="60"/>
          <w:sz w:val="20"/>
        </w:rPr>
      </w:pPr>
      <w:bookmarkStart w:id="2" w:name="_Hlk141173383"/>
      <w:r>
        <w:rPr>
          <w:rFonts w:ascii="Arial" w:hAnsi="Arial" w:cs="Arial"/>
          <w:b/>
          <w:smallCaps/>
          <w:spacing w:val="60"/>
          <w:sz w:val="20"/>
        </w:rPr>
        <w:t>Director’s Report</w:t>
      </w:r>
    </w:p>
    <w:p w14:paraId="6CA9386A" w14:textId="3457F667" w:rsidR="00C26814" w:rsidRPr="0011357F" w:rsidRDefault="00C26814" w:rsidP="00855123">
      <w:pPr>
        <w:spacing w:before="320" w:after="240" w:line="300" w:lineRule="atLeast"/>
        <w:rPr>
          <w:sz w:val="24"/>
          <w:szCs w:val="24"/>
        </w:rPr>
      </w:pPr>
      <w:bookmarkStart w:id="3" w:name="_Hlk141173466"/>
      <w:bookmarkEnd w:id="2"/>
      <w:r w:rsidRPr="0011357F">
        <w:rPr>
          <w:sz w:val="24"/>
          <w:szCs w:val="24"/>
        </w:rPr>
        <w:t>The committee received the following update:</w:t>
      </w:r>
    </w:p>
    <w:p w14:paraId="08F79CEC" w14:textId="18FE5420" w:rsidR="00821D20" w:rsidRDefault="00716448" w:rsidP="00E377ED">
      <w:pPr>
        <w:pStyle w:val="ListParagraph"/>
        <w:numPr>
          <w:ilvl w:val="0"/>
          <w:numId w:val="11"/>
        </w:numPr>
        <w:spacing w:after="120" w:line="300" w:lineRule="atLeast"/>
      </w:pPr>
      <w:bookmarkStart w:id="4" w:name="_Hlk194927330"/>
      <w:bookmarkStart w:id="5" w:name="_Hlk149651411"/>
      <w:bookmarkStart w:id="6" w:name="_Hlk121326077"/>
      <w:bookmarkEnd w:id="3"/>
      <w:r w:rsidRPr="007633CF">
        <w:rPr>
          <w:b/>
          <w:bCs/>
        </w:rPr>
        <w:t xml:space="preserve">New Facilities Services </w:t>
      </w:r>
      <w:r w:rsidR="000B7CA5" w:rsidRPr="007633CF">
        <w:rPr>
          <w:b/>
          <w:bCs/>
        </w:rPr>
        <w:t>Principal Manager</w:t>
      </w:r>
      <w:r w:rsidRPr="007633CF">
        <w:rPr>
          <w:b/>
          <w:bCs/>
        </w:rPr>
        <w:t xml:space="preserve"> Announced</w:t>
      </w:r>
      <w:bookmarkStart w:id="7" w:name="_Hlk152850125"/>
      <w:bookmarkStart w:id="8" w:name="_Hlk144383178"/>
      <w:bookmarkEnd w:id="4"/>
    </w:p>
    <w:p w14:paraId="0CDEB949" w14:textId="3EB35ADA" w:rsidR="001B238D" w:rsidRPr="00E377ED" w:rsidRDefault="00821D20" w:rsidP="00E377ED">
      <w:pPr>
        <w:pStyle w:val="ListParagraph"/>
        <w:rPr>
          <w:highlight w:val="yellow"/>
        </w:rPr>
      </w:pPr>
      <w:r w:rsidRPr="00821D20">
        <w:t>Ms. Peggy Symons was announced as the new Principal Manager of Judicial Council Facilities Services’ Project Management Unit.</w:t>
      </w:r>
    </w:p>
    <w:p w14:paraId="71EEA6D8" w14:textId="73AC74A8" w:rsidR="00494269" w:rsidRPr="00A47D2C" w:rsidRDefault="00F55F9B" w:rsidP="00D54C96">
      <w:pPr>
        <w:keepNext/>
        <w:pBdr>
          <w:top w:val="single" w:sz="4" w:space="1" w:color="auto"/>
          <w:bottom w:val="single" w:sz="4" w:space="1" w:color="auto"/>
        </w:pBdr>
        <w:spacing w:before="360" w:after="120" w:line="300" w:lineRule="atLeast"/>
        <w:rPr>
          <w:rFonts w:ascii="Arial" w:hAnsi="Arial" w:cs="Arial"/>
          <w:b/>
          <w:smallCaps/>
          <w:spacing w:val="60"/>
          <w:sz w:val="20"/>
        </w:rPr>
      </w:pPr>
      <w:bookmarkStart w:id="9" w:name="_Hlk69726554"/>
      <w:bookmarkEnd w:id="5"/>
      <w:bookmarkEnd w:id="6"/>
      <w:bookmarkEnd w:id="7"/>
      <w:bookmarkEnd w:id="8"/>
      <w:r w:rsidRPr="00A47D2C">
        <w:rPr>
          <w:rFonts w:ascii="Arial" w:hAnsi="Arial" w:cs="Arial"/>
          <w:b/>
          <w:smallCaps/>
          <w:spacing w:val="60"/>
          <w:sz w:val="20"/>
        </w:rPr>
        <w:t xml:space="preserve">Open Session - </w:t>
      </w:r>
      <w:r w:rsidR="00EC2911" w:rsidRPr="00A47D2C">
        <w:rPr>
          <w:rFonts w:ascii="Arial" w:hAnsi="Arial" w:cs="Arial"/>
          <w:b/>
          <w:smallCaps/>
          <w:spacing w:val="60"/>
          <w:sz w:val="20"/>
        </w:rPr>
        <w:t>Action</w:t>
      </w:r>
      <w:r w:rsidR="00D93B48" w:rsidRPr="00A47D2C">
        <w:rPr>
          <w:rFonts w:ascii="Arial" w:hAnsi="Arial" w:cs="Arial"/>
          <w:b/>
          <w:smallCaps/>
          <w:spacing w:val="60"/>
          <w:sz w:val="20"/>
        </w:rPr>
        <w:t xml:space="preserve"> Items </w:t>
      </w:r>
      <w:r w:rsidR="00494269" w:rsidRPr="00A47D2C">
        <w:rPr>
          <w:rFonts w:ascii="Arial" w:hAnsi="Arial" w:cs="Arial"/>
          <w:b/>
          <w:smallCaps/>
          <w:spacing w:val="60"/>
          <w:sz w:val="20"/>
        </w:rPr>
        <w:t xml:space="preserve">(Items </w:t>
      </w:r>
      <w:r w:rsidR="00691291" w:rsidRPr="00FF4DA9">
        <w:rPr>
          <w:rFonts w:ascii="Arial" w:hAnsi="Arial" w:cs="Arial"/>
          <w:b/>
          <w:smallCaps/>
          <w:spacing w:val="60"/>
          <w:sz w:val="20"/>
        </w:rPr>
        <w:t>1</w:t>
      </w:r>
      <w:r w:rsidR="00680F99" w:rsidRPr="00FF4DA9">
        <w:rPr>
          <w:rFonts w:ascii="Arial" w:hAnsi="Arial" w:cs="Arial"/>
          <w:b/>
          <w:smallCaps/>
          <w:spacing w:val="60"/>
          <w:sz w:val="20"/>
        </w:rPr>
        <w:t>–</w:t>
      </w:r>
      <w:r w:rsidR="00E97B02">
        <w:rPr>
          <w:rFonts w:ascii="Arial" w:hAnsi="Arial" w:cs="Arial"/>
          <w:b/>
          <w:smallCaps/>
          <w:spacing w:val="60"/>
          <w:sz w:val="20"/>
        </w:rPr>
        <w:t>7</w:t>
      </w:r>
      <w:r w:rsidR="00494269" w:rsidRPr="00FF4DA9">
        <w:rPr>
          <w:rFonts w:ascii="Arial" w:hAnsi="Arial" w:cs="Arial"/>
          <w:b/>
          <w:smallCaps/>
          <w:spacing w:val="60"/>
          <w:sz w:val="20"/>
        </w:rPr>
        <w:t>)</w:t>
      </w:r>
      <w:bookmarkEnd w:id="9"/>
    </w:p>
    <w:p w14:paraId="52F64C57" w14:textId="0A6A802D" w:rsidR="003251E6" w:rsidRPr="00DA095F" w:rsidRDefault="003251E6" w:rsidP="00E97B02">
      <w:pPr>
        <w:spacing w:before="320" w:after="80" w:line="300" w:lineRule="atLeast"/>
        <w:rPr>
          <w:rFonts w:ascii="Arial" w:hAnsi="Arial" w:cs="Arial"/>
          <w:b/>
          <w:bCs/>
          <w:iCs/>
          <w:sz w:val="22"/>
          <w:szCs w:val="22"/>
        </w:rPr>
      </w:pPr>
      <w:r w:rsidRPr="00321100">
        <w:rPr>
          <w:rFonts w:ascii="Arial" w:hAnsi="Arial" w:cs="Arial"/>
          <w:b/>
          <w:bCs/>
          <w:iCs/>
          <w:sz w:val="22"/>
          <w:szCs w:val="22"/>
        </w:rPr>
        <w:t xml:space="preserve">Action Item </w:t>
      </w:r>
      <w:r w:rsidR="001F5EB1">
        <w:rPr>
          <w:rFonts w:ascii="Arial" w:hAnsi="Arial" w:cs="Arial"/>
          <w:b/>
          <w:bCs/>
          <w:iCs/>
          <w:sz w:val="22"/>
          <w:szCs w:val="22"/>
        </w:rPr>
        <w:t>1</w:t>
      </w:r>
      <w:r w:rsidRPr="00321100">
        <w:rPr>
          <w:rFonts w:ascii="Arial" w:hAnsi="Arial" w:cs="Arial"/>
          <w:b/>
          <w:bCs/>
          <w:iCs/>
          <w:sz w:val="22"/>
          <w:szCs w:val="22"/>
        </w:rPr>
        <w:t xml:space="preserve"> – List A – Emergency Facility</w:t>
      </w:r>
      <w:r w:rsidRPr="00440EF7">
        <w:rPr>
          <w:rFonts w:ascii="Arial" w:hAnsi="Arial" w:cs="Arial"/>
          <w:b/>
          <w:bCs/>
          <w:iCs/>
          <w:sz w:val="22"/>
          <w:szCs w:val="22"/>
        </w:rPr>
        <w:t xml:space="preserve"> Modification Funding (Priority 1)</w:t>
      </w:r>
    </w:p>
    <w:p w14:paraId="4DDB9480" w14:textId="7042EC1F" w:rsidR="003251E6" w:rsidRDefault="003251E6" w:rsidP="003251E6">
      <w:pPr>
        <w:pStyle w:val="BodyText1"/>
        <w:spacing w:before="60" w:after="0"/>
        <w:rPr>
          <w:bCs/>
          <w:iCs/>
          <w:sz w:val="24"/>
          <w:szCs w:val="24"/>
        </w:rPr>
      </w:pPr>
      <w:r w:rsidRPr="00DB2432">
        <w:rPr>
          <w:bCs/>
          <w:iCs/>
          <w:sz w:val="24"/>
          <w:szCs w:val="24"/>
        </w:rPr>
        <w:t xml:space="preserve">The committee approved </w:t>
      </w:r>
      <w:r w:rsidR="001F5EB1">
        <w:rPr>
          <w:bCs/>
          <w:iCs/>
          <w:sz w:val="24"/>
          <w:szCs w:val="24"/>
        </w:rPr>
        <w:t>144</w:t>
      </w:r>
      <w:r w:rsidRPr="00BE12CF">
        <w:rPr>
          <w:bCs/>
          <w:iCs/>
          <w:sz w:val="24"/>
          <w:szCs w:val="24"/>
        </w:rPr>
        <w:t xml:space="preserve"> projects for a total of $</w:t>
      </w:r>
      <w:r w:rsidR="001F5EB1">
        <w:rPr>
          <w:bCs/>
          <w:iCs/>
          <w:sz w:val="24"/>
          <w:szCs w:val="24"/>
        </w:rPr>
        <w:t>3,047,337</w:t>
      </w:r>
      <w:r w:rsidRPr="00BE12CF">
        <w:rPr>
          <w:bCs/>
          <w:iCs/>
          <w:sz w:val="24"/>
          <w:szCs w:val="24"/>
        </w:rPr>
        <w:t xml:space="preserve"> to be paid from </w:t>
      </w:r>
      <w:r w:rsidR="001355DD">
        <w:rPr>
          <w:bCs/>
          <w:iCs/>
          <w:sz w:val="24"/>
          <w:szCs w:val="24"/>
        </w:rPr>
        <w:t>Facility Modifications (</w:t>
      </w:r>
      <w:r w:rsidR="00FC3966">
        <w:rPr>
          <w:sz w:val="24"/>
          <w:szCs w:val="24"/>
        </w:rPr>
        <w:t>FM</w:t>
      </w:r>
      <w:r w:rsidR="001355DD">
        <w:rPr>
          <w:sz w:val="24"/>
          <w:szCs w:val="24"/>
        </w:rPr>
        <w:t>)</w:t>
      </w:r>
      <w:r w:rsidRPr="003E238B">
        <w:rPr>
          <w:sz w:val="24"/>
          <w:szCs w:val="24"/>
        </w:rPr>
        <w:t xml:space="preserve"> </w:t>
      </w:r>
      <w:r w:rsidRPr="00580405">
        <w:rPr>
          <w:bCs/>
          <w:iCs/>
          <w:sz w:val="24"/>
          <w:szCs w:val="24"/>
        </w:rPr>
        <w:t>pr</w:t>
      </w:r>
      <w:r w:rsidRPr="00BE12CF">
        <w:rPr>
          <w:bCs/>
          <w:iCs/>
          <w:sz w:val="24"/>
          <w:szCs w:val="24"/>
        </w:rPr>
        <w:t>ogram funds previously encumbered for Priority 1 projects</w:t>
      </w:r>
      <w:r w:rsidRPr="00AD589D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  <w:r w:rsidR="00464C8D">
        <w:rPr>
          <w:bCs/>
          <w:iCs/>
          <w:sz w:val="24"/>
          <w:szCs w:val="24"/>
        </w:rPr>
        <w:t>Also, th</w:t>
      </w:r>
      <w:r w:rsidR="00E64B48">
        <w:rPr>
          <w:bCs/>
          <w:iCs/>
          <w:sz w:val="24"/>
          <w:szCs w:val="24"/>
        </w:rPr>
        <w:t xml:space="preserve">e committee requested a </w:t>
      </w:r>
      <w:r w:rsidR="005D04A2">
        <w:rPr>
          <w:bCs/>
          <w:iCs/>
          <w:sz w:val="24"/>
          <w:szCs w:val="24"/>
        </w:rPr>
        <w:t>10</w:t>
      </w:r>
      <w:r w:rsidR="00E64B48">
        <w:rPr>
          <w:bCs/>
          <w:iCs/>
          <w:sz w:val="24"/>
          <w:szCs w:val="24"/>
        </w:rPr>
        <w:t>-year summary report on vandalism-</w:t>
      </w:r>
      <w:r w:rsidR="00316025">
        <w:rPr>
          <w:bCs/>
          <w:iCs/>
          <w:sz w:val="24"/>
          <w:szCs w:val="24"/>
        </w:rPr>
        <w:t>related projects.</w:t>
      </w:r>
    </w:p>
    <w:p w14:paraId="54974E11" w14:textId="4B45727B" w:rsidR="00B91A68" w:rsidRDefault="003251E6" w:rsidP="003251E6">
      <w:pPr>
        <w:pStyle w:val="BodyText1"/>
        <w:spacing w:before="60" w:after="0"/>
        <w:rPr>
          <w:bCs/>
          <w:i/>
          <w:sz w:val="24"/>
          <w:szCs w:val="24"/>
        </w:rPr>
      </w:pPr>
      <w:r w:rsidRPr="00E36220">
        <w:rPr>
          <w:bCs/>
          <w:i/>
          <w:iCs/>
          <w:sz w:val="24"/>
          <w:szCs w:val="24"/>
        </w:rPr>
        <w:t>(</w:t>
      </w:r>
      <w:r w:rsidRPr="000237F0">
        <w:rPr>
          <w:bCs/>
          <w:i/>
          <w:iCs/>
          <w:sz w:val="24"/>
          <w:szCs w:val="24"/>
        </w:rPr>
        <w:t>Motion:</w:t>
      </w:r>
      <w:r w:rsidRPr="000237F0">
        <w:rPr>
          <w:bCs/>
          <w:i/>
          <w:sz w:val="24"/>
          <w:szCs w:val="18"/>
        </w:rPr>
        <w:t> </w:t>
      </w:r>
      <w:r w:rsidR="000237F0" w:rsidRPr="000237F0">
        <w:rPr>
          <w:bCs/>
          <w:i/>
          <w:sz w:val="24"/>
          <w:szCs w:val="24"/>
        </w:rPr>
        <w:t>Rockwell</w:t>
      </w:r>
      <w:r w:rsidRPr="000237F0">
        <w:rPr>
          <w:bCs/>
          <w:i/>
          <w:sz w:val="24"/>
          <w:szCs w:val="24"/>
        </w:rPr>
        <w:t>; Second:</w:t>
      </w:r>
      <w:r w:rsidR="00584467" w:rsidRPr="000237F0">
        <w:rPr>
          <w:bCs/>
          <w:i/>
          <w:sz w:val="24"/>
          <w:szCs w:val="24"/>
        </w:rPr>
        <w:t xml:space="preserve"> </w:t>
      </w:r>
      <w:r w:rsidR="000237F0" w:rsidRPr="000237F0">
        <w:rPr>
          <w:bCs/>
          <w:i/>
          <w:sz w:val="24"/>
          <w:szCs w:val="24"/>
        </w:rPr>
        <w:t>Highberger</w:t>
      </w:r>
      <w:r w:rsidRPr="00946252">
        <w:rPr>
          <w:bCs/>
          <w:i/>
          <w:sz w:val="24"/>
          <w:szCs w:val="24"/>
        </w:rPr>
        <w:t>)</w:t>
      </w:r>
    </w:p>
    <w:p w14:paraId="61FF96A4" w14:textId="28507719" w:rsidR="00B426D5" w:rsidRPr="00DD1641" w:rsidRDefault="00B426D5" w:rsidP="00B426D5">
      <w:pPr>
        <w:pStyle w:val="BodyText1"/>
        <w:keepNext/>
        <w:spacing w:before="400" w:after="80"/>
        <w:rPr>
          <w:rFonts w:ascii="Arial" w:hAnsi="Arial" w:cs="Arial"/>
          <w:b/>
          <w:sz w:val="22"/>
          <w:szCs w:val="22"/>
        </w:rPr>
      </w:pPr>
      <w:r w:rsidRPr="00AD589D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Action Item </w:t>
      </w:r>
      <w:r w:rsidR="00F9529C">
        <w:rPr>
          <w:rFonts w:ascii="Arial" w:hAnsi="Arial" w:cs="Arial"/>
          <w:b/>
          <w:bCs/>
          <w:iCs/>
          <w:sz w:val="22"/>
          <w:szCs w:val="22"/>
        </w:rPr>
        <w:t>2</w:t>
      </w:r>
      <w:r w:rsidRPr="00AD58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Pr="00AD589D">
        <w:rPr>
          <w:rFonts w:ascii="Arial" w:hAnsi="Arial" w:cs="Arial"/>
          <w:b/>
          <w:sz w:val="22"/>
          <w:szCs w:val="22"/>
        </w:rPr>
        <w:t xml:space="preserve">List B – </w:t>
      </w:r>
      <w:r w:rsidRPr="00AD589D">
        <w:rPr>
          <w:rFonts w:ascii="Arial" w:hAnsi="Arial" w:cs="Arial"/>
          <w:b/>
          <w:bCs/>
          <w:iCs/>
          <w:sz w:val="22"/>
          <w:szCs w:val="22"/>
        </w:rPr>
        <w:t>Facility Modifications Under $100K (Priority 2)</w:t>
      </w:r>
      <w:r w:rsidRPr="00DD1641">
        <w:rPr>
          <w:rFonts w:ascii="Arial" w:hAnsi="Arial" w:cs="Arial"/>
          <w:b/>
          <w:sz w:val="22"/>
          <w:szCs w:val="22"/>
        </w:rPr>
        <w:t xml:space="preserve"> </w:t>
      </w:r>
    </w:p>
    <w:p w14:paraId="2542ECB1" w14:textId="255487DE" w:rsidR="00B426D5" w:rsidRPr="00EA1BB9" w:rsidRDefault="00B426D5" w:rsidP="00221F68">
      <w:pPr>
        <w:pStyle w:val="Default"/>
        <w:keepNext/>
        <w:spacing w:before="60" w:line="300" w:lineRule="atLeast"/>
        <w:rPr>
          <w:bCs/>
          <w:iCs/>
        </w:rPr>
      </w:pPr>
      <w:r w:rsidRPr="00104AD3">
        <w:rPr>
          <w:bCs/>
          <w:iCs/>
        </w:rPr>
        <w:t xml:space="preserve">The committee approved </w:t>
      </w:r>
      <w:r w:rsidR="008856BC" w:rsidRPr="008856BC">
        <w:rPr>
          <w:bCs/>
          <w:iCs/>
        </w:rPr>
        <w:t>1</w:t>
      </w:r>
      <w:r w:rsidR="00F9529C">
        <w:rPr>
          <w:bCs/>
          <w:iCs/>
        </w:rPr>
        <w:t>46</w:t>
      </w:r>
      <w:r w:rsidRPr="00BE12CF">
        <w:rPr>
          <w:bCs/>
          <w:iCs/>
        </w:rPr>
        <w:t xml:space="preserve"> projects for a total of $</w:t>
      </w:r>
      <w:r w:rsidR="00F9529C">
        <w:rPr>
          <w:bCs/>
          <w:iCs/>
        </w:rPr>
        <w:t>1,873,755</w:t>
      </w:r>
      <w:r w:rsidR="00C9628D">
        <w:rPr>
          <w:bCs/>
          <w:iCs/>
        </w:rPr>
        <w:t xml:space="preserve"> </w:t>
      </w:r>
      <w:r w:rsidRPr="00BE12CF">
        <w:rPr>
          <w:bCs/>
          <w:iCs/>
        </w:rPr>
        <w:t xml:space="preserve">to be paid from </w:t>
      </w:r>
      <w:r w:rsidRPr="00DA09EC">
        <w:t>FM</w:t>
      </w:r>
      <w:r w:rsidRPr="00BE12CF" w:rsidDel="00B575F9">
        <w:rPr>
          <w:bCs/>
          <w:iCs/>
        </w:rPr>
        <w:t xml:space="preserve"> </w:t>
      </w:r>
      <w:r w:rsidRPr="00BE12CF">
        <w:rPr>
          <w:bCs/>
          <w:iCs/>
        </w:rPr>
        <w:t xml:space="preserve">program funds </w:t>
      </w:r>
      <w:r w:rsidRPr="00EA1BB9">
        <w:rPr>
          <w:bCs/>
          <w:iCs/>
        </w:rPr>
        <w:t xml:space="preserve">previously encumbered for Priority 2 projects under $100K. </w:t>
      </w:r>
    </w:p>
    <w:p w14:paraId="7D632B43" w14:textId="18739E66" w:rsidR="00B426D5" w:rsidRDefault="00B426D5" w:rsidP="00B426D5">
      <w:pPr>
        <w:pStyle w:val="BodyText1"/>
        <w:spacing w:before="60" w:after="0"/>
        <w:rPr>
          <w:bCs/>
          <w:i/>
          <w:iCs/>
          <w:sz w:val="24"/>
          <w:szCs w:val="24"/>
        </w:rPr>
      </w:pPr>
      <w:r w:rsidRPr="00C747D8">
        <w:rPr>
          <w:bCs/>
          <w:i/>
          <w:iCs/>
          <w:sz w:val="24"/>
          <w:szCs w:val="24"/>
        </w:rPr>
        <w:t xml:space="preserve">(Motion: </w:t>
      </w:r>
      <w:r w:rsidR="001002F7" w:rsidRPr="001002F7">
        <w:rPr>
          <w:bCs/>
          <w:i/>
          <w:iCs/>
          <w:sz w:val="24"/>
          <w:szCs w:val="24"/>
        </w:rPr>
        <w:t>Yamasaki</w:t>
      </w:r>
      <w:r w:rsidRPr="001002F7">
        <w:rPr>
          <w:bCs/>
          <w:i/>
          <w:iCs/>
          <w:sz w:val="24"/>
          <w:szCs w:val="24"/>
        </w:rPr>
        <w:t xml:space="preserve">; Second: </w:t>
      </w:r>
      <w:r w:rsidR="001002F7" w:rsidRPr="001002F7">
        <w:rPr>
          <w:bCs/>
          <w:i/>
          <w:iCs/>
          <w:sz w:val="24"/>
          <w:szCs w:val="24"/>
        </w:rPr>
        <w:t>Orr</w:t>
      </w:r>
      <w:r w:rsidRPr="001002F7">
        <w:rPr>
          <w:bCs/>
          <w:i/>
          <w:iCs/>
          <w:sz w:val="24"/>
          <w:szCs w:val="24"/>
        </w:rPr>
        <w:t>)</w:t>
      </w:r>
    </w:p>
    <w:p w14:paraId="57F9D1B9" w14:textId="03166E9B" w:rsidR="00B65C8C" w:rsidRPr="00DD1641" w:rsidRDefault="00B65C8C" w:rsidP="00280CB8">
      <w:pPr>
        <w:pStyle w:val="BodyText1"/>
        <w:keepNext/>
        <w:spacing w:before="400" w:after="80"/>
        <w:rPr>
          <w:rFonts w:ascii="Arial" w:hAnsi="Arial" w:cs="Arial"/>
          <w:b/>
          <w:sz w:val="22"/>
          <w:szCs w:val="22"/>
        </w:rPr>
      </w:pPr>
      <w:bookmarkStart w:id="10" w:name="_Hlk9257632"/>
      <w:bookmarkStart w:id="11" w:name="_Hlk49770193"/>
      <w:r w:rsidRPr="00AD589D">
        <w:rPr>
          <w:rFonts w:ascii="Arial" w:hAnsi="Arial" w:cs="Arial"/>
          <w:b/>
          <w:bCs/>
          <w:iCs/>
          <w:sz w:val="22"/>
          <w:szCs w:val="22"/>
        </w:rPr>
        <w:t xml:space="preserve">Action Item </w:t>
      </w:r>
      <w:r w:rsidR="00F30C04">
        <w:rPr>
          <w:rFonts w:ascii="Arial" w:hAnsi="Arial" w:cs="Arial"/>
          <w:b/>
          <w:bCs/>
          <w:iCs/>
          <w:sz w:val="22"/>
          <w:szCs w:val="22"/>
        </w:rPr>
        <w:t>3</w:t>
      </w:r>
      <w:r w:rsidRPr="00AD58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Pr="00AD589D">
        <w:rPr>
          <w:rFonts w:ascii="Arial" w:hAnsi="Arial" w:cs="Arial"/>
          <w:b/>
          <w:sz w:val="22"/>
          <w:szCs w:val="22"/>
        </w:rPr>
        <w:t xml:space="preserve">List </w:t>
      </w:r>
      <w:r>
        <w:rPr>
          <w:rFonts w:ascii="Arial" w:hAnsi="Arial" w:cs="Arial"/>
          <w:b/>
          <w:sz w:val="22"/>
          <w:szCs w:val="22"/>
        </w:rPr>
        <w:t>C</w:t>
      </w:r>
      <w:r w:rsidRPr="00AD589D">
        <w:rPr>
          <w:rFonts w:ascii="Arial" w:hAnsi="Arial" w:cs="Arial"/>
          <w:b/>
          <w:sz w:val="22"/>
          <w:szCs w:val="22"/>
        </w:rPr>
        <w:t xml:space="preserve"> – </w:t>
      </w:r>
      <w:r w:rsidRPr="00B65C8C">
        <w:rPr>
          <w:rFonts w:ascii="Arial" w:hAnsi="Arial" w:cs="Arial"/>
          <w:b/>
          <w:bCs/>
          <w:iCs/>
          <w:sz w:val="22"/>
          <w:szCs w:val="22"/>
        </w:rPr>
        <w:t>Facility Modification Cost Increases Over $50K</w:t>
      </w:r>
      <w:r w:rsidRPr="00AD589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D1641">
        <w:rPr>
          <w:rFonts w:ascii="Arial" w:hAnsi="Arial" w:cs="Arial"/>
          <w:b/>
          <w:sz w:val="22"/>
          <w:szCs w:val="22"/>
        </w:rPr>
        <w:t xml:space="preserve"> </w:t>
      </w:r>
    </w:p>
    <w:p w14:paraId="25EF9E05" w14:textId="27BCC41C" w:rsidR="00B65C8C" w:rsidRDefault="00B65C8C" w:rsidP="00B65C8C">
      <w:pPr>
        <w:pStyle w:val="Default"/>
        <w:spacing w:before="60" w:line="300" w:lineRule="atLeast"/>
        <w:rPr>
          <w:bCs/>
          <w:iCs/>
        </w:rPr>
      </w:pPr>
      <w:r w:rsidRPr="00104AD3">
        <w:rPr>
          <w:bCs/>
          <w:iCs/>
        </w:rPr>
        <w:t xml:space="preserve">The committee approved </w:t>
      </w:r>
      <w:r w:rsidR="00BE12CF" w:rsidRPr="00BE12CF">
        <w:rPr>
          <w:bCs/>
          <w:iCs/>
        </w:rPr>
        <w:t>cost increase</w:t>
      </w:r>
      <w:r w:rsidR="007820E9">
        <w:rPr>
          <w:bCs/>
          <w:iCs/>
        </w:rPr>
        <w:t>s</w:t>
      </w:r>
      <w:r w:rsidR="00BE12CF" w:rsidRPr="00BE12CF">
        <w:rPr>
          <w:bCs/>
          <w:iCs/>
        </w:rPr>
        <w:t xml:space="preserve"> over $50K for </w:t>
      </w:r>
      <w:r w:rsidR="00F30C04">
        <w:rPr>
          <w:bCs/>
          <w:iCs/>
        </w:rPr>
        <w:t>four</w:t>
      </w:r>
      <w:r w:rsidR="00B12AD5">
        <w:rPr>
          <w:bCs/>
          <w:iCs/>
        </w:rPr>
        <w:t xml:space="preserve"> </w:t>
      </w:r>
      <w:r w:rsidR="00BE12CF" w:rsidRPr="00BE12CF">
        <w:rPr>
          <w:bCs/>
          <w:iCs/>
        </w:rPr>
        <w:t>project</w:t>
      </w:r>
      <w:r w:rsidR="004944E6">
        <w:rPr>
          <w:bCs/>
          <w:iCs/>
        </w:rPr>
        <w:t>s</w:t>
      </w:r>
      <w:r w:rsidR="00836C19">
        <w:rPr>
          <w:bCs/>
          <w:iCs/>
        </w:rPr>
        <w:t xml:space="preserve"> </w:t>
      </w:r>
      <w:r w:rsidR="00426E36">
        <w:rPr>
          <w:bCs/>
          <w:iCs/>
        </w:rPr>
        <w:t xml:space="preserve">for </w:t>
      </w:r>
      <w:r w:rsidR="00D2748E">
        <w:rPr>
          <w:bCs/>
          <w:iCs/>
        </w:rPr>
        <w:t xml:space="preserve">a total </w:t>
      </w:r>
      <w:r w:rsidR="00426E36" w:rsidRPr="00BE12CF">
        <w:rPr>
          <w:bCs/>
          <w:iCs/>
        </w:rPr>
        <w:t>of $</w:t>
      </w:r>
      <w:r w:rsidR="00B12AD5">
        <w:rPr>
          <w:bCs/>
          <w:iCs/>
        </w:rPr>
        <w:t>832,314</w:t>
      </w:r>
      <w:r w:rsidR="00DD3F7C">
        <w:rPr>
          <w:bCs/>
          <w:iCs/>
        </w:rPr>
        <w:t xml:space="preserve"> </w:t>
      </w:r>
      <w:r w:rsidR="00BE12CF" w:rsidRPr="00BE12CF">
        <w:rPr>
          <w:bCs/>
          <w:iCs/>
        </w:rPr>
        <w:t xml:space="preserve">to </w:t>
      </w:r>
      <w:r w:rsidR="00426E36">
        <w:rPr>
          <w:bCs/>
          <w:iCs/>
        </w:rPr>
        <w:t xml:space="preserve">be paid from </w:t>
      </w:r>
      <w:r w:rsidR="002E7B54" w:rsidRPr="00DA09EC">
        <w:t>FM</w:t>
      </w:r>
      <w:r w:rsidR="002E7B54" w:rsidRPr="00BE12CF" w:rsidDel="002E7B54">
        <w:rPr>
          <w:bCs/>
          <w:iCs/>
        </w:rPr>
        <w:t xml:space="preserve"> </w:t>
      </w:r>
      <w:r w:rsidR="00BE12CF" w:rsidRPr="00BE12CF">
        <w:rPr>
          <w:bCs/>
          <w:iCs/>
        </w:rPr>
        <w:t xml:space="preserve">program </w:t>
      </w:r>
      <w:r w:rsidR="00426E36">
        <w:rPr>
          <w:bCs/>
          <w:iCs/>
        </w:rPr>
        <w:t>funds</w:t>
      </w:r>
      <w:r w:rsidRPr="00FA0C63">
        <w:rPr>
          <w:bCs/>
          <w:iCs/>
        </w:rPr>
        <w:t xml:space="preserve">. </w:t>
      </w:r>
    </w:p>
    <w:p w14:paraId="0116EF2D" w14:textId="4D0D2B52" w:rsidR="00B65C8C" w:rsidRPr="00836C19" w:rsidRDefault="00B65C8C" w:rsidP="00B65C8C">
      <w:pPr>
        <w:pStyle w:val="Default"/>
        <w:spacing w:before="60" w:line="300" w:lineRule="atLeast"/>
        <w:rPr>
          <w:bCs/>
          <w:i/>
        </w:rPr>
      </w:pPr>
      <w:r w:rsidRPr="0046706C">
        <w:rPr>
          <w:bCs/>
          <w:i/>
        </w:rPr>
        <w:t>(</w:t>
      </w:r>
      <w:r w:rsidRPr="0053727B">
        <w:rPr>
          <w:bCs/>
          <w:i/>
        </w:rPr>
        <w:t>Motion</w:t>
      </w:r>
      <w:r w:rsidRPr="00D96428">
        <w:rPr>
          <w:bCs/>
          <w:i/>
        </w:rPr>
        <w:t xml:space="preserve">: </w:t>
      </w:r>
      <w:r w:rsidR="00D96428" w:rsidRPr="00D96428">
        <w:rPr>
          <w:bCs/>
          <w:i/>
        </w:rPr>
        <w:t>Vallarta</w:t>
      </w:r>
      <w:r w:rsidRPr="00D96428">
        <w:rPr>
          <w:bCs/>
          <w:i/>
        </w:rPr>
        <w:t xml:space="preserve">; Second: </w:t>
      </w:r>
      <w:r w:rsidR="00CE66BA" w:rsidRPr="00D96428">
        <w:rPr>
          <w:bCs/>
          <w:i/>
        </w:rPr>
        <w:t>Romero</w:t>
      </w:r>
      <w:r w:rsidRPr="00836C19">
        <w:rPr>
          <w:bCs/>
          <w:i/>
        </w:rPr>
        <w:t>)</w:t>
      </w:r>
    </w:p>
    <w:p w14:paraId="34FE5703" w14:textId="12E2E89B" w:rsidR="002D2C39" w:rsidRPr="00472044" w:rsidRDefault="0053066E" w:rsidP="00E041F5">
      <w:pPr>
        <w:pStyle w:val="BodyText1"/>
        <w:spacing w:before="400" w:after="80"/>
        <w:rPr>
          <w:rFonts w:ascii="Arial" w:hAnsi="Arial" w:cs="Arial"/>
          <w:b/>
          <w:bCs/>
          <w:iCs/>
          <w:sz w:val="22"/>
          <w:szCs w:val="22"/>
        </w:rPr>
      </w:pPr>
      <w:bookmarkStart w:id="12" w:name="_Hlk40428536"/>
      <w:bookmarkStart w:id="13" w:name="_Hlk72323293"/>
      <w:bookmarkStart w:id="14" w:name="_Hlk132014311"/>
      <w:bookmarkEnd w:id="10"/>
      <w:bookmarkEnd w:id="11"/>
      <w:r w:rsidRPr="00836C19">
        <w:rPr>
          <w:rFonts w:ascii="Arial" w:hAnsi="Arial" w:cs="Arial"/>
          <w:b/>
          <w:bCs/>
          <w:iCs/>
          <w:sz w:val="22"/>
          <w:szCs w:val="22"/>
        </w:rPr>
        <w:t>A</w:t>
      </w:r>
      <w:r w:rsidR="002D2C39" w:rsidRPr="00836C19">
        <w:rPr>
          <w:rFonts w:ascii="Arial" w:hAnsi="Arial" w:cs="Arial"/>
          <w:b/>
          <w:bCs/>
          <w:iCs/>
          <w:sz w:val="22"/>
          <w:szCs w:val="22"/>
        </w:rPr>
        <w:t xml:space="preserve">ction Item </w:t>
      </w:r>
      <w:r w:rsidR="003D3A87">
        <w:rPr>
          <w:rFonts w:ascii="Arial" w:hAnsi="Arial" w:cs="Arial"/>
          <w:b/>
          <w:bCs/>
          <w:iCs/>
          <w:sz w:val="22"/>
          <w:szCs w:val="22"/>
        </w:rPr>
        <w:t>4</w:t>
      </w:r>
      <w:r w:rsidR="00D8719A" w:rsidRPr="00836C1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D2C39" w:rsidRPr="00836C19">
        <w:rPr>
          <w:rFonts w:ascii="Arial" w:hAnsi="Arial" w:cs="Arial"/>
          <w:b/>
          <w:bCs/>
          <w:iCs/>
          <w:sz w:val="22"/>
          <w:szCs w:val="22"/>
        </w:rPr>
        <w:t>–</w:t>
      </w:r>
      <w:r w:rsidR="001F45B9" w:rsidRPr="00836C19">
        <w:rPr>
          <w:rFonts w:ascii="Arial" w:hAnsi="Arial" w:cs="Arial"/>
          <w:b/>
          <w:bCs/>
          <w:iCs/>
          <w:sz w:val="22"/>
          <w:szCs w:val="22"/>
        </w:rPr>
        <w:t xml:space="preserve"> List D – Facility M</w:t>
      </w:r>
      <w:r w:rsidR="001F45B9" w:rsidRPr="009157D7">
        <w:rPr>
          <w:rFonts w:ascii="Arial" w:hAnsi="Arial" w:cs="Arial"/>
          <w:b/>
          <w:bCs/>
          <w:iCs/>
          <w:sz w:val="22"/>
          <w:szCs w:val="22"/>
        </w:rPr>
        <w:t>odifications Over $100K (Priority 2)</w:t>
      </w:r>
      <w:r w:rsidR="001F45B9" w:rsidRPr="00476D02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DC6B8E8" w14:textId="178BAB1B" w:rsidR="00404E88" w:rsidRDefault="008C5BAB" w:rsidP="009D7035">
      <w:pPr>
        <w:spacing w:before="60" w:line="300" w:lineRule="atLeast"/>
        <w:rPr>
          <w:color w:val="000000" w:themeColor="text1"/>
          <w:sz w:val="24"/>
          <w:szCs w:val="24"/>
        </w:rPr>
      </w:pPr>
      <w:bookmarkStart w:id="15" w:name="_Hlk81216027"/>
      <w:bookmarkEnd w:id="12"/>
      <w:r w:rsidRPr="00DB2432">
        <w:rPr>
          <w:color w:val="000000" w:themeColor="text1"/>
          <w:sz w:val="24"/>
          <w:szCs w:val="24"/>
        </w:rPr>
        <w:t>The committee</w:t>
      </w:r>
      <w:r w:rsidR="0037455E" w:rsidRPr="00DB2432">
        <w:rPr>
          <w:color w:val="000000" w:themeColor="text1"/>
          <w:sz w:val="24"/>
          <w:szCs w:val="24"/>
        </w:rPr>
        <w:t xml:space="preserve"> </w:t>
      </w:r>
      <w:r w:rsidR="008F3E3F">
        <w:rPr>
          <w:color w:val="000000" w:themeColor="text1"/>
          <w:sz w:val="24"/>
          <w:szCs w:val="24"/>
        </w:rPr>
        <w:t>approved</w:t>
      </w:r>
      <w:r w:rsidR="00554B03">
        <w:rPr>
          <w:color w:val="000000" w:themeColor="text1"/>
          <w:sz w:val="24"/>
          <w:szCs w:val="24"/>
        </w:rPr>
        <w:t xml:space="preserve"> </w:t>
      </w:r>
      <w:bookmarkEnd w:id="13"/>
      <w:bookmarkEnd w:id="15"/>
      <w:r w:rsidR="00B12AD5">
        <w:rPr>
          <w:color w:val="000000" w:themeColor="text1"/>
          <w:sz w:val="24"/>
          <w:szCs w:val="24"/>
        </w:rPr>
        <w:t>11</w:t>
      </w:r>
      <w:r w:rsidR="005429CD">
        <w:rPr>
          <w:color w:val="000000" w:themeColor="text1"/>
          <w:sz w:val="24"/>
          <w:szCs w:val="24"/>
        </w:rPr>
        <w:t xml:space="preserve"> </w:t>
      </w:r>
      <w:r w:rsidR="00BE12CF" w:rsidRPr="00BE12CF">
        <w:rPr>
          <w:color w:val="000000" w:themeColor="text1"/>
          <w:sz w:val="24"/>
          <w:szCs w:val="24"/>
        </w:rPr>
        <w:t xml:space="preserve">Priority 2 FMs over $100K for a total cost to the </w:t>
      </w:r>
      <w:r w:rsidR="00731D61" w:rsidRPr="00DA09EC">
        <w:rPr>
          <w:sz w:val="24"/>
          <w:szCs w:val="24"/>
        </w:rPr>
        <w:t>FM</w:t>
      </w:r>
      <w:r w:rsidR="00731D61" w:rsidRPr="00BE12CF" w:rsidDel="002E7B54">
        <w:rPr>
          <w:bCs/>
          <w:iCs/>
        </w:rPr>
        <w:t xml:space="preserve"> </w:t>
      </w:r>
      <w:r w:rsidR="00731D61">
        <w:rPr>
          <w:color w:val="000000" w:themeColor="text1"/>
          <w:sz w:val="24"/>
          <w:szCs w:val="24"/>
        </w:rPr>
        <w:t>p</w:t>
      </w:r>
      <w:r w:rsidR="00BE12CF" w:rsidRPr="00BE12CF">
        <w:rPr>
          <w:color w:val="000000" w:themeColor="text1"/>
          <w:sz w:val="24"/>
          <w:szCs w:val="24"/>
        </w:rPr>
        <w:t>rogram budget of $</w:t>
      </w:r>
      <w:r w:rsidR="003D3A87">
        <w:rPr>
          <w:color w:val="000000" w:themeColor="text1"/>
          <w:sz w:val="24"/>
          <w:szCs w:val="24"/>
        </w:rPr>
        <w:t>6,445,468</w:t>
      </w:r>
      <w:r w:rsidR="003F6EC6" w:rsidRPr="00544DED">
        <w:rPr>
          <w:color w:val="000000" w:themeColor="text1"/>
          <w:sz w:val="24"/>
          <w:szCs w:val="24"/>
        </w:rPr>
        <w:t>.</w:t>
      </w:r>
      <w:r w:rsidR="009D7035" w:rsidRPr="00544DED">
        <w:rPr>
          <w:color w:val="000000" w:themeColor="text1"/>
          <w:sz w:val="24"/>
          <w:szCs w:val="24"/>
        </w:rPr>
        <w:t xml:space="preserve"> </w:t>
      </w:r>
    </w:p>
    <w:p w14:paraId="39A5830E" w14:textId="23DCFA68" w:rsidR="0001566F" w:rsidRPr="00C91E5B" w:rsidRDefault="006F62F5" w:rsidP="009D7035">
      <w:pPr>
        <w:spacing w:before="60" w:line="300" w:lineRule="atLeast"/>
        <w:rPr>
          <w:bCs/>
          <w:i/>
          <w:sz w:val="24"/>
          <w:szCs w:val="24"/>
        </w:rPr>
      </w:pPr>
      <w:r w:rsidRPr="00382C48">
        <w:rPr>
          <w:bCs/>
          <w:i/>
          <w:sz w:val="24"/>
          <w:szCs w:val="24"/>
        </w:rPr>
        <w:t>(</w:t>
      </w:r>
      <w:r w:rsidRPr="00D40F21">
        <w:rPr>
          <w:bCs/>
          <w:i/>
          <w:sz w:val="24"/>
          <w:szCs w:val="24"/>
        </w:rPr>
        <w:t xml:space="preserve">Motion: </w:t>
      </w:r>
      <w:r w:rsidR="00D40F21" w:rsidRPr="00D40F21">
        <w:rPr>
          <w:bCs/>
          <w:i/>
          <w:sz w:val="24"/>
          <w:szCs w:val="24"/>
        </w:rPr>
        <w:t>Yamasaki</w:t>
      </w:r>
      <w:r w:rsidRPr="00D40F21">
        <w:rPr>
          <w:bCs/>
          <w:i/>
          <w:sz w:val="24"/>
          <w:szCs w:val="24"/>
        </w:rPr>
        <w:t xml:space="preserve">; Second: </w:t>
      </w:r>
      <w:r w:rsidR="00D40F21" w:rsidRPr="00D40F21">
        <w:rPr>
          <w:bCs/>
          <w:i/>
          <w:sz w:val="24"/>
          <w:szCs w:val="24"/>
        </w:rPr>
        <w:t>Ellis</w:t>
      </w:r>
      <w:r w:rsidRPr="00D40F21">
        <w:rPr>
          <w:bCs/>
          <w:i/>
          <w:sz w:val="24"/>
          <w:szCs w:val="24"/>
        </w:rPr>
        <w:t>)</w:t>
      </w:r>
      <w:bookmarkEnd w:id="14"/>
      <w:r w:rsidR="001629DD" w:rsidRPr="00C91E5B">
        <w:rPr>
          <w:bCs/>
          <w:i/>
          <w:sz w:val="24"/>
          <w:szCs w:val="24"/>
        </w:rPr>
        <w:t xml:space="preserve"> </w:t>
      </w:r>
    </w:p>
    <w:p w14:paraId="744F466A" w14:textId="4E1B50EE" w:rsidR="00B65C8C" w:rsidRPr="00DA095F" w:rsidRDefault="00B65C8C" w:rsidP="008F6508">
      <w:pPr>
        <w:pStyle w:val="BodyText1"/>
        <w:spacing w:before="400" w:after="80"/>
        <w:rPr>
          <w:rFonts w:ascii="Arial" w:hAnsi="Arial" w:cs="Arial"/>
          <w:b/>
          <w:bCs/>
          <w:iCs/>
          <w:sz w:val="22"/>
          <w:szCs w:val="22"/>
        </w:rPr>
      </w:pPr>
      <w:bookmarkStart w:id="16" w:name="_Hlk182313607"/>
      <w:r w:rsidRPr="00C91E5B">
        <w:rPr>
          <w:rFonts w:ascii="Arial" w:hAnsi="Arial" w:cs="Arial"/>
          <w:b/>
          <w:bCs/>
          <w:iCs/>
          <w:sz w:val="22"/>
          <w:szCs w:val="22"/>
        </w:rPr>
        <w:t xml:space="preserve">Action Item </w:t>
      </w:r>
      <w:r w:rsidR="003D3A87">
        <w:rPr>
          <w:rFonts w:ascii="Arial" w:hAnsi="Arial" w:cs="Arial"/>
          <w:b/>
          <w:bCs/>
          <w:iCs/>
          <w:sz w:val="22"/>
          <w:szCs w:val="22"/>
        </w:rPr>
        <w:t>5</w:t>
      </w:r>
      <w:r w:rsidRPr="00C91E5B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B907E5" w:rsidRPr="00B907E5">
        <w:rPr>
          <w:rFonts w:ascii="Arial" w:hAnsi="Arial" w:cs="Arial"/>
          <w:b/>
          <w:bCs/>
          <w:iCs/>
          <w:sz w:val="22"/>
          <w:szCs w:val="22"/>
        </w:rPr>
        <w:t>2026 Draft Trial Court Facility Modification Advisory Committee Annual Agenda</w:t>
      </w:r>
    </w:p>
    <w:p w14:paraId="6A906422" w14:textId="793062F1" w:rsidR="004A3002" w:rsidRDefault="002F2778" w:rsidP="00AD4A52">
      <w:pPr>
        <w:spacing w:before="60" w:line="300" w:lineRule="atLeast"/>
        <w:rPr>
          <w:color w:val="000000" w:themeColor="text1"/>
          <w:sz w:val="24"/>
          <w:szCs w:val="24"/>
        </w:rPr>
      </w:pPr>
      <w:r w:rsidRPr="00592C6B">
        <w:rPr>
          <w:color w:val="000000" w:themeColor="text1"/>
          <w:sz w:val="24"/>
          <w:szCs w:val="24"/>
        </w:rPr>
        <w:t>The committee</w:t>
      </w:r>
      <w:r w:rsidR="006D5064" w:rsidRPr="00592C6B">
        <w:t xml:space="preserve"> </w:t>
      </w:r>
      <w:r w:rsidR="006D5064" w:rsidRPr="00592C6B">
        <w:rPr>
          <w:color w:val="000000" w:themeColor="text1"/>
          <w:sz w:val="24"/>
          <w:szCs w:val="24"/>
        </w:rPr>
        <w:t xml:space="preserve">approved </w:t>
      </w:r>
      <w:r w:rsidR="007A6D9F" w:rsidRPr="007A6D9F">
        <w:rPr>
          <w:color w:val="000000" w:themeColor="text1"/>
          <w:sz w:val="24"/>
          <w:szCs w:val="24"/>
        </w:rPr>
        <w:t>the draft Trial Court Facility Modification Advisory Committee Annual Agenda</w:t>
      </w:r>
      <w:r w:rsidR="005212DC">
        <w:rPr>
          <w:color w:val="000000" w:themeColor="text1"/>
          <w:sz w:val="24"/>
          <w:szCs w:val="24"/>
        </w:rPr>
        <w:t xml:space="preserve"> for </w:t>
      </w:r>
      <w:r w:rsidR="007A6D9F" w:rsidRPr="007A6D9F">
        <w:rPr>
          <w:color w:val="000000" w:themeColor="text1"/>
          <w:sz w:val="24"/>
          <w:szCs w:val="24"/>
        </w:rPr>
        <w:t>2026</w:t>
      </w:r>
      <w:r w:rsidR="008F4217">
        <w:rPr>
          <w:color w:val="000000" w:themeColor="text1"/>
          <w:sz w:val="24"/>
          <w:szCs w:val="24"/>
        </w:rPr>
        <w:t xml:space="preserve"> and requested staff </w:t>
      </w:r>
      <w:r w:rsidR="00225597">
        <w:rPr>
          <w:color w:val="000000" w:themeColor="text1"/>
          <w:sz w:val="24"/>
          <w:szCs w:val="24"/>
        </w:rPr>
        <w:t xml:space="preserve">to </w:t>
      </w:r>
      <w:r w:rsidR="00D619DF">
        <w:rPr>
          <w:color w:val="000000" w:themeColor="text1"/>
          <w:sz w:val="24"/>
          <w:szCs w:val="24"/>
        </w:rPr>
        <w:t xml:space="preserve">provide </w:t>
      </w:r>
      <w:r w:rsidR="005519A9" w:rsidRPr="00F43CD8">
        <w:rPr>
          <w:color w:val="000000" w:themeColor="text1"/>
          <w:sz w:val="24"/>
          <w:szCs w:val="24"/>
        </w:rPr>
        <w:t xml:space="preserve">cost-effective </w:t>
      </w:r>
      <w:r w:rsidR="00B85223">
        <w:rPr>
          <w:color w:val="000000" w:themeColor="text1"/>
          <w:sz w:val="24"/>
          <w:szCs w:val="24"/>
        </w:rPr>
        <w:t xml:space="preserve">metrics </w:t>
      </w:r>
      <w:r w:rsidR="005519A9" w:rsidRPr="00F43CD8">
        <w:rPr>
          <w:color w:val="000000" w:themeColor="text1"/>
          <w:sz w:val="24"/>
          <w:szCs w:val="24"/>
        </w:rPr>
        <w:t xml:space="preserve">for hydronic systems </w:t>
      </w:r>
      <w:r w:rsidR="0040647D">
        <w:rPr>
          <w:color w:val="000000" w:themeColor="text1"/>
          <w:sz w:val="24"/>
          <w:szCs w:val="24"/>
        </w:rPr>
        <w:t xml:space="preserve">treatment </w:t>
      </w:r>
      <w:r w:rsidR="005519A9" w:rsidRPr="00F43CD8">
        <w:rPr>
          <w:color w:val="000000" w:themeColor="text1"/>
          <w:sz w:val="24"/>
          <w:szCs w:val="24"/>
        </w:rPr>
        <w:t>at the January 2026 TCFMAC meeting</w:t>
      </w:r>
      <w:r w:rsidR="00EA6975">
        <w:rPr>
          <w:color w:val="000000" w:themeColor="text1"/>
          <w:sz w:val="24"/>
          <w:szCs w:val="24"/>
        </w:rPr>
        <w:t xml:space="preserve"> in </w:t>
      </w:r>
      <w:r w:rsidR="00886958" w:rsidRPr="00886958">
        <w:rPr>
          <w:color w:val="000000" w:themeColor="text1"/>
          <w:sz w:val="24"/>
          <w:szCs w:val="24"/>
        </w:rPr>
        <w:t>support</w:t>
      </w:r>
      <w:r w:rsidR="00EA6975">
        <w:rPr>
          <w:color w:val="000000" w:themeColor="text1"/>
          <w:sz w:val="24"/>
          <w:szCs w:val="24"/>
        </w:rPr>
        <w:t xml:space="preserve"> of</w:t>
      </w:r>
      <w:r w:rsidR="00886958" w:rsidRPr="00886958">
        <w:rPr>
          <w:color w:val="000000" w:themeColor="text1"/>
          <w:sz w:val="24"/>
          <w:szCs w:val="24"/>
        </w:rPr>
        <w:t xml:space="preserve"> holding the January and July 2026 meetings in person</w:t>
      </w:r>
      <w:r w:rsidR="005519A9">
        <w:rPr>
          <w:color w:val="000000" w:themeColor="text1"/>
          <w:sz w:val="24"/>
          <w:szCs w:val="24"/>
        </w:rPr>
        <w:t>.</w:t>
      </w:r>
    </w:p>
    <w:p w14:paraId="3E72A720" w14:textId="3D6188C8" w:rsidR="00154A4F" w:rsidRDefault="00B65C8C" w:rsidP="00B65C8C">
      <w:pPr>
        <w:spacing w:before="60" w:line="300" w:lineRule="atLeast"/>
        <w:rPr>
          <w:bCs/>
          <w:i/>
          <w:sz w:val="24"/>
          <w:szCs w:val="24"/>
        </w:rPr>
      </w:pPr>
      <w:r w:rsidRPr="002608B2">
        <w:rPr>
          <w:bCs/>
          <w:i/>
          <w:iCs/>
          <w:sz w:val="24"/>
          <w:szCs w:val="24"/>
        </w:rPr>
        <w:t>(</w:t>
      </w:r>
      <w:r w:rsidRPr="00FC58D3">
        <w:rPr>
          <w:bCs/>
          <w:i/>
          <w:iCs/>
          <w:sz w:val="24"/>
          <w:szCs w:val="24"/>
        </w:rPr>
        <w:t>Motion:</w:t>
      </w:r>
      <w:r w:rsidRPr="00FC58D3" w:rsidDel="00F320CD">
        <w:rPr>
          <w:bCs/>
          <w:i/>
          <w:sz w:val="24"/>
          <w:szCs w:val="18"/>
        </w:rPr>
        <w:t xml:space="preserve"> </w:t>
      </w:r>
      <w:r w:rsidR="003A0F11" w:rsidRPr="00FC58D3">
        <w:rPr>
          <w:bCs/>
          <w:i/>
          <w:sz w:val="24"/>
          <w:szCs w:val="24"/>
        </w:rPr>
        <w:t>Highber</w:t>
      </w:r>
      <w:r w:rsidR="00FC58D3" w:rsidRPr="00FC58D3">
        <w:rPr>
          <w:bCs/>
          <w:i/>
          <w:sz w:val="24"/>
          <w:szCs w:val="24"/>
        </w:rPr>
        <w:t>ger</w:t>
      </w:r>
      <w:r w:rsidRPr="00FC58D3">
        <w:rPr>
          <w:bCs/>
          <w:i/>
          <w:sz w:val="24"/>
          <w:szCs w:val="24"/>
        </w:rPr>
        <w:t xml:space="preserve">; Second: </w:t>
      </w:r>
      <w:r w:rsidR="00FC58D3" w:rsidRPr="00FC58D3">
        <w:rPr>
          <w:bCs/>
          <w:i/>
          <w:sz w:val="24"/>
          <w:szCs w:val="24"/>
        </w:rPr>
        <w:t>Ellis</w:t>
      </w:r>
      <w:r w:rsidRPr="00FC58D3">
        <w:rPr>
          <w:bCs/>
          <w:i/>
          <w:sz w:val="24"/>
          <w:szCs w:val="24"/>
        </w:rPr>
        <w:t>)</w:t>
      </w:r>
      <w:bookmarkEnd w:id="16"/>
      <w:r w:rsidR="0072405E">
        <w:rPr>
          <w:bCs/>
          <w:i/>
          <w:sz w:val="24"/>
          <w:szCs w:val="24"/>
        </w:rPr>
        <w:t xml:space="preserve"> </w:t>
      </w:r>
    </w:p>
    <w:p w14:paraId="644C45D6" w14:textId="38ECF0A0" w:rsidR="005C6315" w:rsidRPr="00472044" w:rsidRDefault="005C6315" w:rsidP="005C6315">
      <w:pPr>
        <w:pStyle w:val="BodyText1"/>
        <w:spacing w:before="400" w:after="80"/>
        <w:rPr>
          <w:rFonts w:ascii="Arial" w:hAnsi="Arial" w:cs="Arial"/>
          <w:b/>
          <w:bCs/>
          <w:iCs/>
          <w:sz w:val="22"/>
          <w:szCs w:val="22"/>
        </w:rPr>
      </w:pPr>
      <w:r w:rsidRPr="00836C19">
        <w:rPr>
          <w:rFonts w:ascii="Arial" w:hAnsi="Arial" w:cs="Arial"/>
          <w:b/>
          <w:bCs/>
          <w:iCs/>
          <w:sz w:val="22"/>
          <w:szCs w:val="22"/>
        </w:rPr>
        <w:t xml:space="preserve">Action Item </w:t>
      </w:r>
      <w:r w:rsidR="003D3A87">
        <w:rPr>
          <w:rFonts w:ascii="Arial" w:hAnsi="Arial" w:cs="Arial"/>
          <w:b/>
          <w:bCs/>
          <w:iCs/>
          <w:sz w:val="22"/>
          <w:szCs w:val="22"/>
        </w:rPr>
        <w:t>6</w:t>
      </w:r>
      <w:r w:rsidRPr="00836C19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AB77C9">
        <w:rPr>
          <w:rFonts w:ascii="Arial" w:hAnsi="Arial" w:cs="Arial"/>
          <w:b/>
          <w:bCs/>
          <w:iCs/>
          <w:sz w:val="22"/>
          <w:szCs w:val="22"/>
        </w:rPr>
        <w:t xml:space="preserve">2026 </w:t>
      </w:r>
      <w:r w:rsidR="007A6D9F" w:rsidRPr="007A6D9F">
        <w:rPr>
          <w:rFonts w:ascii="Arial" w:hAnsi="Arial" w:cs="Arial"/>
          <w:b/>
          <w:bCs/>
          <w:iCs/>
          <w:sz w:val="22"/>
          <w:szCs w:val="22"/>
        </w:rPr>
        <w:t xml:space="preserve">Trial Court Facility Modification Advisory Committee Meeting </w:t>
      </w:r>
      <w:r w:rsidR="007A6D9F">
        <w:rPr>
          <w:rFonts w:ascii="Arial" w:hAnsi="Arial" w:cs="Arial"/>
          <w:b/>
          <w:bCs/>
          <w:iCs/>
          <w:sz w:val="22"/>
          <w:szCs w:val="22"/>
        </w:rPr>
        <w:t>S</w:t>
      </w:r>
      <w:r w:rsidR="007A6D9F" w:rsidRPr="007A6D9F">
        <w:rPr>
          <w:rFonts w:ascii="Arial" w:hAnsi="Arial" w:cs="Arial"/>
          <w:b/>
          <w:bCs/>
          <w:iCs/>
          <w:sz w:val="22"/>
          <w:szCs w:val="22"/>
        </w:rPr>
        <w:t>chedule</w:t>
      </w:r>
      <w:r w:rsidRPr="00476D02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8D4A7FD" w14:textId="06D7D9E1" w:rsidR="00B166A3" w:rsidRDefault="005C6315" w:rsidP="005C6315">
      <w:pPr>
        <w:spacing w:before="60" w:line="300" w:lineRule="atLeast"/>
        <w:rPr>
          <w:color w:val="000000" w:themeColor="text1"/>
          <w:sz w:val="24"/>
          <w:szCs w:val="24"/>
        </w:rPr>
      </w:pPr>
      <w:r w:rsidRPr="00DB2432">
        <w:rPr>
          <w:color w:val="000000" w:themeColor="text1"/>
          <w:sz w:val="24"/>
          <w:szCs w:val="24"/>
        </w:rPr>
        <w:t xml:space="preserve">The committee </w:t>
      </w:r>
      <w:r>
        <w:rPr>
          <w:color w:val="000000" w:themeColor="text1"/>
          <w:sz w:val="24"/>
          <w:szCs w:val="24"/>
        </w:rPr>
        <w:t xml:space="preserve">approved </w:t>
      </w:r>
      <w:r w:rsidR="00AB77C9">
        <w:rPr>
          <w:color w:val="000000" w:themeColor="text1"/>
          <w:sz w:val="24"/>
          <w:szCs w:val="24"/>
        </w:rPr>
        <w:t>its</w:t>
      </w:r>
      <w:r w:rsidR="0036105F" w:rsidRPr="0036105F">
        <w:rPr>
          <w:color w:val="000000" w:themeColor="text1"/>
          <w:sz w:val="24"/>
          <w:szCs w:val="24"/>
        </w:rPr>
        <w:t xml:space="preserve"> </w:t>
      </w:r>
      <w:r w:rsidR="00D003D8" w:rsidRPr="00D003D8">
        <w:rPr>
          <w:color w:val="000000" w:themeColor="text1"/>
          <w:sz w:val="24"/>
          <w:szCs w:val="24"/>
        </w:rPr>
        <w:t xml:space="preserve">proposed </w:t>
      </w:r>
      <w:r w:rsidR="00AB77C9">
        <w:rPr>
          <w:color w:val="000000" w:themeColor="text1"/>
          <w:sz w:val="24"/>
          <w:szCs w:val="24"/>
        </w:rPr>
        <w:t xml:space="preserve">2026 </w:t>
      </w:r>
      <w:r w:rsidR="00D003D8" w:rsidRPr="00D003D8">
        <w:rPr>
          <w:color w:val="000000" w:themeColor="text1"/>
          <w:sz w:val="24"/>
          <w:szCs w:val="24"/>
        </w:rPr>
        <w:t>meeting schedule</w:t>
      </w:r>
      <w:r w:rsidR="00BE4B56">
        <w:rPr>
          <w:color w:val="000000" w:themeColor="text1"/>
          <w:sz w:val="24"/>
          <w:szCs w:val="24"/>
        </w:rPr>
        <w:t xml:space="preserve"> </w:t>
      </w:r>
      <w:r w:rsidR="00EE68D8" w:rsidRPr="00EE68D8">
        <w:rPr>
          <w:color w:val="000000" w:themeColor="text1"/>
          <w:sz w:val="24"/>
          <w:szCs w:val="24"/>
        </w:rPr>
        <w:t xml:space="preserve">with the exception the October meeting </w:t>
      </w:r>
      <w:r w:rsidR="00AB77C9">
        <w:rPr>
          <w:color w:val="000000" w:themeColor="text1"/>
          <w:sz w:val="24"/>
          <w:szCs w:val="24"/>
        </w:rPr>
        <w:t>is</w:t>
      </w:r>
      <w:r w:rsidR="00EE68D8" w:rsidRPr="00EE68D8">
        <w:rPr>
          <w:color w:val="000000" w:themeColor="text1"/>
          <w:sz w:val="24"/>
          <w:szCs w:val="24"/>
        </w:rPr>
        <w:t xml:space="preserve"> rescheduled to October 2, 2026</w:t>
      </w:r>
      <w:r w:rsidR="000C73B0">
        <w:rPr>
          <w:color w:val="000000" w:themeColor="text1"/>
          <w:sz w:val="24"/>
          <w:szCs w:val="24"/>
        </w:rPr>
        <w:t>.</w:t>
      </w:r>
    </w:p>
    <w:p w14:paraId="4DCDD72E" w14:textId="50DD737F" w:rsidR="00B166A3" w:rsidRDefault="005C6315" w:rsidP="00E377ED">
      <w:pPr>
        <w:spacing w:before="60" w:line="300" w:lineRule="atLeast"/>
      </w:pPr>
      <w:r w:rsidRPr="00D21EF6">
        <w:rPr>
          <w:bCs/>
          <w:i/>
          <w:sz w:val="24"/>
          <w:szCs w:val="24"/>
        </w:rPr>
        <w:t xml:space="preserve">(Motion: </w:t>
      </w:r>
      <w:r w:rsidR="00D21EF6" w:rsidRPr="00D21EF6">
        <w:rPr>
          <w:bCs/>
          <w:i/>
          <w:sz w:val="24"/>
          <w:szCs w:val="24"/>
        </w:rPr>
        <w:t>Highberger</w:t>
      </w:r>
      <w:r w:rsidRPr="00D21EF6">
        <w:rPr>
          <w:bCs/>
          <w:i/>
          <w:sz w:val="24"/>
          <w:szCs w:val="24"/>
        </w:rPr>
        <w:t xml:space="preserve">; Second: </w:t>
      </w:r>
      <w:r w:rsidR="00D21EF6" w:rsidRPr="00D21EF6">
        <w:rPr>
          <w:bCs/>
          <w:i/>
          <w:sz w:val="24"/>
          <w:szCs w:val="24"/>
        </w:rPr>
        <w:t>Rockwell</w:t>
      </w:r>
      <w:r w:rsidRPr="00D21EF6">
        <w:rPr>
          <w:bCs/>
          <w:i/>
          <w:sz w:val="24"/>
          <w:szCs w:val="24"/>
        </w:rPr>
        <w:t>)</w:t>
      </w:r>
    </w:p>
    <w:p w14:paraId="57DEF8A6" w14:textId="0E4D7D55" w:rsidR="00267E50" w:rsidRPr="00472044" w:rsidRDefault="00267E50" w:rsidP="006D5ECE">
      <w:pPr>
        <w:pStyle w:val="BodyText1"/>
        <w:spacing w:before="400" w:after="80"/>
        <w:rPr>
          <w:rFonts w:ascii="Arial" w:hAnsi="Arial" w:cs="Arial"/>
          <w:b/>
          <w:bCs/>
          <w:iCs/>
          <w:sz w:val="22"/>
          <w:szCs w:val="22"/>
        </w:rPr>
      </w:pPr>
      <w:r w:rsidRPr="00836C19">
        <w:rPr>
          <w:rFonts w:ascii="Arial" w:hAnsi="Arial" w:cs="Arial"/>
          <w:b/>
          <w:bCs/>
          <w:iCs/>
          <w:sz w:val="22"/>
          <w:szCs w:val="22"/>
        </w:rPr>
        <w:t xml:space="preserve">Action Item </w:t>
      </w:r>
      <w:r>
        <w:rPr>
          <w:rFonts w:ascii="Arial" w:hAnsi="Arial" w:cs="Arial"/>
          <w:b/>
          <w:bCs/>
          <w:iCs/>
          <w:sz w:val="22"/>
          <w:szCs w:val="22"/>
        </w:rPr>
        <w:t>7</w:t>
      </w:r>
      <w:r w:rsidRPr="00836C19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D32427" w:rsidRPr="00D32427">
        <w:rPr>
          <w:rFonts w:ascii="Arial" w:hAnsi="Arial" w:cs="Arial"/>
          <w:b/>
          <w:bCs/>
          <w:iCs/>
          <w:sz w:val="22"/>
          <w:szCs w:val="22"/>
        </w:rPr>
        <w:t>Flex-line Connector Assessment Update</w:t>
      </w:r>
    </w:p>
    <w:p w14:paraId="1FF5CE53" w14:textId="7AFBF6C1" w:rsidR="00267E50" w:rsidRDefault="00267E50" w:rsidP="006D5ECE">
      <w:pPr>
        <w:spacing w:line="300" w:lineRule="atLeast"/>
        <w:rPr>
          <w:color w:val="000000" w:themeColor="text1"/>
          <w:sz w:val="24"/>
          <w:szCs w:val="24"/>
        </w:rPr>
      </w:pPr>
      <w:r w:rsidRPr="00DB2432">
        <w:rPr>
          <w:color w:val="000000" w:themeColor="text1"/>
          <w:sz w:val="24"/>
          <w:szCs w:val="24"/>
        </w:rPr>
        <w:t xml:space="preserve">The committee </w:t>
      </w:r>
      <w:r>
        <w:rPr>
          <w:color w:val="000000" w:themeColor="text1"/>
          <w:sz w:val="24"/>
          <w:szCs w:val="24"/>
        </w:rPr>
        <w:t xml:space="preserve">approved </w:t>
      </w:r>
      <w:r w:rsidRPr="0036105F">
        <w:rPr>
          <w:color w:val="000000" w:themeColor="text1"/>
          <w:sz w:val="24"/>
          <w:szCs w:val="24"/>
        </w:rPr>
        <w:t xml:space="preserve">the </w:t>
      </w:r>
      <w:r w:rsidR="00D32427" w:rsidRPr="00D32427">
        <w:rPr>
          <w:color w:val="000000" w:themeColor="text1"/>
          <w:sz w:val="24"/>
          <w:szCs w:val="24"/>
        </w:rPr>
        <w:t>use of Priority 2 FMs over $100K Budget to replace Flex Line Connector</w:t>
      </w:r>
      <w:r w:rsidR="00DF21C0">
        <w:rPr>
          <w:color w:val="000000" w:themeColor="text1"/>
          <w:sz w:val="24"/>
          <w:szCs w:val="24"/>
        </w:rPr>
        <w:t>s with poor</w:t>
      </w:r>
      <w:r w:rsidR="00D32427" w:rsidRPr="00D32427">
        <w:rPr>
          <w:color w:val="000000" w:themeColor="text1"/>
          <w:sz w:val="24"/>
          <w:szCs w:val="24"/>
        </w:rPr>
        <w:t xml:space="preserve"> rat</w:t>
      </w:r>
      <w:r w:rsidR="00DF21C0">
        <w:rPr>
          <w:color w:val="000000" w:themeColor="text1"/>
          <w:sz w:val="24"/>
          <w:szCs w:val="24"/>
        </w:rPr>
        <w:t>ings</w:t>
      </w:r>
      <w:r w:rsidR="00D32427" w:rsidRPr="00D32427">
        <w:rPr>
          <w:color w:val="000000" w:themeColor="text1"/>
          <w:sz w:val="24"/>
          <w:szCs w:val="24"/>
        </w:rPr>
        <w:t xml:space="preserve"> for a total cost to the </w:t>
      </w:r>
      <w:r w:rsidR="00DF21C0">
        <w:rPr>
          <w:color w:val="000000" w:themeColor="text1"/>
          <w:sz w:val="24"/>
          <w:szCs w:val="24"/>
        </w:rPr>
        <w:t>FM</w:t>
      </w:r>
      <w:r w:rsidR="00D32427" w:rsidRPr="00D32427">
        <w:rPr>
          <w:color w:val="000000" w:themeColor="text1"/>
          <w:sz w:val="24"/>
          <w:szCs w:val="24"/>
        </w:rPr>
        <w:t xml:space="preserve"> </w:t>
      </w:r>
      <w:r w:rsidR="00DF21C0">
        <w:rPr>
          <w:color w:val="000000" w:themeColor="text1"/>
          <w:sz w:val="24"/>
          <w:szCs w:val="24"/>
        </w:rPr>
        <w:t>p</w:t>
      </w:r>
      <w:r w:rsidR="00D32427" w:rsidRPr="00D32427">
        <w:rPr>
          <w:color w:val="000000" w:themeColor="text1"/>
          <w:sz w:val="24"/>
          <w:szCs w:val="24"/>
        </w:rPr>
        <w:t>rogram budget of $2,244,643</w:t>
      </w:r>
      <w:r>
        <w:rPr>
          <w:color w:val="000000" w:themeColor="text1"/>
          <w:sz w:val="24"/>
          <w:szCs w:val="24"/>
        </w:rPr>
        <w:t>.</w:t>
      </w:r>
    </w:p>
    <w:p w14:paraId="771966E4" w14:textId="1F1F0382" w:rsidR="00267E50" w:rsidRPr="00267E50" w:rsidRDefault="00267E50" w:rsidP="00267E50">
      <w:pPr>
        <w:spacing w:before="60" w:line="300" w:lineRule="atLeast"/>
        <w:rPr>
          <w:bCs/>
          <w:iCs/>
          <w:sz w:val="24"/>
          <w:szCs w:val="24"/>
        </w:rPr>
      </w:pPr>
      <w:r w:rsidRPr="00F24E12">
        <w:rPr>
          <w:bCs/>
          <w:i/>
          <w:sz w:val="24"/>
          <w:szCs w:val="24"/>
        </w:rPr>
        <w:t xml:space="preserve">(Motion: </w:t>
      </w:r>
      <w:r w:rsidR="00F24E12" w:rsidRPr="00F24E12">
        <w:rPr>
          <w:bCs/>
          <w:i/>
          <w:sz w:val="24"/>
          <w:szCs w:val="24"/>
        </w:rPr>
        <w:t>Yamasaki</w:t>
      </w:r>
      <w:r w:rsidRPr="00F24E12">
        <w:rPr>
          <w:bCs/>
          <w:i/>
          <w:sz w:val="24"/>
          <w:szCs w:val="24"/>
        </w:rPr>
        <w:t xml:space="preserve">; Second: </w:t>
      </w:r>
      <w:r w:rsidR="00F24E12" w:rsidRPr="00F24E12">
        <w:rPr>
          <w:bCs/>
          <w:i/>
          <w:sz w:val="24"/>
          <w:szCs w:val="24"/>
        </w:rPr>
        <w:t>Vallarta</w:t>
      </w:r>
      <w:r w:rsidRPr="00F24E12">
        <w:rPr>
          <w:bCs/>
          <w:i/>
          <w:sz w:val="24"/>
          <w:szCs w:val="24"/>
        </w:rPr>
        <w:t>)</w:t>
      </w:r>
    </w:p>
    <w:p w14:paraId="0DA37029" w14:textId="46E2C02F" w:rsidR="004A07A2" w:rsidRDefault="004A07A2" w:rsidP="001772AF">
      <w:pPr>
        <w:pStyle w:val="ListParagraph"/>
        <w:keepNext/>
        <w:pBdr>
          <w:top w:val="single" w:sz="4" w:space="1" w:color="auto"/>
          <w:bottom w:val="single" w:sz="4" w:space="1" w:color="auto"/>
        </w:pBdr>
        <w:spacing w:before="360" w:line="300" w:lineRule="atLeast"/>
        <w:ind w:left="0"/>
        <w:rPr>
          <w:rFonts w:ascii="Arial" w:hAnsi="Arial" w:cs="Arial"/>
          <w:b/>
          <w:smallCaps/>
          <w:spacing w:val="60"/>
          <w:sz w:val="20"/>
          <w:szCs w:val="20"/>
        </w:rPr>
      </w:pPr>
      <w:bookmarkStart w:id="17" w:name="_Hlk536085363"/>
      <w:bookmarkStart w:id="18" w:name="_Hlk514141638"/>
      <w:r w:rsidRPr="005B5301">
        <w:rPr>
          <w:rFonts w:ascii="Arial" w:hAnsi="Arial" w:cs="Arial"/>
          <w:b/>
          <w:smallCaps/>
          <w:spacing w:val="60"/>
          <w:sz w:val="20"/>
        </w:rPr>
        <w:t xml:space="preserve">Open Session - </w:t>
      </w:r>
      <w:r w:rsidRPr="005B5301">
        <w:rPr>
          <w:rFonts w:ascii="Arial" w:hAnsi="Arial" w:cs="Arial"/>
          <w:b/>
          <w:smallCaps/>
          <w:spacing w:val="60"/>
          <w:sz w:val="20"/>
          <w:szCs w:val="20"/>
        </w:rPr>
        <w:t>Discus</w:t>
      </w:r>
      <w:r>
        <w:rPr>
          <w:rFonts w:ascii="Arial" w:hAnsi="Arial" w:cs="Arial"/>
          <w:b/>
          <w:smallCaps/>
          <w:spacing w:val="60"/>
          <w:sz w:val="20"/>
          <w:szCs w:val="20"/>
        </w:rPr>
        <w:t>sion Items (</w:t>
      </w:r>
      <w:r w:rsidRPr="00E425FC">
        <w:rPr>
          <w:rFonts w:ascii="Arial" w:hAnsi="Arial" w:cs="Arial"/>
          <w:b/>
          <w:smallCaps/>
          <w:spacing w:val="60"/>
          <w:sz w:val="20"/>
          <w:szCs w:val="20"/>
        </w:rPr>
        <w:t xml:space="preserve">Items </w:t>
      </w:r>
      <w:r w:rsidRPr="00EA7ACF">
        <w:rPr>
          <w:rFonts w:ascii="Arial" w:hAnsi="Arial" w:cs="Arial"/>
          <w:b/>
          <w:smallCaps/>
          <w:spacing w:val="60"/>
          <w:sz w:val="20"/>
          <w:szCs w:val="20"/>
        </w:rPr>
        <w:t>1</w:t>
      </w:r>
      <w:r w:rsidRPr="00EA7ACF">
        <w:rPr>
          <w:rFonts w:ascii="Arial" w:hAnsi="Arial" w:cs="Arial"/>
          <w:b/>
          <w:smallCaps/>
          <w:spacing w:val="60"/>
          <w:sz w:val="20"/>
        </w:rPr>
        <w:t>–</w:t>
      </w:r>
      <w:r w:rsidR="00863F6B">
        <w:rPr>
          <w:rFonts w:ascii="Arial" w:hAnsi="Arial" w:cs="Arial"/>
          <w:b/>
          <w:smallCaps/>
          <w:spacing w:val="60"/>
          <w:sz w:val="20"/>
        </w:rPr>
        <w:t>4</w:t>
      </w:r>
      <w:r w:rsidRPr="00EA7ACF">
        <w:rPr>
          <w:rFonts w:ascii="Arial" w:hAnsi="Arial" w:cs="Arial"/>
          <w:b/>
          <w:smallCaps/>
          <w:spacing w:val="60"/>
          <w:sz w:val="20"/>
          <w:szCs w:val="20"/>
        </w:rPr>
        <w:t>)</w:t>
      </w:r>
    </w:p>
    <w:p w14:paraId="52127A95" w14:textId="77777777" w:rsidR="004A07A2" w:rsidRPr="00EE7663" w:rsidRDefault="004A07A2" w:rsidP="004A07A2">
      <w:pPr>
        <w:pStyle w:val="ListParagraph"/>
        <w:keepNext/>
        <w:pBdr>
          <w:top w:val="single" w:sz="4" w:space="1" w:color="auto"/>
          <w:bottom w:val="single" w:sz="4" w:space="1" w:color="auto"/>
        </w:pBdr>
        <w:spacing w:line="300" w:lineRule="atLeast"/>
        <w:ind w:left="0"/>
        <w:rPr>
          <w:sz w:val="22"/>
          <w:szCs w:val="22"/>
        </w:rPr>
      </w:pPr>
      <w:r>
        <w:rPr>
          <w:rFonts w:ascii="Arial" w:hAnsi="Arial" w:cs="Arial"/>
          <w:b/>
          <w:smallCaps/>
          <w:spacing w:val="60"/>
          <w:sz w:val="20"/>
          <w:szCs w:val="20"/>
        </w:rPr>
        <w:t>(No Action Required)</w:t>
      </w:r>
    </w:p>
    <w:p w14:paraId="05C523DA" w14:textId="279D083F" w:rsidR="00286C5F" w:rsidRDefault="00286C5F" w:rsidP="006D5ECE">
      <w:pPr>
        <w:spacing w:before="400" w:after="80"/>
        <w:rPr>
          <w:rFonts w:ascii="Arial" w:hAnsi="Arial" w:cs="Arial"/>
          <w:b/>
          <w:bCs/>
          <w:iCs/>
          <w:sz w:val="22"/>
          <w:szCs w:val="22"/>
        </w:rPr>
      </w:pPr>
      <w:bookmarkStart w:id="19" w:name="_Hlk163466483"/>
      <w:bookmarkStart w:id="20" w:name="_Hlk54854218"/>
      <w:bookmarkStart w:id="21" w:name="_Hlk4415038"/>
      <w:bookmarkStart w:id="22" w:name="_Hlk14264522"/>
      <w:bookmarkEnd w:id="17"/>
      <w:bookmarkEnd w:id="18"/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Discussion Item </w:t>
      </w:r>
      <w:r>
        <w:rPr>
          <w:rFonts w:ascii="Arial" w:hAnsi="Arial" w:cs="Arial"/>
          <w:b/>
          <w:bCs/>
          <w:iCs/>
          <w:sz w:val="22"/>
          <w:szCs w:val="22"/>
        </w:rPr>
        <w:t>1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337E3C" w:rsidRPr="00337E3C">
        <w:rPr>
          <w:rFonts w:ascii="Arial" w:hAnsi="Arial" w:cs="Arial"/>
          <w:b/>
          <w:bCs/>
          <w:iCs/>
          <w:sz w:val="22"/>
          <w:szCs w:val="22"/>
        </w:rPr>
        <w:t>Fiscal Year 2027–28 Budget Change Concepts</w:t>
      </w:r>
      <w:r w:rsidRPr="00BE12C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31F66A80" w14:textId="2F4E17AF" w:rsidR="00286C5F" w:rsidRDefault="00286C5F" w:rsidP="00286C5F">
      <w:pPr>
        <w:spacing w:after="60"/>
        <w:rPr>
          <w:bCs/>
          <w:sz w:val="24"/>
          <w:szCs w:val="24"/>
        </w:rPr>
      </w:pPr>
      <w:r w:rsidRPr="000D27DD">
        <w:rPr>
          <w:sz w:val="24"/>
          <w:szCs w:val="24"/>
        </w:rPr>
        <w:t xml:space="preserve">The committee </w:t>
      </w:r>
      <w:r>
        <w:rPr>
          <w:sz w:val="24"/>
          <w:szCs w:val="24"/>
        </w:rPr>
        <w:t xml:space="preserve">reviewed </w:t>
      </w:r>
      <w:r w:rsidR="00337E3C">
        <w:rPr>
          <w:sz w:val="24"/>
          <w:szCs w:val="24"/>
        </w:rPr>
        <w:t>f</w:t>
      </w:r>
      <w:r w:rsidR="00337E3C" w:rsidRPr="00337E3C">
        <w:rPr>
          <w:sz w:val="24"/>
          <w:szCs w:val="24"/>
        </w:rPr>
        <w:t xml:space="preserve">iscal </w:t>
      </w:r>
      <w:r w:rsidR="00337E3C">
        <w:rPr>
          <w:sz w:val="24"/>
          <w:szCs w:val="24"/>
        </w:rPr>
        <w:t>y</w:t>
      </w:r>
      <w:r w:rsidR="00337E3C" w:rsidRPr="00337E3C">
        <w:rPr>
          <w:sz w:val="24"/>
          <w:szCs w:val="24"/>
        </w:rPr>
        <w:t>ear 2027–28 Budget Change Concepts</w:t>
      </w:r>
      <w:r w:rsidRPr="0085799D">
        <w:rPr>
          <w:bCs/>
          <w:sz w:val="24"/>
          <w:szCs w:val="24"/>
        </w:rPr>
        <w:t>.</w:t>
      </w:r>
    </w:p>
    <w:p w14:paraId="587B5B9D" w14:textId="77777777" w:rsidR="003A5F1F" w:rsidRDefault="003A5F1F" w:rsidP="00286C5F">
      <w:pPr>
        <w:spacing w:after="60"/>
        <w:rPr>
          <w:rFonts w:ascii="Arial" w:hAnsi="Arial" w:cs="Arial"/>
          <w:b/>
          <w:bCs/>
          <w:iCs/>
          <w:sz w:val="22"/>
          <w:szCs w:val="22"/>
        </w:rPr>
      </w:pPr>
    </w:p>
    <w:p w14:paraId="19CCDC95" w14:textId="59411CB0" w:rsidR="002B7FB6" w:rsidRPr="0085799D" w:rsidRDefault="002B7FB6" w:rsidP="006D5ECE">
      <w:pPr>
        <w:spacing w:before="320" w:after="80"/>
        <w:rPr>
          <w:rFonts w:ascii="Arial" w:hAnsi="Arial" w:cs="Arial"/>
          <w:b/>
          <w:bCs/>
          <w:iCs/>
          <w:sz w:val="22"/>
          <w:szCs w:val="22"/>
        </w:rPr>
      </w:pPr>
      <w:r w:rsidRPr="0085799D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Discussion Item </w:t>
      </w:r>
      <w:r w:rsidR="00CB41EA">
        <w:rPr>
          <w:rFonts w:ascii="Arial" w:hAnsi="Arial" w:cs="Arial"/>
          <w:b/>
          <w:bCs/>
          <w:iCs/>
          <w:sz w:val="22"/>
          <w:szCs w:val="22"/>
        </w:rPr>
        <w:t>2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Pr="002B7FB6">
        <w:rPr>
          <w:rFonts w:ascii="Arial" w:hAnsi="Arial" w:cs="Arial"/>
          <w:b/>
          <w:bCs/>
          <w:iCs/>
          <w:sz w:val="22"/>
          <w:szCs w:val="22"/>
        </w:rPr>
        <w:t xml:space="preserve">List E – </w:t>
      </w:r>
      <w:bookmarkStart w:id="23" w:name="_Hlk173535539"/>
      <w:r w:rsidRPr="002B7FB6">
        <w:rPr>
          <w:rFonts w:ascii="Arial" w:hAnsi="Arial" w:cs="Arial"/>
          <w:b/>
          <w:bCs/>
          <w:iCs/>
          <w:sz w:val="22"/>
          <w:szCs w:val="22"/>
        </w:rPr>
        <w:t xml:space="preserve">Court-Funded </w:t>
      </w:r>
      <w:r w:rsidR="00DA5978" w:rsidRPr="00DA5978">
        <w:rPr>
          <w:rFonts w:ascii="Arial" w:hAnsi="Arial" w:cs="Arial"/>
          <w:b/>
          <w:bCs/>
          <w:iCs/>
          <w:sz w:val="22"/>
          <w:szCs w:val="22"/>
        </w:rPr>
        <w:t>Facilities</w:t>
      </w:r>
      <w:r w:rsidR="00DA597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2B7FB6">
        <w:rPr>
          <w:rFonts w:ascii="Arial" w:hAnsi="Arial" w:cs="Arial"/>
          <w:b/>
          <w:bCs/>
          <w:iCs/>
          <w:sz w:val="22"/>
          <w:szCs w:val="22"/>
        </w:rPr>
        <w:t>Requests</w:t>
      </w:r>
      <w:bookmarkEnd w:id="23"/>
      <w:r w:rsidR="001004C1">
        <w:rPr>
          <w:rFonts w:ascii="Arial" w:hAnsi="Arial" w:cs="Arial"/>
          <w:b/>
          <w:bCs/>
          <w:iCs/>
          <w:sz w:val="22"/>
          <w:szCs w:val="22"/>
        </w:rPr>
        <w:t xml:space="preserve"> (CFRs)</w:t>
      </w:r>
    </w:p>
    <w:p w14:paraId="474A7D89" w14:textId="7B7B8779" w:rsidR="0088307C" w:rsidRDefault="002B7FB6" w:rsidP="002B7FB6">
      <w:pPr>
        <w:spacing w:before="60" w:after="320" w:line="3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The committee received an u</w:t>
      </w:r>
      <w:r w:rsidRPr="00912BE5">
        <w:rPr>
          <w:bCs/>
          <w:sz w:val="24"/>
          <w:szCs w:val="24"/>
        </w:rPr>
        <w:t>pdate</w:t>
      </w:r>
      <w:r>
        <w:rPr>
          <w:bCs/>
          <w:sz w:val="24"/>
          <w:szCs w:val="24"/>
        </w:rPr>
        <w:t xml:space="preserve"> on</w:t>
      </w:r>
      <w:r w:rsidRPr="00912BE5">
        <w:rPr>
          <w:bCs/>
          <w:sz w:val="24"/>
          <w:szCs w:val="24"/>
        </w:rPr>
        <w:t xml:space="preserve"> </w:t>
      </w:r>
      <w:r w:rsidRPr="002B7FB6">
        <w:rPr>
          <w:bCs/>
          <w:sz w:val="24"/>
          <w:szCs w:val="24"/>
        </w:rPr>
        <w:t xml:space="preserve">CFR projects approved by the Facilities Services Director since the last meeting and </w:t>
      </w:r>
      <w:r w:rsidR="00B71E22">
        <w:rPr>
          <w:bCs/>
          <w:sz w:val="24"/>
          <w:szCs w:val="24"/>
        </w:rPr>
        <w:t xml:space="preserve">any </w:t>
      </w:r>
      <w:r w:rsidRPr="002B7FB6">
        <w:rPr>
          <w:bCs/>
          <w:sz w:val="24"/>
          <w:szCs w:val="24"/>
        </w:rPr>
        <w:t>CFR projects cancelled</w:t>
      </w:r>
      <w:r w:rsidRPr="0085799D">
        <w:rPr>
          <w:bCs/>
          <w:sz w:val="24"/>
          <w:szCs w:val="24"/>
        </w:rPr>
        <w:t>.</w:t>
      </w:r>
    </w:p>
    <w:p w14:paraId="3EA7B716" w14:textId="33867F07" w:rsidR="00A71D25" w:rsidRPr="0085799D" w:rsidRDefault="00A71D25" w:rsidP="006D5ECE">
      <w:pPr>
        <w:spacing w:before="400" w:after="80"/>
        <w:rPr>
          <w:rFonts w:ascii="Arial" w:hAnsi="Arial" w:cs="Arial"/>
          <w:b/>
          <w:bCs/>
          <w:iCs/>
          <w:sz w:val="22"/>
          <w:szCs w:val="22"/>
        </w:rPr>
      </w:pP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Discussion Item 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902CFA" w:rsidRPr="00902CFA">
        <w:rPr>
          <w:rFonts w:ascii="Arial" w:hAnsi="Arial" w:cs="Arial"/>
          <w:b/>
          <w:bCs/>
          <w:iCs/>
          <w:sz w:val="22"/>
          <w:szCs w:val="22"/>
        </w:rPr>
        <w:t>Sustainability Update</w:t>
      </w:r>
      <w:r w:rsidRPr="00BE12C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8DDF358" w14:textId="05C51E04" w:rsidR="00A71D25" w:rsidRDefault="00A71D25" w:rsidP="00A71D25">
      <w:pPr>
        <w:spacing w:after="60"/>
        <w:rPr>
          <w:rFonts w:ascii="Arial" w:hAnsi="Arial" w:cs="Arial"/>
          <w:b/>
          <w:bCs/>
          <w:iCs/>
          <w:sz w:val="22"/>
          <w:szCs w:val="22"/>
        </w:rPr>
      </w:pPr>
      <w:r w:rsidRPr="000D27DD">
        <w:rPr>
          <w:sz w:val="24"/>
          <w:szCs w:val="24"/>
        </w:rPr>
        <w:t xml:space="preserve">The committee </w:t>
      </w:r>
      <w:r w:rsidR="00280CB8">
        <w:rPr>
          <w:sz w:val="24"/>
          <w:szCs w:val="24"/>
        </w:rPr>
        <w:t>received an u</w:t>
      </w:r>
      <w:r w:rsidR="00902CFA" w:rsidRPr="00902CFA">
        <w:rPr>
          <w:sz w:val="24"/>
          <w:szCs w:val="24"/>
        </w:rPr>
        <w:t>pdate on sustainability initiatives</w:t>
      </w:r>
      <w:r w:rsidRPr="0085799D">
        <w:rPr>
          <w:bCs/>
          <w:sz w:val="24"/>
          <w:szCs w:val="24"/>
        </w:rPr>
        <w:t>.</w:t>
      </w:r>
    </w:p>
    <w:p w14:paraId="0970C07E" w14:textId="761D3207" w:rsidR="000C0632" w:rsidRPr="004766D3" w:rsidRDefault="000C0632" w:rsidP="006D5ECE">
      <w:pPr>
        <w:spacing w:before="400" w:after="80"/>
        <w:rPr>
          <w:bCs/>
          <w:sz w:val="24"/>
          <w:szCs w:val="24"/>
        </w:rPr>
      </w:pP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Discussion Item </w:t>
      </w:r>
      <w:r w:rsidR="00CB41EA">
        <w:rPr>
          <w:rFonts w:ascii="Arial" w:hAnsi="Arial" w:cs="Arial"/>
          <w:b/>
          <w:bCs/>
          <w:iCs/>
          <w:sz w:val="22"/>
          <w:szCs w:val="22"/>
        </w:rPr>
        <w:t>4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Pr="000D27DD">
        <w:rPr>
          <w:rFonts w:ascii="Arial" w:hAnsi="Arial" w:cs="Arial"/>
          <w:b/>
          <w:bCs/>
          <w:iCs/>
          <w:sz w:val="22"/>
          <w:szCs w:val="22"/>
        </w:rPr>
        <w:t>Facilities Maintenance Performance Report</w:t>
      </w:r>
      <w:r w:rsidRPr="00BE12C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5799D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2AA9D152" w14:textId="77777777" w:rsidR="000C0632" w:rsidRDefault="000C0632" w:rsidP="00863A50">
      <w:pPr>
        <w:spacing w:before="60" w:after="320" w:line="300" w:lineRule="atLeast"/>
        <w:rPr>
          <w:bCs/>
          <w:sz w:val="24"/>
          <w:szCs w:val="24"/>
        </w:rPr>
      </w:pPr>
      <w:r w:rsidRPr="000D27DD">
        <w:rPr>
          <w:sz w:val="24"/>
          <w:szCs w:val="24"/>
        </w:rPr>
        <w:t>The committee reviewed the report on facilities maintenance performance</w:t>
      </w:r>
      <w:r w:rsidRPr="0085799D">
        <w:rPr>
          <w:bCs/>
          <w:sz w:val="24"/>
          <w:szCs w:val="24"/>
        </w:rPr>
        <w:t>.</w:t>
      </w:r>
    </w:p>
    <w:bookmarkEnd w:id="19"/>
    <w:bookmarkEnd w:id="20"/>
    <w:bookmarkEnd w:id="21"/>
    <w:bookmarkEnd w:id="22"/>
    <w:p w14:paraId="29111852" w14:textId="0EA7EB21" w:rsidR="00872487" w:rsidRPr="00476D02" w:rsidRDefault="00872487" w:rsidP="00A33ABF">
      <w:pPr>
        <w:keepNext/>
        <w:pBdr>
          <w:top w:val="single" w:sz="4" w:space="1" w:color="auto"/>
          <w:bottom w:val="single" w:sz="4" w:space="1" w:color="auto"/>
        </w:pBdr>
        <w:spacing w:before="360"/>
        <w:ind w:left="720" w:hanging="720"/>
        <w:rPr>
          <w:rFonts w:ascii="Arial" w:hAnsi="Arial" w:cs="Arial"/>
          <w:b/>
          <w:smallCaps/>
          <w:spacing w:val="60"/>
          <w:sz w:val="20"/>
        </w:rPr>
      </w:pPr>
      <w:r w:rsidRPr="00476D02">
        <w:rPr>
          <w:rFonts w:ascii="Arial" w:hAnsi="Arial" w:cs="Arial"/>
          <w:b/>
          <w:smallCaps/>
          <w:spacing w:val="60"/>
          <w:sz w:val="20"/>
        </w:rPr>
        <w:t>Adjournment</w:t>
      </w:r>
      <w:r w:rsidR="00F55F9B" w:rsidRPr="00476D02">
        <w:rPr>
          <w:rFonts w:ascii="Arial" w:hAnsi="Arial" w:cs="Arial"/>
          <w:b/>
          <w:smallCaps/>
          <w:spacing w:val="60"/>
          <w:sz w:val="20"/>
        </w:rPr>
        <w:t xml:space="preserve"> </w:t>
      </w:r>
    </w:p>
    <w:p w14:paraId="231EC24B" w14:textId="036E733B" w:rsidR="00B16A95" w:rsidRDefault="00EE0968" w:rsidP="004A4627">
      <w:pPr>
        <w:pStyle w:val="BodyText1"/>
        <w:spacing w:before="320" w:after="0"/>
        <w:rPr>
          <w:sz w:val="24"/>
          <w:szCs w:val="24"/>
        </w:rPr>
      </w:pPr>
      <w:r w:rsidRPr="00EE0968">
        <w:rPr>
          <w:sz w:val="24"/>
          <w:szCs w:val="24"/>
        </w:rPr>
        <w:t xml:space="preserve">There being no further open session business, the open session of the meeting was adjourned at </w:t>
      </w:r>
      <w:r w:rsidR="0069503F" w:rsidRPr="0069503F">
        <w:rPr>
          <w:sz w:val="24"/>
          <w:szCs w:val="24"/>
        </w:rPr>
        <w:t>1</w:t>
      </w:r>
      <w:r w:rsidRPr="0069503F">
        <w:rPr>
          <w:sz w:val="24"/>
          <w:szCs w:val="24"/>
        </w:rPr>
        <w:t>:</w:t>
      </w:r>
      <w:r w:rsidR="00130138" w:rsidRPr="0069503F">
        <w:rPr>
          <w:sz w:val="24"/>
          <w:szCs w:val="24"/>
        </w:rPr>
        <w:t>0</w:t>
      </w:r>
      <w:r w:rsidR="0069503F" w:rsidRPr="0069503F">
        <w:rPr>
          <w:sz w:val="24"/>
          <w:szCs w:val="24"/>
        </w:rPr>
        <w:t>9</w:t>
      </w:r>
      <w:r w:rsidR="00AF7FDE" w:rsidRPr="0069503F">
        <w:rPr>
          <w:sz w:val="24"/>
          <w:szCs w:val="24"/>
        </w:rPr>
        <w:t> </w:t>
      </w:r>
      <w:r w:rsidRPr="0069503F">
        <w:rPr>
          <w:sz w:val="24"/>
          <w:szCs w:val="24"/>
        </w:rPr>
        <w:t>p.m.,</w:t>
      </w:r>
      <w:r w:rsidRPr="00EE0968">
        <w:rPr>
          <w:sz w:val="24"/>
          <w:szCs w:val="24"/>
        </w:rPr>
        <w:t xml:space="preserve"> and the advisory committee moved to the closed session of the meeting</w:t>
      </w:r>
      <w:r w:rsidR="006B0427" w:rsidRPr="00415C39">
        <w:rPr>
          <w:sz w:val="24"/>
          <w:szCs w:val="24"/>
        </w:rPr>
        <w:t>.</w:t>
      </w:r>
      <w:bookmarkStart w:id="24" w:name="_Hlk135395000"/>
    </w:p>
    <w:bookmarkEnd w:id="24"/>
    <w:p w14:paraId="70A5CF60" w14:textId="77777777" w:rsidR="00D52282" w:rsidRDefault="00D52282" w:rsidP="00D7742D">
      <w:pPr>
        <w:pStyle w:val="BodyText1"/>
        <w:spacing w:after="0"/>
        <w:rPr>
          <w:sz w:val="24"/>
          <w:szCs w:val="24"/>
        </w:rPr>
      </w:pPr>
    </w:p>
    <w:p w14:paraId="358BC0F9" w14:textId="77777777" w:rsidR="00D87CC4" w:rsidRPr="00DB2432" w:rsidRDefault="00D87CC4" w:rsidP="00D7742D">
      <w:pPr>
        <w:pStyle w:val="BodyText1"/>
        <w:spacing w:after="0"/>
        <w:rPr>
          <w:sz w:val="24"/>
          <w:szCs w:val="24"/>
        </w:rPr>
      </w:pPr>
    </w:p>
    <w:p w14:paraId="5D25418F" w14:textId="18E3F7AB" w:rsidR="00533050" w:rsidRPr="00476D02" w:rsidRDefault="00595707" w:rsidP="0082051C">
      <w:pPr>
        <w:pStyle w:val="BodyText1"/>
        <w:spacing w:before="120" w:after="0"/>
        <w:rPr>
          <w:sz w:val="24"/>
          <w:szCs w:val="24"/>
        </w:rPr>
      </w:pPr>
      <w:r w:rsidRPr="00595707">
        <w:rPr>
          <w:sz w:val="24"/>
          <w:szCs w:val="24"/>
        </w:rPr>
        <w:t>Approved by the advisory body o</w:t>
      </w:r>
      <w:r w:rsidRPr="00896F19">
        <w:rPr>
          <w:sz w:val="24"/>
          <w:szCs w:val="24"/>
        </w:rPr>
        <w:t>n</w:t>
      </w:r>
      <w:r w:rsidR="00125C4A">
        <w:rPr>
          <w:sz w:val="24"/>
          <w:szCs w:val="24"/>
        </w:rPr>
        <w:t xml:space="preserve"> </w:t>
      </w:r>
      <w:r w:rsidR="00125C4A" w:rsidRPr="00125C4A">
        <w:rPr>
          <w:sz w:val="24"/>
          <w:szCs w:val="24"/>
        </w:rPr>
        <w:t>December 4, 2025.</w:t>
      </w:r>
    </w:p>
    <w:sectPr w:rsidR="00533050" w:rsidRPr="00476D02" w:rsidSect="008D65AF">
      <w:headerReference w:type="first" r:id="rId18"/>
      <w:footerReference w:type="first" r:id="rId19"/>
      <w:pgSz w:w="12240" w:h="15840" w:code="1"/>
      <w:pgMar w:top="864" w:right="1296" w:bottom="864" w:left="129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8E08" w14:textId="77777777" w:rsidR="00B8309A" w:rsidRDefault="00B8309A" w:rsidP="003F65F4">
      <w:r>
        <w:separator/>
      </w:r>
    </w:p>
  </w:endnote>
  <w:endnote w:type="continuationSeparator" w:id="0">
    <w:p w14:paraId="2044DE25" w14:textId="77777777" w:rsidR="00B8309A" w:rsidRDefault="00B8309A" w:rsidP="003F65F4">
      <w:r>
        <w:continuationSeparator/>
      </w:r>
    </w:p>
  </w:endnote>
  <w:endnote w:type="continuationNotice" w:id="1">
    <w:p w14:paraId="7866E13C" w14:textId="77777777" w:rsidR="00B8309A" w:rsidRDefault="00B83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5837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333344700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p w14:paraId="23876329" w14:textId="5DBE6A8A" w:rsidR="00862B77" w:rsidRDefault="00532088" w:rsidP="00216369">
            <w:pPr>
              <w:pStyle w:val="Footer"/>
              <w:pBdr>
                <w:top w:val="single" w:sz="4" w:space="1" w:color="D9D9D9" w:themeColor="background1" w:themeShade="D9"/>
              </w:pBdr>
              <w:tabs>
                <w:tab w:val="clear" w:pos="4680"/>
              </w:tabs>
            </w:pPr>
            <w:r w:rsidRPr="00354AC3">
              <w:rPr>
                <w:sz w:val="20"/>
              </w:rPr>
              <w:fldChar w:fldCharType="begin"/>
            </w:r>
            <w:r w:rsidRPr="00354AC3">
              <w:rPr>
                <w:sz w:val="20"/>
              </w:rPr>
              <w:instrText xml:space="preserve"> PAGE   \* MERGEFORMAT </w:instrText>
            </w:r>
            <w:r w:rsidRPr="00354AC3"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 w:rsidRPr="00354AC3">
              <w:rPr>
                <w:sz w:val="20"/>
              </w:rPr>
              <w:fldChar w:fldCharType="end"/>
            </w:r>
            <w:r w:rsidRPr="00354AC3">
              <w:rPr>
                <w:b/>
                <w:sz w:val="20"/>
              </w:rPr>
              <w:t xml:space="preserve"> | </w:t>
            </w:r>
            <w:r w:rsidRPr="00354AC3">
              <w:rPr>
                <w:color w:val="7F7F7F" w:themeColor="background1" w:themeShade="7F"/>
                <w:spacing w:val="60"/>
                <w:sz w:val="20"/>
              </w:rPr>
              <w:t>Page</w:t>
            </w:r>
            <w:r>
              <w:rPr>
                <w:color w:val="7F7F7F" w:themeColor="background1" w:themeShade="7F"/>
                <w:spacing w:val="60"/>
                <w:sz w:val="20"/>
              </w:rPr>
              <w:tab/>
              <w:t>Trial Court Facility Modification Advisory Committee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019" w14:textId="0F78CB63" w:rsidR="00382DFE" w:rsidRPr="0071308F" w:rsidRDefault="00382DFE" w:rsidP="00382DFE">
    <w:pPr>
      <w:pStyle w:val="Footer"/>
      <w:pBdr>
        <w:top w:val="single" w:sz="4" w:space="1" w:color="D9D9D9" w:themeColor="background1" w:themeShade="D9"/>
      </w:pBdr>
      <w:tabs>
        <w:tab w:val="clear" w:pos="4680"/>
      </w:tabs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7459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CAFE58" w14:textId="4ED95BF1" w:rsidR="00382697" w:rsidRDefault="00382697" w:rsidP="00382DFE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</w:tabs>
        </w:pPr>
        <w:r w:rsidRPr="00354AC3">
          <w:rPr>
            <w:sz w:val="20"/>
          </w:rPr>
          <w:fldChar w:fldCharType="begin"/>
        </w:r>
        <w:r w:rsidRPr="00354AC3">
          <w:rPr>
            <w:sz w:val="20"/>
          </w:rPr>
          <w:instrText xml:space="preserve"> PAGE   \* MERGEFORMAT </w:instrText>
        </w:r>
        <w:r w:rsidRPr="00354AC3">
          <w:rPr>
            <w:sz w:val="20"/>
          </w:rPr>
          <w:fldChar w:fldCharType="separate"/>
        </w:r>
        <w:r>
          <w:rPr>
            <w:sz w:val="20"/>
          </w:rPr>
          <w:t>4</w:t>
        </w:r>
        <w:r w:rsidRPr="00354AC3">
          <w:rPr>
            <w:sz w:val="20"/>
          </w:rPr>
          <w:fldChar w:fldCharType="end"/>
        </w:r>
        <w:r w:rsidRPr="00354AC3">
          <w:rPr>
            <w:b/>
            <w:sz w:val="20"/>
          </w:rPr>
          <w:t xml:space="preserve"> | </w:t>
        </w:r>
        <w:r w:rsidRPr="00354AC3">
          <w:rPr>
            <w:color w:val="7F7F7F" w:themeColor="background1" w:themeShade="7F"/>
            <w:spacing w:val="60"/>
            <w:sz w:val="20"/>
          </w:rPr>
          <w:t>Page</w:t>
        </w:r>
        <w:r>
          <w:rPr>
            <w:color w:val="7F7F7F" w:themeColor="background1" w:themeShade="7F"/>
            <w:spacing w:val="60"/>
            <w:sz w:val="20"/>
          </w:rPr>
          <w:tab/>
          <w:t>Trial Court Facility Modification Advisory Committee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B87F" w14:textId="77777777" w:rsidR="00B8309A" w:rsidRDefault="00B8309A" w:rsidP="003F65F4">
      <w:r>
        <w:separator/>
      </w:r>
    </w:p>
  </w:footnote>
  <w:footnote w:type="continuationSeparator" w:id="0">
    <w:p w14:paraId="7971A7F7" w14:textId="77777777" w:rsidR="00B8309A" w:rsidRDefault="00B8309A" w:rsidP="003F65F4">
      <w:r>
        <w:continuationSeparator/>
      </w:r>
    </w:p>
  </w:footnote>
  <w:footnote w:type="continuationNotice" w:id="1">
    <w:p w14:paraId="428BCD0F" w14:textId="77777777" w:rsidR="00B8309A" w:rsidRDefault="00B83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C017" w14:textId="680ED1DE" w:rsidR="00532088" w:rsidRPr="005F2237" w:rsidRDefault="00125C4A" w:rsidP="00532088">
    <w:pPr>
      <w:pStyle w:val="Header"/>
      <w:pBdr>
        <w:bottom w:val="single" w:sz="4" w:space="1" w:color="D9D9D9" w:themeColor="background1" w:themeShade="D9"/>
      </w:pBdr>
      <w:jc w:val="center"/>
      <w:rPr>
        <w:b/>
        <w:sz w:val="20"/>
      </w:rPr>
    </w:pPr>
    <w:sdt>
      <w:sdtPr>
        <w:rPr>
          <w:sz w:val="20"/>
        </w:rPr>
        <w:id w:val="-1863967999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532088" w:rsidRPr="00354AC3">
          <w:rPr>
            <w:color w:val="7F7F7F" w:themeColor="background1" w:themeShade="7F"/>
            <w:spacing w:val="60"/>
            <w:sz w:val="20"/>
          </w:rPr>
          <w:t xml:space="preserve">Meeting Minutes │ </w:t>
        </w:r>
        <w:r w:rsidR="00FA7B7D">
          <w:rPr>
            <w:color w:val="7F7F7F" w:themeColor="background1" w:themeShade="7F"/>
            <w:spacing w:val="60"/>
            <w:sz w:val="20"/>
          </w:rPr>
          <w:t>October 24</w:t>
        </w:r>
        <w:r w:rsidR="00DD6C94">
          <w:rPr>
            <w:color w:val="7F7F7F" w:themeColor="background1" w:themeShade="7F"/>
            <w:spacing w:val="60"/>
            <w:sz w:val="20"/>
          </w:rPr>
          <w:t>, 2025</w:t>
        </w:r>
      </w:sdtContent>
    </w:sdt>
  </w:p>
  <w:p w14:paraId="7FBFB368" w14:textId="77777777" w:rsidR="00532088" w:rsidRDefault="00532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D3B5" w14:textId="19195508" w:rsidR="00965B5D" w:rsidRDefault="00965B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56A8" w14:textId="6439D87D" w:rsidR="00382697" w:rsidRPr="005F2237" w:rsidRDefault="00125C4A" w:rsidP="00382DFE">
    <w:pPr>
      <w:pStyle w:val="Header"/>
      <w:pBdr>
        <w:bottom w:val="single" w:sz="4" w:space="1" w:color="D9D9D9" w:themeColor="background1" w:themeShade="D9"/>
      </w:pBdr>
      <w:jc w:val="center"/>
      <w:rPr>
        <w:b/>
        <w:sz w:val="20"/>
      </w:rPr>
    </w:pPr>
    <w:sdt>
      <w:sdtPr>
        <w:rPr>
          <w:sz w:val="20"/>
        </w:rPr>
        <w:id w:val="-827365262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82697" w:rsidRPr="00354AC3">
          <w:rPr>
            <w:color w:val="7F7F7F" w:themeColor="background1" w:themeShade="7F"/>
            <w:spacing w:val="60"/>
            <w:sz w:val="20"/>
          </w:rPr>
          <w:t xml:space="preserve">Meeting Minutes │ </w:t>
        </w:r>
        <w:r w:rsidR="00FA7B7D">
          <w:rPr>
            <w:color w:val="7F7F7F" w:themeColor="background1" w:themeShade="7F"/>
            <w:spacing w:val="60"/>
            <w:sz w:val="20"/>
          </w:rPr>
          <w:t>October 24</w:t>
        </w:r>
        <w:r w:rsidR="00E015BB">
          <w:rPr>
            <w:color w:val="7F7F7F" w:themeColor="background1" w:themeShade="7F"/>
            <w:spacing w:val="60"/>
            <w:sz w:val="20"/>
          </w:rPr>
          <w:t>, 2025</w:t>
        </w:r>
      </w:sdtContent>
    </w:sdt>
  </w:p>
  <w:p w14:paraId="182F421A" w14:textId="77777777" w:rsidR="00382697" w:rsidRDefault="00382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835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E81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427A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8466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12F2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42E8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4AE7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8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E9D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94F9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813"/>
    <w:multiLevelType w:val="hybridMultilevel"/>
    <w:tmpl w:val="53AAF4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F23E90"/>
    <w:multiLevelType w:val="hybridMultilevel"/>
    <w:tmpl w:val="B64AB6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825FD1"/>
    <w:multiLevelType w:val="hybridMultilevel"/>
    <w:tmpl w:val="5F1C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6460E"/>
    <w:multiLevelType w:val="hybridMultilevel"/>
    <w:tmpl w:val="BB72BDD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0CA01163"/>
    <w:multiLevelType w:val="multilevel"/>
    <w:tmpl w:val="658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F401A7"/>
    <w:multiLevelType w:val="hybridMultilevel"/>
    <w:tmpl w:val="34481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E4694C"/>
    <w:multiLevelType w:val="hybridMultilevel"/>
    <w:tmpl w:val="71B6D17A"/>
    <w:lvl w:ilvl="0" w:tplc="E73206A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616F73"/>
    <w:multiLevelType w:val="hybridMultilevel"/>
    <w:tmpl w:val="7A5801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C35AB"/>
    <w:multiLevelType w:val="hybridMultilevel"/>
    <w:tmpl w:val="47B67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66895"/>
    <w:multiLevelType w:val="hybridMultilevel"/>
    <w:tmpl w:val="C5444E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76C7E"/>
    <w:multiLevelType w:val="hybridMultilevel"/>
    <w:tmpl w:val="ECD0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4279D"/>
    <w:multiLevelType w:val="hybridMultilevel"/>
    <w:tmpl w:val="7A5801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1655A"/>
    <w:multiLevelType w:val="hybridMultilevel"/>
    <w:tmpl w:val="F46C9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1858F9"/>
    <w:multiLevelType w:val="hybridMultilevel"/>
    <w:tmpl w:val="B92681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9E6D21"/>
    <w:multiLevelType w:val="hybridMultilevel"/>
    <w:tmpl w:val="D048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C34A0"/>
    <w:multiLevelType w:val="hybridMultilevel"/>
    <w:tmpl w:val="7A580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72802"/>
    <w:multiLevelType w:val="hybridMultilevel"/>
    <w:tmpl w:val="CEAAF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CA6800"/>
    <w:multiLevelType w:val="hybridMultilevel"/>
    <w:tmpl w:val="C9F423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360" w:hanging="36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674A3"/>
    <w:multiLevelType w:val="hybridMultilevel"/>
    <w:tmpl w:val="C284D2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12844"/>
    <w:multiLevelType w:val="hybridMultilevel"/>
    <w:tmpl w:val="196806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0B5AE0"/>
    <w:multiLevelType w:val="hybridMultilevel"/>
    <w:tmpl w:val="B9268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805E2130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76626A"/>
    <w:multiLevelType w:val="hybridMultilevel"/>
    <w:tmpl w:val="7A5801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A20D4"/>
    <w:multiLevelType w:val="hybridMultilevel"/>
    <w:tmpl w:val="6F904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D0DAD"/>
    <w:multiLevelType w:val="hybridMultilevel"/>
    <w:tmpl w:val="7A5801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B392F"/>
    <w:multiLevelType w:val="hybridMultilevel"/>
    <w:tmpl w:val="24344438"/>
    <w:lvl w:ilvl="0" w:tplc="A614C6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B80F7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0946F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8AB1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8B4AD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B9AC6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8D44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B88C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06A5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992326107">
    <w:abstractNumId w:val="9"/>
  </w:num>
  <w:num w:numId="2" w16cid:durableId="723219322">
    <w:abstractNumId w:val="7"/>
  </w:num>
  <w:num w:numId="3" w16cid:durableId="2057852765">
    <w:abstractNumId w:val="6"/>
  </w:num>
  <w:num w:numId="4" w16cid:durableId="1029532698">
    <w:abstractNumId w:val="5"/>
  </w:num>
  <w:num w:numId="5" w16cid:durableId="666710541">
    <w:abstractNumId w:val="4"/>
  </w:num>
  <w:num w:numId="6" w16cid:durableId="1053388571">
    <w:abstractNumId w:val="8"/>
  </w:num>
  <w:num w:numId="7" w16cid:durableId="118766836">
    <w:abstractNumId w:val="3"/>
  </w:num>
  <w:num w:numId="8" w16cid:durableId="1703818349">
    <w:abstractNumId w:val="2"/>
  </w:num>
  <w:num w:numId="9" w16cid:durableId="1712606837">
    <w:abstractNumId w:val="1"/>
  </w:num>
  <w:num w:numId="10" w16cid:durableId="1834681728">
    <w:abstractNumId w:val="0"/>
  </w:num>
  <w:num w:numId="11" w16cid:durableId="1255556103">
    <w:abstractNumId w:val="30"/>
  </w:num>
  <w:num w:numId="12" w16cid:durableId="1129587154">
    <w:abstractNumId w:val="15"/>
  </w:num>
  <w:num w:numId="13" w16cid:durableId="1454059835">
    <w:abstractNumId w:val="13"/>
  </w:num>
  <w:num w:numId="14" w16cid:durableId="1889417196">
    <w:abstractNumId w:val="25"/>
  </w:num>
  <w:num w:numId="15" w16cid:durableId="851144070">
    <w:abstractNumId w:val="10"/>
  </w:num>
  <w:num w:numId="16" w16cid:durableId="482434632">
    <w:abstractNumId w:val="16"/>
  </w:num>
  <w:num w:numId="17" w16cid:durableId="437071105">
    <w:abstractNumId w:val="24"/>
  </w:num>
  <w:num w:numId="18" w16cid:durableId="1129591757">
    <w:abstractNumId w:val="22"/>
  </w:num>
  <w:num w:numId="19" w16cid:durableId="1070228647">
    <w:abstractNumId w:val="21"/>
  </w:num>
  <w:num w:numId="20" w16cid:durableId="1445728617">
    <w:abstractNumId w:val="33"/>
  </w:num>
  <w:num w:numId="21" w16cid:durableId="1176573391">
    <w:abstractNumId w:val="31"/>
  </w:num>
  <w:num w:numId="22" w16cid:durableId="1038773195">
    <w:abstractNumId w:val="17"/>
  </w:num>
  <w:num w:numId="23" w16cid:durableId="385955669">
    <w:abstractNumId w:val="12"/>
  </w:num>
  <w:num w:numId="24" w16cid:durableId="1445491274">
    <w:abstractNumId w:val="32"/>
  </w:num>
  <w:num w:numId="25" w16cid:durableId="537856709">
    <w:abstractNumId w:val="29"/>
  </w:num>
  <w:num w:numId="26" w16cid:durableId="1882589917">
    <w:abstractNumId w:val="34"/>
  </w:num>
  <w:num w:numId="27" w16cid:durableId="2011909305">
    <w:abstractNumId w:val="18"/>
  </w:num>
  <w:num w:numId="28" w16cid:durableId="1920554768">
    <w:abstractNumId w:val="20"/>
  </w:num>
  <w:num w:numId="29" w16cid:durableId="1483816122">
    <w:abstractNumId w:val="28"/>
  </w:num>
  <w:num w:numId="30" w16cid:durableId="549998159">
    <w:abstractNumId w:val="27"/>
  </w:num>
  <w:num w:numId="31" w16cid:durableId="1304459841">
    <w:abstractNumId w:val="11"/>
  </w:num>
  <w:num w:numId="32" w16cid:durableId="881746858">
    <w:abstractNumId w:val="19"/>
  </w:num>
  <w:num w:numId="33" w16cid:durableId="1026247033">
    <w:abstractNumId w:val="26"/>
  </w:num>
  <w:num w:numId="34" w16cid:durableId="18897705">
    <w:abstractNumId w:val="23"/>
  </w:num>
  <w:num w:numId="35" w16cid:durableId="48204278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wMDM0MjQwNzA0NrVU0lEKTi0uzszPAykwqgUAeMfvFSwAAAA="/>
  </w:docVars>
  <w:rsids>
    <w:rsidRoot w:val="00483416"/>
    <w:rsid w:val="000001F2"/>
    <w:rsid w:val="00000474"/>
    <w:rsid w:val="00000750"/>
    <w:rsid w:val="00000A25"/>
    <w:rsid w:val="00000ABA"/>
    <w:rsid w:val="00000B2E"/>
    <w:rsid w:val="00000F38"/>
    <w:rsid w:val="000010EE"/>
    <w:rsid w:val="0000130E"/>
    <w:rsid w:val="00001329"/>
    <w:rsid w:val="00001791"/>
    <w:rsid w:val="00001B16"/>
    <w:rsid w:val="00002030"/>
    <w:rsid w:val="0000212E"/>
    <w:rsid w:val="00002182"/>
    <w:rsid w:val="000024B3"/>
    <w:rsid w:val="000026F3"/>
    <w:rsid w:val="0000378C"/>
    <w:rsid w:val="00003A06"/>
    <w:rsid w:val="00003C23"/>
    <w:rsid w:val="00004364"/>
    <w:rsid w:val="00004521"/>
    <w:rsid w:val="00004659"/>
    <w:rsid w:val="000046BC"/>
    <w:rsid w:val="00004753"/>
    <w:rsid w:val="0000476D"/>
    <w:rsid w:val="0000488C"/>
    <w:rsid w:val="00004D57"/>
    <w:rsid w:val="00004F04"/>
    <w:rsid w:val="00004F76"/>
    <w:rsid w:val="0000524A"/>
    <w:rsid w:val="0000574E"/>
    <w:rsid w:val="000057A7"/>
    <w:rsid w:val="00005BCE"/>
    <w:rsid w:val="00005DE0"/>
    <w:rsid w:val="00005F3C"/>
    <w:rsid w:val="00006191"/>
    <w:rsid w:val="000067BF"/>
    <w:rsid w:val="00006A13"/>
    <w:rsid w:val="00006A15"/>
    <w:rsid w:val="00006BCE"/>
    <w:rsid w:val="00006D3C"/>
    <w:rsid w:val="00006E66"/>
    <w:rsid w:val="00006EC7"/>
    <w:rsid w:val="000070CB"/>
    <w:rsid w:val="000100A8"/>
    <w:rsid w:val="0001011A"/>
    <w:rsid w:val="00010417"/>
    <w:rsid w:val="000105CB"/>
    <w:rsid w:val="000107F6"/>
    <w:rsid w:val="00010D44"/>
    <w:rsid w:val="0001150F"/>
    <w:rsid w:val="00011A80"/>
    <w:rsid w:val="00011C6F"/>
    <w:rsid w:val="00011FF3"/>
    <w:rsid w:val="00012002"/>
    <w:rsid w:val="00012757"/>
    <w:rsid w:val="000128ED"/>
    <w:rsid w:val="00012D08"/>
    <w:rsid w:val="00012E10"/>
    <w:rsid w:val="000132F1"/>
    <w:rsid w:val="00013420"/>
    <w:rsid w:val="00013432"/>
    <w:rsid w:val="00013694"/>
    <w:rsid w:val="000138F5"/>
    <w:rsid w:val="00013F8E"/>
    <w:rsid w:val="000143A0"/>
    <w:rsid w:val="0001471C"/>
    <w:rsid w:val="000147DD"/>
    <w:rsid w:val="00014A17"/>
    <w:rsid w:val="00015561"/>
    <w:rsid w:val="0001566F"/>
    <w:rsid w:val="00015FB0"/>
    <w:rsid w:val="00016561"/>
    <w:rsid w:val="00016D96"/>
    <w:rsid w:val="00017411"/>
    <w:rsid w:val="000179E9"/>
    <w:rsid w:val="000179EE"/>
    <w:rsid w:val="00017AF4"/>
    <w:rsid w:val="00017BB3"/>
    <w:rsid w:val="000205F0"/>
    <w:rsid w:val="00020615"/>
    <w:rsid w:val="000207D9"/>
    <w:rsid w:val="00020AE6"/>
    <w:rsid w:val="00020B44"/>
    <w:rsid w:val="00020E18"/>
    <w:rsid w:val="00021341"/>
    <w:rsid w:val="0002134F"/>
    <w:rsid w:val="00021B80"/>
    <w:rsid w:val="00021DB9"/>
    <w:rsid w:val="00021EEB"/>
    <w:rsid w:val="000229F1"/>
    <w:rsid w:val="00022BFB"/>
    <w:rsid w:val="00023107"/>
    <w:rsid w:val="0002329A"/>
    <w:rsid w:val="00023580"/>
    <w:rsid w:val="000237F0"/>
    <w:rsid w:val="000237F7"/>
    <w:rsid w:val="00023988"/>
    <w:rsid w:val="00023D59"/>
    <w:rsid w:val="00023F22"/>
    <w:rsid w:val="00023F42"/>
    <w:rsid w:val="0002421A"/>
    <w:rsid w:val="0002444F"/>
    <w:rsid w:val="000253BC"/>
    <w:rsid w:val="00025859"/>
    <w:rsid w:val="00025E9B"/>
    <w:rsid w:val="00026560"/>
    <w:rsid w:val="00026723"/>
    <w:rsid w:val="000269A9"/>
    <w:rsid w:val="00026B43"/>
    <w:rsid w:val="00026D16"/>
    <w:rsid w:val="000270A1"/>
    <w:rsid w:val="0003012E"/>
    <w:rsid w:val="0003023C"/>
    <w:rsid w:val="00030741"/>
    <w:rsid w:val="000308F1"/>
    <w:rsid w:val="00030C7A"/>
    <w:rsid w:val="00030FFC"/>
    <w:rsid w:val="0003108F"/>
    <w:rsid w:val="0003197C"/>
    <w:rsid w:val="00031AE8"/>
    <w:rsid w:val="00031EEA"/>
    <w:rsid w:val="000328BB"/>
    <w:rsid w:val="0003293A"/>
    <w:rsid w:val="0003331D"/>
    <w:rsid w:val="0003368D"/>
    <w:rsid w:val="000336DD"/>
    <w:rsid w:val="0003372C"/>
    <w:rsid w:val="00033D7C"/>
    <w:rsid w:val="00033E95"/>
    <w:rsid w:val="00034409"/>
    <w:rsid w:val="0003445A"/>
    <w:rsid w:val="000346B4"/>
    <w:rsid w:val="00034738"/>
    <w:rsid w:val="00034CB3"/>
    <w:rsid w:val="0003506F"/>
    <w:rsid w:val="000351B2"/>
    <w:rsid w:val="00035459"/>
    <w:rsid w:val="000358CC"/>
    <w:rsid w:val="000359BB"/>
    <w:rsid w:val="00035A3B"/>
    <w:rsid w:val="00035B04"/>
    <w:rsid w:val="00035CA7"/>
    <w:rsid w:val="00035DF7"/>
    <w:rsid w:val="00035E32"/>
    <w:rsid w:val="00035F2B"/>
    <w:rsid w:val="00035F51"/>
    <w:rsid w:val="000362F7"/>
    <w:rsid w:val="0003667A"/>
    <w:rsid w:val="00036956"/>
    <w:rsid w:val="00037151"/>
    <w:rsid w:val="000379E4"/>
    <w:rsid w:val="00037C92"/>
    <w:rsid w:val="00037FE1"/>
    <w:rsid w:val="000408DB"/>
    <w:rsid w:val="00040B40"/>
    <w:rsid w:val="00040BA6"/>
    <w:rsid w:val="00040D13"/>
    <w:rsid w:val="00040FDF"/>
    <w:rsid w:val="00040FFE"/>
    <w:rsid w:val="0004104F"/>
    <w:rsid w:val="0004114C"/>
    <w:rsid w:val="00041572"/>
    <w:rsid w:val="000416FF"/>
    <w:rsid w:val="00041C79"/>
    <w:rsid w:val="00041F5F"/>
    <w:rsid w:val="00042819"/>
    <w:rsid w:val="00042AB8"/>
    <w:rsid w:val="000433E4"/>
    <w:rsid w:val="00043687"/>
    <w:rsid w:val="000436CF"/>
    <w:rsid w:val="0004371D"/>
    <w:rsid w:val="00043853"/>
    <w:rsid w:val="00043BEF"/>
    <w:rsid w:val="00043C14"/>
    <w:rsid w:val="00044116"/>
    <w:rsid w:val="000444BD"/>
    <w:rsid w:val="000448F3"/>
    <w:rsid w:val="000458A0"/>
    <w:rsid w:val="00045DE9"/>
    <w:rsid w:val="00046725"/>
    <w:rsid w:val="000468BE"/>
    <w:rsid w:val="000468EF"/>
    <w:rsid w:val="00046DB7"/>
    <w:rsid w:val="000470BB"/>
    <w:rsid w:val="000476C5"/>
    <w:rsid w:val="00047AE9"/>
    <w:rsid w:val="00047F5A"/>
    <w:rsid w:val="000501C0"/>
    <w:rsid w:val="000502C0"/>
    <w:rsid w:val="00050633"/>
    <w:rsid w:val="00050654"/>
    <w:rsid w:val="00051139"/>
    <w:rsid w:val="0005122E"/>
    <w:rsid w:val="000512B5"/>
    <w:rsid w:val="0005171D"/>
    <w:rsid w:val="000519D8"/>
    <w:rsid w:val="000519F5"/>
    <w:rsid w:val="00051A9F"/>
    <w:rsid w:val="00051AE0"/>
    <w:rsid w:val="0005215D"/>
    <w:rsid w:val="000522CD"/>
    <w:rsid w:val="0005261A"/>
    <w:rsid w:val="00052D3E"/>
    <w:rsid w:val="000530DD"/>
    <w:rsid w:val="00053291"/>
    <w:rsid w:val="0005399C"/>
    <w:rsid w:val="00053C85"/>
    <w:rsid w:val="00053F9F"/>
    <w:rsid w:val="00054107"/>
    <w:rsid w:val="00054114"/>
    <w:rsid w:val="00054184"/>
    <w:rsid w:val="0005434B"/>
    <w:rsid w:val="00054372"/>
    <w:rsid w:val="00054390"/>
    <w:rsid w:val="0005462D"/>
    <w:rsid w:val="0005468B"/>
    <w:rsid w:val="00054767"/>
    <w:rsid w:val="000549D3"/>
    <w:rsid w:val="00054CFB"/>
    <w:rsid w:val="00054DE4"/>
    <w:rsid w:val="00055102"/>
    <w:rsid w:val="00055630"/>
    <w:rsid w:val="00055CCF"/>
    <w:rsid w:val="00055EA2"/>
    <w:rsid w:val="0005600E"/>
    <w:rsid w:val="00056119"/>
    <w:rsid w:val="0005630F"/>
    <w:rsid w:val="00056531"/>
    <w:rsid w:val="00056559"/>
    <w:rsid w:val="00056D1F"/>
    <w:rsid w:val="000573E2"/>
    <w:rsid w:val="0005750D"/>
    <w:rsid w:val="0005771B"/>
    <w:rsid w:val="00057E61"/>
    <w:rsid w:val="000600BA"/>
    <w:rsid w:val="00060418"/>
    <w:rsid w:val="0006064E"/>
    <w:rsid w:val="000609CD"/>
    <w:rsid w:val="00060F4D"/>
    <w:rsid w:val="00060F6E"/>
    <w:rsid w:val="00060FAB"/>
    <w:rsid w:val="000610B8"/>
    <w:rsid w:val="00061135"/>
    <w:rsid w:val="000612A2"/>
    <w:rsid w:val="00061479"/>
    <w:rsid w:val="00061877"/>
    <w:rsid w:val="00061953"/>
    <w:rsid w:val="00061EA4"/>
    <w:rsid w:val="00062613"/>
    <w:rsid w:val="000626DB"/>
    <w:rsid w:val="00062753"/>
    <w:rsid w:val="00062936"/>
    <w:rsid w:val="00062B6B"/>
    <w:rsid w:val="00062BDA"/>
    <w:rsid w:val="00062E56"/>
    <w:rsid w:val="000631CE"/>
    <w:rsid w:val="00063706"/>
    <w:rsid w:val="00063948"/>
    <w:rsid w:val="00063CD8"/>
    <w:rsid w:val="00064015"/>
    <w:rsid w:val="000642BE"/>
    <w:rsid w:val="000643B2"/>
    <w:rsid w:val="00064544"/>
    <w:rsid w:val="00064573"/>
    <w:rsid w:val="00064643"/>
    <w:rsid w:val="00064E51"/>
    <w:rsid w:val="000650DB"/>
    <w:rsid w:val="00065D72"/>
    <w:rsid w:val="00065E52"/>
    <w:rsid w:val="000660BF"/>
    <w:rsid w:val="00066C29"/>
    <w:rsid w:val="000676AE"/>
    <w:rsid w:val="00067988"/>
    <w:rsid w:val="00067AC8"/>
    <w:rsid w:val="00067B4E"/>
    <w:rsid w:val="00067FD9"/>
    <w:rsid w:val="00070342"/>
    <w:rsid w:val="00070A5B"/>
    <w:rsid w:val="00070DF9"/>
    <w:rsid w:val="00071279"/>
    <w:rsid w:val="00071675"/>
    <w:rsid w:val="000718DD"/>
    <w:rsid w:val="00071B64"/>
    <w:rsid w:val="00072034"/>
    <w:rsid w:val="000726BD"/>
    <w:rsid w:val="00072DF9"/>
    <w:rsid w:val="00072E66"/>
    <w:rsid w:val="00072EDE"/>
    <w:rsid w:val="00072FD1"/>
    <w:rsid w:val="0007365B"/>
    <w:rsid w:val="000737B0"/>
    <w:rsid w:val="00073DE1"/>
    <w:rsid w:val="00073F36"/>
    <w:rsid w:val="000743B9"/>
    <w:rsid w:val="00074660"/>
    <w:rsid w:val="00074734"/>
    <w:rsid w:val="00074B62"/>
    <w:rsid w:val="0007552D"/>
    <w:rsid w:val="00075594"/>
    <w:rsid w:val="0007559C"/>
    <w:rsid w:val="000755CF"/>
    <w:rsid w:val="00075808"/>
    <w:rsid w:val="000760B6"/>
    <w:rsid w:val="00076229"/>
    <w:rsid w:val="000767D3"/>
    <w:rsid w:val="00076C4D"/>
    <w:rsid w:val="00076E12"/>
    <w:rsid w:val="00076E3A"/>
    <w:rsid w:val="00076E6A"/>
    <w:rsid w:val="00076E8B"/>
    <w:rsid w:val="00076FC9"/>
    <w:rsid w:val="0007742C"/>
    <w:rsid w:val="00077745"/>
    <w:rsid w:val="00077828"/>
    <w:rsid w:val="000779C8"/>
    <w:rsid w:val="000802C1"/>
    <w:rsid w:val="00080842"/>
    <w:rsid w:val="00080AE4"/>
    <w:rsid w:val="00080BA0"/>
    <w:rsid w:val="00081105"/>
    <w:rsid w:val="000824B2"/>
    <w:rsid w:val="00082647"/>
    <w:rsid w:val="00082A3D"/>
    <w:rsid w:val="00083035"/>
    <w:rsid w:val="00083425"/>
    <w:rsid w:val="00083CCE"/>
    <w:rsid w:val="00083D53"/>
    <w:rsid w:val="000840F1"/>
    <w:rsid w:val="00084670"/>
    <w:rsid w:val="00084983"/>
    <w:rsid w:val="00084B61"/>
    <w:rsid w:val="00084EFB"/>
    <w:rsid w:val="00085241"/>
    <w:rsid w:val="00085767"/>
    <w:rsid w:val="00085787"/>
    <w:rsid w:val="00086036"/>
    <w:rsid w:val="00086336"/>
    <w:rsid w:val="00086629"/>
    <w:rsid w:val="00086909"/>
    <w:rsid w:val="00086D57"/>
    <w:rsid w:val="0008726E"/>
    <w:rsid w:val="0008781C"/>
    <w:rsid w:val="00087843"/>
    <w:rsid w:val="00087EFF"/>
    <w:rsid w:val="000900B1"/>
    <w:rsid w:val="000902AF"/>
    <w:rsid w:val="000903D6"/>
    <w:rsid w:val="00090436"/>
    <w:rsid w:val="000904C9"/>
    <w:rsid w:val="00090668"/>
    <w:rsid w:val="00090C5C"/>
    <w:rsid w:val="000910B9"/>
    <w:rsid w:val="00091124"/>
    <w:rsid w:val="00091134"/>
    <w:rsid w:val="00091225"/>
    <w:rsid w:val="00091454"/>
    <w:rsid w:val="0009183C"/>
    <w:rsid w:val="000919BA"/>
    <w:rsid w:val="000920FD"/>
    <w:rsid w:val="00092298"/>
    <w:rsid w:val="0009234F"/>
    <w:rsid w:val="00092362"/>
    <w:rsid w:val="00092497"/>
    <w:rsid w:val="00092515"/>
    <w:rsid w:val="000926BC"/>
    <w:rsid w:val="000926ED"/>
    <w:rsid w:val="000929F8"/>
    <w:rsid w:val="00093472"/>
    <w:rsid w:val="00093BD0"/>
    <w:rsid w:val="00093CE3"/>
    <w:rsid w:val="000940A8"/>
    <w:rsid w:val="00094671"/>
    <w:rsid w:val="00094F5A"/>
    <w:rsid w:val="00095340"/>
    <w:rsid w:val="0009539A"/>
    <w:rsid w:val="000954F0"/>
    <w:rsid w:val="0009558B"/>
    <w:rsid w:val="0009577D"/>
    <w:rsid w:val="00095870"/>
    <w:rsid w:val="00095EA5"/>
    <w:rsid w:val="000966C3"/>
    <w:rsid w:val="000967F5"/>
    <w:rsid w:val="0009742F"/>
    <w:rsid w:val="00097737"/>
    <w:rsid w:val="00097E5F"/>
    <w:rsid w:val="000A0279"/>
    <w:rsid w:val="000A03E3"/>
    <w:rsid w:val="000A0531"/>
    <w:rsid w:val="000A09E8"/>
    <w:rsid w:val="000A0D88"/>
    <w:rsid w:val="000A0D93"/>
    <w:rsid w:val="000A1F78"/>
    <w:rsid w:val="000A20CD"/>
    <w:rsid w:val="000A20DF"/>
    <w:rsid w:val="000A2285"/>
    <w:rsid w:val="000A24C9"/>
    <w:rsid w:val="000A279A"/>
    <w:rsid w:val="000A280D"/>
    <w:rsid w:val="000A280F"/>
    <w:rsid w:val="000A2DA6"/>
    <w:rsid w:val="000A2DE5"/>
    <w:rsid w:val="000A3277"/>
    <w:rsid w:val="000A34FA"/>
    <w:rsid w:val="000A4198"/>
    <w:rsid w:val="000A4976"/>
    <w:rsid w:val="000A4C0E"/>
    <w:rsid w:val="000A4CEE"/>
    <w:rsid w:val="000A4F30"/>
    <w:rsid w:val="000A53DF"/>
    <w:rsid w:val="000A5516"/>
    <w:rsid w:val="000A56FF"/>
    <w:rsid w:val="000A585B"/>
    <w:rsid w:val="000A5885"/>
    <w:rsid w:val="000A5A3A"/>
    <w:rsid w:val="000A6043"/>
    <w:rsid w:val="000A60AF"/>
    <w:rsid w:val="000A6232"/>
    <w:rsid w:val="000A63B5"/>
    <w:rsid w:val="000A63E5"/>
    <w:rsid w:val="000A6461"/>
    <w:rsid w:val="000A6894"/>
    <w:rsid w:val="000A6AA1"/>
    <w:rsid w:val="000A6B83"/>
    <w:rsid w:val="000A6E13"/>
    <w:rsid w:val="000A7816"/>
    <w:rsid w:val="000A7886"/>
    <w:rsid w:val="000A7922"/>
    <w:rsid w:val="000A7935"/>
    <w:rsid w:val="000A7C28"/>
    <w:rsid w:val="000A7F60"/>
    <w:rsid w:val="000A7F6B"/>
    <w:rsid w:val="000B0087"/>
    <w:rsid w:val="000B0331"/>
    <w:rsid w:val="000B06C2"/>
    <w:rsid w:val="000B0B70"/>
    <w:rsid w:val="000B0F9F"/>
    <w:rsid w:val="000B0FDB"/>
    <w:rsid w:val="000B1212"/>
    <w:rsid w:val="000B121D"/>
    <w:rsid w:val="000B171D"/>
    <w:rsid w:val="000B189F"/>
    <w:rsid w:val="000B18E3"/>
    <w:rsid w:val="000B1DB2"/>
    <w:rsid w:val="000B1E9B"/>
    <w:rsid w:val="000B2432"/>
    <w:rsid w:val="000B27DB"/>
    <w:rsid w:val="000B2C8A"/>
    <w:rsid w:val="000B3776"/>
    <w:rsid w:val="000B37D0"/>
    <w:rsid w:val="000B4092"/>
    <w:rsid w:val="000B4470"/>
    <w:rsid w:val="000B4494"/>
    <w:rsid w:val="000B45C2"/>
    <w:rsid w:val="000B4F7D"/>
    <w:rsid w:val="000B569D"/>
    <w:rsid w:val="000B589F"/>
    <w:rsid w:val="000B5916"/>
    <w:rsid w:val="000B5981"/>
    <w:rsid w:val="000B5C27"/>
    <w:rsid w:val="000B6236"/>
    <w:rsid w:val="000B6290"/>
    <w:rsid w:val="000B6430"/>
    <w:rsid w:val="000B66A0"/>
    <w:rsid w:val="000B6795"/>
    <w:rsid w:val="000B6BD9"/>
    <w:rsid w:val="000B6D3D"/>
    <w:rsid w:val="000B6F62"/>
    <w:rsid w:val="000B7019"/>
    <w:rsid w:val="000B70AA"/>
    <w:rsid w:val="000B7510"/>
    <w:rsid w:val="000B75D3"/>
    <w:rsid w:val="000B7B92"/>
    <w:rsid w:val="000B7C64"/>
    <w:rsid w:val="000B7CA5"/>
    <w:rsid w:val="000C0407"/>
    <w:rsid w:val="000C0590"/>
    <w:rsid w:val="000C0632"/>
    <w:rsid w:val="000C06DC"/>
    <w:rsid w:val="000C0704"/>
    <w:rsid w:val="000C09A3"/>
    <w:rsid w:val="000C0BCC"/>
    <w:rsid w:val="000C0DA3"/>
    <w:rsid w:val="000C0DE7"/>
    <w:rsid w:val="000C134D"/>
    <w:rsid w:val="000C158E"/>
    <w:rsid w:val="000C1DD3"/>
    <w:rsid w:val="000C1F3F"/>
    <w:rsid w:val="000C2379"/>
    <w:rsid w:val="000C279E"/>
    <w:rsid w:val="000C289A"/>
    <w:rsid w:val="000C2904"/>
    <w:rsid w:val="000C29D8"/>
    <w:rsid w:val="000C2A9F"/>
    <w:rsid w:val="000C2CAF"/>
    <w:rsid w:val="000C3069"/>
    <w:rsid w:val="000C337C"/>
    <w:rsid w:val="000C37AD"/>
    <w:rsid w:val="000C37D5"/>
    <w:rsid w:val="000C3AE9"/>
    <w:rsid w:val="000C3AF5"/>
    <w:rsid w:val="000C3B54"/>
    <w:rsid w:val="000C3C8F"/>
    <w:rsid w:val="000C42FD"/>
    <w:rsid w:val="000C448C"/>
    <w:rsid w:val="000C4A88"/>
    <w:rsid w:val="000C517E"/>
    <w:rsid w:val="000C52E8"/>
    <w:rsid w:val="000C58BE"/>
    <w:rsid w:val="000C58C0"/>
    <w:rsid w:val="000C5C5C"/>
    <w:rsid w:val="000C5E71"/>
    <w:rsid w:val="000C5E80"/>
    <w:rsid w:val="000C6365"/>
    <w:rsid w:val="000C6A4F"/>
    <w:rsid w:val="000C6CD9"/>
    <w:rsid w:val="000C6E08"/>
    <w:rsid w:val="000C7065"/>
    <w:rsid w:val="000C7196"/>
    <w:rsid w:val="000C7298"/>
    <w:rsid w:val="000C73B0"/>
    <w:rsid w:val="000C7775"/>
    <w:rsid w:val="000C79FE"/>
    <w:rsid w:val="000C7F79"/>
    <w:rsid w:val="000D0143"/>
    <w:rsid w:val="000D0328"/>
    <w:rsid w:val="000D053F"/>
    <w:rsid w:val="000D063F"/>
    <w:rsid w:val="000D070B"/>
    <w:rsid w:val="000D0724"/>
    <w:rsid w:val="000D077D"/>
    <w:rsid w:val="000D0848"/>
    <w:rsid w:val="000D097E"/>
    <w:rsid w:val="000D0D8E"/>
    <w:rsid w:val="000D0F2A"/>
    <w:rsid w:val="000D112A"/>
    <w:rsid w:val="000D1178"/>
    <w:rsid w:val="000D11B8"/>
    <w:rsid w:val="000D151F"/>
    <w:rsid w:val="000D1538"/>
    <w:rsid w:val="000D17AF"/>
    <w:rsid w:val="000D1CC6"/>
    <w:rsid w:val="000D1CD2"/>
    <w:rsid w:val="000D202C"/>
    <w:rsid w:val="000D219D"/>
    <w:rsid w:val="000D24BD"/>
    <w:rsid w:val="000D25FA"/>
    <w:rsid w:val="000D27DD"/>
    <w:rsid w:val="000D2984"/>
    <w:rsid w:val="000D2A36"/>
    <w:rsid w:val="000D2A67"/>
    <w:rsid w:val="000D2C3E"/>
    <w:rsid w:val="000D354D"/>
    <w:rsid w:val="000D3659"/>
    <w:rsid w:val="000D3CE5"/>
    <w:rsid w:val="000D3D8E"/>
    <w:rsid w:val="000D40DC"/>
    <w:rsid w:val="000D41E2"/>
    <w:rsid w:val="000D448D"/>
    <w:rsid w:val="000D4552"/>
    <w:rsid w:val="000D5C1E"/>
    <w:rsid w:val="000D5C68"/>
    <w:rsid w:val="000D5E42"/>
    <w:rsid w:val="000D60E2"/>
    <w:rsid w:val="000D6274"/>
    <w:rsid w:val="000D6306"/>
    <w:rsid w:val="000D6430"/>
    <w:rsid w:val="000D6853"/>
    <w:rsid w:val="000D694A"/>
    <w:rsid w:val="000D6CE6"/>
    <w:rsid w:val="000D7179"/>
    <w:rsid w:val="000D7198"/>
    <w:rsid w:val="000D742A"/>
    <w:rsid w:val="000D771C"/>
    <w:rsid w:val="000E013B"/>
    <w:rsid w:val="000E017D"/>
    <w:rsid w:val="000E0276"/>
    <w:rsid w:val="000E0A68"/>
    <w:rsid w:val="000E0E2D"/>
    <w:rsid w:val="000E1122"/>
    <w:rsid w:val="000E11A7"/>
    <w:rsid w:val="000E12E2"/>
    <w:rsid w:val="000E13AB"/>
    <w:rsid w:val="000E1933"/>
    <w:rsid w:val="000E1D44"/>
    <w:rsid w:val="000E2258"/>
    <w:rsid w:val="000E22C2"/>
    <w:rsid w:val="000E22DE"/>
    <w:rsid w:val="000E23EB"/>
    <w:rsid w:val="000E24E3"/>
    <w:rsid w:val="000E27BD"/>
    <w:rsid w:val="000E2995"/>
    <w:rsid w:val="000E29BD"/>
    <w:rsid w:val="000E2DAF"/>
    <w:rsid w:val="000E368C"/>
    <w:rsid w:val="000E37F0"/>
    <w:rsid w:val="000E3898"/>
    <w:rsid w:val="000E3983"/>
    <w:rsid w:val="000E3A80"/>
    <w:rsid w:val="000E3C31"/>
    <w:rsid w:val="000E3C8C"/>
    <w:rsid w:val="000E3E8A"/>
    <w:rsid w:val="000E42F5"/>
    <w:rsid w:val="000E4654"/>
    <w:rsid w:val="000E477B"/>
    <w:rsid w:val="000E4A2A"/>
    <w:rsid w:val="000E4D16"/>
    <w:rsid w:val="000E4D76"/>
    <w:rsid w:val="000E507F"/>
    <w:rsid w:val="000E545E"/>
    <w:rsid w:val="000E5722"/>
    <w:rsid w:val="000E5743"/>
    <w:rsid w:val="000E5904"/>
    <w:rsid w:val="000E5941"/>
    <w:rsid w:val="000E59ED"/>
    <w:rsid w:val="000E5A33"/>
    <w:rsid w:val="000E5CAC"/>
    <w:rsid w:val="000E682F"/>
    <w:rsid w:val="000E6BF3"/>
    <w:rsid w:val="000E6C65"/>
    <w:rsid w:val="000E6DE9"/>
    <w:rsid w:val="000E6E4E"/>
    <w:rsid w:val="000E767A"/>
    <w:rsid w:val="000E7691"/>
    <w:rsid w:val="000E7C12"/>
    <w:rsid w:val="000F024B"/>
    <w:rsid w:val="000F0690"/>
    <w:rsid w:val="000F0872"/>
    <w:rsid w:val="000F089A"/>
    <w:rsid w:val="000F08E5"/>
    <w:rsid w:val="000F0D78"/>
    <w:rsid w:val="000F10AE"/>
    <w:rsid w:val="000F1490"/>
    <w:rsid w:val="000F1655"/>
    <w:rsid w:val="000F19FD"/>
    <w:rsid w:val="000F1AB5"/>
    <w:rsid w:val="000F1B0F"/>
    <w:rsid w:val="000F1B52"/>
    <w:rsid w:val="000F1DEF"/>
    <w:rsid w:val="000F202F"/>
    <w:rsid w:val="000F22CF"/>
    <w:rsid w:val="000F234B"/>
    <w:rsid w:val="000F23A9"/>
    <w:rsid w:val="000F2454"/>
    <w:rsid w:val="000F24EC"/>
    <w:rsid w:val="000F2658"/>
    <w:rsid w:val="000F26ED"/>
    <w:rsid w:val="000F2713"/>
    <w:rsid w:val="000F2827"/>
    <w:rsid w:val="000F2C42"/>
    <w:rsid w:val="000F30E1"/>
    <w:rsid w:val="000F31C0"/>
    <w:rsid w:val="000F34C8"/>
    <w:rsid w:val="000F3E4C"/>
    <w:rsid w:val="000F41E5"/>
    <w:rsid w:val="000F41F4"/>
    <w:rsid w:val="000F46B2"/>
    <w:rsid w:val="000F4965"/>
    <w:rsid w:val="000F4CEC"/>
    <w:rsid w:val="000F529E"/>
    <w:rsid w:val="000F5A87"/>
    <w:rsid w:val="000F5DD9"/>
    <w:rsid w:val="000F5ECF"/>
    <w:rsid w:val="000F61F7"/>
    <w:rsid w:val="000F6665"/>
    <w:rsid w:val="000F682F"/>
    <w:rsid w:val="000F69A2"/>
    <w:rsid w:val="000F6B79"/>
    <w:rsid w:val="000F6CEE"/>
    <w:rsid w:val="000F7168"/>
    <w:rsid w:val="000F726F"/>
    <w:rsid w:val="000F73B9"/>
    <w:rsid w:val="000F77DC"/>
    <w:rsid w:val="000F783F"/>
    <w:rsid w:val="000F7A01"/>
    <w:rsid w:val="000F7B7A"/>
    <w:rsid w:val="000F7CE5"/>
    <w:rsid w:val="001002F7"/>
    <w:rsid w:val="001004C1"/>
    <w:rsid w:val="00100B4B"/>
    <w:rsid w:val="00100E29"/>
    <w:rsid w:val="00100F76"/>
    <w:rsid w:val="001016CC"/>
    <w:rsid w:val="001019B0"/>
    <w:rsid w:val="001019CC"/>
    <w:rsid w:val="00101C10"/>
    <w:rsid w:val="00101F15"/>
    <w:rsid w:val="00102049"/>
    <w:rsid w:val="0010209D"/>
    <w:rsid w:val="001022EC"/>
    <w:rsid w:val="0010244F"/>
    <w:rsid w:val="00102485"/>
    <w:rsid w:val="00102528"/>
    <w:rsid w:val="00102535"/>
    <w:rsid w:val="0010265B"/>
    <w:rsid w:val="0010288A"/>
    <w:rsid w:val="00102A2B"/>
    <w:rsid w:val="00102DA4"/>
    <w:rsid w:val="00103278"/>
    <w:rsid w:val="00103360"/>
    <w:rsid w:val="001034CF"/>
    <w:rsid w:val="0010388D"/>
    <w:rsid w:val="00103E71"/>
    <w:rsid w:val="00104064"/>
    <w:rsid w:val="001044B2"/>
    <w:rsid w:val="00104534"/>
    <w:rsid w:val="00104AD3"/>
    <w:rsid w:val="00104B1C"/>
    <w:rsid w:val="00104DD1"/>
    <w:rsid w:val="00104E51"/>
    <w:rsid w:val="0010501A"/>
    <w:rsid w:val="00105100"/>
    <w:rsid w:val="0010595E"/>
    <w:rsid w:val="00105ADA"/>
    <w:rsid w:val="00106112"/>
    <w:rsid w:val="001068A4"/>
    <w:rsid w:val="00107165"/>
    <w:rsid w:val="001071B4"/>
    <w:rsid w:val="001076F8"/>
    <w:rsid w:val="00107CAE"/>
    <w:rsid w:val="00110049"/>
    <w:rsid w:val="001100CB"/>
    <w:rsid w:val="0011024D"/>
    <w:rsid w:val="001106D4"/>
    <w:rsid w:val="00110DF1"/>
    <w:rsid w:val="00111152"/>
    <w:rsid w:val="0011162C"/>
    <w:rsid w:val="00111B13"/>
    <w:rsid w:val="00111FDE"/>
    <w:rsid w:val="001125A5"/>
    <w:rsid w:val="001125FD"/>
    <w:rsid w:val="00112905"/>
    <w:rsid w:val="00112C77"/>
    <w:rsid w:val="00113488"/>
    <w:rsid w:val="0011357F"/>
    <w:rsid w:val="001135F7"/>
    <w:rsid w:val="00113DE9"/>
    <w:rsid w:val="001142B6"/>
    <w:rsid w:val="001143F5"/>
    <w:rsid w:val="00114771"/>
    <w:rsid w:val="00114BCB"/>
    <w:rsid w:val="00114C35"/>
    <w:rsid w:val="0011589B"/>
    <w:rsid w:val="00115F72"/>
    <w:rsid w:val="00116466"/>
    <w:rsid w:val="0011655A"/>
    <w:rsid w:val="001165CD"/>
    <w:rsid w:val="0011669E"/>
    <w:rsid w:val="00116767"/>
    <w:rsid w:val="00116FC1"/>
    <w:rsid w:val="00117060"/>
    <w:rsid w:val="00117184"/>
    <w:rsid w:val="00117771"/>
    <w:rsid w:val="0011789B"/>
    <w:rsid w:val="00117AF2"/>
    <w:rsid w:val="00117BA3"/>
    <w:rsid w:val="00117D9F"/>
    <w:rsid w:val="00120027"/>
    <w:rsid w:val="0012006E"/>
    <w:rsid w:val="0012017F"/>
    <w:rsid w:val="00120315"/>
    <w:rsid w:val="001203C8"/>
    <w:rsid w:val="00120746"/>
    <w:rsid w:val="00120950"/>
    <w:rsid w:val="00120A2B"/>
    <w:rsid w:val="00120C98"/>
    <w:rsid w:val="00120EE3"/>
    <w:rsid w:val="00121556"/>
    <w:rsid w:val="001219A7"/>
    <w:rsid w:val="00121D33"/>
    <w:rsid w:val="00121D59"/>
    <w:rsid w:val="001221BD"/>
    <w:rsid w:val="00122470"/>
    <w:rsid w:val="00122886"/>
    <w:rsid w:val="00122BAB"/>
    <w:rsid w:val="00122D8F"/>
    <w:rsid w:val="00123034"/>
    <w:rsid w:val="001230D4"/>
    <w:rsid w:val="001231EF"/>
    <w:rsid w:val="001234A8"/>
    <w:rsid w:val="00123536"/>
    <w:rsid w:val="00123909"/>
    <w:rsid w:val="00123C54"/>
    <w:rsid w:val="00123CB7"/>
    <w:rsid w:val="001240E2"/>
    <w:rsid w:val="00124191"/>
    <w:rsid w:val="0012530F"/>
    <w:rsid w:val="00125725"/>
    <w:rsid w:val="00125C4A"/>
    <w:rsid w:val="00126325"/>
    <w:rsid w:val="00126360"/>
    <w:rsid w:val="00126499"/>
    <w:rsid w:val="00126632"/>
    <w:rsid w:val="00126872"/>
    <w:rsid w:val="001269A7"/>
    <w:rsid w:val="001273F7"/>
    <w:rsid w:val="0012749D"/>
    <w:rsid w:val="00127622"/>
    <w:rsid w:val="00127878"/>
    <w:rsid w:val="00127A5F"/>
    <w:rsid w:val="00127C63"/>
    <w:rsid w:val="00130138"/>
    <w:rsid w:val="00130A0C"/>
    <w:rsid w:val="00130AE1"/>
    <w:rsid w:val="00131499"/>
    <w:rsid w:val="00131EA2"/>
    <w:rsid w:val="00132342"/>
    <w:rsid w:val="001327EF"/>
    <w:rsid w:val="00132966"/>
    <w:rsid w:val="00133034"/>
    <w:rsid w:val="00133935"/>
    <w:rsid w:val="00133AA1"/>
    <w:rsid w:val="00133BD6"/>
    <w:rsid w:val="00133EDA"/>
    <w:rsid w:val="00133F0B"/>
    <w:rsid w:val="00133F45"/>
    <w:rsid w:val="001341D2"/>
    <w:rsid w:val="00134393"/>
    <w:rsid w:val="001346DC"/>
    <w:rsid w:val="00134961"/>
    <w:rsid w:val="0013538C"/>
    <w:rsid w:val="00135450"/>
    <w:rsid w:val="001355DD"/>
    <w:rsid w:val="0013560C"/>
    <w:rsid w:val="00135A4E"/>
    <w:rsid w:val="00135C66"/>
    <w:rsid w:val="00135C78"/>
    <w:rsid w:val="00135EFB"/>
    <w:rsid w:val="00136394"/>
    <w:rsid w:val="0013655F"/>
    <w:rsid w:val="0013677A"/>
    <w:rsid w:val="001367B7"/>
    <w:rsid w:val="001373A7"/>
    <w:rsid w:val="00137992"/>
    <w:rsid w:val="001379B8"/>
    <w:rsid w:val="00137BAA"/>
    <w:rsid w:val="00140087"/>
    <w:rsid w:val="00140120"/>
    <w:rsid w:val="00140170"/>
    <w:rsid w:val="00140622"/>
    <w:rsid w:val="001407BC"/>
    <w:rsid w:val="00140A83"/>
    <w:rsid w:val="00140E47"/>
    <w:rsid w:val="0014109A"/>
    <w:rsid w:val="0014133E"/>
    <w:rsid w:val="00141866"/>
    <w:rsid w:val="00141C96"/>
    <w:rsid w:val="00142186"/>
    <w:rsid w:val="00142433"/>
    <w:rsid w:val="0014252E"/>
    <w:rsid w:val="00142707"/>
    <w:rsid w:val="00142753"/>
    <w:rsid w:val="00142838"/>
    <w:rsid w:val="00142D15"/>
    <w:rsid w:val="00142DC7"/>
    <w:rsid w:val="00142E3E"/>
    <w:rsid w:val="00143332"/>
    <w:rsid w:val="001433FB"/>
    <w:rsid w:val="00143725"/>
    <w:rsid w:val="0014397B"/>
    <w:rsid w:val="00143ACA"/>
    <w:rsid w:val="00143BC8"/>
    <w:rsid w:val="00143C59"/>
    <w:rsid w:val="00144714"/>
    <w:rsid w:val="001447AA"/>
    <w:rsid w:val="00144CC2"/>
    <w:rsid w:val="00145120"/>
    <w:rsid w:val="00145A8B"/>
    <w:rsid w:val="00145C73"/>
    <w:rsid w:val="00145DF4"/>
    <w:rsid w:val="001469C2"/>
    <w:rsid w:val="00146AAE"/>
    <w:rsid w:val="00146B27"/>
    <w:rsid w:val="00147275"/>
    <w:rsid w:val="0014751F"/>
    <w:rsid w:val="001475B1"/>
    <w:rsid w:val="001477E4"/>
    <w:rsid w:val="0014786E"/>
    <w:rsid w:val="001504E3"/>
    <w:rsid w:val="00150B1E"/>
    <w:rsid w:val="00150EB8"/>
    <w:rsid w:val="00150FFA"/>
    <w:rsid w:val="00151247"/>
    <w:rsid w:val="0015149F"/>
    <w:rsid w:val="0015189B"/>
    <w:rsid w:val="00151D0C"/>
    <w:rsid w:val="001521E4"/>
    <w:rsid w:val="00152217"/>
    <w:rsid w:val="00152435"/>
    <w:rsid w:val="001527B5"/>
    <w:rsid w:val="00152952"/>
    <w:rsid w:val="00152BCD"/>
    <w:rsid w:val="00152F8B"/>
    <w:rsid w:val="001530C6"/>
    <w:rsid w:val="00153588"/>
    <w:rsid w:val="00153A12"/>
    <w:rsid w:val="00153CE1"/>
    <w:rsid w:val="00153E53"/>
    <w:rsid w:val="00153F3E"/>
    <w:rsid w:val="00154486"/>
    <w:rsid w:val="00154A4F"/>
    <w:rsid w:val="00154C76"/>
    <w:rsid w:val="00154CD8"/>
    <w:rsid w:val="00155199"/>
    <w:rsid w:val="00155645"/>
    <w:rsid w:val="001556CC"/>
    <w:rsid w:val="00155CCC"/>
    <w:rsid w:val="00155E9C"/>
    <w:rsid w:val="001562A6"/>
    <w:rsid w:val="001566BA"/>
    <w:rsid w:val="00156809"/>
    <w:rsid w:val="00157367"/>
    <w:rsid w:val="0015762F"/>
    <w:rsid w:val="00157CA7"/>
    <w:rsid w:val="001603AD"/>
    <w:rsid w:val="00160A78"/>
    <w:rsid w:val="00160BB0"/>
    <w:rsid w:val="00161266"/>
    <w:rsid w:val="00161741"/>
    <w:rsid w:val="001629DD"/>
    <w:rsid w:val="00162AFF"/>
    <w:rsid w:val="00162E53"/>
    <w:rsid w:val="0016306A"/>
    <w:rsid w:val="0016347F"/>
    <w:rsid w:val="00163496"/>
    <w:rsid w:val="001634D6"/>
    <w:rsid w:val="00163542"/>
    <w:rsid w:val="00163557"/>
    <w:rsid w:val="0016372C"/>
    <w:rsid w:val="00163762"/>
    <w:rsid w:val="0016379E"/>
    <w:rsid w:val="00163DED"/>
    <w:rsid w:val="00163F1E"/>
    <w:rsid w:val="0016447E"/>
    <w:rsid w:val="001646E4"/>
    <w:rsid w:val="0016496B"/>
    <w:rsid w:val="00164AD3"/>
    <w:rsid w:val="00165489"/>
    <w:rsid w:val="001657C8"/>
    <w:rsid w:val="00165ACA"/>
    <w:rsid w:val="00165B35"/>
    <w:rsid w:val="00165C52"/>
    <w:rsid w:val="00165C59"/>
    <w:rsid w:val="00165EEB"/>
    <w:rsid w:val="00166218"/>
    <w:rsid w:val="001662AC"/>
    <w:rsid w:val="00166733"/>
    <w:rsid w:val="001667C0"/>
    <w:rsid w:val="00166873"/>
    <w:rsid w:val="00166A4A"/>
    <w:rsid w:val="00166B36"/>
    <w:rsid w:val="001670C5"/>
    <w:rsid w:val="00167160"/>
    <w:rsid w:val="001679B0"/>
    <w:rsid w:val="00167C79"/>
    <w:rsid w:val="00167F8F"/>
    <w:rsid w:val="00167FF3"/>
    <w:rsid w:val="001705F4"/>
    <w:rsid w:val="001707BE"/>
    <w:rsid w:val="001708E9"/>
    <w:rsid w:val="00170B77"/>
    <w:rsid w:val="00170C77"/>
    <w:rsid w:val="00170CF5"/>
    <w:rsid w:val="00170FAC"/>
    <w:rsid w:val="00171241"/>
    <w:rsid w:val="00171257"/>
    <w:rsid w:val="001714A1"/>
    <w:rsid w:val="001715AE"/>
    <w:rsid w:val="001715FB"/>
    <w:rsid w:val="001717C5"/>
    <w:rsid w:val="0017199B"/>
    <w:rsid w:val="00171D7F"/>
    <w:rsid w:val="0017270A"/>
    <w:rsid w:val="00172BE7"/>
    <w:rsid w:val="001734C1"/>
    <w:rsid w:val="00173EFC"/>
    <w:rsid w:val="00173F39"/>
    <w:rsid w:val="001741A8"/>
    <w:rsid w:val="00174211"/>
    <w:rsid w:val="00174279"/>
    <w:rsid w:val="00174495"/>
    <w:rsid w:val="001747C5"/>
    <w:rsid w:val="0017558B"/>
    <w:rsid w:val="0017593B"/>
    <w:rsid w:val="00176086"/>
    <w:rsid w:val="001760E4"/>
    <w:rsid w:val="00176678"/>
    <w:rsid w:val="001767AE"/>
    <w:rsid w:val="00176840"/>
    <w:rsid w:val="00176A30"/>
    <w:rsid w:val="0017710E"/>
    <w:rsid w:val="001772AF"/>
    <w:rsid w:val="00177802"/>
    <w:rsid w:val="00177B0A"/>
    <w:rsid w:val="00177D73"/>
    <w:rsid w:val="001800E3"/>
    <w:rsid w:val="00180269"/>
    <w:rsid w:val="001802DB"/>
    <w:rsid w:val="00180557"/>
    <w:rsid w:val="00180569"/>
    <w:rsid w:val="0018086F"/>
    <w:rsid w:val="00180A52"/>
    <w:rsid w:val="00180DE6"/>
    <w:rsid w:val="00180E84"/>
    <w:rsid w:val="00181556"/>
    <w:rsid w:val="001816E5"/>
    <w:rsid w:val="00182027"/>
    <w:rsid w:val="0018215A"/>
    <w:rsid w:val="00182684"/>
    <w:rsid w:val="0018273E"/>
    <w:rsid w:val="0018281B"/>
    <w:rsid w:val="00182D2A"/>
    <w:rsid w:val="00182F81"/>
    <w:rsid w:val="001831FB"/>
    <w:rsid w:val="001835AD"/>
    <w:rsid w:val="00183C76"/>
    <w:rsid w:val="00183D2D"/>
    <w:rsid w:val="0018417A"/>
    <w:rsid w:val="0018422B"/>
    <w:rsid w:val="001844C6"/>
    <w:rsid w:val="00184641"/>
    <w:rsid w:val="001846B9"/>
    <w:rsid w:val="00184BE0"/>
    <w:rsid w:val="00184D47"/>
    <w:rsid w:val="00184D48"/>
    <w:rsid w:val="00185060"/>
    <w:rsid w:val="0018513E"/>
    <w:rsid w:val="0018524F"/>
    <w:rsid w:val="0018544B"/>
    <w:rsid w:val="001856A5"/>
    <w:rsid w:val="001856A7"/>
    <w:rsid w:val="00185E42"/>
    <w:rsid w:val="00185FCD"/>
    <w:rsid w:val="001862AD"/>
    <w:rsid w:val="00186947"/>
    <w:rsid w:val="00186AAB"/>
    <w:rsid w:val="00186BCD"/>
    <w:rsid w:val="00186C09"/>
    <w:rsid w:val="00186D32"/>
    <w:rsid w:val="00186D44"/>
    <w:rsid w:val="00186F30"/>
    <w:rsid w:val="00187187"/>
    <w:rsid w:val="00187350"/>
    <w:rsid w:val="0018785D"/>
    <w:rsid w:val="00187E42"/>
    <w:rsid w:val="0019014D"/>
    <w:rsid w:val="0019047A"/>
    <w:rsid w:val="00190992"/>
    <w:rsid w:val="00190CA9"/>
    <w:rsid w:val="00191539"/>
    <w:rsid w:val="0019177E"/>
    <w:rsid w:val="0019194E"/>
    <w:rsid w:val="00191A8C"/>
    <w:rsid w:val="00191CE2"/>
    <w:rsid w:val="00192073"/>
    <w:rsid w:val="0019223D"/>
    <w:rsid w:val="001924EC"/>
    <w:rsid w:val="0019294B"/>
    <w:rsid w:val="00192EDB"/>
    <w:rsid w:val="0019334F"/>
    <w:rsid w:val="0019342C"/>
    <w:rsid w:val="001935B1"/>
    <w:rsid w:val="00193726"/>
    <w:rsid w:val="001938A9"/>
    <w:rsid w:val="0019408B"/>
    <w:rsid w:val="0019437D"/>
    <w:rsid w:val="001946B7"/>
    <w:rsid w:val="00194A9E"/>
    <w:rsid w:val="00194D2D"/>
    <w:rsid w:val="00194DE8"/>
    <w:rsid w:val="00194EA8"/>
    <w:rsid w:val="00194F0E"/>
    <w:rsid w:val="001953E2"/>
    <w:rsid w:val="00195600"/>
    <w:rsid w:val="00195939"/>
    <w:rsid w:val="00195996"/>
    <w:rsid w:val="00195FF4"/>
    <w:rsid w:val="0019670D"/>
    <w:rsid w:val="00196C8D"/>
    <w:rsid w:val="001975ED"/>
    <w:rsid w:val="00197E1C"/>
    <w:rsid w:val="00197F3F"/>
    <w:rsid w:val="00197F42"/>
    <w:rsid w:val="00197FE2"/>
    <w:rsid w:val="001A039C"/>
    <w:rsid w:val="001A1391"/>
    <w:rsid w:val="001A14EE"/>
    <w:rsid w:val="001A1589"/>
    <w:rsid w:val="001A165F"/>
    <w:rsid w:val="001A1866"/>
    <w:rsid w:val="001A1A29"/>
    <w:rsid w:val="001A1FA8"/>
    <w:rsid w:val="001A2195"/>
    <w:rsid w:val="001A226E"/>
    <w:rsid w:val="001A248B"/>
    <w:rsid w:val="001A26A6"/>
    <w:rsid w:val="001A292C"/>
    <w:rsid w:val="001A2A1C"/>
    <w:rsid w:val="001A2AC8"/>
    <w:rsid w:val="001A2D4E"/>
    <w:rsid w:val="001A302F"/>
    <w:rsid w:val="001A304B"/>
    <w:rsid w:val="001A3055"/>
    <w:rsid w:val="001A3B5D"/>
    <w:rsid w:val="001A3E02"/>
    <w:rsid w:val="001A3E91"/>
    <w:rsid w:val="001A3F2A"/>
    <w:rsid w:val="001A4397"/>
    <w:rsid w:val="001A4B98"/>
    <w:rsid w:val="001A4DB7"/>
    <w:rsid w:val="001A4F85"/>
    <w:rsid w:val="001A575C"/>
    <w:rsid w:val="001A5A67"/>
    <w:rsid w:val="001A5B3B"/>
    <w:rsid w:val="001A5C8C"/>
    <w:rsid w:val="001A5E5C"/>
    <w:rsid w:val="001A60CE"/>
    <w:rsid w:val="001A62AB"/>
    <w:rsid w:val="001A6670"/>
    <w:rsid w:val="001A69C4"/>
    <w:rsid w:val="001A6A65"/>
    <w:rsid w:val="001A6D6E"/>
    <w:rsid w:val="001A6E03"/>
    <w:rsid w:val="001A77DC"/>
    <w:rsid w:val="001A7C1A"/>
    <w:rsid w:val="001A7E15"/>
    <w:rsid w:val="001A7E23"/>
    <w:rsid w:val="001B015E"/>
    <w:rsid w:val="001B0483"/>
    <w:rsid w:val="001B0544"/>
    <w:rsid w:val="001B08B9"/>
    <w:rsid w:val="001B0BFE"/>
    <w:rsid w:val="001B0C87"/>
    <w:rsid w:val="001B0DF3"/>
    <w:rsid w:val="001B1198"/>
    <w:rsid w:val="001B12DB"/>
    <w:rsid w:val="001B1350"/>
    <w:rsid w:val="001B13E7"/>
    <w:rsid w:val="001B1595"/>
    <w:rsid w:val="001B17B1"/>
    <w:rsid w:val="001B17B4"/>
    <w:rsid w:val="001B1D0F"/>
    <w:rsid w:val="001B1DC5"/>
    <w:rsid w:val="001B2003"/>
    <w:rsid w:val="001B20C8"/>
    <w:rsid w:val="001B227A"/>
    <w:rsid w:val="001B238D"/>
    <w:rsid w:val="001B2390"/>
    <w:rsid w:val="001B2452"/>
    <w:rsid w:val="001B2877"/>
    <w:rsid w:val="001B2D56"/>
    <w:rsid w:val="001B2D94"/>
    <w:rsid w:val="001B3032"/>
    <w:rsid w:val="001B3425"/>
    <w:rsid w:val="001B3DA2"/>
    <w:rsid w:val="001B3EBD"/>
    <w:rsid w:val="001B3F72"/>
    <w:rsid w:val="001B4864"/>
    <w:rsid w:val="001B4A66"/>
    <w:rsid w:val="001B500A"/>
    <w:rsid w:val="001B5411"/>
    <w:rsid w:val="001B545E"/>
    <w:rsid w:val="001B5C51"/>
    <w:rsid w:val="001B624C"/>
    <w:rsid w:val="001B6F5D"/>
    <w:rsid w:val="001B703E"/>
    <w:rsid w:val="001B70CB"/>
    <w:rsid w:val="001B70DD"/>
    <w:rsid w:val="001B76C5"/>
    <w:rsid w:val="001B76F0"/>
    <w:rsid w:val="001B77BF"/>
    <w:rsid w:val="001B79FF"/>
    <w:rsid w:val="001C007A"/>
    <w:rsid w:val="001C01C8"/>
    <w:rsid w:val="001C0869"/>
    <w:rsid w:val="001C0BCE"/>
    <w:rsid w:val="001C0DAC"/>
    <w:rsid w:val="001C11E5"/>
    <w:rsid w:val="001C13CA"/>
    <w:rsid w:val="001C14FF"/>
    <w:rsid w:val="001C1502"/>
    <w:rsid w:val="001C1A1E"/>
    <w:rsid w:val="001C2254"/>
    <w:rsid w:val="001C233C"/>
    <w:rsid w:val="001C25FC"/>
    <w:rsid w:val="001C2A24"/>
    <w:rsid w:val="001C2E43"/>
    <w:rsid w:val="001C2E82"/>
    <w:rsid w:val="001C31E5"/>
    <w:rsid w:val="001C34A5"/>
    <w:rsid w:val="001C3A0D"/>
    <w:rsid w:val="001C43A3"/>
    <w:rsid w:val="001C454B"/>
    <w:rsid w:val="001C4BA2"/>
    <w:rsid w:val="001C4DC9"/>
    <w:rsid w:val="001C56E5"/>
    <w:rsid w:val="001C5B00"/>
    <w:rsid w:val="001C5BA3"/>
    <w:rsid w:val="001C5BE6"/>
    <w:rsid w:val="001C5D6E"/>
    <w:rsid w:val="001C5DC9"/>
    <w:rsid w:val="001C5E7A"/>
    <w:rsid w:val="001C5EAC"/>
    <w:rsid w:val="001C611B"/>
    <w:rsid w:val="001C63A9"/>
    <w:rsid w:val="001C6553"/>
    <w:rsid w:val="001C6621"/>
    <w:rsid w:val="001C6798"/>
    <w:rsid w:val="001C69AC"/>
    <w:rsid w:val="001C6BE0"/>
    <w:rsid w:val="001C6C8A"/>
    <w:rsid w:val="001C714B"/>
    <w:rsid w:val="001C71C0"/>
    <w:rsid w:val="001C7371"/>
    <w:rsid w:val="001C7AEC"/>
    <w:rsid w:val="001C7C6A"/>
    <w:rsid w:val="001C7D19"/>
    <w:rsid w:val="001C7FB0"/>
    <w:rsid w:val="001D00A2"/>
    <w:rsid w:val="001D031A"/>
    <w:rsid w:val="001D0462"/>
    <w:rsid w:val="001D0590"/>
    <w:rsid w:val="001D076A"/>
    <w:rsid w:val="001D08D1"/>
    <w:rsid w:val="001D093D"/>
    <w:rsid w:val="001D095C"/>
    <w:rsid w:val="001D0A82"/>
    <w:rsid w:val="001D0B60"/>
    <w:rsid w:val="001D0D37"/>
    <w:rsid w:val="001D0EEB"/>
    <w:rsid w:val="001D0FE5"/>
    <w:rsid w:val="001D15CB"/>
    <w:rsid w:val="001D1992"/>
    <w:rsid w:val="001D211D"/>
    <w:rsid w:val="001D224B"/>
    <w:rsid w:val="001D2250"/>
    <w:rsid w:val="001D2442"/>
    <w:rsid w:val="001D3891"/>
    <w:rsid w:val="001D3917"/>
    <w:rsid w:val="001D3F21"/>
    <w:rsid w:val="001D4421"/>
    <w:rsid w:val="001D5279"/>
    <w:rsid w:val="001D535F"/>
    <w:rsid w:val="001D53C9"/>
    <w:rsid w:val="001D610E"/>
    <w:rsid w:val="001D6C2D"/>
    <w:rsid w:val="001D754B"/>
    <w:rsid w:val="001D79A8"/>
    <w:rsid w:val="001D7F23"/>
    <w:rsid w:val="001E00FE"/>
    <w:rsid w:val="001E0D3D"/>
    <w:rsid w:val="001E0F2E"/>
    <w:rsid w:val="001E1277"/>
    <w:rsid w:val="001E1456"/>
    <w:rsid w:val="001E1A34"/>
    <w:rsid w:val="001E1AEE"/>
    <w:rsid w:val="001E2011"/>
    <w:rsid w:val="001E21E1"/>
    <w:rsid w:val="001E252A"/>
    <w:rsid w:val="001E2531"/>
    <w:rsid w:val="001E320E"/>
    <w:rsid w:val="001E32C4"/>
    <w:rsid w:val="001E3767"/>
    <w:rsid w:val="001E3EA2"/>
    <w:rsid w:val="001E4093"/>
    <w:rsid w:val="001E46B7"/>
    <w:rsid w:val="001E4913"/>
    <w:rsid w:val="001E4BA9"/>
    <w:rsid w:val="001E4F76"/>
    <w:rsid w:val="001E5224"/>
    <w:rsid w:val="001E5643"/>
    <w:rsid w:val="001E651D"/>
    <w:rsid w:val="001E663E"/>
    <w:rsid w:val="001E7040"/>
    <w:rsid w:val="001E74F5"/>
    <w:rsid w:val="001E7694"/>
    <w:rsid w:val="001E7AC9"/>
    <w:rsid w:val="001E7AFD"/>
    <w:rsid w:val="001E7CEB"/>
    <w:rsid w:val="001E7D13"/>
    <w:rsid w:val="001E7E70"/>
    <w:rsid w:val="001F0355"/>
    <w:rsid w:val="001F0870"/>
    <w:rsid w:val="001F09E8"/>
    <w:rsid w:val="001F10C3"/>
    <w:rsid w:val="001F1156"/>
    <w:rsid w:val="001F1167"/>
    <w:rsid w:val="001F1826"/>
    <w:rsid w:val="001F1B61"/>
    <w:rsid w:val="001F1C01"/>
    <w:rsid w:val="001F1F0D"/>
    <w:rsid w:val="001F2160"/>
    <w:rsid w:val="001F268B"/>
    <w:rsid w:val="001F2E55"/>
    <w:rsid w:val="001F33C1"/>
    <w:rsid w:val="001F33C3"/>
    <w:rsid w:val="001F35FE"/>
    <w:rsid w:val="001F3624"/>
    <w:rsid w:val="001F38A9"/>
    <w:rsid w:val="001F3952"/>
    <w:rsid w:val="001F3BB8"/>
    <w:rsid w:val="001F3C1D"/>
    <w:rsid w:val="001F3D9E"/>
    <w:rsid w:val="001F45B9"/>
    <w:rsid w:val="001F48F5"/>
    <w:rsid w:val="001F4F2A"/>
    <w:rsid w:val="001F52B5"/>
    <w:rsid w:val="001F56CB"/>
    <w:rsid w:val="001F5E88"/>
    <w:rsid w:val="001F5EB1"/>
    <w:rsid w:val="001F6302"/>
    <w:rsid w:val="001F633D"/>
    <w:rsid w:val="001F6360"/>
    <w:rsid w:val="001F66CF"/>
    <w:rsid w:val="001F6841"/>
    <w:rsid w:val="001F745C"/>
    <w:rsid w:val="001F79AC"/>
    <w:rsid w:val="00200081"/>
    <w:rsid w:val="002007BD"/>
    <w:rsid w:val="00200992"/>
    <w:rsid w:val="00201227"/>
    <w:rsid w:val="00201B2B"/>
    <w:rsid w:val="00202016"/>
    <w:rsid w:val="00202198"/>
    <w:rsid w:val="002023FD"/>
    <w:rsid w:val="0020255E"/>
    <w:rsid w:val="00202CCA"/>
    <w:rsid w:val="00203386"/>
    <w:rsid w:val="002036B8"/>
    <w:rsid w:val="00203803"/>
    <w:rsid w:val="00203983"/>
    <w:rsid w:val="00203B27"/>
    <w:rsid w:val="00203C95"/>
    <w:rsid w:val="00203E54"/>
    <w:rsid w:val="00204108"/>
    <w:rsid w:val="002048B4"/>
    <w:rsid w:val="002049E7"/>
    <w:rsid w:val="00204A86"/>
    <w:rsid w:val="002050E1"/>
    <w:rsid w:val="0020651C"/>
    <w:rsid w:val="00206568"/>
    <w:rsid w:val="00207135"/>
    <w:rsid w:val="00207176"/>
    <w:rsid w:val="002074D4"/>
    <w:rsid w:val="00207A8F"/>
    <w:rsid w:val="002101C9"/>
    <w:rsid w:val="00210548"/>
    <w:rsid w:val="0021054E"/>
    <w:rsid w:val="002105D7"/>
    <w:rsid w:val="00210872"/>
    <w:rsid w:val="00210972"/>
    <w:rsid w:val="00210B28"/>
    <w:rsid w:val="0021102A"/>
    <w:rsid w:val="00211053"/>
    <w:rsid w:val="0021145D"/>
    <w:rsid w:val="00211701"/>
    <w:rsid w:val="00211771"/>
    <w:rsid w:val="00211797"/>
    <w:rsid w:val="00211BB8"/>
    <w:rsid w:val="00211D78"/>
    <w:rsid w:val="00212188"/>
    <w:rsid w:val="002121F1"/>
    <w:rsid w:val="00212847"/>
    <w:rsid w:val="00213195"/>
    <w:rsid w:val="00213712"/>
    <w:rsid w:val="00213A39"/>
    <w:rsid w:val="00213B10"/>
    <w:rsid w:val="00213B17"/>
    <w:rsid w:val="00213CE0"/>
    <w:rsid w:val="00213D9F"/>
    <w:rsid w:val="00213FFD"/>
    <w:rsid w:val="00214049"/>
    <w:rsid w:val="002147FD"/>
    <w:rsid w:val="00214AC2"/>
    <w:rsid w:val="00214EA2"/>
    <w:rsid w:val="00215000"/>
    <w:rsid w:val="002150BD"/>
    <w:rsid w:val="00215456"/>
    <w:rsid w:val="0021550E"/>
    <w:rsid w:val="0021583D"/>
    <w:rsid w:val="00215B11"/>
    <w:rsid w:val="00215D03"/>
    <w:rsid w:val="0021616E"/>
    <w:rsid w:val="002161E5"/>
    <w:rsid w:val="00216369"/>
    <w:rsid w:val="002163CB"/>
    <w:rsid w:val="00216491"/>
    <w:rsid w:val="00216765"/>
    <w:rsid w:val="0021701C"/>
    <w:rsid w:val="00217650"/>
    <w:rsid w:val="0021797D"/>
    <w:rsid w:val="002206DE"/>
    <w:rsid w:val="0022095B"/>
    <w:rsid w:val="00220AD1"/>
    <w:rsid w:val="00220AF1"/>
    <w:rsid w:val="00220C53"/>
    <w:rsid w:val="0022134A"/>
    <w:rsid w:val="00221672"/>
    <w:rsid w:val="00221AFB"/>
    <w:rsid w:val="00221F68"/>
    <w:rsid w:val="002220E1"/>
    <w:rsid w:val="0022223C"/>
    <w:rsid w:val="002225BC"/>
    <w:rsid w:val="00222737"/>
    <w:rsid w:val="00223E85"/>
    <w:rsid w:val="00223FDA"/>
    <w:rsid w:val="00224088"/>
    <w:rsid w:val="002241AB"/>
    <w:rsid w:val="00224492"/>
    <w:rsid w:val="00225051"/>
    <w:rsid w:val="002253FA"/>
    <w:rsid w:val="00225597"/>
    <w:rsid w:val="00225640"/>
    <w:rsid w:val="00225926"/>
    <w:rsid w:val="00225D7F"/>
    <w:rsid w:val="00225DAD"/>
    <w:rsid w:val="00225ED4"/>
    <w:rsid w:val="002261C0"/>
    <w:rsid w:val="002261FF"/>
    <w:rsid w:val="00226277"/>
    <w:rsid w:val="002266CD"/>
    <w:rsid w:val="00226774"/>
    <w:rsid w:val="00226A04"/>
    <w:rsid w:val="00226B98"/>
    <w:rsid w:val="00226D1A"/>
    <w:rsid w:val="00226F34"/>
    <w:rsid w:val="00226FFA"/>
    <w:rsid w:val="002271DA"/>
    <w:rsid w:val="002273B1"/>
    <w:rsid w:val="00227E1F"/>
    <w:rsid w:val="00227EEC"/>
    <w:rsid w:val="00227F5A"/>
    <w:rsid w:val="002301BA"/>
    <w:rsid w:val="0023028E"/>
    <w:rsid w:val="00230406"/>
    <w:rsid w:val="00230471"/>
    <w:rsid w:val="002309CD"/>
    <w:rsid w:val="00230D31"/>
    <w:rsid w:val="00230DDB"/>
    <w:rsid w:val="00231514"/>
    <w:rsid w:val="002318FE"/>
    <w:rsid w:val="00231A77"/>
    <w:rsid w:val="00231B09"/>
    <w:rsid w:val="00231DF0"/>
    <w:rsid w:val="002327AE"/>
    <w:rsid w:val="00232AAC"/>
    <w:rsid w:val="00232B48"/>
    <w:rsid w:val="00232EE1"/>
    <w:rsid w:val="00232F87"/>
    <w:rsid w:val="0023323D"/>
    <w:rsid w:val="002332BC"/>
    <w:rsid w:val="0023335E"/>
    <w:rsid w:val="00233475"/>
    <w:rsid w:val="0023354A"/>
    <w:rsid w:val="0023359B"/>
    <w:rsid w:val="0023390C"/>
    <w:rsid w:val="00234057"/>
    <w:rsid w:val="00234478"/>
    <w:rsid w:val="00234589"/>
    <w:rsid w:val="00234878"/>
    <w:rsid w:val="002348CF"/>
    <w:rsid w:val="0023490C"/>
    <w:rsid w:val="002350E6"/>
    <w:rsid w:val="002352D6"/>
    <w:rsid w:val="00235404"/>
    <w:rsid w:val="0023566F"/>
    <w:rsid w:val="00235888"/>
    <w:rsid w:val="00235945"/>
    <w:rsid w:val="00235C2A"/>
    <w:rsid w:val="00235F37"/>
    <w:rsid w:val="00236374"/>
    <w:rsid w:val="0023656C"/>
    <w:rsid w:val="0023662D"/>
    <w:rsid w:val="00236FC0"/>
    <w:rsid w:val="0023700B"/>
    <w:rsid w:val="002370A3"/>
    <w:rsid w:val="0023720B"/>
    <w:rsid w:val="00237646"/>
    <w:rsid w:val="0023787F"/>
    <w:rsid w:val="00237A43"/>
    <w:rsid w:val="00240149"/>
    <w:rsid w:val="002401CC"/>
    <w:rsid w:val="0024041D"/>
    <w:rsid w:val="00240A0D"/>
    <w:rsid w:val="00240BBC"/>
    <w:rsid w:val="00241340"/>
    <w:rsid w:val="0024158E"/>
    <w:rsid w:val="00241E35"/>
    <w:rsid w:val="00241F9F"/>
    <w:rsid w:val="0024216B"/>
    <w:rsid w:val="00242189"/>
    <w:rsid w:val="0024245A"/>
    <w:rsid w:val="00242619"/>
    <w:rsid w:val="00242EC9"/>
    <w:rsid w:val="00242F84"/>
    <w:rsid w:val="002432E5"/>
    <w:rsid w:val="002437C1"/>
    <w:rsid w:val="00243AB7"/>
    <w:rsid w:val="00244199"/>
    <w:rsid w:val="002441A2"/>
    <w:rsid w:val="00244756"/>
    <w:rsid w:val="00244A2E"/>
    <w:rsid w:val="00245131"/>
    <w:rsid w:val="0024558E"/>
    <w:rsid w:val="00245E12"/>
    <w:rsid w:val="00246720"/>
    <w:rsid w:val="002468CD"/>
    <w:rsid w:val="00246BB7"/>
    <w:rsid w:val="00246DA2"/>
    <w:rsid w:val="00247669"/>
    <w:rsid w:val="00247EC8"/>
    <w:rsid w:val="00250A6D"/>
    <w:rsid w:val="00250AD6"/>
    <w:rsid w:val="00250B39"/>
    <w:rsid w:val="00251801"/>
    <w:rsid w:val="002519B7"/>
    <w:rsid w:val="00251BC1"/>
    <w:rsid w:val="00251CD8"/>
    <w:rsid w:val="00251DC2"/>
    <w:rsid w:val="00251FFA"/>
    <w:rsid w:val="0025222A"/>
    <w:rsid w:val="00252655"/>
    <w:rsid w:val="00252852"/>
    <w:rsid w:val="00252F44"/>
    <w:rsid w:val="00253274"/>
    <w:rsid w:val="002534EE"/>
    <w:rsid w:val="00253B62"/>
    <w:rsid w:val="00253E71"/>
    <w:rsid w:val="00253EC3"/>
    <w:rsid w:val="0025455A"/>
    <w:rsid w:val="00254AA9"/>
    <w:rsid w:val="00254E2A"/>
    <w:rsid w:val="00255239"/>
    <w:rsid w:val="002552CC"/>
    <w:rsid w:val="00255630"/>
    <w:rsid w:val="00255676"/>
    <w:rsid w:val="00256012"/>
    <w:rsid w:val="0025617E"/>
    <w:rsid w:val="002562C0"/>
    <w:rsid w:val="0025670A"/>
    <w:rsid w:val="00256ADA"/>
    <w:rsid w:val="00256DC5"/>
    <w:rsid w:val="00256E46"/>
    <w:rsid w:val="00256E7D"/>
    <w:rsid w:val="0025700B"/>
    <w:rsid w:val="00257735"/>
    <w:rsid w:val="00257DA9"/>
    <w:rsid w:val="00257E4C"/>
    <w:rsid w:val="002600CF"/>
    <w:rsid w:val="002607DD"/>
    <w:rsid w:val="002608B2"/>
    <w:rsid w:val="002609A9"/>
    <w:rsid w:val="00261199"/>
    <w:rsid w:val="00261215"/>
    <w:rsid w:val="002615D6"/>
    <w:rsid w:val="00261B16"/>
    <w:rsid w:val="00261E17"/>
    <w:rsid w:val="0026235A"/>
    <w:rsid w:val="0026279C"/>
    <w:rsid w:val="002628A9"/>
    <w:rsid w:val="002629C8"/>
    <w:rsid w:val="00262B52"/>
    <w:rsid w:val="00262D59"/>
    <w:rsid w:val="00262E4B"/>
    <w:rsid w:val="0026320B"/>
    <w:rsid w:val="0026326D"/>
    <w:rsid w:val="002632B1"/>
    <w:rsid w:val="0026354F"/>
    <w:rsid w:val="00263785"/>
    <w:rsid w:val="00263946"/>
    <w:rsid w:val="002640F7"/>
    <w:rsid w:val="0026421F"/>
    <w:rsid w:val="00264284"/>
    <w:rsid w:val="002647B2"/>
    <w:rsid w:val="00264B34"/>
    <w:rsid w:val="002652B3"/>
    <w:rsid w:val="002654B1"/>
    <w:rsid w:val="0026587D"/>
    <w:rsid w:val="00265AC6"/>
    <w:rsid w:val="00265C1B"/>
    <w:rsid w:val="002661CB"/>
    <w:rsid w:val="00266450"/>
    <w:rsid w:val="002664A2"/>
    <w:rsid w:val="002665D5"/>
    <w:rsid w:val="002667FB"/>
    <w:rsid w:val="00266846"/>
    <w:rsid w:val="00266C1D"/>
    <w:rsid w:val="00266D1E"/>
    <w:rsid w:val="00267619"/>
    <w:rsid w:val="00267794"/>
    <w:rsid w:val="002678C6"/>
    <w:rsid w:val="00267E50"/>
    <w:rsid w:val="00270073"/>
    <w:rsid w:val="002707CF"/>
    <w:rsid w:val="00270C8B"/>
    <w:rsid w:val="00270DA4"/>
    <w:rsid w:val="00270E3B"/>
    <w:rsid w:val="00271202"/>
    <w:rsid w:val="002712F1"/>
    <w:rsid w:val="00271479"/>
    <w:rsid w:val="002715B7"/>
    <w:rsid w:val="002718F2"/>
    <w:rsid w:val="00271E4C"/>
    <w:rsid w:val="002721C3"/>
    <w:rsid w:val="0027262F"/>
    <w:rsid w:val="00272710"/>
    <w:rsid w:val="00272855"/>
    <w:rsid w:val="00272897"/>
    <w:rsid w:val="002728FB"/>
    <w:rsid w:val="00273306"/>
    <w:rsid w:val="00273A37"/>
    <w:rsid w:val="00273A81"/>
    <w:rsid w:val="00273B7D"/>
    <w:rsid w:val="00273DE6"/>
    <w:rsid w:val="00273EDC"/>
    <w:rsid w:val="00273F4D"/>
    <w:rsid w:val="00274140"/>
    <w:rsid w:val="002745B5"/>
    <w:rsid w:val="002745FB"/>
    <w:rsid w:val="0027496C"/>
    <w:rsid w:val="00274C28"/>
    <w:rsid w:val="0027520C"/>
    <w:rsid w:val="0027535C"/>
    <w:rsid w:val="00275478"/>
    <w:rsid w:val="00275BB8"/>
    <w:rsid w:val="00275C6E"/>
    <w:rsid w:val="00275D66"/>
    <w:rsid w:val="00275E13"/>
    <w:rsid w:val="0027614C"/>
    <w:rsid w:val="002769DD"/>
    <w:rsid w:val="00276B2A"/>
    <w:rsid w:val="002771C1"/>
    <w:rsid w:val="0027754F"/>
    <w:rsid w:val="00277666"/>
    <w:rsid w:val="00277A8E"/>
    <w:rsid w:val="00277C89"/>
    <w:rsid w:val="00277EE2"/>
    <w:rsid w:val="00280527"/>
    <w:rsid w:val="00280CB8"/>
    <w:rsid w:val="00280D26"/>
    <w:rsid w:val="00280D34"/>
    <w:rsid w:val="00280EAF"/>
    <w:rsid w:val="00280FD2"/>
    <w:rsid w:val="00281B10"/>
    <w:rsid w:val="00281D21"/>
    <w:rsid w:val="0028309F"/>
    <w:rsid w:val="00283245"/>
    <w:rsid w:val="002832F0"/>
    <w:rsid w:val="0028344A"/>
    <w:rsid w:val="002834AE"/>
    <w:rsid w:val="00283618"/>
    <w:rsid w:val="00283622"/>
    <w:rsid w:val="00283BF0"/>
    <w:rsid w:val="00284246"/>
    <w:rsid w:val="00284542"/>
    <w:rsid w:val="00284919"/>
    <w:rsid w:val="00284BFB"/>
    <w:rsid w:val="00284E1B"/>
    <w:rsid w:val="00284E6D"/>
    <w:rsid w:val="00284F63"/>
    <w:rsid w:val="00285206"/>
    <w:rsid w:val="00285F9B"/>
    <w:rsid w:val="00286474"/>
    <w:rsid w:val="00286816"/>
    <w:rsid w:val="00286C5F"/>
    <w:rsid w:val="00286D8A"/>
    <w:rsid w:val="00286DC5"/>
    <w:rsid w:val="002872D1"/>
    <w:rsid w:val="002872D9"/>
    <w:rsid w:val="00287582"/>
    <w:rsid w:val="002877BC"/>
    <w:rsid w:val="00287D5D"/>
    <w:rsid w:val="00287E17"/>
    <w:rsid w:val="0029071B"/>
    <w:rsid w:val="00290742"/>
    <w:rsid w:val="00290F47"/>
    <w:rsid w:val="002910D4"/>
    <w:rsid w:val="0029115A"/>
    <w:rsid w:val="002913DD"/>
    <w:rsid w:val="002913E0"/>
    <w:rsid w:val="00291A7B"/>
    <w:rsid w:val="00291FF9"/>
    <w:rsid w:val="00292292"/>
    <w:rsid w:val="00292804"/>
    <w:rsid w:val="0029285B"/>
    <w:rsid w:val="002928D5"/>
    <w:rsid w:val="00292CAF"/>
    <w:rsid w:val="00292D31"/>
    <w:rsid w:val="002930DB"/>
    <w:rsid w:val="00293187"/>
    <w:rsid w:val="00293434"/>
    <w:rsid w:val="002934BE"/>
    <w:rsid w:val="002935D1"/>
    <w:rsid w:val="002937A4"/>
    <w:rsid w:val="002938FC"/>
    <w:rsid w:val="00293990"/>
    <w:rsid w:val="00293A69"/>
    <w:rsid w:val="00293D40"/>
    <w:rsid w:val="00293EC2"/>
    <w:rsid w:val="00294097"/>
    <w:rsid w:val="00294276"/>
    <w:rsid w:val="00294EFE"/>
    <w:rsid w:val="00294FCF"/>
    <w:rsid w:val="002952B3"/>
    <w:rsid w:val="002955AB"/>
    <w:rsid w:val="00295B9E"/>
    <w:rsid w:val="00295C02"/>
    <w:rsid w:val="00295D2C"/>
    <w:rsid w:val="00295D58"/>
    <w:rsid w:val="00296176"/>
    <w:rsid w:val="00296520"/>
    <w:rsid w:val="00296719"/>
    <w:rsid w:val="002968DA"/>
    <w:rsid w:val="00296A6A"/>
    <w:rsid w:val="00296BC5"/>
    <w:rsid w:val="00297051"/>
    <w:rsid w:val="00297176"/>
    <w:rsid w:val="00297312"/>
    <w:rsid w:val="00297480"/>
    <w:rsid w:val="00297616"/>
    <w:rsid w:val="0029788F"/>
    <w:rsid w:val="00297B66"/>
    <w:rsid w:val="00297BF9"/>
    <w:rsid w:val="00297C1C"/>
    <w:rsid w:val="00297C45"/>
    <w:rsid w:val="00297CEC"/>
    <w:rsid w:val="00297CFC"/>
    <w:rsid w:val="00297DD9"/>
    <w:rsid w:val="00297F53"/>
    <w:rsid w:val="002A003D"/>
    <w:rsid w:val="002A04A1"/>
    <w:rsid w:val="002A06BF"/>
    <w:rsid w:val="002A06EA"/>
    <w:rsid w:val="002A076B"/>
    <w:rsid w:val="002A0F5B"/>
    <w:rsid w:val="002A0FBA"/>
    <w:rsid w:val="002A1321"/>
    <w:rsid w:val="002A1328"/>
    <w:rsid w:val="002A13F8"/>
    <w:rsid w:val="002A144D"/>
    <w:rsid w:val="002A15C4"/>
    <w:rsid w:val="002A16BC"/>
    <w:rsid w:val="002A18FE"/>
    <w:rsid w:val="002A1DDE"/>
    <w:rsid w:val="002A1EBC"/>
    <w:rsid w:val="002A1F70"/>
    <w:rsid w:val="002A2078"/>
    <w:rsid w:val="002A2A9C"/>
    <w:rsid w:val="002A2E3A"/>
    <w:rsid w:val="002A2EFD"/>
    <w:rsid w:val="002A2F89"/>
    <w:rsid w:val="002A3054"/>
    <w:rsid w:val="002A3535"/>
    <w:rsid w:val="002A3577"/>
    <w:rsid w:val="002A3ADB"/>
    <w:rsid w:val="002A3B63"/>
    <w:rsid w:val="002A3FAF"/>
    <w:rsid w:val="002A4524"/>
    <w:rsid w:val="002A481D"/>
    <w:rsid w:val="002A5101"/>
    <w:rsid w:val="002A517D"/>
    <w:rsid w:val="002A5CA8"/>
    <w:rsid w:val="002A5CE4"/>
    <w:rsid w:val="002A5EA2"/>
    <w:rsid w:val="002A5EC8"/>
    <w:rsid w:val="002A5F8D"/>
    <w:rsid w:val="002A61DD"/>
    <w:rsid w:val="002A6331"/>
    <w:rsid w:val="002A6587"/>
    <w:rsid w:val="002A6E08"/>
    <w:rsid w:val="002A7153"/>
    <w:rsid w:val="002A7339"/>
    <w:rsid w:val="002A7785"/>
    <w:rsid w:val="002A7DEC"/>
    <w:rsid w:val="002A7F37"/>
    <w:rsid w:val="002B0028"/>
    <w:rsid w:val="002B077B"/>
    <w:rsid w:val="002B0FDF"/>
    <w:rsid w:val="002B166A"/>
    <w:rsid w:val="002B166C"/>
    <w:rsid w:val="002B17E9"/>
    <w:rsid w:val="002B1877"/>
    <w:rsid w:val="002B2211"/>
    <w:rsid w:val="002B236F"/>
    <w:rsid w:val="002B24E7"/>
    <w:rsid w:val="002B25AF"/>
    <w:rsid w:val="002B2AC6"/>
    <w:rsid w:val="002B2DAA"/>
    <w:rsid w:val="002B2EF4"/>
    <w:rsid w:val="002B2F92"/>
    <w:rsid w:val="002B300F"/>
    <w:rsid w:val="002B32A1"/>
    <w:rsid w:val="002B34C6"/>
    <w:rsid w:val="002B36DE"/>
    <w:rsid w:val="002B3AD9"/>
    <w:rsid w:val="002B3AE0"/>
    <w:rsid w:val="002B3AF4"/>
    <w:rsid w:val="002B4142"/>
    <w:rsid w:val="002B42F0"/>
    <w:rsid w:val="002B4A6F"/>
    <w:rsid w:val="002B4E8F"/>
    <w:rsid w:val="002B5356"/>
    <w:rsid w:val="002B55B6"/>
    <w:rsid w:val="002B56BC"/>
    <w:rsid w:val="002B5AE2"/>
    <w:rsid w:val="002B6066"/>
    <w:rsid w:val="002B634D"/>
    <w:rsid w:val="002B64F5"/>
    <w:rsid w:val="002B6921"/>
    <w:rsid w:val="002B697A"/>
    <w:rsid w:val="002B69A2"/>
    <w:rsid w:val="002B6EF4"/>
    <w:rsid w:val="002B7125"/>
    <w:rsid w:val="002B76EA"/>
    <w:rsid w:val="002B7986"/>
    <w:rsid w:val="002B7D47"/>
    <w:rsid w:val="002B7D76"/>
    <w:rsid w:val="002B7F90"/>
    <w:rsid w:val="002B7FB6"/>
    <w:rsid w:val="002C03AC"/>
    <w:rsid w:val="002C0450"/>
    <w:rsid w:val="002C059C"/>
    <w:rsid w:val="002C07F3"/>
    <w:rsid w:val="002C1232"/>
    <w:rsid w:val="002C125D"/>
    <w:rsid w:val="002C1E8D"/>
    <w:rsid w:val="002C225D"/>
    <w:rsid w:val="002C232F"/>
    <w:rsid w:val="002C237B"/>
    <w:rsid w:val="002C23AB"/>
    <w:rsid w:val="002C2458"/>
    <w:rsid w:val="002C27BC"/>
    <w:rsid w:val="002C2894"/>
    <w:rsid w:val="002C29C5"/>
    <w:rsid w:val="002C2A75"/>
    <w:rsid w:val="002C2BA8"/>
    <w:rsid w:val="002C2F4C"/>
    <w:rsid w:val="002C2F7E"/>
    <w:rsid w:val="002C37EA"/>
    <w:rsid w:val="002C3A01"/>
    <w:rsid w:val="002C3CC8"/>
    <w:rsid w:val="002C3D6E"/>
    <w:rsid w:val="002C3F48"/>
    <w:rsid w:val="002C406A"/>
    <w:rsid w:val="002C4183"/>
    <w:rsid w:val="002C4223"/>
    <w:rsid w:val="002C46F5"/>
    <w:rsid w:val="002C4A5D"/>
    <w:rsid w:val="002C4F02"/>
    <w:rsid w:val="002C4F29"/>
    <w:rsid w:val="002C4F38"/>
    <w:rsid w:val="002C4F97"/>
    <w:rsid w:val="002C5305"/>
    <w:rsid w:val="002C5AE9"/>
    <w:rsid w:val="002C5DA3"/>
    <w:rsid w:val="002C6114"/>
    <w:rsid w:val="002C68FC"/>
    <w:rsid w:val="002C7046"/>
    <w:rsid w:val="002C7D67"/>
    <w:rsid w:val="002D016E"/>
    <w:rsid w:val="002D0237"/>
    <w:rsid w:val="002D05EE"/>
    <w:rsid w:val="002D060B"/>
    <w:rsid w:val="002D0810"/>
    <w:rsid w:val="002D0B10"/>
    <w:rsid w:val="002D0B51"/>
    <w:rsid w:val="002D0D3F"/>
    <w:rsid w:val="002D0D60"/>
    <w:rsid w:val="002D0D83"/>
    <w:rsid w:val="002D0FBC"/>
    <w:rsid w:val="002D1135"/>
    <w:rsid w:val="002D15CD"/>
    <w:rsid w:val="002D1A87"/>
    <w:rsid w:val="002D1ADB"/>
    <w:rsid w:val="002D1BCD"/>
    <w:rsid w:val="002D21CE"/>
    <w:rsid w:val="002D22FD"/>
    <w:rsid w:val="002D2509"/>
    <w:rsid w:val="002D25FB"/>
    <w:rsid w:val="002D2B50"/>
    <w:rsid w:val="002D2B7E"/>
    <w:rsid w:val="002D2C39"/>
    <w:rsid w:val="002D2DA4"/>
    <w:rsid w:val="002D3CF7"/>
    <w:rsid w:val="002D3EB9"/>
    <w:rsid w:val="002D3ECC"/>
    <w:rsid w:val="002D40B4"/>
    <w:rsid w:val="002D4C01"/>
    <w:rsid w:val="002D4DCC"/>
    <w:rsid w:val="002D50D4"/>
    <w:rsid w:val="002D6315"/>
    <w:rsid w:val="002D6611"/>
    <w:rsid w:val="002D6913"/>
    <w:rsid w:val="002D6931"/>
    <w:rsid w:val="002D6EB0"/>
    <w:rsid w:val="002D7C2F"/>
    <w:rsid w:val="002D7E39"/>
    <w:rsid w:val="002D7F2E"/>
    <w:rsid w:val="002E013C"/>
    <w:rsid w:val="002E033F"/>
    <w:rsid w:val="002E0B61"/>
    <w:rsid w:val="002E0BE0"/>
    <w:rsid w:val="002E0F9C"/>
    <w:rsid w:val="002E17D3"/>
    <w:rsid w:val="002E1FF9"/>
    <w:rsid w:val="002E200E"/>
    <w:rsid w:val="002E280C"/>
    <w:rsid w:val="002E288B"/>
    <w:rsid w:val="002E2E58"/>
    <w:rsid w:val="002E319F"/>
    <w:rsid w:val="002E31B0"/>
    <w:rsid w:val="002E3401"/>
    <w:rsid w:val="002E3924"/>
    <w:rsid w:val="002E3957"/>
    <w:rsid w:val="002E3D7B"/>
    <w:rsid w:val="002E3F1D"/>
    <w:rsid w:val="002E43ED"/>
    <w:rsid w:val="002E45FC"/>
    <w:rsid w:val="002E4842"/>
    <w:rsid w:val="002E4854"/>
    <w:rsid w:val="002E4A00"/>
    <w:rsid w:val="002E5390"/>
    <w:rsid w:val="002E54CC"/>
    <w:rsid w:val="002E553A"/>
    <w:rsid w:val="002E57B7"/>
    <w:rsid w:val="002E57F6"/>
    <w:rsid w:val="002E5BE2"/>
    <w:rsid w:val="002E5C7E"/>
    <w:rsid w:val="002E5CE8"/>
    <w:rsid w:val="002E5E31"/>
    <w:rsid w:val="002E5E42"/>
    <w:rsid w:val="002E5EA4"/>
    <w:rsid w:val="002E679C"/>
    <w:rsid w:val="002E67E6"/>
    <w:rsid w:val="002E6CCC"/>
    <w:rsid w:val="002E6E5D"/>
    <w:rsid w:val="002E6F73"/>
    <w:rsid w:val="002E7079"/>
    <w:rsid w:val="002E70A2"/>
    <w:rsid w:val="002E765C"/>
    <w:rsid w:val="002E76AB"/>
    <w:rsid w:val="002E78EE"/>
    <w:rsid w:val="002E79FD"/>
    <w:rsid w:val="002E7B54"/>
    <w:rsid w:val="002E7C89"/>
    <w:rsid w:val="002E7D47"/>
    <w:rsid w:val="002E7F5A"/>
    <w:rsid w:val="002F02F9"/>
    <w:rsid w:val="002F04B2"/>
    <w:rsid w:val="002F0CE6"/>
    <w:rsid w:val="002F0D53"/>
    <w:rsid w:val="002F12C4"/>
    <w:rsid w:val="002F135C"/>
    <w:rsid w:val="002F140A"/>
    <w:rsid w:val="002F1425"/>
    <w:rsid w:val="002F16B4"/>
    <w:rsid w:val="002F1BE1"/>
    <w:rsid w:val="002F1FDE"/>
    <w:rsid w:val="002F21BF"/>
    <w:rsid w:val="002F2617"/>
    <w:rsid w:val="002F2778"/>
    <w:rsid w:val="002F2836"/>
    <w:rsid w:val="002F2C26"/>
    <w:rsid w:val="002F2F8B"/>
    <w:rsid w:val="002F2FEC"/>
    <w:rsid w:val="002F30A7"/>
    <w:rsid w:val="002F3169"/>
    <w:rsid w:val="002F33E5"/>
    <w:rsid w:val="002F3D16"/>
    <w:rsid w:val="002F3D37"/>
    <w:rsid w:val="002F3EE3"/>
    <w:rsid w:val="002F42BB"/>
    <w:rsid w:val="002F449D"/>
    <w:rsid w:val="002F4703"/>
    <w:rsid w:val="002F4767"/>
    <w:rsid w:val="002F4768"/>
    <w:rsid w:val="002F4A68"/>
    <w:rsid w:val="002F4F57"/>
    <w:rsid w:val="002F543B"/>
    <w:rsid w:val="002F56AE"/>
    <w:rsid w:val="002F600B"/>
    <w:rsid w:val="002F62A3"/>
    <w:rsid w:val="002F6474"/>
    <w:rsid w:val="002F67FE"/>
    <w:rsid w:val="002F71E6"/>
    <w:rsid w:val="002F7C37"/>
    <w:rsid w:val="002F7CB2"/>
    <w:rsid w:val="002F7F3A"/>
    <w:rsid w:val="00300191"/>
    <w:rsid w:val="00300651"/>
    <w:rsid w:val="00300D8D"/>
    <w:rsid w:val="00301159"/>
    <w:rsid w:val="00301577"/>
    <w:rsid w:val="00301688"/>
    <w:rsid w:val="00301716"/>
    <w:rsid w:val="0030193B"/>
    <w:rsid w:val="00301B97"/>
    <w:rsid w:val="00301BA1"/>
    <w:rsid w:val="00301BFC"/>
    <w:rsid w:val="00301CCE"/>
    <w:rsid w:val="00301CF8"/>
    <w:rsid w:val="00301FC3"/>
    <w:rsid w:val="00302223"/>
    <w:rsid w:val="00302433"/>
    <w:rsid w:val="003024CD"/>
    <w:rsid w:val="003026D1"/>
    <w:rsid w:val="00302D39"/>
    <w:rsid w:val="003031BA"/>
    <w:rsid w:val="003033CA"/>
    <w:rsid w:val="00303C85"/>
    <w:rsid w:val="00303ED7"/>
    <w:rsid w:val="00304195"/>
    <w:rsid w:val="00304993"/>
    <w:rsid w:val="00304C67"/>
    <w:rsid w:val="00304C7A"/>
    <w:rsid w:val="00304CB8"/>
    <w:rsid w:val="00304E4D"/>
    <w:rsid w:val="0030524B"/>
    <w:rsid w:val="00305276"/>
    <w:rsid w:val="003058B8"/>
    <w:rsid w:val="00305F8D"/>
    <w:rsid w:val="00306058"/>
    <w:rsid w:val="00306213"/>
    <w:rsid w:val="00306B8E"/>
    <w:rsid w:val="00306C61"/>
    <w:rsid w:val="00306CF1"/>
    <w:rsid w:val="00306F21"/>
    <w:rsid w:val="00306F97"/>
    <w:rsid w:val="00307564"/>
    <w:rsid w:val="00307860"/>
    <w:rsid w:val="00307B3F"/>
    <w:rsid w:val="00307D64"/>
    <w:rsid w:val="00307EC8"/>
    <w:rsid w:val="00307EE7"/>
    <w:rsid w:val="003103EB"/>
    <w:rsid w:val="003104D9"/>
    <w:rsid w:val="003108AC"/>
    <w:rsid w:val="00310A1B"/>
    <w:rsid w:val="00310A3F"/>
    <w:rsid w:val="00310BF3"/>
    <w:rsid w:val="00311694"/>
    <w:rsid w:val="003119DE"/>
    <w:rsid w:val="00311CE5"/>
    <w:rsid w:val="003120B6"/>
    <w:rsid w:val="0031213C"/>
    <w:rsid w:val="003121DA"/>
    <w:rsid w:val="0031261A"/>
    <w:rsid w:val="00312E54"/>
    <w:rsid w:val="00313758"/>
    <w:rsid w:val="00313A31"/>
    <w:rsid w:val="00313B95"/>
    <w:rsid w:val="00313D48"/>
    <w:rsid w:val="00313E97"/>
    <w:rsid w:val="0031429B"/>
    <w:rsid w:val="00314A17"/>
    <w:rsid w:val="00314A53"/>
    <w:rsid w:val="00315056"/>
    <w:rsid w:val="003152A8"/>
    <w:rsid w:val="003158BB"/>
    <w:rsid w:val="00315C0F"/>
    <w:rsid w:val="00316025"/>
    <w:rsid w:val="003161D9"/>
    <w:rsid w:val="003162E3"/>
    <w:rsid w:val="003163FE"/>
    <w:rsid w:val="003165BD"/>
    <w:rsid w:val="003168AC"/>
    <w:rsid w:val="003168F8"/>
    <w:rsid w:val="00316C71"/>
    <w:rsid w:val="00317393"/>
    <w:rsid w:val="003201C6"/>
    <w:rsid w:val="003201DC"/>
    <w:rsid w:val="00320344"/>
    <w:rsid w:val="00320548"/>
    <w:rsid w:val="0032077B"/>
    <w:rsid w:val="00320987"/>
    <w:rsid w:val="00320A1E"/>
    <w:rsid w:val="00321100"/>
    <w:rsid w:val="003216C3"/>
    <w:rsid w:val="00321704"/>
    <w:rsid w:val="0032173A"/>
    <w:rsid w:val="00321991"/>
    <w:rsid w:val="00321C75"/>
    <w:rsid w:val="00321EF5"/>
    <w:rsid w:val="00322101"/>
    <w:rsid w:val="00322918"/>
    <w:rsid w:val="00322953"/>
    <w:rsid w:val="00322DA6"/>
    <w:rsid w:val="00322DFC"/>
    <w:rsid w:val="00322EE6"/>
    <w:rsid w:val="0032300B"/>
    <w:rsid w:val="0032343B"/>
    <w:rsid w:val="00323CE1"/>
    <w:rsid w:val="00323CF3"/>
    <w:rsid w:val="003242FC"/>
    <w:rsid w:val="00324954"/>
    <w:rsid w:val="00324C1C"/>
    <w:rsid w:val="003250A8"/>
    <w:rsid w:val="003251E6"/>
    <w:rsid w:val="0032526E"/>
    <w:rsid w:val="00325405"/>
    <w:rsid w:val="00325724"/>
    <w:rsid w:val="00325D71"/>
    <w:rsid w:val="00325E47"/>
    <w:rsid w:val="00325EF2"/>
    <w:rsid w:val="00326229"/>
    <w:rsid w:val="0032686D"/>
    <w:rsid w:val="00326BBD"/>
    <w:rsid w:val="00327708"/>
    <w:rsid w:val="00327811"/>
    <w:rsid w:val="00327978"/>
    <w:rsid w:val="00327F49"/>
    <w:rsid w:val="0033015C"/>
    <w:rsid w:val="003303DA"/>
    <w:rsid w:val="003306C3"/>
    <w:rsid w:val="00330BFA"/>
    <w:rsid w:val="00330CE0"/>
    <w:rsid w:val="0033172D"/>
    <w:rsid w:val="00331779"/>
    <w:rsid w:val="00331A90"/>
    <w:rsid w:val="00331FBC"/>
    <w:rsid w:val="003321BC"/>
    <w:rsid w:val="003324C4"/>
    <w:rsid w:val="0033275C"/>
    <w:rsid w:val="00333169"/>
    <w:rsid w:val="00333291"/>
    <w:rsid w:val="00333990"/>
    <w:rsid w:val="00333E16"/>
    <w:rsid w:val="00333EAF"/>
    <w:rsid w:val="003341EC"/>
    <w:rsid w:val="00334CC1"/>
    <w:rsid w:val="00334D49"/>
    <w:rsid w:val="0033530B"/>
    <w:rsid w:val="003355E3"/>
    <w:rsid w:val="00335665"/>
    <w:rsid w:val="00335676"/>
    <w:rsid w:val="00335851"/>
    <w:rsid w:val="00335E1E"/>
    <w:rsid w:val="00335E91"/>
    <w:rsid w:val="003362CA"/>
    <w:rsid w:val="00336411"/>
    <w:rsid w:val="00336962"/>
    <w:rsid w:val="00336CE6"/>
    <w:rsid w:val="00336D33"/>
    <w:rsid w:val="00337159"/>
    <w:rsid w:val="0033716C"/>
    <w:rsid w:val="00337707"/>
    <w:rsid w:val="00337805"/>
    <w:rsid w:val="00337897"/>
    <w:rsid w:val="003378B1"/>
    <w:rsid w:val="003378C5"/>
    <w:rsid w:val="00337E3C"/>
    <w:rsid w:val="0034024D"/>
    <w:rsid w:val="003403F7"/>
    <w:rsid w:val="00340468"/>
    <w:rsid w:val="00340BA4"/>
    <w:rsid w:val="00340D34"/>
    <w:rsid w:val="00340E3C"/>
    <w:rsid w:val="003413A3"/>
    <w:rsid w:val="00341ACC"/>
    <w:rsid w:val="00342154"/>
    <w:rsid w:val="00342223"/>
    <w:rsid w:val="00342830"/>
    <w:rsid w:val="00342846"/>
    <w:rsid w:val="00342D5B"/>
    <w:rsid w:val="00342EAB"/>
    <w:rsid w:val="00342F0C"/>
    <w:rsid w:val="0034322A"/>
    <w:rsid w:val="00343234"/>
    <w:rsid w:val="003432CE"/>
    <w:rsid w:val="00343426"/>
    <w:rsid w:val="003436DD"/>
    <w:rsid w:val="00343B32"/>
    <w:rsid w:val="0034409F"/>
    <w:rsid w:val="003442CA"/>
    <w:rsid w:val="0034582E"/>
    <w:rsid w:val="003459DD"/>
    <w:rsid w:val="00345E30"/>
    <w:rsid w:val="00345F74"/>
    <w:rsid w:val="00346509"/>
    <w:rsid w:val="00346924"/>
    <w:rsid w:val="003469DF"/>
    <w:rsid w:val="00346CA5"/>
    <w:rsid w:val="00346D14"/>
    <w:rsid w:val="00346D52"/>
    <w:rsid w:val="00346D6A"/>
    <w:rsid w:val="00347259"/>
    <w:rsid w:val="00347734"/>
    <w:rsid w:val="00347896"/>
    <w:rsid w:val="003479AE"/>
    <w:rsid w:val="00347A0F"/>
    <w:rsid w:val="00350336"/>
    <w:rsid w:val="00350370"/>
    <w:rsid w:val="00350CE2"/>
    <w:rsid w:val="00351004"/>
    <w:rsid w:val="00351305"/>
    <w:rsid w:val="00351517"/>
    <w:rsid w:val="00351563"/>
    <w:rsid w:val="00351D17"/>
    <w:rsid w:val="00351E5A"/>
    <w:rsid w:val="00351E60"/>
    <w:rsid w:val="00351FC4"/>
    <w:rsid w:val="003520D6"/>
    <w:rsid w:val="00352393"/>
    <w:rsid w:val="0035244C"/>
    <w:rsid w:val="0035281A"/>
    <w:rsid w:val="00352984"/>
    <w:rsid w:val="003529AA"/>
    <w:rsid w:val="00352CB4"/>
    <w:rsid w:val="00353511"/>
    <w:rsid w:val="00353817"/>
    <w:rsid w:val="00353FF0"/>
    <w:rsid w:val="00354AC3"/>
    <w:rsid w:val="00354CCD"/>
    <w:rsid w:val="00355085"/>
    <w:rsid w:val="0035513A"/>
    <w:rsid w:val="0035529F"/>
    <w:rsid w:val="003552D0"/>
    <w:rsid w:val="003553CC"/>
    <w:rsid w:val="003554FD"/>
    <w:rsid w:val="00356338"/>
    <w:rsid w:val="00356490"/>
    <w:rsid w:val="00356677"/>
    <w:rsid w:val="00356801"/>
    <w:rsid w:val="00356945"/>
    <w:rsid w:val="00356B13"/>
    <w:rsid w:val="00356DA6"/>
    <w:rsid w:val="0035708F"/>
    <w:rsid w:val="0035710E"/>
    <w:rsid w:val="0035717F"/>
    <w:rsid w:val="00357842"/>
    <w:rsid w:val="0035795D"/>
    <w:rsid w:val="00357A99"/>
    <w:rsid w:val="00357CDB"/>
    <w:rsid w:val="00357CDF"/>
    <w:rsid w:val="00357D8C"/>
    <w:rsid w:val="00357E7F"/>
    <w:rsid w:val="003601BF"/>
    <w:rsid w:val="00360256"/>
    <w:rsid w:val="003602A4"/>
    <w:rsid w:val="003609B3"/>
    <w:rsid w:val="00360FB6"/>
    <w:rsid w:val="00360FC6"/>
    <w:rsid w:val="0036105F"/>
    <w:rsid w:val="00361670"/>
    <w:rsid w:val="0036271B"/>
    <w:rsid w:val="00362920"/>
    <w:rsid w:val="00362F71"/>
    <w:rsid w:val="00362FDC"/>
    <w:rsid w:val="0036318A"/>
    <w:rsid w:val="0036334C"/>
    <w:rsid w:val="00363752"/>
    <w:rsid w:val="003637F0"/>
    <w:rsid w:val="0036387F"/>
    <w:rsid w:val="003639E7"/>
    <w:rsid w:val="00363D4D"/>
    <w:rsid w:val="00363FB8"/>
    <w:rsid w:val="003645B9"/>
    <w:rsid w:val="00364EA2"/>
    <w:rsid w:val="0036628D"/>
    <w:rsid w:val="003664EB"/>
    <w:rsid w:val="0036669A"/>
    <w:rsid w:val="00366D05"/>
    <w:rsid w:val="0036708D"/>
    <w:rsid w:val="003672CF"/>
    <w:rsid w:val="0036740C"/>
    <w:rsid w:val="0036757D"/>
    <w:rsid w:val="00367587"/>
    <w:rsid w:val="003675F5"/>
    <w:rsid w:val="00367D09"/>
    <w:rsid w:val="003705A0"/>
    <w:rsid w:val="00370776"/>
    <w:rsid w:val="003707BF"/>
    <w:rsid w:val="00370C2D"/>
    <w:rsid w:val="00370DB5"/>
    <w:rsid w:val="003712EF"/>
    <w:rsid w:val="0037131D"/>
    <w:rsid w:val="003716D0"/>
    <w:rsid w:val="00371A0D"/>
    <w:rsid w:val="00371E7B"/>
    <w:rsid w:val="00371ED6"/>
    <w:rsid w:val="003721AF"/>
    <w:rsid w:val="003725A1"/>
    <w:rsid w:val="00372AFA"/>
    <w:rsid w:val="00372BEA"/>
    <w:rsid w:val="00372C07"/>
    <w:rsid w:val="00372DDB"/>
    <w:rsid w:val="00372DEF"/>
    <w:rsid w:val="003732CD"/>
    <w:rsid w:val="0037334C"/>
    <w:rsid w:val="00373546"/>
    <w:rsid w:val="00373B51"/>
    <w:rsid w:val="00373B88"/>
    <w:rsid w:val="00373D47"/>
    <w:rsid w:val="00373EF9"/>
    <w:rsid w:val="003742AD"/>
    <w:rsid w:val="0037454C"/>
    <w:rsid w:val="0037455E"/>
    <w:rsid w:val="00374679"/>
    <w:rsid w:val="00374873"/>
    <w:rsid w:val="003748EF"/>
    <w:rsid w:val="00374963"/>
    <w:rsid w:val="00375059"/>
    <w:rsid w:val="00375782"/>
    <w:rsid w:val="003757BC"/>
    <w:rsid w:val="00375923"/>
    <w:rsid w:val="00375BA1"/>
    <w:rsid w:val="00375BDC"/>
    <w:rsid w:val="00375C2F"/>
    <w:rsid w:val="00375FAA"/>
    <w:rsid w:val="00376375"/>
    <w:rsid w:val="003763E5"/>
    <w:rsid w:val="0037641C"/>
    <w:rsid w:val="0037655E"/>
    <w:rsid w:val="003769CA"/>
    <w:rsid w:val="00376B78"/>
    <w:rsid w:val="00376BC6"/>
    <w:rsid w:val="00376BEC"/>
    <w:rsid w:val="003774D8"/>
    <w:rsid w:val="0037758A"/>
    <w:rsid w:val="003775DF"/>
    <w:rsid w:val="00377A82"/>
    <w:rsid w:val="00377F47"/>
    <w:rsid w:val="00377FB5"/>
    <w:rsid w:val="003801BE"/>
    <w:rsid w:val="003806F6"/>
    <w:rsid w:val="003807BF"/>
    <w:rsid w:val="003809D3"/>
    <w:rsid w:val="00380A45"/>
    <w:rsid w:val="00380A74"/>
    <w:rsid w:val="00380D5A"/>
    <w:rsid w:val="00380E51"/>
    <w:rsid w:val="00381157"/>
    <w:rsid w:val="0038140D"/>
    <w:rsid w:val="00381707"/>
    <w:rsid w:val="00381895"/>
    <w:rsid w:val="003818BA"/>
    <w:rsid w:val="00381A6D"/>
    <w:rsid w:val="00381C36"/>
    <w:rsid w:val="00382040"/>
    <w:rsid w:val="003820FF"/>
    <w:rsid w:val="00382203"/>
    <w:rsid w:val="00382697"/>
    <w:rsid w:val="003829CC"/>
    <w:rsid w:val="003829E0"/>
    <w:rsid w:val="00382C48"/>
    <w:rsid w:val="00382DFE"/>
    <w:rsid w:val="003831DC"/>
    <w:rsid w:val="00383394"/>
    <w:rsid w:val="0038371C"/>
    <w:rsid w:val="003838EF"/>
    <w:rsid w:val="00383AF7"/>
    <w:rsid w:val="00384188"/>
    <w:rsid w:val="003842F8"/>
    <w:rsid w:val="00384D7B"/>
    <w:rsid w:val="00385013"/>
    <w:rsid w:val="00385281"/>
    <w:rsid w:val="003855EE"/>
    <w:rsid w:val="00385A33"/>
    <w:rsid w:val="00385FF5"/>
    <w:rsid w:val="003860D1"/>
    <w:rsid w:val="00386B60"/>
    <w:rsid w:val="00386BF4"/>
    <w:rsid w:val="00386C39"/>
    <w:rsid w:val="00386CDF"/>
    <w:rsid w:val="0038750D"/>
    <w:rsid w:val="003876F1"/>
    <w:rsid w:val="00387B6D"/>
    <w:rsid w:val="00390760"/>
    <w:rsid w:val="00390B2A"/>
    <w:rsid w:val="00390CF8"/>
    <w:rsid w:val="003912A9"/>
    <w:rsid w:val="003919FE"/>
    <w:rsid w:val="00391AB1"/>
    <w:rsid w:val="00391B20"/>
    <w:rsid w:val="00391CC3"/>
    <w:rsid w:val="00391D9A"/>
    <w:rsid w:val="00391E2D"/>
    <w:rsid w:val="00391F00"/>
    <w:rsid w:val="00391F88"/>
    <w:rsid w:val="00392112"/>
    <w:rsid w:val="003924CD"/>
    <w:rsid w:val="0039266B"/>
    <w:rsid w:val="00392921"/>
    <w:rsid w:val="0039321F"/>
    <w:rsid w:val="0039374C"/>
    <w:rsid w:val="00393A5D"/>
    <w:rsid w:val="00393D7E"/>
    <w:rsid w:val="00393DDA"/>
    <w:rsid w:val="0039400E"/>
    <w:rsid w:val="003941CB"/>
    <w:rsid w:val="00395067"/>
    <w:rsid w:val="00395342"/>
    <w:rsid w:val="0039549B"/>
    <w:rsid w:val="0039593E"/>
    <w:rsid w:val="00395E96"/>
    <w:rsid w:val="00396558"/>
    <w:rsid w:val="003965AF"/>
    <w:rsid w:val="0039670A"/>
    <w:rsid w:val="00396736"/>
    <w:rsid w:val="00396915"/>
    <w:rsid w:val="00397059"/>
    <w:rsid w:val="00397C75"/>
    <w:rsid w:val="00397D14"/>
    <w:rsid w:val="00397E39"/>
    <w:rsid w:val="003A0131"/>
    <w:rsid w:val="003A01C1"/>
    <w:rsid w:val="003A0515"/>
    <w:rsid w:val="003A0CF7"/>
    <w:rsid w:val="003A0D93"/>
    <w:rsid w:val="003A0E2E"/>
    <w:rsid w:val="003A0F11"/>
    <w:rsid w:val="003A1771"/>
    <w:rsid w:val="003A18F3"/>
    <w:rsid w:val="003A1E43"/>
    <w:rsid w:val="003A25F7"/>
    <w:rsid w:val="003A2685"/>
    <w:rsid w:val="003A28EB"/>
    <w:rsid w:val="003A2F95"/>
    <w:rsid w:val="003A31A5"/>
    <w:rsid w:val="003A3954"/>
    <w:rsid w:val="003A3A4D"/>
    <w:rsid w:val="003A3C6D"/>
    <w:rsid w:val="003A40E0"/>
    <w:rsid w:val="003A45C5"/>
    <w:rsid w:val="003A4821"/>
    <w:rsid w:val="003A5116"/>
    <w:rsid w:val="003A529F"/>
    <w:rsid w:val="003A57B3"/>
    <w:rsid w:val="003A5985"/>
    <w:rsid w:val="003A5B90"/>
    <w:rsid w:val="003A5F1F"/>
    <w:rsid w:val="003A611A"/>
    <w:rsid w:val="003A629E"/>
    <w:rsid w:val="003A64D6"/>
    <w:rsid w:val="003A6A81"/>
    <w:rsid w:val="003A7383"/>
    <w:rsid w:val="003A7685"/>
    <w:rsid w:val="003A7C5F"/>
    <w:rsid w:val="003A7D0D"/>
    <w:rsid w:val="003A7DFB"/>
    <w:rsid w:val="003A7E3A"/>
    <w:rsid w:val="003B098E"/>
    <w:rsid w:val="003B0C53"/>
    <w:rsid w:val="003B0D7C"/>
    <w:rsid w:val="003B1484"/>
    <w:rsid w:val="003B175D"/>
    <w:rsid w:val="003B19B7"/>
    <w:rsid w:val="003B19D1"/>
    <w:rsid w:val="003B1A5F"/>
    <w:rsid w:val="003B1ABB"/>
    <w:rsid w:val="003B1C7E"/>
    <w:rsid w:val="003B1CA8"/>
    <w:rsid w:val="003B1DB4"/>
    <w:rsid w:val="003B1E14"/>
    <w:rsid w:val="003B1FB3"/>
    <w:rsid w:val="003B27C7"/>
    <w:rsid w:val="003B2827"/>
    <w:rsid w:val="003B2874"/>
    <w:rsid w:val="003B29BA"/>
    <w:rsid w:val="003B2CE1"/>
    <w:rsid w:val="003B2CE8"/>
    <w:rsid w:val="003B329E"/>
    <w:rsid w:val="003B383B"/>
    <w:rsid w:val="003B39C2"/>
    <w:rsid w:val="003B452F"/>
    <w:rsid w:val="003B4585"/>
    <w:rsid w:val="003B47F1"/>
    <w:rsid w:val="003B52B2"/>
    <w:rsid w:val="003B5498"/>
    <w:rsid w:val="003B553E"/>
    <w:rsid w:val="003B587E"/>
    <w:rsid w:val="003B5A6E"/>
    <w:rsid w:val="003B5EC2"/>
    <w:rsid w:val="003B5F68"/>
    <w:rsid w:val="003B6552"/>
    <w:rsid w:val="003B668E"/>
    <w:rsid w:val="003B6C82"/>
    <w:rsid w:val="003B6EBE"/>
    <w:rsid w:val="003B71A3"/>
    <w:rsid w:val="003B79D0"/>
    <w:rsid w:val="003B7A1F"/>
    <w:rsid w:val="003B7C85"/>
    <w:rsid w:val="003C0120"/>
    <w:rsid w:val="003C0762"/>
    <w:rsid w:val="003C0947"/>
    <w:rsid w:val="003C1266"/>
    <w:rsid w:val="003C144E"/>
    <w:rsid w:val="003C15B5"/>
    <w:rsid w:val="003C1BB1"/>
    <w:rsid w:val="003C1D8E"/>
    <w:rsid w:val="003C2038"/>
    <w:rsid w:val="003C26AC"/>
    <w:rsid w:val="003C27C6"/>
    <w:rsid w:val="003C289C"/>
    <w:rsid w:val="003C2BE9"/>
    <w:rsid w:val="003C2E65"/>
    <w:rsid w:val="003C3079"/>
    <w:rsid w:val="003C317D"/>
    <w:rsid w:val="003C376D"/>
    <w:rsid w:val="003C37D8"/>
    <w:rsid w:val="003C37F6"/>
    <w:rsid w:val="003C3800"/>
    <w:rsid w:val="003C3863"/>
    <w:rsid w:val="003C3ADA"/>
    <w:rsid w:val="003C4092"/>
    <w:rsid w:val="003C423F"/>
    <w:rsid w:val="003C4279"/>
    <w:rsid w:val="003C4424"/>
    <w:rsid w:val="003C4455"/>
    <w:rsid w:val="003C4678"/>
    <w:rsid w:val="003C46AE"/>
    <w:rsid w:val="003C48D9"/>
    <w:rsid w:val="003C492A"/>
    <w:rsid w:val="003C4DA8"/>
    <w:rsid w:val="003C5139"/>
    <w:rsid w:val="003C51DA"/>
    <w:rsid w:val="003C541D"/>
    <w:rsid w:val="003C55D3"/>
    <w:rsid w:val="003C56D7"/>
    <w:rsid w:val="003C5790"/>
    <w:rsid w:val="003C5CF8"/>
    <w:rsid w:val="003C64C5"/>
    <w:rsid w:val="003C667A"/>
    <w:rsid w:val="003C687F"/>
    <w:rsid w:val="003C6E4A"/>
    <w:rsid w:val="003C7032"/>
    <w:rsid w:val="003C722C"/>
    <w:rsid w:val="003C725D"/>
    <w:rsid w:val="003C7348"/>
    <w:rsid w:val="003C73D1"/>
    <w:rsid w:val="003C74D7"/>
    <w:rsid w:val="003C7B07"/>
    <w:rsid w:val="003C7DB3"/>
    <w:rsid w:val="003C7E2C"/>
    <w:rsid w:val="003C7EDD"/>
    <w:rsid w:val="003D03FF"/>
    <w:rsid w:val="003D0552"/>
    <w:rsid w:val="003D05F0"/>
    <w:rsid w:val="003D0E2E"/>
    <w:rsid w:val="003D0EC1"/>
    <w:rsid w:val="003D11E1"/>
    <w:rsid w:val="003D12E3"/>
    <w:rsid w:val="003D14FF"/>
    <w:rsid w:val="003D151E"/>
    <w:rsid w:val="003D187F"/>
    <w:rsid w:val="003D23A7"/>
    <w:rsid w:val="003D243A"/>
    <w:rsid w:val="003D27FF"/>
    <w:rsid w:val="003D2C33"/>
    <w:rsid w:val="003D2DD5"/>
    <w:rsid w:val="003D2EDF"/>
    <w:rsid w:val="003D2EFE"/>
    <w:rsid w:val="003D31AB"/>
    <w:rsid w:val="003D3634"/>
    <w:rsid w:val="003D39B0"/>
    <w:rsid w:val="003D3A87"/>
    <w:rsid w:val="003D3D31"/>
    <w:rsid w:val="003D41A5"/>
    <w:rsid w:val="003D4249"/>
    <w:rsid w:val="003D4488"/>
    <w:rsid w:val="003D484C"/>
    <w:rsid w:val="003D4B61"/>
    <w:rsid w:val="003D4B86"/>
    <w:rsid w:val="003D4D0B"/>
    <w:rsid w:val="003D5386"/>
    <w:rsid w:val="003D53CA"/>
    <w:rsid w:val="003D5598"/>
    <w:rsid w:val="003D5E50"/>
    <w:rsid w:val="003D6771"/>
    <w:rsid w:val="003D69D8"/>
    <w:rsid w:val="003D6EBA"/>
    <w:rsid w:val="003D74B0"/>
    <w:rsid w:val="003D74B1"/>
    <w:rsid w:val="003D7BA3"/>
    <w:rsid w:val="003D7EE2"/>
    <w:rsid w:val="003D7F29"/>
    <w:rsid w:val="003E0158"/>
    <w:rsid w:val="003E036E"/>
    <w:rsid w:val="003E04BA"/>
    <w:rsid w:val="003E0B6C"/>
    <w:rsid w:val="003E0CB1"/>
    <w:rsid w:val="003E0EAE"/>
    <w:rsid w:val="003E1B2C"/>
    <w:rsid w:val="003E1F88"/>
    <w:rsid w:val="003E1FF9"/>
    <w:rsid w:val="003E204C"/>
    <w:rsid w:val="003E238B"/>
    <w:rsid w:val="003E2472"/>
    <w:rsid w:val="003E2573"/>
    <w:rsid w:val="003E25F7"/>
    <w:rsid w:val="003E2FA0"/>
    <w:rsid w:val="003E315D"/>
    <w:rsid w:val="003E31DE"/>
    <w:rsid w:val="003E337F"/>
    <w:rsid w:val="003E3751"/>
    <w:rsid w:val="003E3953"/>
    <w:rsid w:val="003E3C87"/>
    <w:rsid w:val="003E4DC4"/>
    <w:rsid w:val="003E4E5E"/>
    <w:rsid w:val="003E4F63"/>
    <w:rsid w:val="003E5AE4"/>
    <w:rsid w:val="003E5B91"/>
    <w:rsid w:val="003E5D24"/>
    <w:rsid w:val="003E6135"/>
    <w:rsid w:val="003E628A"/>
    <w:rsid w:val="003E653C"/>
    <w:rsid w:val="003E6F23"/>
    <w:rsid w:val="003E70B6"/>
    <w:rsid w:val="003E70DA"/>
    <w:rsid w:val="003E70F0"/>
    <w:rsid w:val="003E7238"/>
    <w:rsid w:val="003E74A0"/>
    <w:rsid w:val="003E75BC"/>
    <w:rsid w:val="003E78D8"/>
    <w:rsid w:val="003E7935"/>
    <w:rsid w:val="003E7B53"/>
    <w:rsid w:val="003E7D6D"/>
    <w:rsid w:val="003F00F8"/>
    <w:rsid w:val="003F03CD"/>
    <w:rsid w:val="003F0806"/>
    <w:rsid w:val="003F0AA7"/>
    <w:rsid w:val="003F0C2A"/>
    <w:rsid w:val="003F0D89"/>
    <w:rsid w:val="003F164D"/>
    <w:rsid w:val="003F17B7"/>
    <w:rsid w:val="003F17CE"/>
    <w:rsid w:val="003F1847"/>
    <w:rsid w:val="003F19CD"/>
    <w:rsid w:val="003F1FC3"/>
    <w:rsid w:val="003F20C7"/>
    <w:rsid w:val="003F23D1"/>
    <w:rsid w:val="003F2AC9"/>
    <w:rsid w:val="003F2E5D"/>
    <w:rsid w:val="003F3D03"/>
    <w:rsid w:val="003F438F"/>
    <w:rsid w:val="003F43A4"/>
    <w:rsid w:val="003F4E4E"/>
    <w:rsid w:val="003F4F58"/>
    <w:rsid w:val="003F509E"/>
    <w:rsid w:val="003F51C7"/>
    <w:rsid w:val="003F5287"/>
    <w:rsid w:val="003F549C"/>
    <w:rsid w:val="003F560C"/>
    <w:rsid w:val="003F586B"/>
    <w:rsid w:val="003F5A6F"/>
    <w:rsid w:val="003F5F65"/>
    <w:rsid w:val="003F65F4"/>
    <w:rsid w:val="003F679C"/>
    <w:rsid w:val="003F6B22"/>
    <w:rsid w:val="003F6B9E"/>
    <w:rsid w:val="003F6EC6"/>
    <w:rsid w:val="003F6FB2"/>
    <w:rsid w:val="003F71FA"/>
    <w:rsid w:val="003F74B6"/>
    <w:rsid w:val="003F797B"/>
    <w:rsid w:val="003F7C1D"/>
    <w:rsid w:val="0040004F"/>
    <w:rsid w:val="0040009A"/>
    <w:rsid w:val="00400108"/>
    <w:rsid w:val="0040049F"/>
    <w:rsid w:val="0040094C"/>
    <w:rsid w:val="004013AF"/>
    <w:rsid w:val="00401401"/>
    <w:rsid w:val="00401439"/>
    <w:rsid w:val="004019F8"/>
    <w:rsid w:val="00401E2E"/>
    <w:rsid w:val="0040204D"/>
    <w:rsid w:val="00402638"/>
    <w:rsid w:val="004028A4"/>
    <w:rsid w:val="00402B82"/>
    <w:rsid w:val="00402F54"/>
    <w:rsid w:val="004037B5"/>
    <w:rsid w:val="004040D3"/>
    <w:rsid w:val="0040428C"/>
    <w:rsid w:val="00404647"/>
    <w:rsid w:val="004049E4"/>
    <w:rsid w:val="00404A54"/>
    <w:rsid w:val="00404B2C"/>
    <w:rsid w:val="00404E88"/>
    <w:rsid w:val="00404FDC"/>
    <w:rsid w:val="0040512F"/>
    <w:rsid w:val="00405356"/>
    <w:rsid w:val="0040535F"/>
    <w:rsid w:val="00405998"/>
    <w:rsid w:val="00405BD9"/>
    <w:rsid w:val="00405CDF"/>
    <w:rsid w:val="00405DDF"/>
    <w:rsid w:val="00405ED0"/>
    <w:rsid w:val="0040647D"/>
    <w:rsid w:val="00406A4D"/>
    <w:rsid w:val="00406B68"/>
    <w:rsid w:val="00406ED6"/>
    <w:rsid w:val="00406F51"/>
    <w:rsid w:val="004070EB"/>
    <w:rsid w:val="0040730D"/>
    <w:rsid w:val="00407638"/>
    <w:rsid w:val="004077F1"/>
    <w:rsid w:val="00407836"/>
    <w:rsid w:val="00407870"/>
    <w:rsid w:val="00407C59"/>
    <w:rsid w:val="00407D69"/>
    <w:rsid w:val="00407D8B"/>
    <w:rsid w:val="004108B4"/>
    <w:rsid w:val="00410C79"/>
    <w:rsid w:val="00411638"/>
    <w:rsid w:val="00411ABA"/>
    <w:rsid w:val="00411C9B"/>
    <w:rsid w:val="00411DF8"/>
    <w:rsid w:val="00411FB6"/>
    <w:rsid w:val="00412896"/>
    <w:rsid w:val="004128A2"/>
    <w:rsid w:val="00412B61"/>
    <w:rsid w:val="00412B6A"/>
    <w:rsid w:val="00412D10"/>
    <w:rsid w:val="00412DC6"/>
    <w:rsid w:val="00412E16"/>
    <w:rsid w:val="00413257"/>
    <w:rsid w:val="00413452"/>
    <w:rsid w:val="00413465"/>
    <w:rsid w:val="004135C1"/>
    <w:rsid w:val="004135FC"/>
    <w:rsid w:val="004138B4"/>
    <w:rsid w:val="004139D6"/>
    <w:rsid w:val="004139E4"/>
    <w:rsid w:val="004139EC"/>
    <w:rsid w:val="00413CE6"/>
    <w:rsid w:val="00414188"/>
    <w:rsid w:val="0041430B"/>
    <w:rsid w:val="0041439D"/>
    <w:rsid w:val="00414F38"/>
    <w:rsid w:val="0041563B"/>
    <w:rsid w:val="004159AD"/>
    <w:rsid w:val="004159E7"/>
    <w:rsid w:val="00415A1C"/>
    <w:rsid w:val="00415A99"/>
    <w:rsid w:val="00415B01"/>
    <w:rsid w:val="00415B6B"/>
    <w:rsid w:val="00415C39"/>
    <w:rsid w:val="00416A91"/>
    <w:rsid w:val="00416B95"/>
    <w:rsid w:val="00416BE9"/>
    <w:rsid w:val="00416E32"/>
    <w:rsid w:val="00416EE9"/>
    <w:rsid w:val="00416FBE"/>
    <w:rsid w:val="00417439"/>
    <w:rsid w:val="00417589"/>
    <w:rsid w:val="004177AF"/>
    <w:rsid w:val="004177BC"/>
    <w:rsid w:val="0041792D"/>
    <w:rsid w:val="00417CA0"/>
    <w:rsid w:val="00417DA3"/>
    <w:rsid w:val="004200BA"/>
    <w:rsid w:val="00420376"/>
    <w:rsid w:val="004209D4"/>
    <w:rsid w:val="004209EC"/>
    <w:rsid w:val="00420A01"/>
    <w:rsid w:val="00420B3B"/>
    <w:rsid w:val="00420EE4"/>
    <w:rsid w:val="00421308"/>
    <w:rsid w:val="0042142D"/>
    <w:rsid w:val="0042161F"/>
    <w:rsid w:val="00421622"/>
    <w:rsid w:val="004218ED"/>
    <w:rsid w:val="00421917"/>
    <w:rsid w:val="0042208E"/>
    <w:rsid w:val="00422505"/>
    <w:rsid w:val="00422517"/>
    <w:rsid w:val="004225E5"/>
    <w:rsid w:val="0042280C"/>
    <w:rsid w:val="0042292E"/>
    <w:rsid w:val="00422BA9"/>
    <w:rsid w:val="00422BBC"/>
    <w:rsid w:val="004231F3"/>
    <w:rsid w:val="00423745"/>
    <w:rsid w:val="00423A8D"/>
    <w:rsid w:val="00423B53"/>
    <w:rsid w:val="004243BE"/>
    <w:rsid w:val="0042440C"/>
    <w:rsid w:val="004245FB"/>
    <w:rsid w:val="004248BF"/>
    <w:rsid w:val="00424C5C"/>
    <w:rsid w:val="00425057"/>
    <w:rsid w:val="00425156"/>
    <w:rsid w:val="00425A44"/>
    <w:rsid w:val="00425CDB"/>
    <w:rsid w:val="00425DD0"/>
    <w:rsid w:val="00425F0B"/>
    <w:rsid w:val="00426013"/>
    <w:rsid w:val="004264ED"/>
    <w:rsid w:val="00426B2D"/>
    <w:rsid w:val="00426CCD"/>
    <w:rsid w:val="00426E36"/>
    <w:rsid w:val="00427167"/>
    <w:rsid w:val="0042721F"/>
    <w:rsid w:val="004275C3"/>
    <w:rsid w:val="00427858"/>
    <w:rsid w:val="0042794C"/>
    <w:rsid w:val="00427A09"/>
    <w:rsid w:val="00427D76"/>
    <w:rsid w:val="00430496"/>
    <w:rsid w:val="00430937"/>
    <w:rsid w:val="00430970"/>
    <w:rsid w:val="00430E6F"/>
    <w:rsid w:val="00431230"/>
    <w:rsid w:val="004312E7"/>
    <w:rsid w:val="00431363"/>
    <w:rsid w:val="00431F16"/>
    <w:rsid w:val="00432327"/>
    <w:rsid w:val="0043241A"/>
    <w:rsid w:val="00432438"/>
    <w:rsid w:val="004324F6"/>
    <w:rsid w:val="00432A4C"/>
    <w:rsid w:val="00432AF9"/>
    <w:rsid w:val="00432F4F"/>
    <w:rsid w:val="00433045"/>
    <w:rsid w:val="004332EE"/>
    <w:rsid w:val="0043350C"/>
    <w:rsid w:val="004338DB"/>
    <w:rsid w:val="00433B71"/>
    <w:rsid w:val="00433CD1"/>
    <w:rsid w:val="004346AE"/>
    <w:rsid w:val="004354CB"/>
    <w:rsid w:val="004366D2"/>
    <w:rsid w:val="00436AE9"/>
    <w:rsid w:val="004377EA"/>
    <w:rsid w:val="004408E5"/>
    <w:rsid w:val="00440EF7"/>
    <w:rsid w:val="00441276"/>
    <w:rsid w:val="00441559"/>
    <w:rsid w:val="00441E1F"/>
    <w:rsid w:val="00441E79"/>
    <w:rsid w:val="00441F90"/>
    <w:rsid w:val="00441FE1"/>
    <w:rsid w:val="00442006"/>
    <w:rsid w:val="004422D4"/>
    <w:rsid w:val="0044237F"/>
    <w:rsid w:val="004425EC"/>
    <w:rsid w:val="0044266C"/>
    <w:rsid w:val="004427AA"/>
    <w:rsid w:val="00442EA6"/>
    <w:rsid w:val="004431C0"/>
    <w:rsid w:val="004434D3"/>
    <w:rsid w:val="00444109"/>
    <w:rsid w:val="00444142"/>
    <w:rsid w:val="00444443"/>
    <w:rsid w:val="004446A2"/>
    <w:rsid w:val="00444E3C"/>
    <w:rsid w:val="00445AD8"/>
    <w:rsid w:val="00445C85"/>
    <w:rsid w:val="004460C9"/>
    <w:rsid w:val="00446161"/>
    <w:rsid w:val="00446790"/>
    <w:rsid w:val="004469FE"/>
    <w:rsid w:val="00447070"/>
    <w:rsid w:val="0044769F"/>
    <w:rsid w:val="004476FD"/>
    <w:rsid w:val="004477F4"/>
    <w:rsid w:val="00447833"/>
    <w:rsid w:val="00447D6C"/>
    <w:rsid w:val="00450239"/>
    <w:rsid w:val="0045026C"/>
    <w:rsid w:val="00450519"/>
    <w:rsid w:val="00450702"/>
    <w:rsid w:val="0045076C"/>
    <w:rsid w:val="00450EEF"/>
    <w:rsid w:val="00450FFB"/>
    <w:rsid w:val="0045134A"/>
    <w:rsid w:val="00451874"/>
    <w:rsid w:val="00451CFD"/>
    <w:rsid w:val="00451EB8"/>
    <w:rsid w:val="00451FA1"/>
    <w:rsid w:val="00452365"/>
    <w:rsid w:val="00452F2E"/>
    <w:rsid w:val="00453026"/>
    <w:rsid w:val="00453C62"/>
    <w:rsid w:val="0045426C"/>
    <w:rsid w:val="0045475F"/>
    <w:rsid w:val="004547C3"/>
    <w:rsid w:val="004549DE"/>
    <w:rsid w:val="00454FA5"/>
    <w:rsid w:val="004554F9"/>
    <w:rsid w:val="00455835"/>
    <w:rsid w:val="00455D2D"/>
    <w:rsid w:val="00455DE5"/>
    <w:rsid w:val="00456AC9"/>
    <w:rsid w:val="00456BA6"/>
    <w:rsid w:val="00457013"/>
    <w:rsid w:val="00457F1E"/>
    <w:rsid w:val="00460061"/>
    <w:rsid w:val="004601FD"/>
    <w:rsid w:val="00460C77"/>
    <w:rsid w:val="004615CF"/>
    <w:rsid w:val="004616C9"/>
    <w:rsid w:val="00461808"/>
    <w:rsid w:val="00461919"/>
    <w:rsid w:val="00461B02"/>
    <w:rsid w:val="00461D6F"/>
    <w:rsid w:val="004621DF"/>
    <w:rsid w:val="0046228C"/>
    <w:rsid w:val="004628A1"/>
    <w:rsid w:val="004629D2"/>
    <w:rsid w:val="00462A4A"/>
    <w:rsid w:val="00462A95"/>
    <w:rsid w:val="00463120"/>
    <w:rsid w:val="004632F0"/>
    <w:rsid w:val="004635D8"/>
    <w:rsid w:val="0046365A"/>
    <w:rsid w:val="00463670"/>
    <w:rsid w:val="0046388F"/>
    <w:rsid w:val="00463C24"/>
    <w:rsid w:val="00463CD5"/>
    <w:rsid w:val="00463F9A"/>
    <w:rsid w:val="0046431B"/>
    <w:rsid w:val="00464660"/>
    <w:rsid w:val="004646CD"/>
    <w:rsid w:val="00464C13"/>
    <w:rsid w:val="00464C8D"/>
    <w:rsid w:val="004657DE"/>
    <w:rsid w:val="00465C9C"/>
    <w:rsid w:val="00465F5E"/>
    <w:rsid w:val="004662C0"/>
    <w:rsid w:val="004665BC"/>
    <w:rsid w:val="004665D7"/>
    <w:rsid w:val="00466626"/>
    <w:rsid w:val="00466E76"/>
    <w:rsid w:val="0046706C"/>
    <w:rsid w:val="0046786B"/>
    <w:rsid w:val="00467C79"/>
    <w:rsid w:val="00467CF3"/>
    <w:rsid w:val="00470003"/>
    <w:rsid w:val="00470441"/>
    <w:rsid w:val="004705FE"/>
    <w:rsid w:val="004707CA"/>
    <w:rsid w:val="00470C1E"/>
    <w:rsid w:val="00470C40"/>
    <w:rsid w:val="00470E06"/>
    <w:rsid w:val="00470F0D"/>
    <w:rsid w:val="004716EB"/>
    <w:rsid w:val="004717F9"/>
    <w:rsid w:val="0047192D"/>
    <w:rsid w:val="00471C27"/>
    <w:rsid w:val="00472044"/>
    <w:rsid w:val="0047209B"/>
    <w:rsid w:val="004720F3"/>
    <w:rsid w:val="00472461"/>
    <w:rsid w:val="0047274C"/>
    <w:rsid w:val="00472822"/>
    <w:rsid w:val="00472C65"/>
    <w:rsid w:val="004737A5"/>
    <w:rsid w:val="0047383D"/>
    <w:rsid w:val="0047391B"/>
    <w:rsid w:val="00474020"/>
    <w:rsid w:val="0047441D"/>
    <w:rsid w:val="004747B2"/>
    <w:rsid w:val="00474876"/>
    <w:rsid w:val="00474A3A"/>
    <w:rsid w:val="00474C6A"/>
    <w:rsid w:val="00474FA2"/>
    <w:rsid w:val="004752B0"/>
    <w:rsid w:val="004756E2"/>
    <w:rsid w:val="004757CB"/>
    <w:rsid w:val="00475A95"/>
    <w:rsid w:val="00475AD2"/>
    <w:rsid w:val="00475EE9"/>
    <w:rsid w:val="00475FDF"/>
    <w:rsid w:val="00476302"/>
    <w:rsid w:val="004766D3"/>
    <w:rsid w:val="0047675F"/>
    <w:rsid w:val="00476BD7"/>
    <w:rsid w:val="00476D02"/>
    <w:rsid w:val="00477A37"/>
    <w:rsid w:val="00477C6A"/>
    <w:rsid w:val="00477EE8"/>
    <w:rsid w:val="00477F03"/>
    <w:rsid w:val="00477F3E"/>
    <w:rsid w:val="0048150F"/>
    <w:rsid w:val="00481883"/>
    <w:rsid w:val="0048195E"/>
    <w:rsid w:val="00481A70"/>
    <w:rsid w:val="00481AD1"/>
    <w:rsid w:val="00481AF8"/>
    <w:rsid w:val="00482468"/>
    <w:rsid w:val="0048255C"/>
    <w:rsid w:val="00482602"/>
    <w:rsid w:val="00482610"/>
    <w:rsid w:val="00482A9D"/>
    <w:rsid w:val="00482B10"/>
    <w:rsid w:val="00482C3A"/>
    <w:rsid w:val="00482D36"/>
    <w:rsid w:val="00482DB6"/>
    <w:rsid w:val="00482ED3"/>
    <w:rsid w:val="00483062"/>
    <w:rsid w:val="00483191"/>
    <w:rsid w:val="00483416"/>
    <w:rsid w:val="0048341E"/>
    <w:rsid w:val="00483696"/>
    <w:rsid w:val="00483D73"/>
    <w:rsid w:val="00483DD0"/>
    <w:rsid w:val="00483EC9"/>
    <w:rsid w:val="00483F87"/>
    <w:rsid w:val="0048479B"/>
    <w:rsid w:val="00484B78"/>
    <w:rsid w:val="00484E2C"/>
    <w:rsid w:val="00484FE5"/>
    <w:rsid w:val="004851D8"/>
    <w:rsid w:val="004852FA"/>
    <w:rsid w:val="00485441"/>
    <w:rsid w:val="00485691"/>
    <w:rsid w:val="004857B0"/>
    <w:rsid w:val="004859F5"/>
    <w:rsid w:val="004863FE"/>
    <w:rsid w:val="004867EC"/>
    <w:rsid w:val="00486A81"/>
    <w:rsid w:val="00486BD3"/>
    <w:rsid w:val="00487442"/>
    <w:rsid w:val="0048751D"/>
    <w:rsid w:val="00487AB9"/>
    <w:rsid w:val="00487E39"/>
    <w:rsid w:val="00487F88"/>
    <w:rsid w:val="0049026C"/>
    <w:rsid w:val="004904E2"/>
    <w:rsid w:val="00490511"/>
    <w:rsid w:val="004907E5"/>
    <w:rsid w:val="00490865"/>
    <w:rsid w:val="0049089B"/>
    <w:rsid w:val="00490DCC"/>
    <w:rsid w:val="00490E75"/>
    <w:rsid w:val="0049163D"/>
    <w:rsid w:val="00491C81"/>
    <w:rsid w:val="00492129"/>
    <w:rsid w:val="00492361"/>
    <w:rsid w:val="00492488"/>
    <w:rsid w:val="004927AB"/>
    <w:rsid w:val="0049287C"/>
    <w:rsid w:val="00492A42"/>
    <w:rsid w:val="00493477"/>
    <w:rsid w:val="0049348C"/>
    <w:rsid w:val="004935F2"/>
    <w:rsid w:val="004936E9"/>
    <w:rsid w:val="004938D2"/>
    <w:rsid w:val="0049393E"/>
    <w:rsid w:val="00493A06"/>
    <w:rsid w:val="00494080"/>
    <w:rsid w:val="00494269"/>
    <w:rsid w:val="004944E6"/>
    <w:rsid w:val="00494925"/>
    <w:rsid w:val="0049532B"/>
    <w:rsid w:val="00495470"/>
    <w:rsid w:val="004956C9"/>
    <w:rsid w:val="004956E0"/>
    <w:rsid w:val="00495885"/>
    <w:rsid w:val="00495B08"/>
    <w:rsid w:val="00495D5D"/>
    <w:rsid w:val="00495E3F"/>
    <w:rsid w:val="00496534"/>
    <w:rsid w:val="00496C57"/>
    <w:rsid w:val="00496C76"/>
    <w:rsid w:val="00496E9A"/>
    <w:rsid w:val="00497736"/>
    <w:rsid w:val="00497B14"/>
    <w:rsid w:val="00497D5A"/>
    <w:rsid w:val="004A0211"/>
    <w:rsid w:val="004A0228"/>
    <w:rsid w:val="004A0383"/>
    <w:rsid w:val="004A07A2"/>
    <w:rsid w:val="004A0FC7"/>
    <w:rsid w:val="004A1A6D"/>
    <w:rsid w:val="004A1E69"/>
    <w:rsid w:val="004A209E"/>
    <w:rsid w:val="004A23B2"/>
    <w:rsid w:val="004A2706"/>
    <w:rsid w:val="004A291D"/>
    <w:rsid w:val="004A2949"/>
    <w:rsid w:val="004A2D8B"/>
    <w:rsid w:val="004A2E39"/>
    <w:rsid w:val="004A2FF2"/>
    <w:rsid w:val="004A3002"/>
    <w:rsid w:val="004A314D"/>
    <w:rsid w:val="004A36C8"/>
    <w:rsid w:val="004A38BF"/>
    <w:rsid w:val="004A3B57"/>
    <w:rsid w:val="004A3E4C"/>
    <w:rsid w:val="004A4433"/>
    <w:rsid w:val="004A4627"/>
    <w:rsid w:val="004A4795"/>
    <w:rsid w:val="004A4D7C"/>
    <w:rsid w:val="004A4E93"/>
    <w:rsid w:val="004A50EA"/>
    <w:rsid w:val="004A549B"/>
    <w:rsid w:val="004A55F1"/>
    <w:rsid w:val="004A583E"/>
    <w:rsid w:val="004A5B27"/>
    <w:rsid w:val="004A6378"/>
    <w:rsid w:val="004A6930"/>
    <w:rsid w:val="004A6990"/>
    <w:rsid w:val="004A6BCF"/>
    <w:rsid w:val="004A7046"/>
    <w:rsid w:val="004A71DB"/>
    <w:rsid w:val="004A724F"/>
    <w:rsid w:val="004A7813"/>
    <w:rsid w:val="004B0FD0"/>
    <w:rsid w:val="004B0FF3"/>
    <w:rsid w:val="004B193F"/>
    <w:rsid w:val="004B199B"/>
    <w:rsid w:val="004B1D59"/>
    <w:rsid w:val="004B1E40"/>
    <w:rsid w:val="004B1FE3"/>
    <w:rsid w:val="004B23EF"/>
    <w:rsid w:val="004B251D"/>
    <w:rsid w:val="004B2C7D"/>
    <w:rsid w:val="004B2C9D"/>
    <w:rsid w:val="004B3948"/>
    <w:rsid w:val="004B39D7"/>
    <w:rsid w:val="004B3A8B"/>
    <w:rsid w:val="004B3AC6"/>
    <w:rsid w:val="004B403E"/>
    <w:rsid w:val="004B426F"/>
    <w:rsid w:val="004B42CE"/>
    <w:rsid w:val="004B4454"/>
    <w:rsid w:val="004B45D8"/>
    <w:rsid w:val="004B47C1"/>
    <w:rsid w:val="004B4808"/>
    <w:rsid w:val="004B4B73"/>
    <w:rsid w:val="004B5477"/>
    <w:rsid w:val="004B647B"/>
    <w:rsid w:val="004B6739"/>
    <w:rsid w:val="004B68DA"/>
    <w:rsid w:val="004B6B2E"/>
    <w:rsid w:val="004B6F23"/>
    <w:rsid w:val="004B735A"/>
    <w:rsid w:val="004B73DD"/>
    <w:rsid w:val="004C01EF"/>
    <w:rsid w:val="004C0570"/>
    <w:rsid w:val="004C0792"/>
    <w:rsid w:val="004C086F"/>
    <w:rsid w:val="004C09F0"/>
    <w:rsid w:val="004C11AE"/>
    <w:rsid w:val="004C135C"/>
    <w:rsid w:val="004C151B"/>
    <w:rsid w:val="004C160D"/>
    <w:rsid w:val="004C17AD"/>
    <w:rsid w:val="004C1A0D"/>
    <w:rsid w:val="004C1C66"/>
    <w:rsid w:val="004C21B4"/>
    <w:rsid w:val="004C2332"/>
    <w:rsid w:val="004C252E"/>
    <w:rsid w:val="004C2918"/>
    <w:rsid w:val="004C2D2E"/>
    <w:rsid w:val="004C2FAF"/>
    <w:rsid w:val="004C3011"/>
    <w:rsid w:val="004C316E"/>
    <w:rsid w:val="004C3241"/>
    <w:rsid w:val="004C3894"/>
    <w:rsid w:val="004C3D14"/>
    <w:rsid w:val="004C4285"/>
    <w:rsid w:val="004C4AA4"/>
    <w:rsid w:val="004C4E8D"/>
    <w:rsid w:val="004C573C"/>
    <w:rsid w:val="004C66F3"/>
    <w:rsid w:val="004C6762"/>
    <w:rsid w:val="004C68BC"/>
    <w:rsid w:val="004C699C"/>
    <w:rsid w:val="004C69B0"/>
    <w:rsid w:val="004C6A2B"/>
    <w:rsid w:val="004C7237"/>
    <w:rsid w:val="004C7687"/>
    <w:rsid w:val="004C77A8"/>
    <w:rsid w:val="004C77D4"/>
    <w:rsid w:val="004C782D"/>
    <w:rsid w:val="004C7CDE"/>
    <w:rsid w:val="004C7D51"/>
    <w:rsid w:val="004D078C"/>
    <w:rsid w:val="004D0A1E"/>
    <w:rsid w:val="004D0AC4"/>
    <w:rsid w:val="004D0FEA"/>
    <w:rsid w:val="004D12A8"/>
    <w:rsid w:val="004D12BD"/>
    <w:rsid w:val="004D161A"/>
    <w:rsid w:val="004D1D23"/>
    <w:rsid w:val="004D20C8"/>
    <w:rsid w:val="004D20D3"/>
    <w:rsid w:val="004D23AC"/>
    <w:rsid w:val="004D2596"/>
    <w:rsid w:val="004D288D"/>
    <w:rsid w:val="004D2BBC"/>
    <w:rsid w:val="004D2F18"/>
    <w:rsid w:val="004D31BE"/>
    <w:rsid w:val="004D3421"/>
    <w:rsid w:val="004D4696"/>
    <w:rsid w:val="004D4C36"/>
    <w:rsid w:val="004D5694"/>
    <w:rsid w:val="004D56A6"/>
    <w:rsid w:val="004D58CF"/>
    <w:rsid w:val="004D5DB7"/>
    <w:rsid w:val="004D5F39"/>
    <w:rsid w:val="004D61AA"/>
    <w:rsid w:val="004D6211"/>
    <w:rsid w:val="004D6249"/>
    <w:rsid w:val="004D6415"/>
    <w:rsid w:val="004D679C"/>
    <w:rsid w:val="004D6A4A"/>
    <w:rsid w:val="004D6EF5"/>
    <w:rsid w:val="004D74CD"/>
    <w:rsid w:val="004D7726"/>
    <w:rsid w:val="004D7761"/>
    <w:rsid w:val="004D77B6"/>
    <w:rsid w:val="004E032A"/>
    <w:rsid w:val="004E03DA"/>
    <w:rsid w:val="004E0451"/>
    <w:rsid w:val="004E0699"/>
    <w:rsid w:val="004E10E8"/>
    <w:rsid w:val="004E11B3"/>
    <w:rsid w:val="004E1395"/>
    <w:rsid w:val="004E1478"/>
    <w:rsid w:val="004E165C"/>
    <w:rsid w:val="004E195C"/>
    <w:rsid w:val="004E20A8"/>
    <w:rsid w:val="004E259D"/>
    <w:rsid w:val="004E274D"/>
    <w:rsid w:val="004E2CA0"/>
    <w:rsid w:val="004E2D28"/>
    <w:rsid w:val="004E31E7"/>
    <w:rsid w:val="004E3C45"/>
    <w:rsid w:val="004E441F"/>
    <w:rsid w:val="004E52A5"/>
    <w:rsid w:val="004E531B"/>
    <w:rsid w:val="004E59D1"/>
    <w:rsid w:val="004E5A66"/>
    <w:rsid w:val="004E5D52"/>
    <w:rsid w:val="004E5FDB"/>
    <w:rsid w:val="004E6719"/>
    <w:rsid w:val="004E6E9F"/>
    <w:rsid w:val="004E7224"/>
    <w:rsid w:val="004E746E"/>
    <w:rsid w:val="004E7B2E"/>
    <w:rsid w:val="004E7D78"/>
    <w:rsid w:val="004F084B"/>
    <w:rsid w:val="004F0C0E"/>
    <w:rsid w:val="004F0D5F"/>
    <w:rsid w:val="004F0DD8"/>
    <w:rsid w:val="004F0E1E"/>
    <w:rsid w:val="004F13F1"/>
    <w:rsid w:val="004F19AA"/>
    <w:rsid w:val="004F1AE1"/>
    <w:rsid w:val="004F1AFC"/>
    <w:rsid w:val="004F24C3"/>
    <w:rsid w:val="004F24DF"/>
    <w:rsid w:val="004F29F8"/>
    <w:rsid w:val="004F2B6A"/>
    <w:rsid w:val="004F30E2"/>
    <w:rsid w:val="004F3338"/>
    <w:rsid w:val="004F3A33"/>
    <w:rsid w:val="004F3B82"/>
    <w:rsid w:val="004F4532"/>
    <w:rsid w:val="004F4E3D"/>
    <w:rsid w:val="004F5049"/>
    <w:rsid w:val="004F547A"/>
    <w:rsid w:val="004F56E2"/>
    <w:rsid w:val="004F5883"/>
    <w:rsid w:val="004F5DB3"/>
    <w:rsid w:val="004F5F6C"/>
    <w:rsid w:val="004F6698"/>
    <w:rsid w:val="004F67ED"/>
    <w:rsid w:val="004F68D2"/>
    <w:rsid w:val="004F6D82"/>
    <w:rsid w:val="004F6D88"/>
    <w:rsid w:val="004F6FBD"/>
    <w:rsid w:val="004F71DE"/>
    <w:rsid w:val="004F77FB"/>
    <w:rsid w:val="004F7902"/>
    <w:rsid w:val="005001A3"/>
    <w:rsid w:val="005007B8"/>
    <w:rsid w:val="0050109C"/>
    <w:rsid w:val="005013E8"/>
    <w:rsid w:val="00501B10"/>
    <w:rsid w:val="00501B4A"/>
    <w:rsid w:val="00501CAF"/>
    <w:rsid w:val="00501FAC"/>
    <w:rsid w:val="005022D9"/>
    <w:rsid w:val="005025E1"/>
    <w:rsid w:val="00502D6E"/>
    <w:rsid w:val="005031CB"/>
    <w:rsid w:val="005033B2"/>
    <w:rsid w:val="00503515"/>
    <w:rsid w:val="00503AC2"/>
    <w:rsid w:val="00504024"/>
    <w:rsid w:val="005041E2"/>
    <w:rsid w:val="00504569"/>
    <w:rsid w:val="005045D4"/>
    <w:rsid w:val="00504801"/>
    <w:rsid w:val="0050481D"/>
    <w:rsid w:val="00504A5C"/>
    <w:rsid w:val="00505388"/>
    <w:rsid w:val="005055EE"/>
    <w:rsid w:val="005067EC"/>
    <w:rsid w:val="005071D7"/>
    <w:rsid w:val="0050789F"/>
    <w:rsid w:val="00507BF7"/>
    <w:rsid w:val="00507BFC"/>
    <w:rsid w:val="00507D84"/>
    <w:rsid w:val="0051025E"/>
    <w:rsid w:val="005105D5"/>
    <w:rsid w:val="00510983"/>
    <w:rsid w:val="00510A01"/>
    <w:rsid w:val="00510E38"/>
    <w:rsid w:val="00511273"/>
    <w:rsid w:val="00512016"/>
    <w:rsid w:val="0051261E"/>
    <w:rsid w:val="00512BBC"/>
    <w:rsid w:val="00512F61"/>
    <w:rsid w:val="00513302"/>
    <w:rsid w:val="005133A4"/>
    <w:rsid w:val="00513626"/>
    <w:rsid w:val="00513730"/>
    <w:rsid w:val="005137CA"/>
    <w:rsid w:val="005137EF"/>
    <w:rsid w:val="00513D3D"/>
    <w:rsid w:val="00514203"/>
    <w:rsid w:val="0051435A"/>
    <w:rsid w:val="00514507"/>
    <w:rsid w:val="005147F5"/>
    <w:rsid w:val="00514822"/>
    <w:rsid w:val="005148D6"/>
    <w:rsid w:val="00514B20"/>
    <w:rsid w:val="00514C4C"/>
    <w:rsid w:val="00514CF6"/>
    <w:rsid w:val="005151DC"/>
    <w:rsid w:val="005156CC"/>
    <w:rsid w:val="00515FFA"/>
    <w:rsid w:val="005168B2"/>
    <w:rsid w:val="00516914"/>
    <w:rsid w:val="0051694E"/>
    <w:rsid w:val="005169F3"/>
    <w:rsid w:val="00517449"/>
    <w:rsid w:val="00517B2F"/>
    <w:rsid w:val="00517DE1"/>
    <w:rsid w:val="00520080"/>
    <w:rsid w:val="0052063F"/>
    <w:rsid w:val="0052080C"/>
    <w:rsid w:val="00520993"/>
    <w:rsid w:val="00520A3F"/>
    <w:rsid w:val="00520B43"/>
    <w:rsid w:val="00520DEF"/>
    <w:rsid w:val="00520EAE"/>
    <w:rsid w:val="005210AC"/>
    <w:rsid w:val="005212DC"/>
    <w:rsid w:val="005219FF"/>
    <w:rsid w:val="00521BB3"/>
    <w:rsid w:val="00521DF1"/>
    <w:rsid w:val="00521E8E"/>
    <w:rsid w:val="00522426"/>
    <w:rsid w:val="005225EE"/>
    <w:rsid w:val="005228B2"/>
    <w:rsid w:val="005229BE"/>
    <w:rsid w:val="00522BAB"/>
    <w:rsid w:val="00522BC9"/>
    <w:rsid w:val="00522F29"/>
    <w:rsid w:val="00523470"/>
    <w:rsid w:val="005236A1"/>
    <w:rsid w:val="00523B12"/>
    <w:rsid w:val="0052445B"/>
    <w:rsid w:val="00524E35"/>
    <w:rsid w:val="0052527B"/>
    <w:rsid w:val="00525759"/>
    <w:rsid w:val="005259ED"/>
    <w:rsid w:val="00525C57"/>
    <w:rsid w:val="00525D1F"/>
    <w:rsid w:val="00525DEB"/>
    <w:rsid w:val="00525E4C"/>
    <w:rsid w:val="0052614B"/>
    <w:rsid w:val="00526733"/>
    <w:rsid w:val="005267A7"/>
    <w:rsid w:val="0052722D"/>
    <w:rsid w:val="00527323"/>
    <w:rsid w:val="00527422"/>
    <w:rsid w:val="005274C1"/>
    <w:rsid w:val="00527AF6"/>
    <w:rsid w:val="00527D7D"/>
    <w:rsid w:val="00527D94"/>
    <w:rsid w:val="0053003A"/>
    <w:rsid w:val="0053066E"/>
    <w:rsid w:val="005309BF"/>
    <w:rsid w:val="00530C38"/>
    <w:rsid w:val="00531511"/>
    <w:rsid w:val="00531A2A"/>
    <w:rsid w:val="00532088"/>
    <w:rsid w:val="005323BE"/>
    <w:rsid w:val="005328A4"/>
    <w:rsid w:val="005328CB"/>
    <w:rsid w:val="00532A9B"/>
    <w:rsid w:val="00532B17"/>
    <w:rsid w:val="00532EB0"/>
    <w:rsid w:val="00533050"/>
    <w:rsid w:val="00533187"/>
    <w:rsid w:val="005334D1"/>
    <w:rsid w:val="00533660"/>
    <w:rsid w:val="0053373C"/>
    <w:rsid w:val="00533D21"/>
    <w:rsid w:val="00533E4E"/>
    <w:rsid w:val="005340B4"/>
    <w:rsid w:val="005344BE"/>
    <w:rsid w:val="00534955"/>
    <w:rsid w:val="00534BAA"/>
    <w:rsid w:val="00534C7C"/>
    <w:rsid w:val="00534FAC"/>
    <w:rsid w:val="005353AD"/>
    <w:rsid w:val="00535559"/>
    <w:rsid w:val="005356B8"/>
    <w:rsid w:val="0053624C"/>
    <w:rsid w:val="00536CA6"/>
    <w:rsid w:val="00536E3C"/>
    <w:rsid w:val="00536ED4"/>
    <w:rsid w:val="0053716A"/>
    <w:rsid w:val="00537197"/>
    <w:rsid w:val="0053727A"/>
    <w:rsid w:val="0053727B"/>
    <w:rsid w:val="005372BE"/>
    <w:rsid w:val="0053750E"/>
    <w:rsid w:val="005379AC"/>
    <w:rsid w:val="00537E30"/>
    <w:rsid w:val="00537E41"/>
    <w:rsid w:val="005403E3"/>
    <w:rsid w:val="0054043F"/>
    <w:rsid w:val="00540575"/>
    <w:rsid w:val="00540671"/>
    <w:rsid w:val="00540732"/>
    <w:rsid w:val="00540ADB"/>
    <w:rsid w:val="00540D70"/>
    <w:rsid w:val="00540E7F"/>
    <w:rsid w:val="00541015"/>
    <w:rsid w:val="005414A6"/>
    <w:rsid w:val="005415FA"/>
    <w:rsid w:val="00541692"/>
    <w:rsid w:val="00541CE6"/>
    <w:rsid w:val="00541D7F"/>
    <w:rsid w:val="00542427"/>
    <w:rsid w:val="0054284F"/>
    <w:rsid w:val="005429CD"/>
    <w:rsid w:val="00543171"/>
    <w:rsid w:val="005432B0"/>
    <w:rsid w:val="00543A8D"/>
    <w:rsid w:val="0054426A"/>
    <w:rsid w:val="0054432D"/>
    <w:rsid w:val="00544657"/>
    <w:rsid w:val="00544D12"/>
    <w:rsid w:val="00544DDF"/>
    <w:rsid w:val="00544DED"/>
    <w:rsid w:val="005450E5"/>
    <w:rsid w:val="0054529C"/>
    <w:rsid w:val="00545418"/>
    <w:rsid w:val="0054545C"/>
    <w:rsid w:val="005454D3"/>
    <w:rsid w:val="00545B21"/>
    <w:rsid w:val="00545DBC"/>
    <w:rsid w:val="005460F5"/>
    <w:rsid w:val="005462B5"/>
    <w:rsid w:val="00546770"/>
    <w:rsid w:val="00546983"/>
    <w:rsid w:val="005469DD"/>
    <w:rsid w:val="00546A32"/>
    <w:rsid w:val="00546DED"/>
    <w:rsid w:val="00546F1A"/>
    <w:rsid w:val="00547613"/>
    <w:rsid w:val="005476C7"/>
    <w:rsid w:val="0054798D"/>
    <w:rsid w:val="00547A1B"/>
    <w:rsid w:val="00547A38"/>
    <w:rsid w:val="0055066C"/>
    <w:rsid w:val="00551042"/>
    <w:rsid w:val="005516AC"/>
    <w:rsid w:val="005517F6"/>
    <w:rsid w:val="005519A9"/>
    <w:rsid w:val="00551BDE"/>
    <w:rsid w:val="00551C09"/>
    <w:rsid w:val="005520B4"/>
    <w:rsid w:val="00552204"/>
    <w:rsid w:val="0055235C"/>
    <w:rsid w:val="00552B9B"/>
    <w:rsid w:val="00553011"/>
    <w:rsid w:val="00553066"/>
    <w:rsid w:val="005531CD"/>
    <w:rsid w:val="005536DB"/>
    <w:rsid w:val="00553A1F"/>
    <w:rsid w:val="00553D43"/>
    <w:rsid w:val="005541DE"/>
    <w:rsid w:val="00554433"/>
    <w:rsid w:val="00554B03"/>
    <w:rsid w:val="00554D7A"/>
    <w:rsid w:val="00555324"/>
    <w:rsid w:val="00555625"/>
    <w:rsid w:val="00555C28"/>
    <w:rsid w:val="00555C38"/>
    <w:rsid w:val="005563B3"/>
    <w:rsid w:val="00556C90"/>
    <w:rsid w:val="00556E4B"/>
    <w:rsid w:val="00556EAC"/>
    <w:rsid w:val="00556F84"/>
    <w:rsid w:val="00557516"/>
    <w:rsid w:val="0055767A"/>
    <w:rsid w:val="00557B64"/>
    <w:rsid w:val="00557C36"/>
    <w:rsid w:val="00560604"/>
    <w:rsid w:val="00560BB5"/>
    <w:rsid w:val="00560E0B"/>
    <w:rsid w:val="00560E25"/>
    <w:rsid w:val="005612CC"/>
    <w:rsid w:val="00561879"/>
    <w:rsid w:val="00561A9D"/>
    <w:rsid w:val="00561BA3"/>
    <w:rsid w:val="00562155"/>
    <w:rsid w:val="00562284"/>
    <w:rsid w:val="00562A07"/>
    <w:rsid w:val="00562A55"/>
    <w:rsid w:val="00562AF4"/>
    <w:rsid w:val="005634C3"/>
    <w:rsid w:val="0056365A"/>
    <w:rsid w:val="00563802"/>
    <w:rsid w:val="005639B8"/>
    <w:rsid w:val="005639C5"/>
    <w:rsid w:val="00563A7A"/>
    <w:rsid w:val="00563B26"/>
    <w:rsid w:val="005640BD"/>
    <w:rsid w:val="00564530"/>
    <w:rsid w:val="005645AC"/>
    <w:rsid w:val="00564684"/>
    <w:rsid w:val="00564838"/>
    <w:rsid w:val="00564FF8"/>
    <w:rsid w:val="005650C1"/>
    <w:rsid w:val="005656E7"/>
    <w:rsid w:val="00566106"/>
    <w:rsid w:val="005666F5"/>
    <w:rsid w:val="005673FB"/>
    <w:rsid w:val="00567546"/>
    <w:rsid w:val="0056758C"/>
    <w:rsid w:val="005675F2"/>
    <w:rsid w:val="005676B3"/>
    <w:rsid w:val="00567968"/>
    <w:rsid w:val="00567996"/>
    <w:rsid w:val="00567BFF"/>
    <w:rsid w:val="00567C34"/>
    <w:rsid w:val="005704D2"/>
    <w:rsid w:val="00570512"/>
    <w:rsid w:val="0057060B"/>
    <w:rsid w:val="0057083C"/>
    <w:rsid w:val="0057083D"/>
    <w:rsid w:val="00571212"/>
    <w:rsid w:val="005713DC"/>
    <w:rsid w:val="005714EA"/>
    <w:rsid w:val="00571B61"/>
    <w:rsid w:val="00571C7C"/>
    <w:rsid w:val="00571EAE"/>
    <w:rsid w:val="00571EBC"/>
    <w:rsid w:val="00572019"/>
    <w:rsid w:val="00572189"/>
    <w:rsid w:val="005722B1"/>
    <w:rsid w:val="005722C1"/>
    <w:rsid w:val="00572366"/>
    <w:rsid w:val="005723B4"/>
    <w:rsid w:val="005724DC"/>
    <w:rsid w:val="0057262B"/>
    <w:rsid w:val="00572D0F"/>
    <w:rsid w:val="00572D10"/>
    <w:rsid w:val="00572DD7"/>
    <w:rsid w:val="0057338F"/>
    <w:rsid w:val="00573435"/>
    <w:rsid w:val="0057356A"/>
    <w:rsid w:val="00573E56"/>
    <w:rsid w:val="00573F12"/>
    <w:rsid w:val="00574292"/>
    <w:rsid w:val="005749D4"/>
    <w:rsid w:val="00574AC4"/>
    <w:rsid w:val="00574CDB"/>
    <w:rsid w:val="00574E2E"/>
    <w:rsid w:val="0057535C"/>
    <w:rsid w:val="00575491"/>
    <w:rsid w:val="005754B6"/>
    <w:rsid w:val="0057591F"/>
    <w:rsid w:val="00575F4E"/>
    <w:rsid w:val="0057624F"/>
    <w:rsid w:val="00576CD9"/>
    <w:rsid w:val="005772B7"/>
    <w:rsid w:val="00577300"/>
    <w:rsid w:val="00577899"/>
    <w:rsid w:val="00580084"/>
    <w:rsid w:val="005800DD"/>
    <w:rsid w:val="00580369"/>
    <w:rsid w:val="00580405"/>
    <w:rsid w:val="0058061B"/>
    <w:rsid w:val="00580B3D"/>
    <w:rsid w:val="0058120C"/>
    <w:rsid w:val="0058158B"/>
    <w:rsid w:val="005816CD"/>
    <w:rsid w:val="00581911"/>
    <w:rsid w:val="005819C6"/>
    <w:rsid w:val="00581C2A"/>
    <w:rsid w:val="0058207D"/>
    <w:rsid w:val="005823B2"/>
    <w:rsid w:val="005824AB"/>
    <w:rsid w:val="0058287B"/>
    <w:rsid w:val="00582D50"/>
    <w:rsid w:val="00582EA0"/>
    <w:rsid w:val="00583138"/>
    <w:rsid w:val="005834F0"/>
    <w:rsid w:val="005838EC"/>
    <w:rsid w:val="0058427A"/>
    <w:rsid w:val="00584467"/>
    <w:rsid w:val="00584932"/>
    <w:rsid w:val="00584963"/>
    <w:rsid w:val="00584A7C"/>
    <w:rsid w:val="00584DB0"/>
    <w:rsid w:val="005851C4"/>
    <w:rsid w:val="005855CF"/>
    <w:rsid w:val="00585852"/>
    <w:rsid w:val="00585C34"/>
    <w:rsid w:val="00586365"/>
    <w:rsid w:val="005866DF"/>
    <w:rsid w:val="0058678E"/>
    <w:rsid w:val="00586C52"/>
    <w:rsid w:val="00586F8E"/>
    <w:rsid w:val="005872DD"/>
    <w:rsid w:val="0058731F"/>
    <w:rsid w:val="005874C1"/>
    <w:rsid w:val="005874DC"/>
    <w:rsid w:val="00587616"/>
    <w:rsid w:val="00587B0A"/>
    <w:rsid w:val="005904C2"/>
    <w:rsid w:val="0059051C"/>
    <w:rsid w:val="00590749"/>
    <w:rsid w:val="00590927"/>
    <w:rsid w:val="0059099E"/>
    <w:rsid w:val="00590BB1"/>
    <w:rsid w:val="00590CFE"/>
    <w:rsid w:val="005912A6"/>
    <w:rsid w:val="00591485"/>
    <w:rsid w:val="005914FC"/>
    <w:rsid w:val="00591531"/>
    <w:rsid w:val="00591533"/>
    <w:rsid w:val="005915C8"/>
    <w:rsid w:val="00591A77"/>
    <w:rsid w:val="0059215F"/>
    <w:rsid w:val="0059254B"/>
    <w:rsid w:val="00592565"/>
    <w:rsid w:val="005929AC"/>
    <w:rsid w:val="00592B9F"/>
    <w:rsid w:val="00592C6B"/>
    <w:rsid w:val="00592E0B"/>
    <w:rsid w:val="00592F98"/>
    <w:rsid w:val="0059309B"/>
    <w:rsid w:val="005935D8"/>
    <w:rsid w:val="00593688"/>
    <w:rsid w:val="005939B2"/>
    <w:rsid w:val="00593FEE"/>
    <w:rsid w:val="00594B9F"/>
    <w:rsid w:val="005953D8"/>
    <w:rsid w:val="00595707"/>
    <w:rsid w:val="0059585C"/>
    <w:rsid w:val="00595F5C"/>
    <w:rsid w:val="00595FB8"/>
    <w:rsid w:val="005960DD"/>
    <w:rsid w:val="0059612D"/>
    <w:rsid w:val="00596771"/>
    <w:rsid w:val="00596D43"/>
    <w:rsid w:val="00596FB5"/>
    <w:rsid w:val="0059708F"/>
    <w:rsid w:val="005970B5"/>
    <w:rsid w:val="005971BD"/>
    <w:rsid w:val="005973F0"/>
    <w:rsid w:val="005976F4"/>
    <w:rsid w:val="005979F7"/>
    <w:rsid w:val="00597D10"/>
    <w:rsid w:val="00597D11"/>
    <w:rsid w:val="005A030B"/>
    <w:rsid w:val="005A10E0"/>
    <w:rsid w:val="005A111D"/>
    <w:rsid w:val="005A11CE"/>
    <w:rsid w:val="005A1279"/>
    <w:rsid w:val="005A1354"/>
    <w:rsid w:val="005A186A"/>
    <w:rsid w:val="005A204F"/>
    <w:rsid w:val="005A2388"/>
    <w:rsid w:val="005A27C9"/>
    <w:rsid w:val="005A29F3"/>
    <w:rsid w:val="005A2B08"/>
    <w:rsid w:val="005A2CCE"/>
    <w:rsid w:val="005A2E45"/>
    <w:rsid w:val="005A2F99"/>
    <w:rsid w:val="005A33BA"/>
    <w:rsid w:val="005A3400"/>
    <w:rsid w:val="005A3B18"/>
    <w:rsid w:val="005A4412"/>
    <w:rsid w:val="005A45C1"/>
    <w:rsid w:val="005A4C5A"/>
    <w:rsid w:val="005A4F5C"/>
    <w:rsid w:val="005A50F7"/>
    <w:rsid w:val="005A52B2"/>
    <w:rsid w:val="005A558E"/>
    <w:rsid w:val="005A5658"/>
    <w:rsid w:val="005A5858"/>
    <w:rsid w:val="005A620C"/>
    <w:rsid w:val="005A64DE"/>
    <w:rsid w:val="005A65D2"/>
    <w:rsid w:val="005A6727"/>
    <w:rsid w:val="005A6A5B"/>
    <w:rsid w:val="005A6B18"/>
    <w:rsid w:val="005A6CEC"/>
    <w:rsid w:val="005A7559"/>
    <w:rsid w:val="005A75B9"/>
    <w:rsid w:val="005A75F7"/>
    <w:rsid w:val="005B0189"/>
    <w:rsid w:val="005B02A0"/>
    <w:rsid w:val="005B0B77"/>
    <w:rsid w:val="005B0E0F"/>
    <w:rsid w:val="005B128A"/>
    <w:rsid w:val="005B17C0"/>
    <w:rsid w:val="005B1BD0"/>
    <w:rsid w:val="005B21D2"/>
    <w:rsid w:val="005B231F"/>
    <w:rsid w:val="005B24A6"/>
    <w:rsid w:val="005B25B6"/>
    <w:rsid w:val="005B26F8"/>
    <w:rsid w:val="005B30A7"/>
    <w:rsid w:val="005B4010"/>
    <w:rsid w:val="005B4462"/>
    <w:rsid w:val="005B4490"/>
    <w:rsid w:val="005B463E"/>
    <w:rsid w:val="005B478C"/>
    <w:rsid w:val="005B47A1"/>
    <w:rsid w:val="005B4F66"/>
    <w:rsid w:val="005B51F9"/>
    <w:rsid w:val="005B5301"/>
    <w:rsid w:val="005B5A57"/>
    <w:rsid w:val="005B6583"/>
    <w:rsid w:val="005B6646"/>
    <w:rsid w:val="005B6E61"/>
    <w:rsid w:val="005B739F"/>
    <w:rsid w:val="005B7AC7"/>
    <w:rsid w:val="005B7B07"/>
    <w:rsid w:val="005B7E73"/>
    <w:rsid w:val="005B7F55"/>
    <w:rsid w:val="005B7FEC"/>
    <w:rsid w:val="005B7FF7"/>
    <w:rsid w:val="005C08C8"/>
    <w:rsid w:val="005C08CC"/>
    <w:rsid w:val="005C0F8E"/>
    <w:rsid w:val="005C0F94"/>
    <w:rsid w:val="005C1109"/>
    <w:rsid w:val="005C11C1"/>
    <w:rsid w:val="005C15AC"/>
    <w:rsid w:val="005C17C0"/>
    <w:rsid w:val="005C1842"/>
    <w:rsid w:val="005C184D"/>
    <w:rsid w:val="005C1EB8"/>
    <w:rsid w:val="005C1FC2"/>
    <w:rsid w:val="005C2091"/>
    <w:rsid w:val="005C2917"/>
    <w:rsid w:val="005C386A"/>
    <w:rsid w:val="005C3E51"/>
    <w:rsid w:val="005C3F17"/>
    <w:rsid w:val="005C3F61"/>
    <w:rsid w:val="005C4116"/>
    <w:rsid w:val="005C455B"/>
    <w:rsid w:val="005C456E"/>
    <w:rsid w:val="005C45C7"/>
    <w:rsid w:val="005C45F1"/>
    <w:rsid w:val="005C4669"/>
    <w:rsid w:val="005C47CD"/>
    <w:rsid w:val="005C48B7"/>
    <w:rsid w:val="005C49DA"/>
    <w:rsid w:val="005C4BF9"/>
    <w:rsid w:val="005C4C0D"/>
    <w:rsid w:val="005C4D2C"/>
    <w:rsid w:val="005C519C"/>
    <w:rsid w:val="005C51D2"/>
    <w:rsid w:val="005C53DB"/>
    <w:rsid w:val="005C5616"/>
    <w:rsid w:val="005C5986"/>
    <w:rsid w:val="005C5A4C"/>
    <w:rsid w:val="005C5DBB"/>
    <w:rsid w:val="005C5E79"/>
    <w:rsid w:val="005C5ECE"/>
    <w:rsid w:val="005C6080"/>
    <w:rsid w:val="005C62CA"/>
    <w:rsid w:val="005C62DC"/>
    <w:rsid w:val="005C6315"/>
    <w:rsid w:val="005C65F6"/>
    <w:rsid w:val="005C6618"/>
    <w:rsid w:val="005C740E"/>
    <w:rsid w:val="005C77DD"/>
    <w:rsid w:val="005C7872"/>
    <w:rsid w:val="005C7A89"/>
    <w:rsid w:val="005C7A8A"/>
    <w:rsid w:val="005C7A9D"/>
    <w:rsid w:val="005C7C5C"/>
    <w:rsid w:val="005D0196"/>
    <w:rsid w:val="005D03C4"/>
    <w:rsid w:val="005D04A2"/>
    <w:rsid w:val="005D0561"/>
    <w:rsid w:val="005D05D4"/>
    <w:rsid w:val="005D063B"/>
    <w:rsid w:val="005D09D8"/>
    <w:rsid w:val="005D0B14"/>
    <w:rsid w:val="005D0C8D"/>
    <w:rsid w:val="005D1533"/>
    <w:rsid w:val="005D16C5"/>
    <w:rsid w:val="005D1B52"/>
    <w:rsid w:val="005D1EBB"/>
    <w:rsid w:val="005D200B"/>
    <w:rsid w:val="005D20B6"/>
    <w:rsid w:val="005D2112"/>
    <w:rsid w:val="005D215B"/>
    <w:rsid w:val="005D234E"/>
    <w:rsid w:val="005D2967"/>
    <w:rsid w:val="005D321F"/>
    <w:rsid w:val="005D54B1"/>
    <w:rsid w:val="005D5564"/>
    <w:rsid w:val="005D57EF"/>
    <w:rsid w:val="005D5AC3"/>
    <w:rsid w:val="005D5B08"/>
    <w:rsid w:val="005D5B71"/>
    <w:rsid w:val="005D5C11"/>
    <w:rsid w:val="005D5EB1"/>
    <w:rsid w:val="005D600C"/>
    <w:rsid w:val="005D6263"/>
    <w:rsid w:val="005D6364"/>
    <w:rsid w:val="005D63E4"/>
    <w:rsid w:val="005D64E2"/>
    <w:rsid w:val="005D6838"/>
    <w:rsid w:val="005D6AB4"/>
    <w:rsid w:val="005D6BF9"/>
    <w:rsid w:val="005D6DA2"/>
    <w:rsid w:val="005D6E62"/>
    <w:rsid w:val="005D6EE0"/>
    <w:rsid w:val="005D6F82"/>
    <w:rsid w:val="005D7117"/>
    <w:rsid w:val="005D7160"/>
    <w:rsid w:val="005D7503"/>
    <w:rsid w:val="005D770B"/>
    <w:rsid w:val="005D776E"/>
    <w:rsid w:val="005D785E"/>
    <w:rsid w:val="005D7C16"/>
    <w:rsid w:val="005D7E2C"/>
    <w:rsid w:val="005E02F0"/>
    <w:rsid w:val="005E0336"/>
    <w:rsid w:val="005E07A3"/>
    <w:rsid w:val="005E0B0F"/>
    <w:rsid w:val="005E0E45"/>
    <w:rsid w:val="005E1118"/>
    <w:rsid w:val="005E14B7"/>
    <w:rsid w:val="005E1582"/>
    <w:rsid w:val="005E1F09"/>
    <w:rsid w:val="005E2864"/>
    <w:rsid w:val="005E28D0"/>
    <w:rsid w:val="005E2CDE"/>
    <w:rsid w:val="005E2DC2"/>
    <w:rsid w:val="005E3186"/>
    <w:rsid w:val="005E3194"/>
    <w:rsid w:val="005E32BD"/>
    <w:rsid w:val="005E35EA"/>
    <w:rsid w:val="005E36E9"/>
    <w:rsid w:val="005E3C28"/>
    <w:rsid w:val="005E3DDE"/>
    <w:rsid w:val="005E4166"/>
    <w:rsid w:val="005E4443"/>
    <w:rsid w:val="005E446A"/>
    <w:rsid w:val="005E446B"/>
    <w:rsid w:val="005E454B"/>
    <w:rsid w:val="005E48B7"/>
    <w:rsid w:val="005E4922"/>
    <w:rsid w:val="005E4B17"/>
    <w:rsid w:val="005E4B7D"/>
    <w:rsid w:val="005E5490"/>
    <w:rsid w:val="005E56DA"/>
    <w:rsid w:val="005E5A04"/>
    <w:rsid w:val="005E67A9"/>
    <w:rsid w:val="005E6CC6"/>
    <w:rsid w:val="005E6ECD"/>
    <w:rsid w:val="005E70C1"/>
    <w:rsid w:val="005E76A0"/>
    <w:rsid w:val="005E776D"/>
    <w:rsid w:val="005F015F"/>
    <w:rsid w:val="005F029A"/>
    <w:rsid w:val="005F0ACD"/>
    <w:rsid w:val="005F0B00"/>
    <w:rsid w:val="005F104B"/>
    <w:rsid w:val="005F131A"/>
    <w:rsid w:val="005F1757"/>
    <w:rsid w:val="005F18F9"/>
    <w:rsid w:val="005F1D40"/>
    <w:rsid w:val="005F1D4F"/>
    <w:rsid w:val="005F1FC4"/>
    <w:rsid w:val="005F2237"/>
    <w:rsid w:val="005F23AC"/>
    <w:rsid w:val="005F24F4"/>
    <w:rsid w:val="005F2AA9"/>
    <w:rsid w:val="005F2EB4"/>
    <w:rsid w:val="005F3386"/>
    <w:rsid w:val="005F3469"/>
    <w:rsid w:val="005F3484"/>
    <w:rsid w:val="005F35CE"/>
    <w:rsid w:val="005F36BD"/>
    <w:rsid w:val="005F3702"/>
    <w:rsid w:val="005F373A"/>
    <w:rsid w:val="005F3AE5"/>
    <w:rsid w:val="005F413E"/>
    <w:rsid w:val="005F4237"/>
    <w:rsid w:val="005F4499"/>
    <w:rsid w:val="005F466B"/>
    <w:rsid w:val="005F4AF9"/>
    <w:rsid w:val="005F4B6F"/>
    <w:rsid w:val="005F4CBB"/>
    <w:rsid w:val="005F4CFA"/>
    <w:rsid w:val="005F5171"/>
    <w:rsid w:val="005F51A7"/>
    <w:rsid w:val="005F52BA"/>
    <w:rsid w:val="005F54FE"/>
    <w:rsid w:val="005F5577"/>
    <w:rsid w:val="005F5778"/>
    <w:rsid w:val="005F5806"/>
    <w:rsid w:val="005F58AB"/>
    <w:rsid w:val="005F5ADF"/>
    <w:rsid w:val="005F5C56"/>
    <w:rsid w:val="005F5CA8"/>
    <w:rsid w:val="005F5CFD"/>
    <w:rsid w:val="005F5E5D"/>
    <w:rsid w:val="005F5F16"/>
    <w:rsid w:val="005F6658"/>
    <w:rsid w:val="005F66AE"/>
    <w:rsid w:val="005F6BA4"/>
    <w:rsid w:val="005F6C11"/>
    <w:rsid w:val="005F6C35"/>
    <w:rsid w:val="005F6E39"/>
    <w:rsid w:val="005F77CA"/>
    <w:rsid w:val="005F7BD2"/>
    <w:rsid w:val="005F7ED1"/>
    <w:rsid w:val="006000B3"/>
    <w:rsid w:val="0060048D"/>
    <w:rsid w:val="00600604"/>
    <w:rsid w:val="006007A4"/>
    <w:rsid w:val="00600CF3"/>
    <w:rsid w:val="00600EDB"/>
    <w:rsid w:val="00600FD9"/>
    <w:rsid w:val="00601241"/>
    <w:rsid w:val="006016B9"/>
    <w:rsid w:val="00601833"/>
    <w:rsid w:val="00601A71"/>
    <w:rsid w:val="00601D3A"/>
    <w:rsid w:val="00601F49"/>
    <w:rsid w:val="00602357"/>
    <w:rsid w:val="0060244A"/>
    <w:rsid w:val="006027BE"/>
    <w:rsid w:val="00602863"/>
    <w:rsid w:val="006028B9"/>
    <w:rsid w:val="00602FFF"/>
    <w:rsid w:val="00603255"/>
    <w:rsid w:val="006037A5"/>
    <w:rsid w:val="00603D24"/>
    <w:rsid w:val="00603DFB"/>
    <w:rsid w:val="00604420"/>
    <w:rsid w:val="00604458"/>
    <w:rsid w:val="0060470D"/>
    <w:rsid w:val="006047AE"/>
    <w:rsid w:val="00604AF9"/>
    <w:rsid w:val="00604C7A"/>
    <w:rsid w:val="00605379"/>
    <w:rsid w:val="006054A9"/>
    <w:rsid w:val="00605A74"/>
    <w:rsid w:val="00605E66"/>
    <w:rsid w:val="006066C0"/>
    <w:rsid w:val="006067BF"/>
    <w:rsid w:val="006074A5"/>
    <w:rsid w:val="006075EE"/>
    <w:rsid w:val="00607EC1"/>
    <w:rsid w:val="00607F8C"/>
    <w:rsid w:val="0061018F"/>
    <w:rsid w:val="006105B7"/>
    <w:rsid w:val="00610C53"/>
    <w:rsid w:val="0061118E"/>
    <w:rsid w:val="0061146E"/>
    <w:rsid w:val="006116A8"/>
    <w:rsid w:val="006117A6"/>
    <w:rsid w:val="006117AF"/>
    <w:rsid w:val="00611B2E"/>
    <w:rsid w:val="00611C16"/>
    <w:rsid w:val="00611F35"/>
    <w:rsid w:val="0061217E"/>
    <w:rsid w:val="0061222A"/>
    <w:rsid w:val="006123EB"/>
    <w:rsid w:val="006126A2"/>
    <w:rsid w:val="00612902"/>
    <w:rsid w:val="00612AFA"/>
    <w:rsid w:val="0061329D"/>
    <w:rsid w:val="006135D0"/>
    <w:rsid w:val="0061389C"/>
    <w:rsid w:val="0061404E"/>
    <w:rsid w:val="006142CC"/>
    <w:rsid w:val="00614331"/>
    <w:rsid w:val="0061436F"/>
    <w:rsid w:val="0061459D"/>
    <w:rsid w:val="00614693"/>
    <w:rsid w:val="0061493D"/>
    <w:rsid w:val="00614BEF"/>
    <w:rsid w:val="006150F3"/>
    <w:rsid w:val="00615378"/>
    <w:rsid w:val="0061566D"/>
    <w:rsid w:val="006160E8"/>
    <w:rsid w:val="00616565"/>
    <w:rsid w:val="00616BC4"/>
    <w:rsid w:val="00616CAA"/>
    <w:rsid w:val="00616D44"/>
    <w:rsid w:val="00617142"/>
    <w:rsid w:val="00617A1D"/>
    <w:rsid w:val="00617A71"/>
    <w:rsid w:val="00617CA2"/>
    <w:rsid w:val="00617CE3"/>
    <w:rsid w:val="00617CE9"/>
    <w:rsid w:val="00617F27"/>
    <w:rsid w:val="00617FA6"/>
    <w:rsid w:val="006202BC"/>
    <w:rsid w:val="00620FE2"/>
    <w:rsid w:val="00621077"/>
    <w:rsid w:val="00621844"/>
    <w:rsid w:val="00621988"/>
    <w:rsid w:val="00621D39"/>
    <w:rsid w:val="00622111"/>
    <w:rsid w:val="006221D7"/>
    <w:rsid w:val="006221F3"/>
    <w:rsid w:val="00622C19"/>
    <w:rsid w:val="00622CBE"/>
    <w:rsid w:val="00622E4A"/>
    <w:rsid w:val="00623329"/>
    <w:rsid w:val="006237CF"/>
    <w:rsid w:val="006238D0"/>
    <w:rsid w:val="00623E8D"/>
    <w:rsid w:val="00623F35"/>
    <w:rsid w:val="00623F8E"/>
    <w:rsid w:val="00624954"/>
    <w:rsid w:val="006255DD"/>
    <w:rsid w:val="0062567A"/>
    <w:rsid w:val="006257D7"/>
    <w:rsid w:val="0062595D"/>
    <w:rsid w:val="00625B00"/>
    <w:rsid w:val="00625D5A"/>
    <w:rsid w:val="00625D8C"/>
    <w:rsid w:val="006260D3"/>
    <w:rsid w:val="006261E1"/>
    <w:rsid w:val="00626318"/>
    <w:rsid w:val="006263C6"/>
    <w:rsid w:val="0062642D"/>
    <w:rsid w:val="006265D0"/>
    <w:rsid w:val="0062660B"/>
    <w:rsid w:val="006267C1"/>
    <w:rsid w:val="0062697D"/>
    <w:rsid w:val="00626AAE"/>
    <w:rsid w:val="00626BFB"/>
    <w:rsid w:val="006278EE"/>
    <w:rsid w:val="00627C95"/>
    <w:rsid w:val="00630C51"/>
    <w:rsid w:val="00630C97"/>
    <w:rsid w:val="00630E2B"/>
    <w:rsid w:val="006314E0"/>
    <w:rsid w:val="00631E48"/>
    <w:rsid w:val="006323A2"/>
    <w:rsid w:val="00632632"/>
    <w:rsid w:val="006326D9"/>
    <w:rsid w:val="00632A5B"/>
    <w:rsid w:val="00632A72"/>
    <w:rsid w:val="00632ABD"/>
    <w:rsid w:val="00632B8E"/>
    <w:rsid w:val="00632C58"/>
    <w:rsid w:val="00632DD7"/>
    <w:rsid w:val="0063330F"/>
    <w:rsid w:val="00633456"/>
    <w:rsid w:val="00633577"/>
    <w:rsid w:val="00633805"/>
    <w:rsid w:val="00633901"/>
    <w:rsid w:val="00633CA8"/>
    <w:rsid w:val="00633E13"/>
    <w:rsid w:val="006346AE"/>
    <w:rsid w:val="00634CCE"/>
    <w:rsid w:val="00634D03"/>
    <w:rsid w:val="00634D59"/>
    <w:rsid w:val="00634DD4"/>
    <w:rsid w:val="00635361"/>
    <w:rsid w:val="00635504"/>
    <w:rsid w:val="00635935"/>
    <w:rsid w:val="00635975"/>
    <w:rsid w:val="006359CD"/>
    <w:rsid w:val="00635CF6"/>
    <w:rsid w:val="00635EE0"/>
    <w:rsid w:val="00636116"/>
    <w:rsid w:val="0063640E"/>
    <w:rsid w:val="00636645"/>
    <w:rsid w:val="00636CCF"/>
    <w:rsid w:val="00637281"/>
    <w:rsid w:val="006376E4"/>
    <w:rsid w:val="00637D89"/>
    <w:rsid w:val="0064000E"/>
    <w:rsid w:val="0064026C"/>
    <w:rsid w:val="0064033C"/>
    <w:rsid w:val="006404CC"/>
    <w:rsid w:val="0064057A"/>
    <w:rsid w:val="0064064B"/>
    <w:rsid w:val="00640D14"/>
    <w:rsid w:val="00640D54"/>
    <w:rsid w:val="00640D79"/>
    <w:rsid w:val="00640EED"/>
    <w:rsid w:val="00640F42"/>
    <w:rsid w:val="00640FC3"/>
    <w:rsid w:val="006410A9"/>
    <w:rsid w:val="00641128"/>
    <w:rsid w:val="006411E7"/>
    <w:rsid w:val="0064127B"/>
    <w:rsid w:val="006412CB"/>
    <w:rsid w:val="00641304"/>
    <w:rsid w:val="006414C2"/>
    <w:rsid w:val="00641A06"/>
    <w:rsid w:val="00642449"/>
    <w:rsid w:val="00642AF8"/>
    <w:rsid w:val="00642CF0"/>
    <w:rsid w:val="0064330B"/>
    <w:rsid w:val="00643541"/>
    <w:rsid w:val="00644484"/>
    <w:rsid w:val="00644659"/>
    <w:rsid w:val="006446C3"/>
    <w:rsid w:val="006448EC"/>
    <w:rsid w:val="00644DD9"/>
    <w:rsid w:val="006453D8"/>
    <w:rsid w:val="00645819"/>
    <w:rsid w:val="00645C3D"/>
    <w:rsid w:val="0064611D"/>
    <w:rsid w:val="0064676D"/>
    <w:rsid w:val="0064768C"/>
    <w:rsid w:val="006476E9"/>
    <w:rsid w:val="006477E3"/>
    <w:rsid w:val="00647882"/>
    <w:rsid w:val="00647AB9"/>
    <w:rsid w:val="00647D18"/>
    <w:rsid w:val="00647F02"/>
    <w:rsid w:val="00647F15"/>
    <w:rsid w:val="00650410"/>
    <w:rsid w:val="006504FF"/>
    <w:rsid w:val="0065051F"/>
    <w:rsid w:val="00651306"/>
    <w:rsid w:val="00651808"/>
    <w:rsid w:val="00651DA9"/>
    <w:rsid w:val="006522F3"/>
    <w:rsid w:val="00652A9A"/>
    <w:rsid w:val="00652AFB"/>
    <w:rsid w:val="00652B79"/>
    <w:rsid w:val="00652DA5"/>
    <w:rsid w:val="00653179"/>
    <w:rsid w:val="00653901"/>
    <w:rsid w:val="00653AB8"/>
    <w:rsid w:val="00653B5F"/>
    <w:rsid w:val="00653F2A"/>
    <w:rsid w:val="00654A48"/>
    <w:rsid w:val="00654B19"/>
    <w:rsid w:val="00654DAE"/>
    <w:rsid w:val="00655DA6"/>
    <w:rsid w:val="00656034"/>
    <w:rsid w:val="006561DC"/>
    <w:rsid w:val="006562D2"/>
    <w:rsid w:val="006567DA"/>
    <w:rsid w:val="006568D6"/>
    <w:rsid w:val="00656AEA"/>
    <w:rsid w:val="00656D78"/>
    <w:rsid w:val="00657AF2"/>
    <w:rsid w:val="0066023B"/>
    <w:rsid w:val="0066036F"/>
    <w:rsid w:val="0066090A"/>
    <w:rsid w:val="00660B5A"/>
    <w:rsid w:val="00660BB9"/>
    <w:rsid w:val="00661034"/>
    <w:rsid w:val="00661185"/>
    <w:rsid w:val="006614D8"/>
    <w:rsid w:val="00661831"/>
    <w:rsid w:val="00661D6A"/>
    <w:rsid w:val="00661FC6"/>
    <w:rsid w:val="00662088"/>
    <w:rsid w:val="00662127"/>
    <w:rsid w:val="0066308F"/>
    <w:rsid w:val="00663294"/>
    <w:rsid w:val="00663309"/>
    <w:rsid w:val="0066391E"/>
    <w:rsid w:val="006640E7"/>
    <w:rsid w:val="00664108"/>
    <w:rsid w:val="00664167"/>
    <w:rsid w:val="0066446D"/>
    <w:rsid w:val="00664581"/>
    <w:rsid w:val="00664930"/>
    <w:rsid w:val="00664969"/>
    <w:rsid w:val="00664AAD"/>
    <w:rsid w:val="00664CD2"/>
    <w:rsid w:val="00664D2B"/>
    <w:rsid w:val="00664E3D"/>
    <w:rsid w:val="00664E9A"/>
    <w:rsid w:val="0066513C"/>
    <w:rsid w:val="00665295"/>
    <w:rsid w:val="00665716"/>
    <w:rsid w:val="0066572D"/>
    <w:rsid w:val="00665745"/>
    <w:rsid w:val="00665F7C"/>
    <w:rsid w:val="006668EA"/>
    <w:rsid w:val="00667278"/>
    <w:rsid w:val="00667526"/>
    <w:rsid w:val="00667734"/>
    <w:rsid w:val="00667764"/>
    <w:rsid w:val="00667883"/>
    <w:rsid w:val="006678A6"/>
    <w:rsid w:val="00667F99"/>
    <w:rsid w:val="006700D8"/>
    <w:rsid w:val="00670406"/>
    <w:rsid w:val="006706CA"/>
    <w:rsid w:val="00670EB7"/>
    <w:rsid w:val="00671017"/>
    <w:rsid w:val="0067105C"/>
    <w:rsid w:val="00671515"/>
    <w:rsid w:val="006716D7"/>
    <w:rsid w:val="00671875"/>
    <w:rsid w:val="00671AFD"/>
    <w:rsid w:val="00671FFB"/>
    <w:rsid w:val="006723E9"/>
    <w:rsid w:val="006723F6"/>
    <w:rsid w:val="006729C5"/>
    <w:rsid w:val="00672D7A"/>
    <w:rsid w:val="00672D81"/>
    <w:rsid w:val="00673054"/>
    <w:rsid w:val="00673FE0"/>
    <w:rsid w:val="00674023"/>
    <w:rsid w:val="00674078"/>
    <w:rsid w:val="00674871"/>
    <w:rsid w:val="00674A7C"/>
    <w:rsid w:val="00674C39"/>
    <w:rsid w:val="00674CC5"/>
    <w:rsid w:val="00675246"/>
    <w:rsid w:val="00675693"/>
    <w:rsid w:val="0067577B"/>
    <w:rsid w:val="00675CE5"/>
    <w:rsid w:val="00675D5B"/>
    <w:rsid w:val="0067603F"/>
    <w:rsid w:val="00676041"/>
    <w:rsid w:val="0067619D"/>
    <w:rsid w:val="006766AA"/>
    <w:rsid w:val="006768C9"/>
    <w:rsid w:val="00676AB6"/>
    <w:rsid w:val="00676CB3"/>
    <w:rsid w:val="00676CF9"/>
    <w:rsid w:val="00676D75"/>
    <w:rsid w:val="00676FAD"/>
    <w:rsid w:val="0067721C"/>
    <w:rsid w:val="0067723A"/>
    <w:rsid w:val="006772D2"/>
    <w:rsid w:val="00677452"/>
    <w:rsid w:val="0067763E"/>
    <w:rsid w:val="0067766D"/>
    <w:rsid w:val="006777AE"/>
    <w:rsid w:val="00677895"/>
    <w:rsid w:val="006778EB"/>
    <w:rsid w:val="00677B87"/>
    <w:rsid w:val="00677F63"/>
    <w:rsid w:val="0068014E"/>
    <w:rsid w:val="0068026D"/>
    <w:rsid w:val="00680B95"/>
    <w:rsid w:val="00680CF2"/>
    <w:rsid w:val="00680F99"/>
    <w:rsid w:val="006817A9"/>
    <w:rsid w:val="00681AB6"/>
    <w:rsid w:val="00681AB8"/>
    <w:rsid w:val="00682AC9"/>
    <w:rsid w:val="00682B34"/>
    <w:rsid w:val="00683108"/>
    <w:rsid w:val="0068351E"/>
    <w:rsid w:val="00683CE2"/>
    <w:rsid w:val="0068402A"/>
    <w:rsid w:val="00684537"/>
    <w:rsid w:val="006846D1"/>
    <w:rsid w:val="00684D0C"/>
    <w:rsid w:val="00685874"/>
    <w:rsid w:val="00685935"/>
    <w:rsid w:val="00685DDA"/>
    <w:rsid w:val="00685FBF"/>
    <w:rsid w:val="006863D9"/>
    <w:rsid w:val="006866C7"/>
    <w:rsid w:val="006868CF"/>
    <w:rsid w:val="00686BF7"/>
    <w:rsid w:val="00686E56"/>
    <w:rsid w:val="006871B1"/>
    <w:rsid w:val="00687629"/>
    <w:rsid w:val="0068778B"/>
    <w:rsid w:val="00687E4E"/>
    <w:rsid w:val="0069010E"/>
    <w:rsid w:val="00690258"/>
    <w:rsid w:val="0069035D"/>
    <w:rsid w:val="00690933"/>
    <w:rsid w:val="00690965"/>
    <w:rsid w:val="00690AC8"/>
    <w:rsid w:val="00690E4E"/>
    <w:rsid w:val="00690EFB"/>
    <w:rsid w:val="00691291"/>
    <w:rsid w:val="006914FD"/>
    <w:rsid w:val="006915BC"/>
    <w:rsid w:val="0069171E"/>
    <w:rsid w:val="00691879"/>
    <w:rsid w:val="0069187F"/>
    <w:rsid w:val="0069191A"/>
    <w:rsid w:val="00691934"/>
    <w:rsid w:val="00691964"/>
    <w:rsid w:val="006920B7"/>
    <w:rsid w:val="006920D7"/>
    <w:rsid w:val="0069226B"/>
    <w:rsid w:val="006925F1"/>
    <w:rsid w:val="00692E7F"/>
    <w:rsid w:val="00692EA5"/>
    <w:rsid w:val="00692F26"/>
    <w:rsid w:val="006930A7"/>
    <w:rsid w:val="006936EF"/>
    <w:rsid w:val="00693722"/>
    <w:rsid w:val="00693969"/>
    <w:rsid w:val="00693C67"/>
    <w:rsid w:val="00693FBA"/>
    <w:rsid w:val="00694118"/>
    <w:rsid w:val="006943C1"/>
    <w:rsid w:val="00694408"/>
    <w:rsid w:val="00694BFC"/>
    <w:rsid w:val="00694D81"/>
    <w:rsid w:val="0069503F"/>
    <w:rsid w:val="006952E3"/>
    <w:rsid w:val="006957FE"/>
    <w:rsid w:val="00695B01"/>
    <w:rsid w:val="00695C94"/>
    <w:rsid w:val="00695E09"/>
    <w:rsid w:val="00695FFB"/>
    <w:rsid w:val="006963E8"/>
    <w:rsid w:val="00696504"/>
    <w:rsid w:val="00696881"/>
    <w:rsid w:val="006969C8"/>
    <w:rsid w:val="00697405"/>
    <w:rsid w:val="006A0286"/>
    <w:rsid w:val="006A060A"/>
    <w:rsid w:val="006A09F9"/>
    <w:rsid w:val="006A0A60"/>
    <w:rsid w:val="006A0A7C"/>
    <w:rsid w:val="006A0CCE"/>
    <w:rsid w:val="006A0CFC"/>
    <w:rsid w:val="006A0D2A"/>
    <w:rsid w:val="006A0E0B"/>
    <w:rsid w:val="006A1106"/>
    <w:rsid w:val="006A1802"/>
    <w:rsid w:val="006A1EEE"/>
    <w:rsid w:val="006A201D"/>
    <w:rsid w:val="006A2620"/>
    <w:rsid w:val="006A342C"/>
    <w:rsid w:val="006A34A4"/>
    <w:rsid w:val="006A3555"/>
    <w:rsid w:val="006A3921"/>
    <w:rsid w:val="006A3E6C"/>
    <w:rsid w:val="006A3F39"/>
    <w:rsid w:val="006A3F3F"/>
    <w:rsid w:val="006A4083"/>
    <w:rsid w:val="006A4139"/>
    <w:rsid w:val="006A4564"/>
    <w:rsid w:val="006A48BA"/>
    <w:rsid w:val="006A4CC5"/>
    <w:rsid w:val="006A52EA"/>
    <w:rsid w:val="006A5A29"/>
    <w:rsid w:val="006A5AD3"/>
    <w:rsid w:val="006A5CAF"/>
    <w:rsid w:val="006A5DC7"/>
    <w:rsid w:val="006A64EC"/>
    <w:rsid w:val="006A675B"/>
    <w:rsid w:val="006A692A"/>
    <w:rsid w:val="006A6B99"/>
    <w:rsid w:val="006A6D60"/>
    <w:rsid w:val="006A708F"/>
    <w:rsid w:val="006A7940"/>
    <w:rsid w:val="006A7B80"/>
    <w:rsid w:val="006A7DEC"/>
    <w:rsid w:val="006B01A3"/>
    <w:rsid w:val="006B026F"/>
    <w:rsid w:val="006B02CB"/>
    <w:rsid w:val="006B0427"/>
    <w:rsid w:val="006B067C"/>
    <w:rsid w:val="006B09BD"/>
    <w:rsid w:val="006B0AD4"/>
    <w:rsid w:val="006B1559"/>
    <w:rsid w:val="006B191E"/>
    <w:rsid w:val="006B1C12"/>
    <w:rsid w:val="006B23B1"/>
    <w:rsid w:val="006B25AA"/>
    <w:rsid w:val="006B2AD7"/>
    <w:rsid w:val="006B2FFF"/>
    <w:rsid w:val="006B3170"/>
    <w:rsid w:val="006B3194"/>
    <w:rsid w:val="006B324F"/>
    <w:rsid w:val="006B3677"/>
    <w:rsid w:val="006B3A64"/>
    <w:rsid w:val="006B3A94"/>
    <w:rsid w:val="006B3BF5"/>
    <w:rsid w:val="006B3D6D"/>
    <w:rsid w:val="006B3F96"/>
    <w:rsid w:val="006B4B6C"/>
    <w:rsid w:val="006B4C7C"/>
    <w:rsid w:val="006B4EC9"/>
    <w:rsid w:val="006B4F05"/>
    <w:rsid w:val="006B504D"/>
    <w:rsid w:val="006B53D5"/>
    <w:rsid w:val="006B56E1"/>
    <w:rsid w:val="006B5F28"/>
    <w:rsid w:val="006B6141"/>
    <w:rsid w:val="006B6884"/>
    <w:rsid w:val="006B6A96"/>
    <w:rsid w:val="006B6C58"/>
    <w:rsid w:val="006B7082"/>
    <w:rsid w:val="006C07DE"/>
    <w:rsid w:val="006C0C42"/>
    <w:rsid w:val="006C0D10"/>
    <w:rsid w:val="006C1099"/>
    <w:rsid w:val="006C12BE"/>
    <w:rsid w:val="006C1360"/>
    <w:rsid w:val="006C16E3"/>
    <w:rsid w:val="006C1782"/>
    <w:rsid w:val="006C1D04"/>
    <w:rsid w:val="006C1FF6"/>
    <w:rsid w:val="006C2409"/>
    <w:rsid w:val="006C2AFC"/>
    <w:rsid w:val="006C3902"/>
    <w:rsid w:val="006C3A17"/>
    <w:rsid w:val="006C4012"/>
    <w:rsid w:val="006C426B"/>
    <w:rsid w:val="006C42E0"/>
    <w:rsid w:val="006C4A1F"/>
    <w:rsid w:val="006C531F"/>
    <w:rsid w:val="006C53C6"/>
    <w:rsid w:val="006C55C0"/>
    <w:rsid w:val="006C59AF"/>
    <w:rsid w:val="006C5B0C"/>
    <w:rsid w:val="006C5D20"/>
    <w:rsid w:val="006C602A"/>
    <w:rsid w:val="006C61E2"/>
    <w:rsid w:val="006C65BE"/>
    <w:rsid w:val="006C672B"/>
    <w:rsid w:val="006C6B84"/>
    <w:rsid w:val="006C732E"/>
    <w:rsid w:val="006C73AC"/>
    <w:rsid w:val="006C7492"/>
    <w:rsid w:val="006C7733"/>
    <w:rsid w:val="006C7A71"/>
    <w:rsid w:val="006C7F5D"/>
    <w:rsid w:val="006D003B"/>
    <w:rsid w:val="006D09DA"/>
    <w:rsid w:val="006D10AD"/>
    <w:rsid w:val="006D12E9"/>
    <w:rsid w:val="006D176F"/>
    <w:rsid w:val="006D1B85"/>
    <w:rsid w:val="006D1C77"/>
    <w:rsid w:val="006D1D52"/>
    <w:rsid w:val="006D225A"/>
    <w:rsid w:val="006D2CBE"/>
    <w:rsid w:val="006D2D0A"/>
    <w:rsid w:val="006D30BF"/>
    <w:rsid w:val="006D32FA"/>
    <w:rsid w:val="006D3325"/>
    <w:rsid w:val="006D363D"/>
    <w:rsid w:val="006D3690"/>
    <w:rsid w:val="006D3712"/>
    <w:rsid w:val="006D384E"/>
    <w:rsid w:val="006D3F8D"/>
    <w:rsid w:val="006D40ED"/>
    <w:rsid w:val="006D4235"/>
    <w:rsid w:val="006D44C0"/>
    <w:rsid w:val="006D4AF6"/>
    <w:rsid w:val="006D4B11"/>
    <w:rsid w:val="006D4EA0"/>
    <w:rsid w:val="006D5064"/>
    <w:rsid w:val="006D5314"/>
    <w:rsid w:val="006D5E48"/>
    <w:rsid w:val="006D5ECE"/>
    <w:rsid w:val="006D6326"/>
    <w:rsid w:val="006D6386"/>
    <w:rsid w:val="006D64BF"/>
    <w:rsid w:val="006D661A"/>
    <w:rsid w:val="006D73C1"/>
    <w:rsid w:val="006D77B9"/>
    <w:rsid w:val="006D7D9F"/>
    <w:rsid w:val="006E0146"/>
    <w:rsid w:val="006E02D0"/>
    <w:rsid w:val="006E031B"/>
    <w:rsid w:val="006E036A"/>
    <w:rsid w:val="006E0479"/>
    <w:rsid w:val="006E05F6"/>
    <w:rsid w:val="006E0B68"/>
    <w:rsid w:val="006E0C1C"/>
    <w:rsid w:val="006E0C9D"/>
    <w:rsid w:val="006E0E52"/>
    <w:rsid w:val="006E10A3"/>
    <w:rsid w:val="006E1683"/>
    <w:rsid w:val="006E1761"/>
    <w:rsid w:val="006E1D19"/>
    <w:rsid w:val="006E2249"/>
    <w:rsid w:val="006E29F2"/>
    <w:rsid w:val="006E2A95"/>
    <w:rsid w:val="006E2BC6"/>
    <w:rsid w:val="006E2D24"/>
    <w:rsid w:val="006E306E"/>
    <w:rsid w:val="006E3100"/>
    <w:rsid w:val="006E319F"/>
    <w:rsid w:val="006E36F9"/>
    <w:rsid w:val="006E3B1F"/>
    <w:rsid w:val="006E4091"/>
    <w:rsid w:val="006E4388"/>
    <w:rsid w:val="006E469D"/>
    <w:rsid w:val="006E46DE"/>
    <w:rsid w:val="006E47F7"/>
    <w:rsid w:val="006E493D"/>
    <w:rsid w:val="006E49DF"/>
    <w:rsid w:val="006E4C8B"/>
    <w:rsid w:val="006E4F0C"/>
    <w:rsid w:val="006E4F2B"/>
    <w:rsid w:val="006E50B1"/>
    <w:rsid w:val="006E5255"/>
    <w:rsid w:val="006E5600"/>
    <w:rsid w:val="006E57C1"/>
    <w:rsid w:val="006E5916"/>
    <w:rsid w:val="006E5BEF"/>
    <w:rsid w:val="006E5C09"/>
    <w:rsid w:val="006E6534"/>
    <w:rsid w:val="006E66C1"/>
    <w:rsid w:val="006E6BB2"/>
    <w:rsid w:val="006E702B"/>
    <w:rsid w:val="006E7458"/>
    <w:rsid w:val="006E75DF"/>
    <w:rsid w:val="006E7631"/>
    <w:rsid w:val="006F03E4"/>
    <w:rsid w:val="006F0EEF"/>
    <w:rsid w:val="006F2178"/>
    <w:rsid w:val="006F2916"/>
    <w:rsid w:val="006F2B85"/>
    <w:rsid w:val="006F2FEE"/>
    <w:rsid w:val="006F31BD"/>
    <w:rsid w:val="006F36E0"/>
    <w:rsid w:val="006F3731"/>
    <w:rsid w:val="006F38F8"/>
    <w:rsid w:val="006F3902"/>
    <w:rsid w:val="006F3961"/>
    <w:rsid w:val="006F3BC8"/>
    <w:rsid w:val="006F3C4B"/>
    <w:rsid w:val="006F4013"/>
    <w:rsid w:val="006F5124"/>
    <w:rsid w:val="006F52A2"/>
    <w:rsid w:val="006F557B"/>
    <w:rsid w:val="006F5865"/>
    <w:rsid w:val="006F59D0"/>
    <w:rsid w:val="006F62F5"/>
    <w:rsid w:val="006F6451"/>
    <w:rsid w:val="006F6924"/>
    <w:rsid w:val="006F6B11"/>
    <w:rsid w:val="006F6C75"/>
    <w:rsid w:val="006F73BB"/>
    <w:rsid w:val="006F73D4"/>
    <w:rsid w:val="006F7783"/>
    <w:rsid w:val="006F7A3D"/>
    <w:rsid w:val="006F7AD9"/>
    <w:rsid w:val="006F7AF6"/>
    <w:rsid w:val="006F7CF7"/>
    <w:rsid w:val="006F7FC7"/>
    <w:rsid w:val="007000D7"/>
    <w:rsid w:val="00700282"/>
    <w:rsid w:val="007003C1"/>
    <w:rsid w:val="0070045F"/>
    <w:rsid w:val="007007C3"/>
    <w:rsid w:val="00700A07"/>
    <w:rsid w:val="00700DE0"/>
    <w:rsid w:val="0070130E"/>
    <w:rsid w:val="00701D2B"/>
    <w:rsid w:val="00701DF3"/>
    <w:rsid w:val="00701EF7"/>
    <w:rsid w:val="00701FC4"/>
    <w:rsid w:val="00702580"/>
    <w:rsid w:val="007026D9"/>
    <w:rsid w:val="00702D6B"/>
    <w:rsid w:val="00702D99"/>
    <w:rsid w:val="007032EE"/>
    <w:rsid w:val="00703994"/>
    <w:rsid w:val="007039E4"/>
    <w:rsid w:val="00703B0A"/>
    <w:rsid w:val="00703DAF"/>
    <w:rsid w:val="00703F44"/>
    <w:rsid w:val="00703F9E"/>
    <w:rsid w:val="00704B42"/>
    <w:rsid w:val="00704B85"/>
    <w:rsid w:val="00704D17"/>
    <w:rsid w:val="0070509A"/>
    <w:rsid w:val="007053DB"/>
    <w:rsid w:val="00705485"/>
    <w:rsid w:val="007057A1"/>
    <w:rsid w:val="00705A66"/>
    <w:rsid w:val="00706099"/>
    <w:rsid w:val="0070675C"/>
    <w:rsid w:val="00706A8A"/>
    <w:rsid w:val="00706C15"/>
    <w:rsid w:val="00706F16"/>
    <w:rsid w:val="007070CA"/>
    <w:rsid w:val="007075F6"/>
    <w:rsid w:val="0071002A"/>
    <w:rsid w:val="007104C7"/>
    <w:rsid w:val="00710A5A"/>
    <w:rsid w:val="00710D39"/>
    <w:rsid w:val="007116B4"/>
    <w:rsid w:val="00711728"/>
    <w:rsid w:val="00711837"/>
    <w:rsid w:val="0071184F"/>
    <w:rsid w:val="0071195B"/>
    <w:rsid w:val="00711F50"/>
    <w:rsid w:val="00712234"/>
    <w:rsid w:val="00712548"/>
    <w:rsid w:val="00712637"/>
    <w:rsid w:val="007128C6"/>
    <w:rsid w:val="00712B25"/>
    <w:rsid w:val="0071308F"/>
    <w:rsid w:val="0071364E"/>
    <w:rsid w:val="0071367C"/>
    <w:rsid w:val="00713B54"/>
    <w:rsid w:val="00713BB8"/>
    <w:rsid w:val="00713F17"/>
    <w:rsid w:val="0071470D"/>
    <w:rsid w:val="007148FD"/>
    <w:rsid w:val="007149F9"/>
    <w:rsid w:val="00714B0B"/>
    <w:rsid w:val="00714CCF"/>
    <w:rsid w:val="00714EA5"/>
    <w:rsid w:val="0071535C"/>
    <w:rsid w:val="0071558D"/>
    <w:rsid w:val="00715649"/>
    <w:rsid w:val="00715692"/>
    <w:rsid w:val="007157A8"/>
    <w:rsid w:val="00715A54"/>
    <w:rsid w:val="00715B15"/>
    <w:rsid w:val="00715D2A"/>
    <w:rsid w:val="00715E67"/>
    <w:rsid w:val="00716448"/>
    <w:rsid w:val="00716600"/>
    <w:rsid w:val="007166C4"/>
    <w:rsid w:val="007167B7"/>
    <w:rsid w:val="00716BDB"/>
    <w:rsid w:val="00717DBB"/>
    <w:rsid w:val="00717F4B"/>
    <w:rsid w:val="007207FF"/>
    <w:rsid w:val="00720848"/>
    <w:rsid w:val="00720A50"/>
    <w:rsid w:val="00720D30"/>
    <w:rsid w:val="00720EAC"/>
    <w:rsid w:val="0072114D"/>
    <w:rsid w:val="00721156"/>
    <w:rsid w:val="007214AB"/>
    <w:rsid w:val="007216B6"/>
    <w:rsid w:val="0072177A"/>
    <w:rsid w:val="00721799"/>
    <w:rsid w:val="00721B1A"/>
    <w:rsid w:val="0072230B"/>
    <w:rsid w:val="007229E2"/>
    <w:rsid w:val="00722BAA"/>
    <w:rsid w:val="007234B8"/>
    <w:rsid w:val="007235C8"/>
    <w:rsid w:val="00723747"/>
    <w:rsid w:val="00723C4D"/>
    <w:rsid w:val="0072405E"/>
    <w:rsid w:val="00724343"/>
    <w:rsid w:val="007243B7"/>
    <w:rsid w:val="007244D5"/>
    <w:rsid w:val="00724545"/>
    <w:rsid w:val="0072479C"/>
    <w:rsid w:val="007247E9"/>
    <w:rsid w:val="00724D08"/>
    <w:rsid w:val="00724D72"/>
    <w:rsid w:val="00724E29"/>
    <w:rsid w:val="00725009"/>
    <w:rsid w:val="0072549A"/>
    <w:rsid w:val="007260FC"/>
    <w:rsid w:val="0072620F"/>
    <w:rsid w:val="0072621C"/>
    <w:rsid w:val="00726568"/>
    <w:rsid w:val="00726868"/>
    <w:rsid w:val="00726870"/>
    <w:rsid w:val="00726913"/>
    <w:rsid w:val="007269A9"/>
    <w:rsid w:val="00726AFF"/>
    <w:rsid w:val="00726C21"/>
    <w:rsid w:val="00727124"/>
    <w:rsid w:val="00727419"/>
    <w:rsid w:val="007274E1"/>
    <w:rsid w:val="0072777A"/>
    <w:rsid w:val="007279CB"/>
    <w:rsid w:val="00727F81"/>
    <w:rsid w:val="00731738"/>
    <w:rsid w:val="00731D61"/>
    <w:rsid w:val="00731EA5"/>
    <w:rsid w:val="0073219A"/>
    <w:rsid w:val="0073239A"/>
    <w:rsid w:val="007324DC"/>
    <w:rsid w:val="007326A2"/>
    <w:rsid w:val="00732C70"/>
    <w:rsid w:val="007330AF"/>
    <w:rsid w:val="007330F3"/>
    <w:rsid w:val="00733FEC"/>
    <w:rsid w:val="00734112"/>
    <w:rsid w:val="0073415E"/>
    <w:rsid w:val="007342B6"/>
    <w:rsid w:val="00734640"/>
    <w:rsid w:val="0073497A"/>
    <w:rsid w:val="00734AE7"/>
    <w:rsid w:val="00734D13"/>
    <w:rsid w:val="00735243"/>
    <w:rsid w:val="00735701"/>
    <w:rsid w:val="00735B7B"/>
    <w:rsid w:val="00735EF4"/>
    <w:rsid w:val="007361F4"/>
    <w:rsid w:val="0073643B"/>
    <w:rsid w:val="00736495"/>
    <w:rsid w:val="007365A9"/>
    <w:rsid w:val="00736A09"/>
    <w:rsid w:val="00737030"/>
    <w:rsid w:val="00737425"/>
    <w:rsid w:val="00737692"/>
    <w:rsid w:val="00737809"/>
    <w:rsid w:val="00737846"/>
    <w:rsid w:val="00737A59"/>
    <w:rsid w:val="00737FEB"/>
    <w:rsid w:val="0074012F"/>
    <w:rsid w:val="0074021B"/>
    <w:rsid w:val="00740359"/>
    <w:rsid w:val="00740458"/>
    <w:rsid w:val="0074073E"/>
    <w:rsid w:val="0074076B"/>
    <w:rsid w:val="0074089B"/>
    <w:rsid w:val="00741545"/>
    <w:rsid w:val="0074189C"/>
    <w:rsid w:val="00741FAD"/>
    <w:rsid w:val="00742052"/>
    <w:rsid w:val="00742477"/>
    <w:rsid w:val="0074273C"/>
    <w:rsid w:val="007428D4"/>
    <w:rsid w:val="00742B2D"/>
    <w:rsid w:val="00742BA3"/>
    <w:rsid w:val="00742D9A"/>
    <w:rsid w:val="00743125"/>
    <w:rsid w:val="007431B0"/>
    <w:rsid w:val="00743A92"/>
    <w:rsid w:val="00743D8E"/>
    <w:rsid w:val="00743F16"/>
    <w:rsid w:val="0074408C"/>
    <w:rsid w:val="00744129"/>
    <w:rsid w:val="00744472"/>
    <w:rsid w:val="0074492F"/>
    <w:rsid w:val="00744D72"/>
    <w:rsid w:val="0074506E"/>
    <w:rsid w:val="007451F7"/>
    <w:rsid w:val="00745784"/>
    <w:rsid w:val="007457AB"/>
    <w:rsid w:val="00745DD4"/>
    <w:rsid w:val="007463C1"/>
    <w:rsid w:val="007464FF"/>
    <w:rsid w:val="00746D00"/>
    <w:rsid w:val="00746E6B"/>
    <w:rsid w:val="0074729B"/>
    <w:rsid w:val="00747559"/>
    <w:rsid w:val="007475E4"/>
    <w:rsid w:val="0075022D"/>
    <w:rsid w:val="00750622"/>
    <w:rsid w:val="007506F6"/>
    <w:rsid w:val="00750A1D"/>
    <w:rsid w:val="00750B49"/>
    <w:rsid w:val="00750ED8"/>
    <w:rsid w:val="00750EF8"/>
    <w:rsid w:val="007511FA"/>
    <w:rsid w:val="0075136D"/>
    <w:rsid w:val="0075166E"/>
    <w:rsid w:val="0075181F"/>
    <w:rsid w:val="00751B09"/>
    <w:rsid w:val="00751BAC"/>
    <w:rsid w:val="00752235"/>
    <w:rsid w:val="0075251D"/>
    <w:rsid w:val="007525BE"/>
    <w:rsid w:val="007528D3"/>
    <w:rsid w:val="00752B06"/>
    <w:rsid w:val="00752C21"/>
    <w:rsid w:val="00753025"/>
    <w:rsid w:val="00753866"/>
    <w:rsid w:val="00753908"/>
    <w:rsid w:val="00753EEC"/>
    <w:rsid w:val="00753FB2"/>
    <w:rsid w:val="00754765"/>
    <w:rsid w:val="007552D6"/>
    <w:rsid w:val="007553B2"/>
    <w:rsid w:val="00755671"/>
    <w:rsid w:val="007558C0"/>
    <w:rsid w:val="00755FE2"/>
    <w:rsid w:val="00756148"/>
    <w:rsid w:val="00756388"/>
    <w:rsid w:val="007564DE"/>
    <w:rsid w:val="007566F7"/>
    <w:rsid w:val="00756D51"/>
    <w:rsid w:val="00756ED5"/>
    <w:rsid w:val="00756F1E"/>
    <w:rsid w:val="00756FF6"/>
    <w:rsid w:val="007572CD"/>
    <w:rsid w:val="007579EC"/>
    <w:rsid w:val="00757BA3"/>
    <w:rsid w:val="00757F3B"/>
    <w:rsid w:val="00757F50"/>
    <w:rsid w:val="00760A4B"/>
    <w:rsid w:val="00760ADE"/>
    <w:rsid w:val="00760C16"/>
    <w:rsid w:val="0076142E"/>
    <w:rsid w:val="0076152A"/>
    <w:rsid w:val="00761BD5"/>
    <w:rsid w:val="00761F3E"/>
    <w:rsid w:val="007621D6"/>
    <w:rsid w:val="00762504"/>
    <w:rsid w:val="0076282A"/>
    <w:rsid w:val="00762938"/>
    <w:rsid w:val="00762A74"/>
    <w:rsid w:val="00762BF8"/>
    <w:rsid w:val="007631D0"/>
    <w:rsid w:val="00763296"/>
    <w:rsid w:val="007633CF"/>
    <w:rsid w:val="0076360E"/>
    <w:rsid w:val="0076377E"/>
    <w:rsid w:val="00763A67"/>
    <w:rsid w:val="00763AB9"/>
    <w:rsid w:val="00764800"/>
    <w:rsid w:val="00764944"/>
    <w:rsid w:val="007649D5"/>
    <w:rsid w:val="00764C10"/>
    <w:rsid w:val="0076535F"/>
    <w:rsid w:val="00765649"/>
    <w:rsid w:val="007657A3"/>
    <w:rsid w:val="00765A98"/>
    <w:rsid w:val="00765B78"/>
    <w:rsid w:val="007661BA"/>
    <w:rsid w:val="007668DD"/>
    <w:rsid w:val="00766C51"/>
    <w:rsid w:val="00766D8D"/>
    <w:rsid w:val="00766E10"/>
    <w:rsid w:val="0076729C"/>
    <w:rsid w:val="00767AE3"/>
    <w:rsid w:val="00767C3C"/>
    <w:rsid w:val="00767E25"/>
    <w:rsid w:val="0077096F"/>
    <w:rsid w:val="00770A4D"/>
    <w:rsid w:val="00770A95"/>
    <w:rsid w:val="00770D8F"/>
    <w:rsid w:val="00770E79"/>
    <w:rsid w:val="00770F9E"/>
    <w:rsid w:val="007712F7"/>
    <w:rsid w:val="0077147F"/>
    <w:rsid w:val="0077183E"/>
    <w:rsid w:val="00771D77"/>
    <w:rsid w:val="00772A6D"/>
    <w:rsid w:val="00772B97"/>
    <w:rsid w:val="00772CEF"/>
    <w:rsid w:val="00772DD1"/>
    <w:rsid w:val="00772EE4"/>
    <w:rsid w:val="0077388E"/>
    <w:rsid w:val="0077399D"/>
    <w:rsid w:val="00773A55"/>
    <w:rsid w:val="00773DA9"/>
    <w:rsid w:val="00773E58"/>
    <w:rsid w:val="00774424"/>
    <w:rsid w:val="00774539"/>
    <w:rsid w:val="00774544"/>
    <w:rsid w:val="00774F73"/>
    <w:rsid w:val="00774F79"/>
    <w:rsid w:val="007756CC"/>
    <w:rsid w:val="00776B34"/>
    <w:rsid w:val="00777571"/>
    <w:rsid w:val="0077785B"/>
    <w:rsid w:val="00777AFC"/>
    <w:rsid w:val="00777B2C"/>
    <w:rsid w:val="0078017C"/>
    <w:rsid w:val="0078057A"/>
    <w:rsid w:val="007805BE"/>
    <w:rsid w:val="007806D9"/>
    <w:rsid w:val="00780B30"/>
    <w:rsid w:val="0078136B"/>
    <w:rsid w:val="00781533"/>
    <w:rsid w:val="007815E7"/>
    <w:rsid w:val="00781C44"/>
    <w:rsid w:val="007820C7"/>
    <w:rsid w:val="007820E9"/>
    <w:rsid w:val="0078230B"/>
    <w:rsid w:val="0078252B"/>
    <w:rsid w:val="00782706"/>
    <w:rsid w:val="00782909"/>
    <w:rsid w:val="00782A1C"/>
    <w:rsid w:val="00782B5C"/>
    <w:rsid w:val="00782EE2"/>
    <w:rsid w:val="00783197"/>
    <w:rsid w:val="0078358A"/>
    <w:rsid w:val="007836F2"/>
    <w:rsid w:val="00783B24"/>
    <w:rsid w:val="00784269"/>
    <w:rsid w:val="0078494E"/>
    <w:rsid w:val="00784B39"/>
    <w:rsid w:val="00784E01"/>
    <w:rsid w:val="007854DF"/>
    <w:rsid w:val="007858B2"/>
    <w:rsid w:val="00785C94"/>
    <w:rsid w:val="00786555"/>
    <w:rsid w:val="007867A3"/>
    <w:rsid w:val="00786928"/>
    <w:rsid w:val="00786C08"/>
    <w:rsid w:val="00787339"/>
    <w:rsid w:val="00787606"/>
    <w:rsid w:val="00787876"/>
    <w:rsid w:val="007900C2"/>
    <w:rsid w:val="00790128"/>
    <w:rsid w:val="0079015B"/>
    <w:rsid w:val="0079032F"/>
    <w:rsid w:val="00790445"/>
    <w:rsid w:val="007905DB"/>
    <w:rsid w:val="007907E4"/>
    <w:rsid w:val="0079087A"/>
    <w:rsid w:val="00790B0F"/>
    <w:rsid w:val="00790D15"/>
    <w:rsid w:val="007913B6"/>
    <w:rsid w:val="007917E4"/>
    <w:rsid w:val="0079192B"/>
    <w:rsid w:val="00791988"/>
    <w:rsid w:val="00791B21"/>
    <w:rsid w:val="00791B2C"/>
    <w:rsid w:val="00791C19"/>
    <w:rsid w:val="00791F31"/>
    <w:rsid w:val="00792662"/>
    <w:rsid w:val="00792DFC"/>
    <w:rsid w:val="007931E5"/>
    <w:rsid w:val="00793246"/>
    <w:rsid w:val="00793B42"/>
    <w:rsid w:val="00793ECB"/>
    <w:rsid w:val="007941D7"/>
    <w:rsid w:val="007944A5"/>
    <w:rsid w:val="00794AC8"/>
    <w:rsid w:val="00794BDD"/>
    <w:rsid w:val="00794CF7"/>
    <w:rsid w:val="00794D5C"/>
    <w:rsid w:val="00795130"/>
    <w:rsid w:val="00795175"/>
    <w:rsid w:val="007954F9"/>
    <w:rsid w:val="0079562E"/>
    <w:rsid w:val="00795772"/>
    <w:rsid w:val="00795823"/>
    <w:rsid w:val="00795919"/>
    <w:rsid w:val="00795C9A"/>
    <w:rsid w:val="007961EE"/>
    <w:rsid w:val="007968D3"/>
    <w:rsid w:val="00796B2C"/>
    <w:rsid w:val="00796C82"/>
    <w:rsid w:val="00796CD4"/>
    <w:rsid w:val="00796E80"/>
    <w:rsid w:val="007970AC"/>
    <w:rsid w:val="0079722C"/>
    <w:rsid w:val="00797A82"/>
    <w:rsid w:val="00797AD0"/>
    <w:rsid w:val="00797BA6"/>
    <w:rsid w:val="00797CFE"/>
    <w:rsid w:val="007A00CA"/>
    <w:rsid w:val="007A054F"/>
    <w:rsid w:val="007A06F3"/>
    <w:rsid w:val="007A0935"/>
    <w:rsid w:val="007A1507"/>
    <w:rsid w:val="007A1C16"/>
    <w:rsid w:val="007A1F55"/>
    <w:rsid w:val="007A2170"/>
    <w:rsid w:val="007A2198"/>
    <w:rsid w:val="007A26FB"/>
    <w:rsid w:val="007A29B5"/>
    <w:rsid w:val="007A2D66"/>
    <w:rsid w:val="007A3592"/>
    <w:rsid w:val="007A36A7"/>
    <w:rsid w:val="007A3783"/>
    <w:rsid w:val="007A3D15"/>
    <w:rsid w:val="007A4131"/>
    <w:rsid w:val="007A424D"/>
    <w:rsid w:val="007A42B1"/>
    <w:rsid w:val="007A45E5"/>
    <w:rsid w:val="007A4A4B"/>
    <w:rsid w:val="007A4CB6"/>
    <w:rsid w:val="007A5986"/>
    <w:rsid w:val="007A5A22"/>
    <w:rsid w:val="007A5E43"/>
    <w:rsid w:val="007A5F25"/>
    <w:rsid w:val="007A663B"/>
    <w:rsid w:val="007A697D"/>
    <w:rsid w:val="007A69A8"/>
    <w:rsid w:val="007A6BE9"/>
    <w:rsid w:val="007A6C67"/>
    <w:rsid w:val="007A6D9F"/>
    <w:rsid w:val="007A6E6F"/>
    <w:rsid w:val="007A7266"/>
    <w:rsid w:val="007A755D"/>
    <w:rsid w:val="007B0B29"/>
    <w:rsid w:val="007B0CE6"/>
    <w:rsid w:val="007B0D15"/>
    <w:rsid w:val="007B0F5F"/>
    <w:rsid w:val="007B1591"/>
    <w:rsid w:val="007B1EA6"/>
    <w:rsid w:val="007B1F8E"/>
    <w:rsid w:val="007B23DC"/>
    <w:rsid w:val="007B246B"/>
    <w:rsid w:val="007B2768"/>
    <w:rsid w:val="007B28FD"/>
    <w:rsid w:val="007B3178"/>
    <w:rsid w:val="007B33F0"/>
    <w:rsid w:val="007B34E0"/>
    <w:rsid w:val="007B372E"/>
    <w:rsid w:val="007B39DD"/>
    <w:rsid w:val="007B3B62"/>
    <w:rsid w:val="007B3CB7"/>
    <w:rsid w:val="007B405A"/>
    <w:rsid w:val="007B4169"/>
    <w:rsid w:val="007B41F9"/>
    <w:rsid w:val="007B4260"/>
    <w:rsid w:val="007B4BE9"/>
    <w:rsid w:val="007B58C2"/>
    <w:rsid w:val="007B59F4"/>
    <w:rsid w:val="007B5D05"/>
    <w:rsid w:val="007B6228"/>
    <w:rsid w:val="007B640D"/>
    <w:rsid w:val="007B643D"/>
    <w:rsid w:val="007B648E"/>
    <w:rsid w:val="007B64D9"/>
    <w:rsid w:val="007B66F7"/>
    <w:rsid w:val="007B6D2A"/>
    <w:rsid w:val="007B709E"/>
    <w:rsid w:val="007B716F"/>
    <w:rsid w:val="007B7526"/>
    <w:rsid w:val="007B76DF"/>
    <w:rsid w:val="007B76FA"/>
    <w:rsid w:val="007B7898"/>
    <w:rsid w:val="007C01F1"/>
    <w:rsid w:val="007C0265"/>
    <w:rsid w:val="007C03C3"/>
    <w:rsid w:val="007C0CDC"/>
    <w:rsid w:val="007C0EDC"/>
    <w:rsid w:val="007C134A"/>
    <w:rsid w:val="007C17D1"/>
    <w:rsid w:val="007C1821"/>
    <w:rsid w:val="007C1857"/>
    <w:rsid w:val="007C2A2F"/>
    <w:rsid w:val="007C2BF2"/>
    <w:rsid w:val="007C2BF9"/>
    <w:rsid w:val="007C2CAD"/>
    <w:rsid w:val="007C2D1D"/>
    <w:rsid w:val="007C31BB"/>
    <w:rsid w:val="007C3F91"/>
    <w:rsid w:val="007C4477"/>
    <w:rsid w:val="007C48FC"/>
    <w:rsid w:val="007C4B80"/>
    <w:rsid w:val="007C4C6A"/>
    <w:rsid w:val="007C4CC9"/>
    <w:rsid w:val="007C4CF5"/>
    <w:rsid w:val="007C4F5A"/>
    <w:rsid w:val="007C5127"/>
    <w:rsid w:val="007C52D2"/>
    <w:rsid w:val="007C5438"/>
    <w:rsid w:val="007C57C7"/>
    <w:rsid w:val="007C58C2"/>
    <w:rsid w:val="007C595C"/>
    <w:rsid w:val="007C59B7"/>
    <w:rsid w:val="007C5E7F"/>
    <w:rsid w:val="007C64BE"/>
    <w:rsid w:val="007C6675"/>
    <w:rsid w:val="007C6B80"/>
    <w:rsid w:val="007C6D0E"/>
    <w:rsid w:val="007C7281"/>
    <w:rsid w:val="007C7BF6"/>
    <w:rsid w:val="007D064E"/>
    <w:rsid w:val="007D082A"/>
    <w:rsid w:val="007D0FBB"/>
    <w:rsid w:val="007D143C"/>
    <w:rsid w:val="007D178B"/>
    <w:rsid w:val="007D1AB2"/>
    <w:rsid w:val="007D1CF6"/>
    <w:rsid w:val="007D2090"/>
    <w:rsid w:val="007D2414"/>
    <w:rsid w:val="007D250E"/>
    <w:rsid w:val="007D25CC"/>
    <w:rsid w:val="007D2946"/>
    <w:rsid w:val="007D2C2B"/>
    <w:rsid w:val="007D2DE4"/>
    <w:rsid w:val="007D2FDD"/>
    <w:rsid w:val="007D300E"/>
    <w:rsid w:val="007D3405"/>
    <w:rsid w:val="007D38F6"/>
    <w:rsid w:val="007D3B08"/>
    <w:rsid w:val="007D3D6E"/>
    <w:rsid w:val="007D4003"/>
    <w:rsid w:val="007D4101"/>
    <w:rsid w:val="007D43B2"/>
    <w:rsid w:val="007D4429"/>
    <w:rsid w:val="007D4477"/>
    <w:rsid w:val="007D4981"/>
    <w:rsid w:val="007D4A40"/>
    <w:rsid w:val="007D4C13"/>
    <w:rsid w:val="007D4C33"/>
    <w:rsid w:val="007D4C48"/>
    <w:rsid w:val="007D500F"/>
    <w:rsid w:val="007D50C8"/>
    <w:rsid w:val="007D5614"/>
    <w:rsid w:val="007D5945"/>
    <w:rsid w:val="007D5A01"/>
    <w:rsid w:val="007D6385"/>
    <w:rsid w:val="007D638B"/>
    <w:rsid w:val="007D65DC"/>
    <w:rsid w:val="007D6DCD"/>
    <w:rsid w:val="007D70CA"/>
    <w:rsid w:val="007D74DB"/>
    <w:rsid w:val="007D762D"/>
    <w:rsid w:val="007D7634"/>
    <w:rsid w:val="007D76C6"/>
    <w:rsid w:val="007D77D4"/>
    <w:rsid w:val="007E05C2"/>
    <w:rsid w:val="007E09CF"/>
    <w:rsid w:val="007E0FBD"/>
    <w:rsid w:val="007E10B9"/>
    <w:rsid w:val="007E1704"/>
    <w:rsid w:val="007E1727"/>
    <w:rsid w:val="007E1C7B"/>
    <w:rsid w:val="007E1E03"/>
    <w:rsid w:val="007E2144"/>
    <w:rsid w:val="007E21AF"/>
    <w:rsid w:val="007E2458"/>
    <w:rsid w:val="007E249F"/>
    <w:rsid w:val="007E327D"/>
    <w:rsid w:val="007E354F"/>
    <w:rsid w:val="007E3597"/>
    <w:rsid w:val="007E35B9"/>
    <w:rsid w:val="007E38F3"/>
    <w:rsid w:val="007E3BDA"/>
    <w:rsid w:val="007E3F6D"/>
    <w:rsid w:val="007E4197"/>
    <w:rsid w:val="007E4262"/>
    <w:rsid w:val="007E468D"/>
    <w:rsid w:val="007E48A7"/>
    <w:rsid w:val="007E4AA8"/>
    <w:rsid w:val="007E4DF6"/>
    <w:rsid w:val="007E4FEB"/>
    <w:rsid w:val="007E5543"/>
    <w:rsid w:val="007E55E0"/>
    <w:rsid w:val="007E598C"/>
    <w:rsid w:val="007E5B2A"/>
    <w:rsid w:val="007E6376"/>
    <w:rsid w:val="007E6749"/>
    <w:rsid w:val="007E686A"/>
    <w:rsid w:val="007E6B27"/>
    <w:rsid w:val="007E7541"/>
    <w:rsid w:val="007E78E8"/>
    <w:rsid w:val="007E79DE"/>
    <w:rsid w:val="007E7DCF"/>
    <w:rsid w:val="007E7E9F"/>
    <w:rsid w:val="007F016A"/>
    <w:rsid w:val="007F0729"/>
    <w:rsid w:val="007F0837"/>
    <w:rsid w:val="007F0CC4"/>
    <w:rsid w:val="007F0FE4"/>
    <w:rsid w:val="007F14BC"/>
    <w:rsid w:val="007F15CF"/>
    <w:rsid w:val="007F1794"/>
    <w:rsid w:val="007F1BB1"/>
    <w:rsid w:val="007F1F73"/>
    <w:rsid w:val="007F20BC"/>
    <w:rsid w:val="007F3124"/>
    <w:rsid w:val="007F327F"/>
    <w:rsid w:val="007F32FB"/>
    <w:rsid w:val="007F33F4"/>
    <w:rsid w:val="007F3606"/>
    <w:rsid w:val="007F3E10"/>
    <w:rsid w:val="007F4012"/>
    <w:rsid w:val="007F4066"/>
    <w:rsid w:val="007F40BE"/>
    <w:rsid w:val="007F4153"/>
    <w:rsid w:val="007F436A"/>
    <w:rsid w:val="007F455D"/>
    <w:rsid w:val="007F461D"/>
    <w:rsid w:val="007F4CDA"/>
    <w:rsid w:val="007F515A"/>
    <w:rsid w:val="007F5554"/>
    <w:rsid w:val="007F556F"/>
    <w:rsid w:val="007F56E7"/>
    <w:rsid w:val="007F6212"/>
    <w:rsid w:val="007F6377"/>
    <w:rsid w:val="007F6545"/>
    <w:rsid w:val="007F65A8"/>
    <w:rsid w:val="007F6882"/>
    <w:rsid w:val="007F6CAE"/>
    <w:rsid w:val="007F6CFB"/>
    <w:rsid w:val="007F6DB1"/>
    <w:rsid w:val="007F7545"/>
    <w:rsid w:val="007F7D9E"/>
    <w:rsid w:val="00800069"/>
    <w:rsid w:val="0080025C"/>
    <w:rsid w:val="00800592"/>
    <w:rsid w:val="00800C93"/>
    <w:rsid w:val="00800D09"/>
    <w:rsid w:val="00800E4E"/>
    <w:rsid w:val="00801047"/>
    <w:rsid w:val="0080124E"/>
    <w:rsid w:val="00801334"/>
    <w:rsid w:val="00801481"/>
    <w:rsid w:val="00801701"/>
    <w:rsid w:val="008017C5"/>
    <w:rsid w:val="00801B82"/>
    <w:rsid w:val="00801BED"/>
    <w:rsid w:val="00801DF9"/>
    <w:rsid w:val="008021A9"/>
    <w:rsid w:val="008021DB"/>
    <w:rsid w:val="008023DA"/>
    <w:rsid w:val="00802484"/>
    <w:rsid w:val="00802897"/>
    <w:rsid w:val="00802D68"/>
    <w:rsid w:val="0080309B"/>
    <w:rsid w:val="00803603"/>
    <w:rsid w:val="0080371F"/>
    <w:rsid w:val="00803786"/>
    <w:rsid w:val="00803CA5"/>
    <w:rsid w:val="00804CC5"/>
    <w:rsid w:val="00804D08"/>
    <w:rsid w:val="00804EB3"/>
    <w:rsid w:val="00804F2C"/>
    <w:rsid w:val="00804F3D"/>
    <w:rsid w:val="008051BE"/>
    <w:rsid w:val="008053C0"/>
    <w:rsid w:val="00805719"/>
    <w:rsid w:val="008058D1"/>
    <w:rsid w:val="00805CF3"/>
    <w:rsid w:val="00805D28"/>
    <w:rsid w:val="00805D69"/>
    <w:rsid w:val="00805E31"/>
    <w:rsid w:val="00805FC1"/>
    <w:rsid w:val="00806134"/>
    <w:rsid w:val="00806175"/>
    <w:rsid w:val="0080620B"/>
    <w:rsid w:val="008064BB"/>
    <w:rsid w:val="00806766"/>
    <w:rsid w:val="00806963"/>
    <w:rsid w:val="00806AA6"/>
    <w:rsid w:val="00806B84"/>
    <w:rsid w:val="00806E80"/>
    <w:rsid w:val="00806FB5"/>
    <w:rsid w:val="0080758B"/>
    <w:rsid w:val="00807617"/>
    <w:rsid w:val="008078D4"/>
    <w:rsid w:val="00807923"/>
    <w:rsid w:val="00807F6C"/>
    <w:rsid w:val="008101F9"/>
    <w:rsid w:val="00810E72"/>
    <w:rsid w:val="00811338"/>
    <w:rsid w:val="008117BF"/>
    <w:rsid w:val="0081185D"/>
    <w:rsid w:val="00811BAC"/>
    <w:rsid w:val="00812C47"/>
    <w:rsid w:val="00813157"/>
    <w:rsid w:val="00813290"/>
    <w:rsid w:val="00813916"/>
    <w:rsid w:val="00813ABC"/>
    <w:rsid w:val="008143BD"/>
    <w:rsid w:val="008143F0"/>
    <w:rsid w:val="00814ED4"/>
    <w:rsid w:val="008152E8"/>
    <w:rsid w:val="008152FF"/>
    <w:rsid w:val="008153CD"/>
    <w:rsid w:val="00815493"/>
    <w:rsid w:val="008156F0"/>
    <w:rsid w:val="00815EBC"/>
    <w:rsid w:val="008160A5"/>
    <w:rsid w:val="00816640"/>
    <w:rsid w:val="008166A6"/>
    <w:rsid w:val="00816D96"/>
    <w:rsid w:val="00816ED2"/>
    <w:rsid w:val="008173AF"/>
    <w:rsid w:val="008174D1"/>
    <w:rsid w:val="00817954"/>
    <w:rsid w:val="008179D5"/>
    <w:rsid w:val="00817B0C"/>
    <w:rsid w:val="00817C60"/>
    <w:rsid w:val="00817D09"/>
    <w:rsid w:val="008203C0"/>
    <w:rsid w:val="0082049B"/>
    <w:rsid w:val="0082051C"/>
    <w:rsid w:val="0082065D"/>
    <w:rsid w:val="0082134E"/>
    <w:rsid w:val="00821526"/>
    <w:rsid w:val="0082176D"/>
    <w:rsid w:val="00821D20"/>
    <w:rsid w:val="00822725"/>
    <w:rsid w:val="00822ED9"/>
    <w:rsid w:val="00822FC5"/>
    <w:rsid w:val="00822FF5"/>
    <w:rsid w:val="0082300D"/>
    <w:rsid w:val="008231CF"/>
    <w:rsid w:val="0082372B"/>
    <w:rsid w:val="0082391B"/>
    <w:rsid w:val="00823E73"/>
    <w:rsid w:val="008242DA"/>
    <w:rsid w:val="00824331"/>
    <w:rsid w:val="008244B3"/>
    <w:rsid w:val="008247D8"/>
    <w:rsid w:val="00824858"/>
    <w:rsid w:val="00824978"/>
    <w:rsid w:val="00824CAB"/>
    <w:rsid w:val="00824DF8"/>
    <w:rsid w:val="008252D8"/>
    <w:rsid w:val="008255EF"/>
    <w:rsid w:val="00825971"/>
    <w:rsid w:val="00825CF1"/>
    <w:rsid w:val="00825DC1"/>
    <w:rsid w:val="008261A8"/>
    <w:rsid w:val="0082623E"/>
    <w:rsid w:val="00826AA5"/>
    <w:rsid w:val="00826D47"/>
    <w:rsid w:val="0082753E"/>
    <w:rsid w:val="00827C74"/>
    <w:rsid w:val="00830910"/>
    <w:rsid w:val="0083092C"/>
    <w:rsid w:val="00830D0E"/>
    <w:rsid w:val="00830E29"/>
    <w:rsid w:val="00830ECD"/>
    <w:rsid w:val="00830F3F"/>
    <w:rsid w:val="00831267"/>
    <w:rsid w:val="0083129C"/>
    <w:rsid w:val="008315D5"/>
    <w:rsid w:val="00831C12"/>
    <w:rsid w:val="00831E7E"/>
    <w:rsid w:val="00832ABD"/>
    <w:rsid w:val="00833059"/>
    <w:rsid w:val="008337A8"/>
    <w:rsid w:val="008337E3"/>
    <w:rsid w:val="0083432D"/>
    <w:rsid w:val="00834A43"/>
    <w:rsid w:val="00834B44"/>
    <w:rsid w:val="00834FB2"/>
    <w:rsid w:val="008357D1"/>
    <w:rsid w:val="008360E0"/>
    <w:rsid w:val="008365A4"/>
    <w:rsid w:val="00836645"/>
    <w:rsid w:val="008366E5"/>
    <w:rsid w:val="00836C19"/>
    <w:rsid w:val="00836C6F"/>
    <w:rsid w:val="00836EAB"/>
    <w:rsid w:val="008372E9"/>
    <w:rsid w:val="008372F4"/>
    <w:rsid w:val="0083797B"/>
    <w:rsid w:val="00837C5B"/>
    <w:rsid w:val="00837D12"/>
    <w:rsid w:val="00837D39"/>
    <w:rsid w:val="00837D95"/>
    <w:rsid w:val="00837F42"/>
    <w:rsid w:val="008401A1"/>
    <w:rsid w:val="008401F8"/>
    <w:rsid w:val="00840495"/>
    <w:rsid w:val="00840C38"/>
    <w:rsid w:val="00840D58"/>
    <w:rsid w:val="0084115F"/>
    <w:rsid w:val="0084135B"/>
    <w:rsid w:val="0084161A"/>
    <w:rsid w:val="008416F4"/>
    <w:rsid w:val="0084170D"/>
    <w:rsid w:val="00841831"/>
    <w:rsid w:val="00841B25"/>
    <w:rsid w:val="00842344"/>
    <w:rsid w:val="008425EC"/>
    <w:rsid w:val="00842E42"/>
    <w:rsid w:val="00843037"/>
    <w:rsid w:val="00843248"/>
    <w:rsid w:val="008432A8"/>
    <w:rsid w:val="008432F3"/>
    <w:rsid w:val="00843320"/>
    <w:rsid w:val="0084341B"/>
    <w:rsid w:val="008438B5"/>
    <w:rsid w:val="00843D81"/>
    <w:rsid w:val="00844065"/>
    <w:rsid w:val="008440AB"/>
    <w:rsid w:val="008445D7"/>
    <w:rsid w:val="00844803"/>
    <w:rsid w:val="00844A20"/>
    <w:rsid w:val="00844C67"/>
    <w:rsid w:val="008459C5"/>
    <w:rsid w:val="00845B41"/>
    <w:rsid w:val="00845DDA"/>
    <w:rsid w:val="00845F73"/>
    <w:rsid w:val="00845F7A"/>
    <w:rsid w:val="00846207"/>
    <w:rsid w:val="0084625E"/>
    <w:rsid w:val="00846C3D"/>
    <w:rsid w:val="00847052"/>
    <w:rsid w:val="0084747A"/>
    <w:rsid w:val="008476D1"/>
    <w:rsid w:val="008476E6"/>
    <w:rsid w:val="00847CF8"/>
    <w:rsid w:val="00847E23"/>
    <w:rsid w:val="00847F3D"/>
    <w:rsid w:val="0084E009"/>
    <w:rsid w:val="0085047C"/>
    <w:rsid w:val="0085053E"/>
    <w:rsid w:val="00850566"/>
    <w:rsid w:val="00850733"/>
    <w:rsid w:val="00850ACE"/>
    <w:rsid w:val="00850B66"/>
    <w:rsid w:val="00850DB8"/>
    <w:rsid w:val="008513DC"/>
    <w:rsid w:val="00851475"/>
    <w:rsid w:val="008514E8"/>
    <w:rsid w:val="00851576"/>
    <w:rsid w:val="00851BCE"/>
    <w:rsid w:val="00852386"/>
    <w:rsid w:val="00852792"/>
    <w:rsid w:val="008527C6"/>
    <w:rsid w:val="0085281F"/>
    <w:rsid w:val="0085285E"/>
    <w:rsid w:val="00852A30"/>
    <w:rsid w:val="00853092"/>
    <w:rsid w:val="00853201"/>
    <w:rsid w:val="0085369B"/>
    <w:rsid w:val="008538EF"/>
    <w:rsid w:val="00853F26"/>
    <w:rsid w:val="00854154"/>
    <w:rsid w:val="008545B0"/>
    <w:rsid w:val="00854755"/>
    <w:rsid w:val="00854E50"/>
    <w:rsid w:val="00855123"/>
    <w:rsid w:val="00855253"/>
    <w:rsid w:val="0085568C"/>
    <w:rsid w:val="00855812"/>
    <w:rsid w:val="0085583A"/>
    <w:rsid w:val="008559E9"/>
    <w:rsid w:val="00855DE1"/>
    <w:rsid w:val="00856734"/>
    <w:rsid w:val="00856736"/>
    <w:rsid w:val="00856D25"/>
    <w:rsid w:val="00856E76"/>
    <w:rsid w:val="0085702B"/>
    <w:rsid w:val="0085719D"/>
    <w:rsid w:val="008571A2"/>
    <w:rsid w:val="00857860"/>
    <w:rsid w:val="00857958"/>
    <w:rsid w:val="0085799D"/>
    <w:rsid w:val="00857EBD"/>
    <w:rsid w:val="00860101"/>
    <w:rsid w:val="0086059D"/>
    <w:rsid w:val="008608FA"/>
    <w:rsid w:val="00860B8A"/>
    <w:rsid w:val="00860D15"/>
    <w:rsid w:val="00860D73"/>
    <w:rsid w:val="00860D8C"/>
    <w:rsid w:val="00860DF7"/>
    <w:rsid w:val="00860EA8"/>
    <w:rsid w:val="008612B4"/>
    <w:rsid w:val="00861497"/>
    <w:rsid w:val="00861517"/>
    <w:rsid w:val="00861682"/>
    <w:rsid w:val="00861B00"/>
    <w:rsid w:val="008621C1"/>
    <w:rsid w:val="0086245C"/>
    <w:rsid w:val="00862568"/>
    <w:rsid w:val="0086288B"/>
    <w:rsid w:val="00862B77"/>
    <w:rsid w:val="00863195"/>
    <w:rsid w:val="008631B3"/>
    <w:rsid w:val="00863846"/>
    <w:rsid w:val="00863A50"/>
    <w:rsid w:val="00863F6B"/>
    <w:rsid w:val="00864287"/>
    <w:rsid w:val="00864454"/>
    <w:rsid w:val="008646C1"/>
    <w:rsid w:val="008647CD"/>
    <w:rsid w:val="0086497E"/>
    <w:rsid w:val="00864997"/>
    <w:rsid w:val="00864A78"/>
    <w:rsid w:val="00864CCC"/>
    <w:rsid w:val="008650B7"/>
    <w:rsid w:val="00865257"/>
    <w:rsid w:val="008654E2"/>
    <w:rsid w:val="008657AF"/>
    <w:rsid w:val="00865D1D"/>
    <w:rsid w:val="00865E64"/>
    <w:rsid w:val="00865F01"/>
    <w:rsid w:val="00865FB5"/>
    <w:rsid w:val="00866081"/>
    <w:rsid w:val="008660AF"/>
    <w:rsid w:val="00866455"/>
    <w:rsid w:val="00866461"/>
    <w:rsid w:val="008665A8"/>
    <w:rsid w:val="008665AC"/>
    <w:rsid w:val="00866788"/>
    <w:rsid w:val="00866C01"/>
    <w:rsid w:val="00866D8E"/>
    <w:rsid w:val="0086757B"/>
    <w:rsid w:val="00867784"/>
    <w:rsid w:val="00867AF0"/>
    <w:rsid w:val="00867E7A"/>
    <w:rsid w:val="0087031D"/>
    <w:rsid w:val="0087033F"/>
    <w:rsid w:val="008708CA"/>
    <w:rsid w:val="00870D0E"/>
    <w:rsid w:val="00871281"/>
    <w:rsid w:val="008715BA"/>
    <w:rsid w:val="00871CED"/>
    <w:rsid w:val="008721ED"/>
    <w:rsid w:val="00872487"/>
    <w:rsid w:val="00872666"/>
    <w:rsid w:val="00872704"/>
    <w:rsid w:val="00872764"/>
    <w:rsid w:val="0087288C"/>
    <w:rsid w:val="00872A56"/>
    <w:rsid w:val="00872CFB"/>
    <w:rsid w:val="0087316C"/>
    <w:rsid w:val="00873318"/>
    <w:rsid w:val="00873330"/>
    <w:rsid w:val="00873397"/>
    <w:rsid w:val="0087349B"/>
    <w:rsid w:val="00873636"/>
    <w:rsid w:val="00873A4C"/>
    <w:rsid w:val="00873EF9"/>
    <w:rsid w:val="008742F3"/>
    <w:rsid w:val="0087433D"/>
    <w:rsid w:val="00874363"/>
    <w:rsid w:val="0087438F"/>
    <w:rsid w:val="0087468B"/>
    <w:rsid w:val="00874861"/>
    <w:rsid w:val="0087487A"/>
    <w:rsid w:val="008748EC"/>
    <w:rsid w:val="00874B7A"/>
    <w:rsid w:val="00874BCB"/>
    <w:rsid w:val="00874C16"/>
    <w:rsid w:val="00874D40"/>
    <w:rsid w:val="00874DE0"/>
    <w:rsid w:val="00875E29"/>
    <w:rsid w:val="008766A6"/>
    <w:rsid w:val="0087685E"/>
    <w:rsid w:val="0087698B"/>
    <w:rsid w:val="00876B49"/>
    <w:rsid w:val="00877331"/>
    <w:rsid w:val="0087772E"/>
    <w:rsid w:val="00877AB3"/>
    <w:rsid w:val="00877F8A"/>
    <w:rsid w:val="00877FC6"/>
    <w:rsid w:val="008802BF"/>
    <w:rsid w:val="008804DB"/>
    <w:rsid w:val="0088065B"/>
    <w:rsid w:val="00880739"/>
    <w:rsid w:val="00880C84"/>
    <w:rsid w:val="00880E59"/>
    <w:rsid w:val="00880FF2"/>
    <w:rsid w:val="008811C9"/>
    <w:rsid w:val="00881390"/>
    <w:rsid w:val="0088176B"/>
    <w:rsid w:val="00881788"/>
    <w:rsid w:val="0088212D"/>
    <w:rsid w:val="008824EC"/>
    <w:rsid w:val="00882E6C"/>
    <w:rsid w:val="0088307C"/>
    <w:rsid w:val="008830EF"/>
    <w:rsid w:val="00883203"/>
    <w:rsid w:val="008839FB"/>
    <w:rsid w:val="00883A30"/>
    <w:rsid w:val="008847F0"/>
    <w:rsid w:val="00884F66"/>
    <w:rsid w:val="00885307"/>
    <w:rsid w:val="00885323"/>
    <w:rsid w:val="0088545A"/>
    <w:rsid w:val="008856BC"/>
    <w:rsid w:val="00885A93"/>
    <w:rsid w:val="00885B4C"/>
    <w:rsid w:val="00886371"/>
    <w:rsid w:val="00886958"/>
    <w:rsid w:val="008869B5"/>
    <w:rsid w:val="00886CD3"/>
    <w:rsid w:val="00886D2F"/>
    <w:rsid w:val="00886DA8"/>
    <w:rsid w:val="00886F46"/>
    <w:rsid w:val="008871DB"/>
    <w:rsid w:val="008878C5"/>
    <w:rsid w:val="00887AED"/>
    <w:rsid w:val="00887CDA"/>
    <w:rsid w:val="00887DB5"/>
    <w:rsid w:val="00887DC7"/>
    <w:rsid w:val="00887F2E"/>
    <w:rsid w:val="00890088"/>
    <w:rsid w:val="00890B4E"/>
    <w:rsid w:val="00890ECA"/>
    <w:rsid w:val="00891BE1"/>
    <w:rsid w:val="00891CDD"/>
    <w:rsid w:val="00891CDF"/>
    <w:rsid w:val="0089218B"/>
    <w:rsid w:val="00892508"/>
    <w:rsid w:val="008925D2"/>
    <w:rsid w:val="00892696"/>
    <w:rsid w:val="00892E26"/>
    <w:rsid w:val="00893192"/>
    <w:rsid w:val="0089324C"/>
    <w:rsid w:val="0089339D"/>
    <w:rsid w:val="00893505"/>
    <w:rsid w:val="008935EE"/>
    <w:rsid w:val="00893C59"/>
    <w:rsid w:val="00893E51"/>
    <w:rsid w:val="0089411C"/>
    <w:rsid w:val="00894768"/>
    <w:rsid w:val="008949D6"/>
    <w:rsid w:val="00894F66"/>
    <w:rsid w:val="00895152"/>
    <w:rsid w:val="0089521F"/>
    <w:rsid w:val="008953D3"/>
    <w:rsid w:val="0089553C"/>
    <w:rsid w:val="00895801"/>
    <w:rsid w:val="00895D0A"/>
    <w:rsid w:val="00895D15"/>
    <w:rsid w:val="00896060"/>
    <w:rsid w:val="00896C41"/>
    <w:rsid w:val="00896D1B"/>
    <w:rsid w:val="00896E38"/>
    <w:rsid w:val="00896E7E"/>
    <w:rsid w:val="00896F19"/>
    <w:rsid w:val="00897664"/>
    <w:rsid w:val="0089773A"/>
    <w:rsid w:val="008978A0"/>
    <w:rsid w:val="00897D13"/>
    <w:rsid w:val="008A0331"/>
    <w:rsid w:val="008A07D4"/>
    <w:rsid w:val="008A0E79"/>
    <w:rsid w:val="008A19AF"/>
    <w:rsid w:val="008A19F8"/>
    <w:rsid w:val="008A1E1F"/>
    <w:rsid w:val="008A1F0B"/>
    <w:rsid w:val="008A23A3"/>
    <w:rsid w:val="008A263A"/>
    <w:rsid w:val="008A30F3"/>
    <w:rsid w:val="008A34A2"/>
    <w:rsid w:val="008A350F"/>
    <w:rsid w:val="008A367D"/>
    <w:rsid w:val="008A399C"/>
    <w:rsid w:val="008A424D"/>
    <w:rsid w:val="008A42B7"/>
    <w:rsid w:val="008A431D"/>
    <w:rsid w:val="008A4560"/>
    <w:rsid w:val="008A4743"/>
    <w:rsid w:val="008A4C17"/>
    <w:rsid w:val="008A4CB2"/>
    <w:rsid w:val="008A501B"/>
    <w:rsid w:val="008A533D"/>
    <w:rsid w:val="008A5748"/>
    <w:rsid w:val="008A5EFB"/>
    <w:rsid w:val="008A622D"/>
    <w:rsid w:val="008A6686"/>
    <w:rsid w:val="008A66AF"/>
    <w:rsid w:val="008A6A3D"/>
    <w:rsid w:val="008A6A97"/>
    <w:rsid w:val="008A6CFB"/>
    <w:rsid w:val="008A6DF3"/>
    <w:rsid w:val="008A6F20"/>
    <w:rsid w:val="008A70BA"/>
    <w:rsid w:val="008A74D7"/>
    <w:rsid w:val="008A7C32"/>
    <w:rsid w:val="008A7D89"/>
    <w:rsid w:val="008B03E4"/>
    <w:rsid w:val="008B0400"/>
    <w:rsid w:val="008B053F"/>
    <w:rsid w:val="008B0553"/>
    <w:rsid w:val="008B0CCF"/>
    <w:rsid w:val="008B0E3D"/>
    <w:rsid w:val="008B0FC0"/>
    <w:rsid w:val="008B13DA"/>
    <w:rsid w:val="008B15CB"/>
    <w:rsid w:val="008B16EE"/>
    <w:rsid w:val="008B1CD9"/>
    <w:rsid w:val="008B1E7E"/>
    <w:rsid w:val="008B2577"/>
    <w:rsid w:val="008B264F"/>
    <w:rsid w:val="008B2713"/>
    <w:rsid w:val="008B28D5"/>
    <w:rsid w:val="008B2AFB"/>
    <w:rsid w:val="008B2FBB"/>
    <w:rsid w:val="008B37E9"/>
    <w:rsid w:val="008B3D0C"/>
    <w:rsid w:val="008B42EE"/>
    <w:rsid w:val="008B47EC"/>
    <w:rsid w:val="008B4A66"/>
    <w:rsid w:val="008B4B67"/>
    <w:rsid w:val="008B4C0F"/>
    <w:rsid w:val="008B4C80"/>
    <w:rsid w:val="008B5372"/>
    <w:rsid w:val="008B5676"/>
    <w:rsid w:val="008B5A60"/>
    <w:rsid w:val="008B5B8D"/>
    <w:rsid w:val="008B5F90"/>
    <w:rsid w:val="008B637B"/>
    <w:rsid w:val="008B63EA"/>
    <w:rsid w:val="008B64B5"/>
    <w:rsid w:val="008B658A"/>
    <w:rsid w:val="008B68F3"/>
    <w:rsid w:val="008B6E72"/>
    <w:rsid w:val="008B7469"/>
    <w:rsid w:val="008B747D"/>
    <w:rsid w:val="008B7716"/>
    <w:rsid w:val="008B797E"/>
    <w:rsid w:val="008B7C48"/>
    <w:rsid w:val="008B7C81"/>
    <w:rsid w:val="008B7D8C"/>
    <w:rsid w:val="008C000F"/>
    <w:rsid w:val="008C005E"/>
    <w:rsid w:val="008C00E2"/>
    <w:rsid w:val="008C02EB"/>
    <w:rsid w:val="008C0460"/>
    <w:rsid w:val="008C05D0"/>
    <w:rsid w:val="008C05F0"/>
    <w:rsid w:val="008C0B33"/>
    <w:rsid w:val="008C0BD3"/>
    <w:rsid w:val="008C0BEA"/>
    <w:rsid w:val="008C112E"/>
    <w:rsid w:val="008C13B3"/>
    <w:rsid w:val="008C1B73"/>
    <w:rsid w:val="008C1C0B"/>
    <w:rsid w:val="008C1FF0"/>
    <w:rsid w:val="008C2021"/>
    <w:rsid w:val="008C2972"/>
    <w:rsid w:val="008C2D17"/>
    <w:rsid w:val="008C316C"/>
    <w:rsid w:val="008C3201"/>
    <w:rsid w:val="008C321A"/>
    <w:rsid w:val="008C360C"/>
    <w:rsid w:val="008C3C64"/>
    <w:rsid w:val="008C3D21"/>
    <w:rsid w:val="008C3D94"/>
    <w:rsid w:val="008C3E56"/>
    <w:rsid w:val="008C3FCC"/>
    <w:rsid w:val="008C4025"/>
    <w:rsid w:val="008C42A7"/>
    <w:rsid w:val="008C4306"/>
    <w:rsid w:val="008C4471"/>
    <w:rsid w:val="008C4F4F"/>
    <w:rsid w:val="008C510E"/>
    <w:rsid w:val="008C52C9"/>
    <w:rsid w:val="008C5345"/>
    <w:rsid w:val="008C551F"/>
    <w:rsid w:val="008C5530"/>
    <w:rsid w:val="008C558E"/>
    <w:rsid w:val="008C57CE"/>
    <w:rsid w:val="008C5BAB"/>
    <w:rsid w:val="008C61BD"/>
    <w:rsid w:val="008C6408"/>
    <w:rsid w:val="008C698A"/>
    <w:rsid w:val="008C6B3A"/>
    <w:rsid w:val="008C6E2B"/>
    <w:rsid w:val="008C72F1"/>
    <w:rsid w:val="008C736C"/>
    <w:rsid w:val="008C7814"/>
    <w:rsid w:val="008C7ABE"/>
    <w:rsid w:val="008C7D53"/>
    <w:rsid w:val="008C7DC2"/>
    <w:rsid w:val="008C7F9B"/>
    <w:rsid w:val="008C7FB7"/>
    <w:rsid w:val="008D0187"/>
    <w:rsid w:val="008D0694"/>
    <w:rsid w:val="008D0730"/>
    <w:rsid w:val="008D0854"/>
    <w:rsid w:val="008D0915"/>
    <w:rsid w:val="008D0BA2"/>
    <w:rsid w:val="008D0D43"/>
    <w:rsid w:val="008D1CE9"/>
    <w:rsid w:val="008D1D8E"/>
    <w:rsid w:val="008D2149"/>
    <w:rsid w:val="008D23C4"/>
    <w:rsid w:val="008D2D63"/>
    <w:rsid w:val="008D32C1"/>
    <w:rsid w:val="008D3A5C"/>
    <w:rsid w:val="008D3BEB"/>
    <w:rsid w:val="008D3D28"/>
    <w:rsid w:val="008D40F2"/>
    <w:rsid w:val="008D426F"/>
    <w:rsid w:val="008D49F6"/>
    <w:rsid w:val="008D55A1"/>
    <w:rsid w:val="008D5A75"/>
    <w:rsid w:val="008D5D22"/>
    <w:rsid w:val="008D616F"/>
    <w:rsid w:val="008D63C7"/>
    <w:rsid w:val="008D650A"/>
    <w:rsid w:val="008D65AF"/>
    <w:rsid w:val="008D6B1D"/>
    <w:rsid w:val="008D6B56"/>
    <w:rsid w:val="008D6DEA"/>
    <w:rsid w:val="008D6EDB"/>
    <w:rsid w:val="008D6FD5"/>
    <w:rsid w:val="008D7464"/>
    <w:rsid w:val="008D76D6"/>
    <w:rsid w:val="008D7719"/>
    <w:rsid w:val="008E026F"/>
    <w:rsid w:val="008E0645"/>
    <w:rsid w:val="008E10BF"/>
    <w:rsid w:val="008E127E"/>
    <w:rsid w:val="008E1613"/>
    <w:rsid w:val="008E1768"/>
    <w:rsid w:val="008E1E36"/>
    <w:rsid w:val="008E21E3"/>
    <w:rsid w:val="008E254F"/>
    <w:rsid w:val="008E279B"/>
    <w:rsid w:val="008E28B5"/>
    <w:rsid w:val="008E2C94"/>
    <w:rsid w:val="008E3127"/>
    <w:rsid w:val="008E38BF"/>
    <w:rsid w:val="008E38DE"/>
    <w:rsid w:val="008E39F6"/>
    <w:rsid w:val="008E3DE0"/>
    <w:rsid w:val="008E3EB7"/>
    <w:rsid w:val="008E453E"/>
    <w:rsid w:val="008E4553"/>
    <w:rsid w:val="008E5072"/>
    <w:rsid w:val="008E51FD"/>
    <w:rsid w:val="008E5564"/>
    <w:rsid w:val="008E59B2"/>
    <w:rsid w:val="008E5B05"/>
    <w:rsid w:val="008E5C53"/>
    <w:rsid w:val="008E5FFF"/>
    <w:rsid w:val="008E657A"/>
    <w:rsid w:val="008E6B95"/>
    <w:rsid w:val="008E6F99"/>
    <w:rsid w:val="008E7498"/>
    <w:rsid w:val="008E7CDA"/>
    <w:rsid w:val="008F0157"/>
    <w:rsid w:val="008F03E9"/>
    <w:rsid w:val="008F044E"/>
    <w:rsid w:val="008F0560"/>
    <w:rsid w:val="008F0B34"/>
    <w:rsid w:val="008F0E95"/>
    <w:rsid w:val="008F129C"/>
    <w:rsid w:val="008F146C"/>
    <w:rsid w:val="008F14E9"/>
    <w:rsid w:val="008F185C"/>
    <w:rsid w:val="008F1A05"/>
    <w:rsid w:val="008F1B0E"/>
    <w:rsid w:val="008F1E2C"/>
    <w:rsid w:val="008F1FCC"/>
    <w:rsid w:val="008F2891"/>
    <w:rsid w:val="008F2DCE"/>
    <w:rsid w:val="008F3161"/>
    <w:rsid w:val="008F36CF"/>
    <w:rsid w:val="008F3B11"/>
    <w:rsid w:val="008F3E3F"/>
    <w:rsid w:val="008F40B7"/>
    <w:rsid w:val="008F4217"/>
    <w:rsid w:val="008F4327"/>
    <w:rsid w:val="008F44E1"/>
    <w:rsid w:val="008F44E8"/>
    <w:rsid w:val="008F4662"/>
    <w:rsid w:val="008F46AA"/>
    <w:rsid w:val="008F4816"/>
    <w:rsid w:val="008F4B3E"/>
    <w:rsid w:val="008F4C55"/>
    <w:rsid w:val="008F4E6F"/>
    <w:rsid w:val="008F510A"/>
    <w:rsid w:val="008F6497"/>
    <w:rsid w:val="008F6508"/>
    <w:rsid w:val="008F6592"/>
    <w:rsid w:val="008F6800"/>
    <w:rsid w:val="008F6866"/>
    <w:rsid w:val="008F6F84"/>
    <w:rsid w:val="008F6F8C"/>
    <w:rsid w:val="008F6FF5"/>
    <w:rsid w:val="008F716D"/>
    <w:rsid w:val="008F729E"/>
    <w:rsid w:val="008F733C"/>
    <w:rsid w:val="008F73F8"/>
    <w:rsid w:val="008F78F4"/>
    <w:rsid w:val="008F7A3F"/>
    <w:rsid w:val="008F7A4F"/>
    <w:rsid w:val="008F7DB4"/>
    <w:rsid w:val="00900264"/>
    <w:rsid w:val="00900334"/>
    <w:rsid w:val="0090039E"/>
    <w:rsid w:val="00900D07"/>
    <w:rsid w:val="00900D70"/>
    <w:rsid w:val="0090118F"/>
    <w:rsid w:val="00901BB4"/>
    <w:rsid w:val="009022FF"/>
    <w:rsid w:val="00902728"/>
    <w:rsid w:val="00902753"/>
    <w:rsid w:val="00902C76"/>
    <w:rsid w:val="00902CFA"/>
    <w:rsid w:val="00903381"/>
    <w:rsid w:val="00903D39"/>
    <w:rsid w:val="00904044"/>
    <w:rsid w:val="00904425"/>
    <w:rsid w:val="00904679"/>
    <w:rsid w:val="00904B90"/>
    <w:rsid w:val="00904E7A"/>
    <w:rsid w:val="00905053"/>
    <w:rsid w:val="0090529E"/>
    <w:rsid w:val="009055E2"/>
    <w:rsid w:val="00905F14"/>
    <w:rsid w:val="0090694E"/>
    <w:rsid w:val="00906CDC"/>
    <w:rsid w:val="00907172"/>
    <w:rsid w:val="00907179"/>
    <w:rsid w:val="0090783C"/>
    <w:rsid w:val="00907841"/>
    <w:rsid w:val="009078E8"/>
    <w:rsid w:val="00907A11"/>
    <w:rsid w:val="00907C3E"/>
    <w:rsid w:val="00907D0B"/>
    <w:rsid w:val="00907FF5"/>
    <w:rsid w:val="0091014A"/>
    <w:rsid w:val="009109AC"/>
    <w:rsid w:val="00910A37"/>
    <w:rsid w:val="00910DE0"/>
    <w:rsid w:val="00910E6E"/>
    <w:rsid w:val="00911062"/>
    <w:rsid w:val="00911E4B"/>
    <w:rsid w:val="009120E7"/>
    <w:rsid w:val="00912483"/>
    <w:rsid w:val="009127DC"/>
    <w:rsid w:val="00912BE5"/>
    <w:rsid w:val="00912C40"/>
    <w:rsid w:val="00913008"/>
    <w:rsid w:val="00913B63"/>
    <w:rsid w:val="0091417D"/>
    <w:rsid w:val="0091455E"/>
    <w:rsid w:val="009146DC"/>
    <w:rsid w:val="00914BF7"/>
    <w:rsid w:val="0091506A"/>
    <w:rsid w:val="0091507C"/>
    <w:rsid w:val="00915737"/>
    <w:rsid w:val="00915792"/>
    <w:rsid w:val="009157D7"/>
    <w:rsid w:val="009158C9"/>
    <w:rsid w:val="00915AFB"/>
    <w:rsid w:val="00915C51"/>
    <w:rsid w:val="0091602C"/>
    <w:rsid w:val="0091624F"/>
    <w:rsid w:val="009169A3"/>
    <w:rsid w:val="00916B35"/>
    <w:rsid w:val="00916B89"/>
    <w:rsid w:val="00916C8B"/>
    <w:rsid w:val="00917260"/>
    <w:rsid w:val="0091741F"/>
    <w:rsid w:val="009175CD"/>
    <w:rsid w:val="0091760B"/>
    <w:rsid w:val="0091763C"/>
    <w:rsid w:val="009179D2"/>
    <w:rsid w:val="00917F85"/>
    <w:rsid w:val="00920030"/>
    <w:rsid w:val="009200E3"/>
    <w:rsid w:val="00920105"/>
    <w:rsid w:val="00920601"/>
    <w:rsid w:val="00920B74"/>
    <w:rsid w:val="009214F6"/>
    <w:rsid w:val="009217A1"/>
    <w:rsid w:val="009217DC"/>
    <w:rsid w:val="00921A0A"/>
    <w:rsid w:val="00921B14"/>
    <w:rsid w:val="0092213D"/>
    <w:rsid w:val="00922640"/>
    <w:rsid w:val="00922788"/>
    <w:rsid w:val="00922864"/>
    <w:rsid w:val="009228FE"/>
    <w:rsid w:val="0092296B"/>
    <w:rsid w:val="00922C13"/>
    <w:rsid w:val="00922F0B"/>
    <w:rsid w:val="009231AA"/>
    <w:rsid w:val="009232B3"/>
    <w:rsid w:val="0092337B"/>
    <w:rsid w:val="009233BA"/>
    <w:rsid w:val="009234C3"/>
    <w:rsid w:val="00923678"/>
    <w:rsid w:val="00923B10"/>
    <w:rsid w:val="00924115"/>
    <w:rsid w:val="0092414C"/>
    <w:rsid w:val="00924187"/>
    <w:rsid w:val="009242A3"/>
    <w:rsid w:val="00924703"/>
    <w:rsid w:val="0092477B"/>
    <w:rsid w:val="00924A2D"/>
    <w:rsid w:val="00924B35"/>
    <w:rsid w:val="00924B8B"/>
    <w:rsid w:val="00924F38"/>
    <w:rsid w:val="009250DF"/>
    <w:rsid w:val="00925219"/>
    <w:rsid w:val="00925597"/>
    <w:rsid w:val="0092624A"/>
    <w:rsid w:val="009262A6"/>
    <w:rsid w:val="00926558"/>
    <w:rsid w:val="00926A19"/>
    <w:rsid w:val="00926F69"/>
    <w:rsid w:val="009270BB"/>
    <w:rsid w:val="009271C5"/>
    <w:rsid w:val="0092731C"/>
    <w:rsid w:val="00927554"/>
    <w:rsid w:val="00927980"/>
    <w:rsid w:val="009279C0"/>
    <w:rsid w:val="00930097"/>
    <w:rsid w:val="0093092F"/>
    <w:rsid w:val="009309A2"/>
    <w:rsid w:val="00930B3D"/>
    <w:rsid w:val="00931045"/>
    <w:rsid w:val="00931298"/>
    <w:rsid w:val="00931770"/>
    <w:rsid w:val="009318EA"/>
    <w:rsid w:val="00931AB3"/>
    <w:rsid w:val="00931D46"/>
    <w:rsid w:val="00931DC1"/>
    <w:rsid w:val="00931F16"/>
    <w:rsid w:val="0093220E"/>
    <w:rsid w:val="009322AA"/>
    <w:rsid w:val="00932439"/>
    <w:rsid w:val="00932744"/>
    <w:rsid w:val="00932921"/>
    <w:rsid w:val="00932A99"/>
    <w:rsid w:val="00932D95"/>
    <w:rsid w:val="00933426"/>
    <w:rsid w:val="009336CB"/>
    <w:rsid w:val="00933747"/>
    <w:rsid w:val="00933836"/>
    <w:rsid w:val="00933A5F"/>
    <w:rsid w:val="00934066"/>
    <w:rsid w:val="0093424D"/>
    <w:rsid w:val="009343EB"/>
    <w:rsid w:val="009344F0"/>
    <w:rsid w:val="009346A5"/>
    <w:rsid w:val="00934AD5"/>
    <w:rsid w:val="00934D2C"/>
    <w:rsid w:val="00934D38"/>
    <w:rsid w:val="00934DA7"/>
    <w:rsid w:val="00934EF8"/>
    <w:rsid w:val="00934FB7"/>
    <w:rsid w:val="00935178"/>
    <w:rsid w:val="009351C7"/>
    <w:rsid w:val="00935435"/>
    <w:rsid w:val="0093543B"/>
    <w:rsid w:val="009357B9"/>
    <w:rsid w:val="00935BE6"/>
    <w:rsid w:val="009361EE"/>
    <w:rsid w:val="00936358"/>
    <w:rsid w:val="009367F5"/>
    <w:rsid w:val="00936CAC"/>
    <w:rsid w:val="00937105"/>
    <w:rsid w:val="00937688"/>
    <w:rsid w:val="00937A73"/>
    <w:rsid w:val="00937B8C"/>
    <w:rsid w:val="00937C7D"/>
    <w:rsid w:val="009409B1"/>
    <w:rsid w:val="00940B62"/>
    <w:rsid w:val="00940D3E"/>
    <w:rsid w:val="00941178"/>
    <w:rsid w:val="00941295"/>
    <w:rsid w:val="009413A6"/>
    <w:rsid w:val="0094155B"/>
    <w:rsid w:val="009415B8"/>
    <w:rsid w:val="00941882"/>
    <w:rsid w:val="00941952"/>
    <w:rsid w:val="00941D61"/>
    <w:rsid w:val="009424FC"/>
    <w:rsid w:val="009429F3"/>
    <w:rsid w:val="00942C00"/>
    <w:rsid w:val="00942DC0"/>
    <w:rsid w:val="00943276"/>
    <w:rsid w:val="009432EE"/>
    <w:rsid w:val="00943322"/>
    <w:rsid w:val="00943672"/>
    <w:rsid w:val="009438DA"/>
    <w:rsid w:val="00943C2B"/>
    <w:rsid w:val="00943EB6"/>
    <w:rsid w:val="00943F1A"/>
    <w:rsid w:val="00944023"/>
    <w:rsid w:val="00944758"/>
    <w:rsid w:val="00944A31"/>
    <w:rsid w:val="00944CAD"/>
    <w:rsid w:val="00944E93"/>
    <w:rsid w:val="009451B8"/>
    <w:rsid w:val="00945346"/>
    <w:rsid w:val="00945876"/>
    <w:rsid w:val="0094594B"/>
    <w:rsid w:val="00945997"/>
    <w:rsid w:val="00945A8C"/>
    <w:rsid w:val="00945D35"/>
    <w:rsid w:val="00945EE2"/>
    <w:rsid w:val="00946152"/>
    <w:rsid w:val="00946252"/>
    <w:rsid w:val="00946B2D"/>
    <w:rsid w:val="00946C60"/>
    <w:rsid w:val="00946DEC"/>
    <w:rsid w:val="009470FF"/>
    <w:rsid w:val="00947137"/>
    <w:rsid w:val="0094746A"/>
    <w:rsid w:val="00947484"/>
    <w:rsid w:val="0094770A"/>
    <w:rsid w:val="009479D8"/>
    <w:rsid w:val="00947AE9"/>
    <w:rsid w:val="00947E03"/>
    <w:rsid w:val="00947E6D"/>
    <w:rsid w:val="00947EC4"/>
    <w:rsid w:val="00950135"/>
    <w:rsid w:val="0095036F"/>
    <w:rsid w:val="0095037F"/>
    <w:rsid w:val="00950563"/>
    <w:rsid w:val="009505A6"/>
    <w:rsid w:val="009505FB"/>
    <w:rsid w:val="00950873"/>
    <w:rsid w:val="00950DD6"/>
    <w:rsid w:val="00950F16"/>
    <w:rsid w:val="009511EF"/>
    <w:rsid w:val="00951A7F"/>
    <w:rsid w:val="00951CB1"/>
    <w:rsid w:val="00951EC0"/>
    <w:rsid w:val="00951FF4"/>
    <w:rsid w:val="00952179"/>
    <w:rsid w:val="0095220F"/>
    <w:rsid w:val="0095244F"/>
    <w:rsid w:val="009526F3"/>
    <w:rsid w:val="00952F8A"/>
    <w:rsid w:val="0095316D"/>
    <w:rsid w:val="00953302"/>
    <w:rsid w:val="009533CE"/>
    <w:rsid w:val="009536A1"/>
    <w:rsid w:val="009536B1"/>
    <w:rsid w:val="00953705"/>
    <w:rsid w:val="00953A0F"/>
    <w:rsid w:val="00953C69"/>
    <w:rsid w:val="00953D4B"/>
    <w:rsid w:val="00953F3D"/>
    <w:rsid w:val="00954386"/>
    <w:rsid w:val="009544A4"/>
    <w:rsid w:val="00954ACA"/>
    <w:rsid w:val="00954BE9"/>
    <w:rsid w:val="00954DFE"/>
    <w:rsid w:val="00954EA4"/>
    <w:rsid w:val="009550FE"/>
    <w:rsid w:val="0095518D"/>
    <w:rsid w:val="00955433"/>
    <w:rsid w:val="00955754"/>
    <w:rsid w:val="00955B3F"/>
    <w:rsid w:val="00955B4C"/>
    <w:rsid w:val="00955B6F"/>
    <w:rsid w:val="0095634E"/>
    <w:rsid w:val="00956377"/>
    <w:rsid w:val="00957131"/>
    <w:rsid w:val="00957775"/>
    <w:rsid w:val="00957888"/>
    <w:rsid w:val="009578A5"/>
    <w:rsid w:val="009578DA"/>
    <w:rsid w:val="00957A17"/>
    <w:rsid w:val="00957A6D"/>
    <w:rsid w:val="00957AF6"/>
    <w:rsid w:val="00957FD8"/>
    <w:rsid w:val="00960132"/>
    <w:rsid w:val="00960451"/>
    <w:rsid w:val="009607D8"/>
    <w:rsid w:val="009609EE"/>
    <w:rsid w:val="00960CA8"/>
    <w:rsid w:val="00960D47"/>
    <w:rsid w:val="00961555"/>
    <w:rsid w:val="009615E6"/>
    <w:rsid w:val="009615EF"/>
    <w:rsid w:val="00961CBC"/>
    <w:rsid w:val="00961D9D"/>
    <w:rsid w:val="009620B8"/>
    <w:rsid w:val="009623CD"/>
    <w:rsid w:val="00962A8D"/>
    <w:rsid w:val="009630A6"/>
    <w:rsid w:val="0096321E"/>
    <w:rsid w:val="009634ED"/>
    <w:rsid w:val="0096371C"/>
    <w:rsid w:val="009637CF"/>
    <w:rsid w:val="00963B9C"/>
    <w:rsid w:val="00963BBA"/>
    <w:rsid w:val="0096428D"/>
    <w:rsid w:val="009644BF"/>
    <w:rsid w:val="0096454E"/>
    <w:rsid w:val="0096477F"/>
    <w:rsid w:val="00964884"/>
    <w:rsid w:val="00964B65"/>
    <w:rsid w:val="00964E39"/>
    <w:rsid w:val="00965199"/>
    <w:rsid w:val="009655D8"/>
    <w:rsid w:val="0096578D"/>
    <w:rsid w:val="00965B57"/>
    <w:rsid w:val="00965B5D"/>
    <w:rsid w:val="00965E5E"/>
    <w:rsid w:val="00965EAF"/>
    <w:rsid w:val="00966446"/>
    <w:rsid w:val="0096666E"/>
    <w:rsid w:val="00966A36"/>
    <w:rsid w:val="009672A2"/>
    <w:rsid w:val="0096740E"/>
    <w:rsid w:val="00967B8D"/>
    <w:rsid w:val="00967D45"/>
    <w:rsid w:val="00967E1F"/>
    <w:rsid w:val="0097058F"/>
    <w:rsid w:val="009706CC"/>
    <w:rsid w:val="0097086C"/>
    <w:rsid w:val="00970886"/>
    <w:rsid w:val="009713DB"/>
    <w:rsid w:val="00971889"/>
    <w:rsid w:val="009718A9"/>
    <w:rsid w:val="009719BF"/>
    <w:rsid w:val="00971A8D"/>
    <w:rsid w:val="00971B1A"/>
    <w:rsid w:val="00971F0A"/>
    <w:rsid w:val="00972242"/>
    <w:rsid w:val="009723D3"/>
    <w:rsid w:val="00972400"/>
    <w:rsid w:val="00972459"/>
    <w:rsid w:val="00972664"/>
    <w:rsid w:val="00972930"/>
    <w:rsid w:val="00972AAA"/>
    <w:rsid w:val="00972AEB"/>
    <w:rsid w:val="00972F0B"/>
    <w:rsid w:val="00973140"/>
    <w:rsid w:val="00973612"/>
    <w:rsid w:val="00973DA4"/>
    <w:rsid w:val="00973EC8"/>
    <w:rsid w:val="00974106"/>
    <w:rsid w:val="009743D6"/>
    <w:rsid w:val="00974D55"/>
    <w:rsid w:val="00975163"/>
    <w:rsid w:val="00975E8A"/>
    <w:rsid w:val="00976191"/>
    <w:rsid w:val="00976745"/>
    <w:rsid w:val="00976C77"/>
    <w:rsid w:val="00976EEF"/>
    <w:rsid w:val="00976FD7"/>
    <w:rsid w:val="009770B9"/>
    <w:rsid w:val="00977198"/>
    <w:rsid w:val="00977401"/>
    <w:rsid w:val="00977B84"/>
    <w:rsid w:val="00977EAC"/>
    <w:rsid w:val="00977EB6"/>
    <w:rsid w:val="00977F2E"/>
    <w:rsid w:val="00977FD9"/>
    <w:rsid w:val="00980125"/>
    <w:rsid w:val="0098016C"/>
    <w:rsid w:val="00980398"/>
    <w:rsid w:val="00980CDF"/>
    <w:rsid w:val="00981367"/>
    <w:rsid w:val="0098152E"/>
    <w:rsid w:val="00981886"/>
    <w:rsid w:val="0098207D"/>
    <w:rsid w:val="00982747"/>
    <w:rsid w:val="009827C1"/>
    <w:rsid w:val="00982A1C"/>
    <w:rsid w:val="00982C98"/>
    <w:rsid w:val="00982EC1"/>
    <w:rsid w:val="00982F01"/>
    <w:rsid w:val="009833BD"/>
    <w:rsid w:val="0098376F"/>
    <w:rsid w:val="00983C4B"/>
    <w:rsid w:val="00983C83"/>
    <w:rsid w:val="00984492"/>
    <w:rsid w:val="00984924"/>
    <w:rsid w:val="00984A3C"/>
    <w:rsid w:val="00984AD3"/>
    <w:rsid w:val="00984E50"/>
    <w:rsid w:val="00985004"/>
    <w:rsid w:val="00985517"/>
    <w:rsid w:val="009858BF"/>
    <w:rsid w:val="00985E91"/>
    <w:rsid w:val="00986C3D"/>
    <w:rsid w:val="00986FF3"/>
    <w:rsid w:val="00987222"/>
    <w:rsid w:val="00987481"/>
    <w:rsid w:val="00987623"/>
    <w:rsid w:val="0098774E"/>
    <w:rsid w:val="00987B42"/>
    <w:rsid w:val="00987B7D"/>
    <w:rsid w:val="00987EBD"/>
    <w:rsid w:val="00990338"/>
    <w:rsid w:val="009904C9"/>
    <w:rsid w:val="009904E7"/>
    <w:rsid w:val="00990624"/>
    <w:rsid w:val="0099072D"/>
    <w:rsid w:val="00990F4A"/>
    <w:rsid w:val="00991036"/>
    <w:rsid w:val="00991417"/>
    <w:rsid w:val="009919A3"/>
    <w:rsid w:val="00991F0A"/>
    <w:rsid w:val="00993799"/>
    <w:rsid w:val="0099391B"/>
    <w:rsid w:val="00993945"/>
    <w:rsid w:val="00993B45"/>
    <w:rsid w:val="00993DAF"/>
    <w:rsid w:val="00993DC4"/>
    <w:rsid w:val="00993F1A"/>
    <w:rsid w:val="009941D5"/>
    <w:rsid w:val="009941D9"/>
    <w:rsid w:val="009944AE"/>
    <w:rsid w:val="00994821"/>
    <w:rsid w:val="00995271"/>
    <w:rsid w:val="00995404"/>
    <w:rsid w:val="00995639"/>
    <w:rsid w:val="009956D7"/>
    <w:rsid w:val="00995EB5"/>
    <w:rsid w:val="00995F65"/>
    <w:rsid w:val="0099602A"/>
    <w:rsid w:val="00996034"/>
    <w:rsid w:val="0099637B"/>
    <w:rsid w:val="00996427"/>
    <w:rsid w:val="00997093"/>
    <w:rsid w:val="0099722F"/>
    <w:rsid w:val="00997271"/>
    <w:rsid w:val="009972F9"/>
    <w:rsid w:val="00997805"/>
    <w:rsid w:val="009A0101"/>
    <w:rsid w:val="009A041D"/>
    <w:rsid w:val="009A059D"/>
    <w:rsid w:val="009A08A0"/>
    <w:rsid w:val="009A0D5A"/>
    <w:rsid w:val="009A0DB0"/>
    <w:rsid w:val="009A0F23"/>
    <w:rsid w:val="009A1326"/>
    <w:rsid w:val="009A1B66"/>
    <w:rsid w:val="009A2276"/>
    <w:rsid w:val="009A2498"/>
    <w:rsid w:val="009A255C"/>
    <w:rsid w:val="009A27EF"/>
    <w:rsid w:val="009A2929"/>
    <w:rsid w:val="009A2A1E"/>
    <w:rsid w:val="009A2B65"/>
    <w:rsid w:val="009A2CC3"/>
    <w:rsid w:val="009A346E"/>
    <w:rsid w:val="009A34CF"/>
    <w:rsid w:val="009A3A46"/>
    <w:rsid w:val="009A3D53"/>
    <w:rsid w:val="009A3E69"/>
    <w:rsid w:val="009A4134"/>
    <w:rsid w:val="009A4205"/>
    <w:rsid w:val="009A42D9"/>
    <w:rsid w:val="009A4539"/>
    <w:rsid w:val="009A474F"/>
    <w:rsid w:val="009A48D0"/>
    <w:rsid w:val="009A4907"/>
    <w:rsid w:val="009A4CF7"/>
    <w:rsid w:val="009A53DA"/>
    <w:rsid w:val="009A56F3"/>
    <w:rsid w:val="009A579F"/>
    <w:rsid w:val="009A5BB0"/>
    <w:rsid w:val="009A65F3"/>
    <w:rsid w:val="009A6E69"/>
    <w:rsid w:val="009A71A1"/>
    <w:rsid w:val="009A7A6D"/>
    <w:rsid w:val="009B0016"/>
    <w:rsid w:val="009B009F"/>
    <w:rsid w:val="009B0713"/>
    <w:rsid w:val="009B08C5"/>
    <w:rsid w:val="009B0984"/>
    <w:rsid w:val="009B0F14"/>
    <w:rsid w:val="009B1A75"/>
    <w:rsid w:val="009B1D2A"/>
    <w:rsid w:val="009B1D99"/>
    <w:rsid w:val="009B21C3"/>
    <w:rsid w:val="009B2246"/>
    <w:rsid w:val="009B2369"/>
    <w:rsid w:val="009B26C8"/>
    <w:rsid w:val="009B27DE"/>
    <w:rsid w:val="009B2B73"/>
    <w:rsid w:val="009B34F1"/>
    <w:rsid w:val="009B38F4"/>
    <w:rsid w:val="009B3C99"/>
    <w:rsid w:val="009B3CA0"/>
    <w:rsid w:val="009B3DF5"/>
    <w:rsid w:val="009B3F1B"/>
    <w:rsid w:val="009B425A"/>
    <w:rsid w:val="009B42A6"/>
    <w:rsid w:val="009B4370"/>
    <w:rsid w:val="009B47C7"/>
    <w:rsid w:val="009B4812"/>
    <w:rsid w:val="009B4A54"/>
    <w:rsid w:val="009B4D3D"/>
    <w:rsid w:val="009B4E1D"/>
    <w:rsid w:val="009B4EFA"/>
    <w:rsid w:val="009B51E0"/>
    <w:rsid w:val="009B51EF"/>
    <w:rsid w:val="009B532F"/>
    <w:rsid w:val="009B53F6"/>
    <w:rsid w:val="009B5B8E"/>
    <w:rsid w:val="009B5DF7"/>
    <w:rsid w:val="009B5E9C"/>
    <w:rsid w:val="009B5F6C"/>
    <w:rsid w:val="009B5F89"/>
    <w:rsid w:val="009B612E"/>
    <w:rsid w:val="009B6317"/>
    <w:rsid w:val="009B6764"/>
    <w:rsid w:val="009B6FEA"/>
    <w:rsid w:val="009B716B"/>
    <w:rsid w:val="009B74C8"/>
    <w:rsid w:val="009B7BA0"/>
    <w:rsid w:val="009B7C2E"/>
    <w:rsid w:val="009B7FA0"/>
    <w:rsid w:val="009C0221"/>
    <w:rsid w:val="009C053E"/>
    <w:rsid w:val="009C0731"/>
    <w:rsid w:val="009C07B1"/>
    <w:rsid w:val="009C0838"/>
    <w:rsid w:val="009C0B7F"/>
    <w:rsid w:val="009C0BAC"/>
    <w:rsid w:val="009C0C7E"/>
    <w:rsid w:val="009C0DF8"/>
    <w:rsid w:val="009C0E97"/>
    <w:rsid w:val="009C0EB7"/>
    <w:rsid w:val="009C0F52"/>
    <w:rsid w:val="009C1171"/>
    <w:rsid w:val="009C12CE"/>
    <w:rsid w:val="009C1426"/>
    <w:rsid w:val="009C15CB"/>
    <w:rsid w:val="009C171A"/>
    <w:rsid w:val="009C207A"/>
    <w:rsid w:val="009C2143"/>
    <w:rsid w:val="009C2C80"/>
    <w:rsid w:val="009C2D6B"/>
    <w:rsid w:val="009C2F4B"/>
    <w:rsid w:val="009C3603"/>
    <w:rsid w:val="009C38DD"/>
    <w:rsid w:val="009C3A31"/>
    <w:rsid w:val="009C3A93"/>
    <w:rsid w:val="009C3C21"/>
    <w:rsid w:val="009C3C64"/>
    <w:rsid w:val="009C3F03"/>
    <w:rsid w:val="009C3FC7"/>
    <w:rsid w:val="009C460B"/>
    <w:rsid w:val="009C4C38"/>
    <w:rsid w:val="009C5335"/>
    <w:rsid w:val="009C539E"/>
    <w:rsid w:val="009C57F3"/>
    <w:rsid w:val="009C58EF"/>
    <w:rsid w:val="009C5973"/>
    <w:rsid w:val="009C5E30"/>
    <w:rsid w:val="009C5ECF"/>
    <w:rsid w:val="009C5F07"/>
    <w:rsid w:val="009C6409"/>
    <w:rsid w:val="009C6584"/>
    <w:rsid w:val="009C6779"/>
    <w:rsid w:val="009C684D"/>
    <w:rsid w:val="009C69FA"/>
    <w:rsid w:val="009C6CCB"/>
    <w:rsid w:val="009C6ED5"/>
    <w:rsid w:val="009C6FB4"/>
    <w:rsid w:val="009C7310"/>
    <w:rsid w:val="009C74D4"/>
    <w:rsid w:val="009C7513"/>
    <w:rsid w:val="009C768C"/>
    <w:rsid w:val="009C76B0"/>
    <w:rsid w:val="009C7A6C"/>
    <w:rsid w:val="009D0062"/>
    <w:rsid w:val="009D0F60"/>
    <w:rsid w:val="009D10DE"/>
    <w:rsid w:val="009D2265"/>
    <w:rsid w:val="009D2A7F"/>
    <w:rsid w:val="009D2D75"/>
    <w:rsid w:val="009D38A7"/>
    <w:rsid w:val="009D3926"/>
    <w:rsid w:val="009D3A66"/>
    <w:rsid w:val="009D3FDF"/>
    <w:rsid w:val="009D4829"/>
    <w:rsid w:val="009D48DA"/>
    <w:rsid w:val="009D4A16"/>
    <w:rsid w:val="009D4A90"/>
    <w:rsid w:val="009D56D5"/>
    <w:rsid w:val="009D5E99"/>
    <w:rsid w:val="009D5F7E"/>
    <w:rsid w:val="009D6464"/>
    <w:rsid w:val="009D6930"/>
    <w:rsid w:val="009D6B1F"/>
    <w:rsid w:val="009D6B59"/>
    <w:rsid w:val="009D6F4B"/>
    <w:rsid w:val="009D6FDD"/>
    <w:rsid w:val="009D7035"/>
    <w:rsid w:val="009D703E"/>
    <w:rsid w:val="009D7303"/>
    <w:rsid w:val="009D73ED"/>
    <w:rsid w:val="009D7478"/>
    <w:rsid w:val="009D7838"/>
    <w:rsid w:val="009D7A04"/>
    <w:rsid w:val="009D7C22"/>
    <w:rsid w:val="009D7E3A"/>
    <w:rsid w:val="009D7FCA"/>
    <w:rsid w:val="009E0499"/>
    <w:rsid w:val="009E06C6"/>
    <w:rsid w:val="009E08A9"/>
    <w:rsid w:val="009E099A"/>
    <w:rsid w:val="009E0FA4"/>
    <w:rsid w:val="009E0FED"/>
    <w:rsid w:val="009E14DB"/>
    <w:rsid w:val="009E17F0"/>
    <w:rsid w:val="009E1D9E"/>
    <w:rsid w:val="009E24F4"/>
    <w:rsid w:val="009E2D7C"/>
    <w:rsid w:val="009E2DAC"/>
    <w:rsid w:val="009E2FBB"/>
    <w:rsid w:val="009E3464"/>
    <w:rsid w:val="009E376B"/>
    <w:rsid w:val="009E41E3"/>
    <w:rsid w:val="009E485D"/>
    <w:rsid w:val="009E5084"/>
    <w:rsid w:val="009E5DC5"/>
    <w:rsid w:val="009E5FFE"/>
    <w:rsid w:val="009E612B"/>
    <w:rsid w:val="009E6A83"/>
    <w:rsid w:val="009E6E61"/>
    <w:rsid w:val="009E7176"/>
    <w:rsid w:val="009E71AD"/>
    <w:rsid w:val="009E774C"/>
    <w:rsid w:val="009E7C90"/>
    <w:rsid w:val="009E7D36"/>
    <w:rsid w:val="009F0049"/>
    <w:rsid w:val="009F04DD"/>
    <w:rsid w:val="009F087A"/>
    <w:rsid w:val="009F0BCF"/>
    <w:rsid w:val="009F0E77"/>
    <w:rsid w:val="009F0F7E"/>
    <w:rsid w:val="009F152F"/>
    <w:rsid w:val="009F19C7"/>
    <w:rsid w:val="009F2584"/>
    <w:rsid w:val="009F2CA0"/>
    <w:rsid w:val="009F2DA8"/>
    <w:rsid w:val="009F2F48"/>
    <w:rsid w:val="009F303A"/>
    <w:rsid w:val="009F3B59"/>
    <w:rsid w:val="009F3C03"/>
    <w:rsid w:val="009F3CB6"/>
    <w:rsid w:val="009F404C"/>
    <w:rsid w:val="009F4148"/>
    <w:rsid w:val="009F437C"/>
    <w:rsid w:val="009F44FA"/>
    <w:rsid w:val="009F4BC2"/>
    <w:rsid w:val="009F4C82"/>
    <w:rsid w:val="009F4E3A"/>
    <w:rsid w:val="009F5487"/>
    <w:rsid w:val="009F54A9"/>
    <w:rsid w:val="009F5695"/>
    <w:rsid w:val="009F58BC"/>
    <w:rsid w:val="009F592F"/>
    <w:rsid w:val="009F5A32"/>
    <w:rsid w:val="009F5A99"/>
    <w:rsid w:val="009F5B03"/>
    <w:rsid w:val="009F5D71"/>
    <w:rsid w:val="009F5D9B"/>
    <w:rsid w:val="009F603E"/>
    <w:rsid w:val="009F63EC"/>
    <w:rsid w:val="009F64A6"/>
    <w:rsid w:val="009F6975"/>
    <w:rsid w:val="009F6CA3"/>
    <w:rsid w:val="009F6F45"/>
    <w:rsid w:val="009F732E"/>
    <w:rsid w:val="009F7447"/>
    <w:rsid w:val="009F749C"/>
    <w:rsid w:val="009F7561"/>
    <w:rsid w:val="009F778B"/>
    <w:rsid w:val="009F7DD0"/>
    <w:rsid w:val="009F7F84"/>
    <w:rsid w:val="00A00312"/>
    <w:rsid w:val="00A0050A"/>
    <w:rsid w:val="00A00E1F"/>
    <w:rsid w:val="00A0136A"/>
    <w:rsid w:val="00A01370"/>
    <w:rsid w:val="00A01467"/>
    <w:rsid w:val="00A01563"/>
    <w:rsid w:val="00A0189F"/>
    <w:rsid w:val="00A02177"/>
    <w:rsid w:val="00A02187"/>
    <w:rsid w:val="00A021DC"/>
    <w:rsid w:val="00A026AC"/>
    <w:rsid w:val="00A027F5"/>
    <w:rsid w:val="00A02A73"/>
    <w:rsid w:val="00A02ACC"/>
    <w:rsid w:val="00A02C11"/>
    <w:rsid w:val="00A02FD0"/>
    <w:rsid w:val="00A0352D"/>
    <w:rsid w:val="00A03FCF"/>
    <w:rsid w:val="00A041FB"/>
    <w:rsid w:val="00A042DF"/>
    <w:rsid w:val="00A04311"/>
    <w:rsid w:val="00A0450B"/>
    <w:rsid w:val="00A047ED"/>
    <w:rsid w:val="00A04B17"/>
    <w:rsid w:val="00A04C3F"/>
    <w:rsid w:val="00A04C94"/>
    <w:rsid w:val="00A04CDB"/>
    <w:rsid w:val="00A04F26"/>
    <w:rsid w:val="00A0515A"/>
    <w:rsid w:val="00A053E8"/>
    <w:rsid w:val="00A0556D"/>
    <w:rsid w:val="00A0563B"/>
    <w:rsid w:val="00A05699"/>
    <w:rsid w:val="00A05733"/>
    <w:rsid w:val="00A05BF1"/>
    <w:rsid w:val="00A05FBE"/>
    <w:rsid w:val="00A062AA"/>
    <w:rsid w:val="00A06874"/>
    <w:rsid w:val="00A06C99"/>
    <w:rsid w:val="00A06EDA"/>
    <w:rsid w:val="00A0732D"/>
    <w:rsid w:val="00A07484"/>
    <w:rsid w:val="00A0773C"/>
    <w:rsid w:val="00A07EB4"/>
    <w:rsid w:val="00A07ED5"/>
    <w:rsid w:val="00A07F3B"/>
    <w:rsid w:val="00A10201"/>
    <w:rsid w:val="00A10246"/>
    <w:rsid w:val="00A109F3"/>
    <w:rsid w:val="00A10DC8"/>
    <w:rsid w:val="00A10F5B"/>
    <w:rsid w:val="00A1105A"/>
    <w:rsid w:val="00A11091"/>
    <w:rsid w:val="00A114E2"/>
    <w:rsid w:val="00A1150B"/>
    <w:rsid w:val="00A11BA8"/>
    <w:rsid w:val="00A11DC5"/>
    <w:rsid w:val="00A11F0D"/>
    <w:rsid w:val="00A12396"/>
    <w:rsid w:val="00A12798"/>
    <w:rsid w:val="00A128F7"/>
    <w:rsid w:val="00A12A65"/>
    <w:rsid w:val="00A12BB7"/>
    <w:rsid w:val="00A12C8E"/>
    <w:rsid w:val="00A132D5"/>
    <w:rsid w:val="00A134E4"/>
    <w:rsid w:val="00A13708"/>
    <w:rsid w:val="00A13A69"/>
    <w:rsid w:val="00A13B34"/>
    <w:rsid w:val="00A13DED"/>
    <w:rsid w:val="00A1412A"/>
    <w:rsid w:val="00A145F5"/>
    <w:rsid w:val="00A15049"/>
    <w:rsid w:val="00A15190"/>
    <w:rsid w:val="00A1520D"/>
    <w:rsid w:val="00A15314"/>
    <w:rsid w:val="00A1532D"/>
    <w:rsid w:val="00A158D4"/>
    <w:rsid w:val="00A15E0A"/>
    <w:rsid w:val="00A15EA8"/>
    <w:rsid w:val="00A16186"/>
    <w:rsid w:val="00A162CA"/>
    <w:rsid w:val="00A163BE"/>
    <w:rsid w:val="00A16909"/>
    <w:rsid w:val="00A1692E"/>
    <w:rsid w:val="00A169D3"/>
    <w:rsid w:val="00A16AFB"/>
    <w:rsid w:val="00A16E40"/>
    <w:rsid w:val="00A17A2A"/>
    <w:rsid w:val="00A17E4C"/>
    <w:rsid w:val="00A17EE6"/>
    <w:rsid w:val="00A17F26"/>
    <w:rsid w:val="00A17FE8"/>
    <w:rsid w:val="00A203C2"/>
    <w:rsid w:val="00A20477"/>
    <w:rsid w:val="00A206F9"/>
    <w:rsid w:val="00A20838"/>
    <w:rsid w:val="00A209CD"/>
    <w:rsid w:val="00A20C00"/>
    <w:rsid w:val="00A20DDF"/>
    <w:rsid w:val="00A2171A"/>
    <w:rsid w:val="00A2202A"/>
    <w:rsid w:val="00A22206"/>
    <w:rsid w:val="00A22666"/>
    <w:rsid w:val="00A22A47"/>
    <w:rsid w:val="00A22C28"/>
    <w:rsid w:val="00A22C4A"/>
    <w:rsid w:val="00A23381"/>
    <w:rsid w:val="00A23919"/>
    <w:rsid w:val="00A23C20"/>
    <w:rsid w:val="00A24C94"/>
    <w:rsid w:val="00A24DD5"/>
    <w:rsid w:val="00A24EAD"/>
    <w:rsid w:val="00A25182"/>
    <w:rsid w:val="00A25368"/>
    <w:rsid w:val="00A2542D"/>
    <w:rsid w:val="00A25922"/>
    <w:rsid w:val="00A25B9A"/>
    <w:rsid w:val="00A25E05"/>
    <w:rsid w:val="00A25F67"/>
    <w:rsid w:val="00A26043"/>
    <w:rsid w:val="00A26078"/>
    <w:rsid w:val="00A268CF"/>
    <w:rsid w:val="00A269F5"/>
    <w:rsid w:val="00A26A3D"/>
    <w:rsid w:val="00A26C73"/>
    <w:rsid w:val="00A26D74"/>
    <w:rsid w:val="00A26DBB"/>
    <w:rsid w:val="00A26EB5"/>
    <w:rsid w:val="00A2720B"/>
    <w:rsid w:val="00A272B5"/>
    <w:rsid w:val="00A2744D"/>
    <w:rsid w:val="00A27460"/>
    <w:rsid w:val="00A27D5D"/>
    <w:rsid w:val="00A27F54"/>
    <w:rsid w:val="00A27F55"/>
    <w:rsid w:val="00A3044C"/>
    <w:rsid w:val="00A304AA"/>
    <w:rsid w:val="00A307C5"/>
    <w:rsid w:val="00A30AD6"/>
    <w:rsid w:val="00A30C44"/>
    <w:rsid w:val="00A30FE1"/>
    <w:rsid w:val="00A30FEA"/>
    <w:rsid w:val="00A31682"/>
    <w:rsid w:val="00A3168D"/>
    <w:rsid w:val="00A31A8E"/>
    <w:rsid w:val="00A31CE3"/>
    <w:rsid w:val="00A3246F"/>
    <w:rsid w:val="00A329CD"/>
    <w:rsid w:val="00A32AAF"/>
    <w:rsid w:val="00A33145"/>
    <w:rsid w:val="00A3348C"/>
    <w:rsid w:val="00A33522"/>
    <w:rsid w:val="00A33ABF"/>
    <w:rsid w:val="00A33C38"/>
    <w:rsid w:val="00A33DEF"/>
    <w:rsid w:val="00A344DC"/>
    <w:rsid w:val="00A346E1"/>
    <w:rsid w:val="00A34B77"/>
    <w:rsid w:val="00A351CC"/>
    <w:rsid w:val="00A352F2"/>
    <w:rsid w:val="00A35B9C"/>
    <w:rsid w:val="00A35EC7"/>
    <w:rsid w:val="00A3673F"/>
    <w:rsid w:val="00A367E8"/>
    <w:rsid w:val="00A36FB3"/>
    <w:rsid w:val="00A373A8"/>
    <w:rsid w:val="00A374D8"/>
    <w:rsid w:val="00A37543"/>
    <w:rsid w:val="00A37A83"/>
    <w:rsid w:val="00A40036"/>
    <w:rsid w:val="00A40309"/>
    <w:rsid w:val="00A40363"/>
    <w:rsid w:val="00A40442"/>
    <w:rsid w:val="00A40948"/>
    <w:rsid w:val="00A40A41"/>
    <w:rsid w:val="00A40C23"/>
    <w:rsid w:val="00A40DB1"/>
    <w:rsid w:val="00A41187"/>
    <w:rsid w:val="00A412FE"/>
    <w:rsid w:val="00A4202B"/>
    <w:rsid w:val="00A420EA"/>
    <w:rsid w:val="00A429BB"/>
    <w:rsid w:val="00A42AF3"/>
    <w:rsid w:val="00A4345B"/>
    <w:rsid w:val="00A434B7"/>
    <w:rsid w:val="00A436C5"/>
    <w:rsid w:val="00A43915"/>
    <w:rsid w:val="00A43939"/>
    <w:rsid w:val="00A4408F"/>
    <w:rsid w:val="00A4444A"/>
    <w:rsid w:val="00A44661"/>
    <w:rsid w:val="00A4488E"/>
    <w:rsid w:val="00A448BA"/>
    <w:rsid w:val="00A44A7A"/>
    <w:rsid w:val="00A44D58"/>
    <w:rsid w:val="00A44D71"/>
    <w:rsid w:val="00A44E4F"/>
    <w:rsid w:val="00A4525E"/>
    <w:rsid w:val="00A457DD"/>
    <w:rsid w:val="00A45B4E"/>
    <w:rsid w:val="00A45BCD"/>
    <w:rsid w:val="00A46046"/>
    <w:rsid w:val="00A4632E"/>
    <w:rsid w:val="00A4657C"/>
    <w:rsid w:val="00A4668D"/>
    <w:rsid w:val="00A46D4F"/>
    <w:rsid w:val="00A46DF4"/>
    <w:rsid w:val="00A46F85"/>
    <w:rsid w:val="00A47045"/>
    <w:rsid w:val="00A47439"/>
    <w:rsid w:val="00A4774F"/>
    <w:rsid w:val="00A47C2D"/>
    <w:rsid w:val="00A47D2C"/>
    <w:rsid w:val="00A47DCD"/>
    <w:rsid w:val="00A505B5"/>
    <w:rsid w:val="00A505F1"/>
    <w:rsid w:val="00A5075E"/>
    <w:rsid w:val="00A50831"/>
    <w:rsid w:val="00A50C94"/>
    <w:rsid w:val="00A5109B"/>
    <w:rsid w:val="00A5119E"/>
    <w:rsid w:val="00A51525"/>
    <w:rsid w:val="00A51759"/>
    <w:rsid w:val="00A517A8"/>
    <w:rsid w:val="00A51B0C"/>
    <w:rsid w:val="00A51E7A"/>
    <w:rsid w:val="00A5234F"/>
    <w:rsid w:val="00A52477"/>
    <w:rsid w:val="00A5253D"/>
    <w:rsid w:val="00A5257A"/>
    <w:rsid w:val="00A526B5"/>
    <w:rsid w:val="00A528DA"/>
    <w:rsid w:val="00A52E87"/>
    <w:rsid w:val="00A52EBC"/>
    <w:rsid w:val="00A531A8"/>
    <w:rsid w:val="00A5335B"/>
    <w:rsid w:val="00A533CD"/>
    <w:rsid w:val="00A535DB"/>
    <w:rsid w:val="00A53BDD"/>
    <w:rsid w:val="00A53C5F"/>
    <w:rsid w:val="00A53F42"/>
    <w:rsid w:val="00A53F65"/>
    <w:rsid w:val="00A5420F"/>
    <w:rsid w:val="00A54586"/>
    <w:rsid w:val="00A54755"/>
    <w:rsid w:val="00A54AD3"/>
    <w:rsid w:val="00A54C32"/>
    <w:rsid w:val="00A54C56"/>
    <w:rsid w:val="00A55554"/>
    <w:rsid w:val="00A557CC"/>
    <w:rsid w:val="00A55906"/>
    <w:rsid w:val="00A55936"/>
    <w:rsid w:val="00A559DC"/>
    <w:rsid w:val="00A55A44"/>
    <w:rsid w:val="00A55AC5"/>
    <w:rsid w:val="00A55EB9"/>
    <w:rsid w:val="00A55F72"/>
    <w:rsid w:val="00A56044"/>
    <w:rsid w:val="00A5691F"/>
    <w:rsid w:val="00A56975"/>
    <w:rsid w:val="00A56982"/>
    <w:rsid w:val="00A56DE1"/>
    <w:rsid w:val="00A571E4"/>
    <w:rsid w:val="00A5725D"/>
    <w:rsid w:val="00A572BB"/>
    <w:rsid w:val="00A572CE"/>
    <w:rsid w:val="00A572D9"/>
    <w:rsid w:val="00A5761D"/>
    <w:rsid w:val="00A57A0A"/>
    <w:rsid w:val="00A57B6D"/>
    <w:rsid w:val="00A57BD2"/>
    <w:rsid w:val="00A57CBB"/>
    <w:rsid w:val="00A57E9B"/>
    <w:rsid w:val="00A57FB4"/>
    <w:rsid w:val="00A60108"/>
    <w:rsid w:val="00A6031C"/>
    <w:rsid w:val="00A60673"/>
    <w:rsid w:val="00A60726"/>
    <w:rsid w:val="00A60EC8"/>
    <w:rsid w:val="00A60EE6"/>
    <w:rsid w:val="00A60FB8"/>
    <w:rsid w:val="00A61347"/>
    <w:rsid w:val="00A61511"/>
    <w:rsid w:val="00A61D23"/>
    <w:rsid w:val="00A61DB2"/>
    <w:rsid w:val="00A61E31"/>
    <w:rsid w:val="00A61F16"/>
    <w:rsid w:val="00A61F82"/>
    <w:rsid w:val="00A61F9B"/>
    <w:rsid w:val="00A61FB7"/>
    <w:rsid w:val="00A6236A"/>
    <w:rsid w:val="00A623DE"/>
    <w:rsid w:val="00A62416"/>
    <w:rsid w:val="00A62632"/>
    <w:rsid w:val="00A63024"/>
    <w:rsid w:val="00A63190"/>
    <w:rsid w:val="00A63433"/>
    <w:rsid w:val="00A63631"/>
    <w:rsid w:val="00A6367D"/>
    <w:rsid w:val="00A63DD2"/>
    <w:rsid w:val="00A6543A"/>
    <w:rsid w:val="00A65708"/>
    <w:rsid w:val="00A658DE"/>
    <w:rsid w:val="00A65E39"/>
    <w:rsid w:val="00A66501"/>
    <w:rsid w:val="00A668CA"/>
    <w:rsid w:val="00A66952"/>
    <w:rsid w:val="00A66B09"/>
    <w:rsid w:val="00A66BEC"/>
    <w:rsid w:val="00A6720F"/>
    <w:rsid w:val="00A67300"/>
    <w:rsid w:val="00A6742D"/>
    <w:rsid w:val="00A67846"/>
    <w:rsid w:val="00A6786D"/>
    <w:rsid w:val="00A6789E"/>
    <w:rsid w:val="00A67A9B"/>
    <w:rsid w:val="00A7004F"/>
    <w:rsid w:val="00A701F9"/>
    <w:rsid w:val="00A7030D"/>
    <w:rsid w:val="00A7037E"/>
    <w:rsid w:val="00A7076A"/>
    <w:rsid w:val="00A70B13"/>
    <w:rsid w:val="00A70D7B"/>
    <w:rsid w:val="00A71484"/>
    <w:rsid w:val="00A71549"/>
    <w:rsid w:val="00A71556"/>
    <w:rsid w:val="00A7182E"/>
    <w:rsid w:val="00A71D25"/>
    <w:rsid w:val="00A71DCC"/>
    <w:rsid w:val="00A71F70"/>
    <w:rsid w:val="00A72475"/>
    <w:rsid w:val="00A724AD"/>
    <w:rsid w:val="00A72AE7"/>
    <w:rsid w:val="00A730A4"/>
    <w:rsid w:val="00A730B0"/>
    <w:rsid w:val="00A73A13"/>
    <w:rsid w:val="00A73FDC"/>
    <w:rsid w:val="00A745D9"/>
    <w:rsid w:val="00A749C7"/>
    <w:rsid w:val="00A74D8D"/>
    <w:rsid w:val="00A74DDA"/>
    <w:rsid w:val="00A74DFA"/>
    <w:rsid w:val="00A74F05"/>
    <w:rsid w:val="00A7537C"/>
    <w:rsid w:val="00A75600"/>
    <w:rsid w:val="00A756F4"/>
    <w:rsid w:val="00A75719"/>
    <w:rsid w:val="00A759B2"/>
    <w:rsid w:val="00A75AFA"/>
    <w:rsid w:val="00A75F85"/>
    <w:rsid w:val="00A76119"/>
    <w:rsid w:val="00A7632A"/>
    <w:rsid w:val="00A76688"/>
    <w:rsid w:val="00A76B1E"/>
    <w:rsid w:val="00A7730C"/>
    <w:rsid w:val="00A77863"/>
    <w:rsid w:val="00A77C43"/>
    <w:rsid w:val="00A806E2"/>
    <w:rsid w:val="00A80A8B"/>
    <w:rsid w:val="00A813E9"/>
    <w:rsid w:val="00A81533"/>
    <w:rsid w:val="00A8198A"/>
    <w:rsid w:val="00A82147"/>
    <w:rsid w:val="00A82252"/>
    <w:rsid w:val="00A82617"/>
    <w:rsid w:val="00A83134"/>
    <w:rsid w:val="00A834B4"/>
    <w:rsid w:val="00A83D21"/>
    <w:rsid w:val="00A84753"/>
    <w:rsid w:val="00A84C04"/>
    <w:rsid w:val="00A84CA6"/>
    <w:rsid w:val="00A84E3D"/>
    <w:rsid w:val="00A85223"/>
    <w:rsid w:val="00A85305"/>
    <w:rsid w:val="00A85392"/>
    <w:rsid w:val="00A85498"/>
    <w:rsid w:val="00A856B1"/>
    <w:rsid w:val="00A861EA"/>
    <w:rsid w:val="00A8623B"/>
    <w:rsid w:val="00A865F3"/>
    <w:rsid w:val="00A86B26"/>
    <w:rsid w:val="00A86C46"/>
    <w:rsid w:val="00A86CD7"/>
    <w:rsid w:val="00A87653"/>
    <w:rsid w:val="00A87BC0"/>
    <w:rsid w:val="00A9034C"/>
    <w:rsid w:val="00A90449"/>
    <w:rsid w:val="00A906BA"/>
    <w:rsid w:val="00A90741"/>
    <w:rsid w:val="00A90E5A"/>
    <w:rsid w:val="00A9107C"/>
    <w:rsid w:val="00A912A0"/>
    <w:rsid w:val="00A91314"/>
    <w:rsid w:val="00A913ED"/>
    <w:rsid w:val="00A913F2"/>
    <w:rsid w:val="00A917B1"/>
    <w:rsid w:val="00A91845"/>
    <w:rsid w:val="00A91AF4"/>
    <w:rsid w:val="00A91CCC"/>
    <w:rsid w:val="00A91DC0"/>
    <w:rsid w:val="00A92419"/>
    <w:rsid w:val="00A926A0"/>
    <w:rsid w:val="00A92BFE"/>
    <w:rsid w:val="00A9316B"/>
    <w:rsid w:val="00A9323F"/>
    <w:rsid w:val="00A9335D"/>
    <w:rsid w:val="00A93368"/>
    <w:rsid w:val="00A93980"/>
    <w:rsid w:val="00A9398A"/>
    <w:rsid w:val="00A944F1"/>
    <w:rsid w:val="00A94520"/>
    <w:rsid w:val="00A945C7"/>
    <w:rsid w:val="00A94D74"/>
    <w:rsid w:val="00A94E07"/>
    <w:rsid w:val="00A94E99"/>
    <w:rsid w:val="00A9517C"/>
    <w:rsid w:val="00A956F9"/>
    <w:rsid w:val="00A95912"/>
    <w:rsid w:val="00A95C48"/>
    <w:rsid w:val="00A95DA5"/>
    <w:rsid w:val="00A961F3"/>
    <w:rsid w:val="00A965C8"/>
    <w:rsid w:val="00A9690C"/>
    <w:rsid w:val="00A96A92"/>
    <w:rsid w:val="00A97027"/>
    <w:rsid w:val="00A9713F"/>
    <w:rsid w:val="00A973E9"/>
    <w:rsid w:val="00A974A4"/>
    <w:rsid w:val="00A97658"/>
    <w:rsid w:val="00A9766D"/>
    <w:rsid w:val="00A977F3"/>
    <w:rsid w:val="00A97863"/>
    <w:rsid w:val="00A97D2D"/>
    <w:rsid w:val="00A97F37"/>
    <w:rsid w:val="00AA0361"/>
    <w:rsid w:val="00AA03AD"/>
    <w:rsid w:val="00AA09D5"/>
    <w:rsid w:val="00AA0CE4"/>
    <w:rsid w:val="00AA0DD0"/>
    <w:rsid w:val="00AA0E94"/>
    <w:rsid w:val="00AA1461"/>
    <w:rsid w:val="00AA155C"/>
    <w:rsid w:val="00AA1A28"/>
    <w:rsid w:val="00AA2170"/>
    <w:rsid w:val="00AA2955"/>
    <w:rsid w:val="00AA2A5F"/>
    <w:rsid w:val="00AA3480"/>
    <w:rsid w:val="00AA38A1"/>
    <w:rsid w:val="00AA3B56"/>
    <w:rsid w:val="00AA3E19"/>
    <w:rsid w:val="00AA3EAD"/>
    <w:rsid w:val="00AA3F20"/>
    <w:rsid w:val="00AA4313"/>
    <w:rsid w:val="00AA4682"/>
    <w:rsid w:val="00AA4B10"/>
    <w:rsid w:val="00AA4B22"/>
    <w:rsid w:val="00AA4C43"/>
    <w:rsid w:val="00AA4D26"/>
    <w:rsid w:val="00AA4D36"/>
    <w:rsid w:val="00AA4F70"/>
    <w:rsid w:val="00AA5188"/>
    <w:rsid w:val="00AA51D1"/>
    <w:rsid w:val="00AA529B"/>
    <w:rsid w:val="00AA5560"/>
    <w:rsid w:val="00AA55AD"/>
    <w:rsid w:val="00AA593B"/>
    <w:rsid w:val="00AA59C3"/>
    <w:rsid w:val="00AA5BA5"/>
    <w:rsid w:val="00AA5C7E"/>
    <w:rsid w:val="00AA5E0F"/>
    <w:rsid w:val="00AA5E28"/>
    <w:rsid w:val="00AA5F53"/>
    <w:rsid w:val="00AA62FC"/>
    <w:rsid w:val="00AA6E4B"/>
    <w:rsid w:val="00AA7179"/>
    <w:rsid w:val="00AA72D0"/>
    <w:rsid w:val="00AA7418"/>
    <w:rsid w:val="00AA758F"/>
    <w:rsid w:val="00AA760C"/>
    <w:rsid w:val="00AA7B18"/>
    <w:rsid w:val="00AB0016"/>
    <w:rsid w:val="00AB0053"/>
    <w:rsid w:val="00AB00B3"/>
    <w:rsid w:val="00AB02E3"/>
    <w:rsid w:val="00AB04F8"/>
    <w:rsid w:val="00AB08B6"/>
    <w:rsid w:val="00AB0941"/>
    <w:rsid w:val="00AB11AE"/>
    <w:rsid w:val="00AB12D9"/>
    <w:rsid w:val="00AB1BC6"/>
    <w:rsid w:val="00AB1C41"/>
    <w:rsid w:val="00AB212A"/>
    <w:rsid w:val="00AB214B"/>
    <w:rsid w:val="00AB2318"/>
    <w:rsid w:val="00AB23FF"/>
    <w:rsid w:val="00AB249F"/>
    <w:rsid w:val="00AB2545"/>
    <w:rsid w:val="00AB25A9"/>
    <w:rsid w:val="00AB2932"/>
    <w:rsid w:val="00AB2A72"/>
    <w:rsid w:val="00AB3125"/>
    <w:rsid w:val="00AB3239"/>
    <w:rsid w:val="00AB3678"/>
    <w:rsid w:val="00AB3C84"/>
    <w:rsid w:val="00AB496A"/>
    <w:rsid w:val="00AB4BE9"/>
    <w:rsid w:val="00AB4C77"/>
    <w:rsid w:val="00AB4C9C"/>
    <w:rsid w:val="00AB4CCB"/>
    <w:rsid w:val="00AB4D85"/>
    <w:rsid w:val="00AB4F6B"/>
    <w:rsid w:val="00AB52FD"/>
    <w:rsid w:val="00AB58DC"/>
    <w:rsid w:val="00AB6297"/>
    <w:rsid w:val="00AB65FF"/>
    <w:rsid w:val="00AB66CE"/>
    <w:rsid w:val="00AB675E"/>
    <w:rsid w:val="00AB6808"/>
    <w:rsid w:val="00AB691F"/>
    <w:rsid w:val="00AB6C24"/>
    <w:rsid w:val="00AB741E"/>
    <w:rsid w:val="00AB74B4"/>
    <w:rsid w:val="00AB7507"/>
    <w:rsid w:val="00AB77C9"/>
    <w:rsid w:val="00AB7872"/>
    <w:rsid w:val="00AB7C7C"/>
    <w:rsid w:val="00AB7D81"/>
    <w:rsid w:val="00AC0617"/>
    <w:rsid w:val="00AC0A41"/>
    <w:rsid w:val="00AC0AA8"/>
    <w:rsid w:val="00AC0C90"/>
    <w:rsid w:val="00AC0CB7"/>
    <w:rsid w:val="00AC10AE"/>
    <w:rsid w:val="00AC1177"/>
    <w:rsid w:val="00AC11BB"/>
    <w:rsid w:val="00AC1625"/>
    <w:rsid w:val="00AC19E8"/>
    <w:rsid w:val="00AC1BD9"/>
    <w:rsid w:val="00AC1DB4"/>
    <w:rsid w:val="00AC21A9"/>
    <w:rsid w:val="00AC27F6"/>
    <w:rsid w:val="00AC2E4F"/>
    <w:rsid w:val="00AC3021"/>
    <w:rsid w:val="00AC36E2"/>
    <w:rsid w:val="00AC3A37"/>
    <w:rsid w:val="00AC4530"/>
    <w:rsid w:val="00AC4CA6"/>
    <w:rsid w:val="00AC51C6"/>
    <w:rsid w:val="00AC5697"/>
    <w:rsid w:val="00AC5769"/>
    <w:rsid w:val="00AC57BD"/>
    <w:rsid w:val="00AC61CC"/>
    <w:rsid w:val="00AC65C4"/>
    <w:rsid w:val="00AC67E9"/>
    <w:rsid w:val="00AC6896"/>
    <w:rsid w:val="00AC6FF0"/>
    <w:rsid w:val="00AC703E"/>
    <w:rsid w:val="00AC7186"/>
    <w:rsid w:val="00AC7926"/>
    <w:rsid w:val="00AC7A5F"/>
    <w:rsid w:val="00AC7C4B"/>
    <w:rsid w:val="00AC7C68"/>
    <w:rsid w:val="00AC7EE5"/>
    <w:rsid w:val="00AD0079"/>
    <w:rsid w:val="00AD00F6"/>
    <w:rsid w:val="00AD0253"/>
    <w:rsid w:val="00AD031C"/>
    <w:rsid w:val="00AD06C3"/>
    <w:rsid w:val="00AD090E"/>
    <w:rsid w:val="00AD0D0A"/>
    <w:rsid w:val="00AD13FB"/>
    <w:rsid w:val="00AD182B"/>
    <w:rsid w:val="00AD194E"/>
    <w:rsid w:val="00AD200C"/>
    <w:rsid w:val="00AD2255"/>
    <w:rsid w:val="00AD2338"/>
    <w:rsid w:val="00AD23CA"/>
    <w:rsid w:val="00AD26C5"/>
    <w:rsid w:val="00AD270C"/>
    <w:rsid w:val="00AD2B2E"/>
    <w:rsid w:val="00AD2DF6"/>
    <w:rsid w:val="00AD2EBC"/>
    <w:rsid w:val="00AD3439"/>
    <w:rsid w:val="00AD36BA"/>
    <w:rsid w:val="00AD3916"/>
    <w:rsid w:val="00AD3AC7"/>
    <w:rsid w:val="00AD3B9B"/>
    <w:rsid w:val="00AD4212"/>
    <w:rsid w:val="00AD46ED"/>
    <w:rsid w:val="00AD4711"/>
    <w:rsid w:val="00AD4A52"/>
    <w:rsid w:val="00AD503C"/>
    <w:rsid w:val="00AD5228"/>
    <w:rsid w:val="00AD5443"/>
    <w:rsid w:val="00AD5476"/>
    <w:rsid w:val="00AD55A1"/>
    <w:rsid w:val="00AD57B0"/>
    <w:rsid w:val="00AD57DC"/>
    <w:rsid w:val="00AD589D"/>
    <w:rsid w:val="00AD5DD9"/>
    <w:rsid w:val="00AD61D6"/>
    <w:rsid w:val="00AD6572"/>
    <w:rsid w:val="00AD679C"/>
    <w:rsid w:val="00AD69E2"/>
    <w:rsid w:val="00AD6C24"/>
    <w:rsid w:val="00AD6FE9"/>
    <w:rsid w:val="00AD7320"/>
    <w:rsid w:val="00AD7404"/>
    <w:rsid w:val="00AD7901"/>
    <w:rsid w:val="00AD7AFC"/>
    <w:rsid w:val="00AD7B58"/>
    <w:rsid w:val="00AD7EC2"/>
    <w:rsid w:val="00AE0017"/>
    <w:rsid w:val="00AE04ED"/>
    <w:rsid w:val="00AE0B83"/>
    <w:rsid w:val="00AE0EB9"/>
    <w:rsid w:val="00AE10C2"/>
    <w:rsid w:val="00AE1505"/>
    <w:rsid w:val="00AE19B6"/>
    <w:rsid w:val="00AE1B4E"/>
    <w:rsid w:val="00AE1C61"/>
    <w:rsid w:val="00AE1D2E"/>
    <w:rsid w:val="00AE1D6B"/>
    <w:rsid w:val="00AE1F90"/>
    <w:rsid w:val="00AE22DD"/>
    <w:rsid w:val="00AE23A2"/>
    <w:rsid w:val="00AE2534"/>
    <w:rsid w:val="00AE25D6"/>
    <w:rsid w:val="00AE298F"/>
    <w:rsid w:val="00AE2F29"/>
    <w:rsid w:val="00AE340A"/>
    <w:rsid w:val="00AE343E"/>
    <w:rsid w:val="00AE3BAF"/>
    <w:rsid w:val="00AE4284"/>
    <w:rsid w:val="00AE4451"/>
    <w:rsid w:val="00AE4944"/>
    <w:rsid w:val="00AE4B14"/>
    <w:rsid w:val="00AE4FA0"/>
    <w:rsid w:val="00AE538D"/>
    <w:rsid w:val="00AE57DD"/>
    <w:rsid w:val="00AE60C8"/>
    <w:rsid w:val="00AE619D"/>
    <w:rsid w:val="00AE6910"/>
    <w:rsid w:val="00AE6CBE"/>
    <w:rsid w:val="00AE6D08"/>
    <w:rsid w:val="00AE71A3"/>
    <w:rsid w:val="00AE736D"/>
    <w:rsid w:val="00AE745F"/>
    <w:rsid w:val="00AE7762"/>
    <w:rsid w:val="00AF01EC"/>
    <w:rsid w:val="00AF07A6"/>
    <w:rsid w:val="00AF0A79"/>
    <w:rsid w:val="00AF0C58"/>
    <w:rsid w:val="00AF0EB6"/>
    <w:rsid w:val="00AF135D"/>
    <w:rsid w:val="00AF185B"/>
    <w:rsid w:val="00AF1DA1"/>
    <w:rsid w:val="00AF1DFB"/>
    <w:rsid w:val="00AF1EF9"/>
    <w:rsid w:val="00AF1F1D"/>
    <w:rsid w:val="00AF2086"/>
    <w:rsid w:val="00AF224E"/>
    <w:rsid w:val="00AF22B5"/>
    <w:rsid w:val="00AF260C"/>
    <w:rsid w:val="00AF289F"/>
    <w:rsid w:val="00AF2A0F"/>
    <w:rsid w:val="00AF2D35"/>
    <w:rsid w:val="00AF2D59"/>
    <w:rsid w:val="00AF3120"/>
    <w:rsid w:val="00AF35DC"/>
    <w:rsid w:val="00AF3726"/>
    <w:rsid w:val="00AF38CB"/>
    <w:rsid w:val="00AF4669"/>
    <w:rsid w:val="00AF47A8"/>
    <w:rsid w:val="00AF4888"/>
    <w:rsid w:val="00AF4AA3"/>
    <w:rsid w:val="00AF4E1C"/>
    <w:rsid w:val="00AF4EBC"/>
    <w:rsid w:val="00AF56B9"/>
    <w:rsid w:val="00AF65BE"/>
    <w:rsid w:val="00AF6601"/>
    <w:rsid w:val="00AF6652"/>
    <w:rsid w:val="00AF68B8"/>
    <w:rsid w:val="00AF6D32"/>
    <w:rsid w:val="00AF6E6D"/>
    <w:rsid w:val="00AF7020"/>
    <w:rsid w:val="00AF7187"/>
    <w:rsid w:val="00AF73E3"/>
    <w:rsid w:val="00AF7ACE"/>
    <w:rsid w:val="00AF7C68"/>
    <w:rsid w:val="00AF7E0C"/>
    <w:rsid w:val="00AF7E3B"/>
    <w:rsid w:val="00AF7FDE"/>
    <w:rsid w:val="00B00223"/>
    <w:rsid w:val="00B00379"/>
    <w:rsid w:val="00B004E7"/>
    <w:rsid w:val="00B00C23"/>
    <w:rsid w:val="00B00EE0"/>
    <w:rsid w:val="00B00EF4"/>
    <w:rsid w:val="00B00F25"/>
    <w:rsid w:val="00B00F82"/>
    <w:rsid w:val="00B01228"/>
    <w:rsid w:val="00B01255"/>
    <w:rsid w:val="00B0133A"/>
    <w:rsid w:val="00B01767"/>
    <w:rsid w:val="00B02399"/>
    <w:rsid w:val="00B02588"/>
    <w:rsid w:val="00B026B1"/>
    <w:rsid w:val="00B0298F"/>
    <w:rsid w:val="00B02B82"/>
    <w:rsid w:val="00B0361B"/>
    <w:rsid w:val="00B0370C"/>
    <w:rsid w:val="00B03BAF"/>
    <w:rsid w:val="00B03DF8"/>
    <w:rsid w:val="00B042D4"/>
    <w:rsid w:val="00B0481F"/>
    <w:rsid w:val="00B04911"/>
    <w:rsid w:val="00B051DA"/>
    <w:rsid w:val="00B05240"/>
    <w:rsid w:val="00B05856"/>
    <w:rsid w:val="00B05B71"/>
    <w:rsid w:val="00B05DB1"/>
    <w:rsid w:val="00B06515"/>
    <w:rsid w:val="00B06665"/>
    <w:rsid w:val="00B06951"/>
    <w:rsid w:val="00B0696D"/>
    <w:rsid w:val="00B06AFD"/>
    <w:rsid w:val="00B06B64"/>
    <w:rsid w:val="00B06C6B"/>
    <w:rsid w:val="00B06DD3"/>
    <w:rsid w:val="00B06F87"/>
    <w:rsid w:val="00B07293"/>
    <w:rsid w:val="00B07383"/>
    <w:rsid w:val="00B0749E"/>
    <w:rsid w:val="00B07B89"/>
    <w:rsid w:val="00B07C1A"/>
    <w:rsid w:val="00B07FDB"/>
    <w:rsid w:val="00B1001A"/>
    <w:rsid w:val="00B100B7"/>
    <w:rsid w:val="00B104A6"/>
    <w:rsid w:val="00B10CEA"/>
    <w:rsid w:val="00B10E4B"/>
    <w:rsid w:val="00B110C7"/>
    <w:rsid w:val="00B11466"/>
    <w:rsid w:val="00B11501"/>
    <w:rsid w:val="00B11874"/>
    <w:rsid w:val="00B118C2"/>
    <w:rsid w:val="00B11E83"/>
    <w:rsid w:val="00B11F99"/>
    <w:rsid w:val="00B12058"/>
    <w:rsid w:val="00B124C0"/>
    <w:rsid w:val="00B12762"/>
    <w:rsid w:val="00B1292E"/>
    <w:rsid w:val="00B12AD5"/>
    <w:rsid w:val="00B12C86"/>
    <w:rsid w:val="00B12F4E"/>
    <w:rsid w:val="00B13472"/>
    <w:rsid w:val="00B13AF1"/>
    <w:rsid w:val="00B13B39"/>
    <w:rsid w:val="00B13EEB"/>
    <w:rsid w:val="00B140A3"/>
    <w:rsid w:val="00B14393"/>
    <w:rsid w:val="00B14924"/>
    <w:rsid w:val="00B14B76"/>
    <w:rsid w:val="00B14F60"/>
    <w:rsid w:val="00B15011"/>
    <w:rsid w:val="00B15182"/>
    <w:rsid w:val="00B151FC"/>
    <w:rsid w:val="00B1541A"/>
    <w:rsid w:val="00B15676"/>
    <w:rsid w:val="00B15769"/>
    <w:rsid w:val="00B15B75"/>
    <w:rsid w:val="00B16289"/>
    <w:rsid w:val="00B16342"/>
    <w:rsid w:val="00B166A3"/>
    <w:rsid w:val="00B16A84"/>
    <w:rsid w:val="00B16A95"/>
    <w:rsid w:val="00B16D2B"/>
    <w:rsid w:val="00B170BB"/>
    <w:rsid w:val="00B1738A"/>
    <w:rsid w:val="00B17BBA"/>
    <w:rsid w:val="00B17C68"/>
    <w:rsid w:val="00B17FEA"/>
    <w:rsid w:val="00B206FD"/>
    <w:rsid w:val="00B20721"/>
    <w:rsid w:val="00B20922"/>
    <w:rsid w:val="00B20E44"/>
    <w:rsid w:val="00B211D7"/>
    <w:rsid w:val="00B2166C"/>
    <w:rsid w:val="00B21E4F"/>
    <w:rsid w:val="00B22DA8"/>
    <w:rsid w:val="00B22ED4"/>
    <w:rsid w:val="00B23038"/>
    <w:rsid w:val="00B233C1"/>
    <w:rsid w:val="00B234A8"/>
    <w:rsid w:val="00B234DD"/>
    <w:rsid w:val="00B23564"/>
    <w:rsid w:val="00B24264"/>
    <w:rsid w:val="00B243A6"/>
    <w:rsid w:val="00B2465F"/>
    <w:rsid w:val="00B2472E"/>
    <w:rsid w:val="00B247B8"/>
    <w:rsid w:val="00B2484F"/>
    <w:rsid w:val="00B24BE9"/>
    <w:rsid w:val="00B24F4E"/>
    <w:rsid w:val="00B251E2"/>
    <w:rsid w:val="00B254BF"/>
    <w:rsid w:val="00B25520"/>
    <w:rsid w:val="00B25578"/>
    <w:rsid w:val="00B2592A"/>
    <w:rsid w:val="00B25BF6"/>
    <w:rsid w:val="00B2634B"/>
    <w:rsid w:val="00B264AE"/>
    <w:rsid w:val="00B264B5"/>
    <w:rsid w:val="00B26653"/>
    <w:rsid w:val="00B26AB9"/>
    <w:rsid w:val="00B26D06"/>
    <w:rsid w:val="00B272A2"/>
    <w:rsid w:val="00B2736C"/>
    <w:rsid w:val="00B274F1"/>
    <w:rsid w:val="00B27B47"/>
    <w:rsid w:val="00B27E1A"/>
    <w:rsid w:val="00B27F97"/>
    <w:rsid w:val="00B30187"/>
    <w:rsid w:val="00B30472"/>
    <w:rsid w:val="00B30709"/>
    <w:rsid w:val="00B308ED"/>
    <w:rsid w:val="00B3092E"/>
    <w:rsid w:val="00B31150"/>
    <w:rsid w:val="00B3115A"/>
    <w:rsid w:val="00B3140C"/>
    <w:rsid w:val="00B31ACF"/>
    <w:rsid w:val="00B31AF1"/>
    <w:rsid w:val="00B31F74"/>
    <w:rsid w:val="00B321AB"/>
    <w:rsid w:val="00B321E9"/>
    <w:rsid w:val="00B324F3"/>
    <w:rsid w:val="00B328E5"/>
    <w:rsid w:val="00B32AE7"/>
    <w:rsid w:val="00B33478"/>
    <w:rsid w:val="00B33931"/>
    <w:rsid w:val="00B33E8E"/>
    <w:rsid w:val="00B34118"/>
    <w:rsid w:val="00B34136"/>
    <w:rsid w:val="00B34A7A"/>
    <w:rsid w:val="00B34D18"/>
    <w:rsid w:val="00B34E44"/>
    <w:rsid w:val="00B35302"/>
    <w:rsid w:val="00B35824"/>
    <w:rsid w:val="00B36096"/>
    <w:rsid w:val="00B3640C"/>
    <w:rsid w:val="00B365C7"/>
    <w:rsid w:val="00B36772"/>
    <w:rsid w:val="00B368C6"/>
    <w:rsid w:val="00B36936"/>
    <w:rsid w:val="00B36B93"/>
    <w:rsid w:val="00B36E23"/>
    <w:rsid w:val="00B36FF7"/>
    <w:rsid w:val="00B372AF"/>
    <w:rsid w:val="00B375B1"/>
    <w:rsid w:val="00B377DA"/>
    <w:rsid w:val="00B379A3"/>
    <w:rsid w:val="00B40234"/>
    <w:rsid w:val="00B40960"/>
    <w:rsid w:val="00B40BCC"/>
    <w:rsid w:val="00B40DF1"/>
    <w:rsid w:val="00B40E6A"/>
    <w:rsid w:val="00B410F8"/>
    <w:rsid w:val="00B411E1"/>
    <w:rsid w:val="00B41B1E"/>
    <w:rsid w:val="00B41E73"/>
    <w:rsid w:val="00B42171"/>
    <w:rsid w:val="00B426D5"/>
    <w:rsid w:val="00B42743"/>
    <w:rsid w:val="00B43113"/>
    <w:rsid w:val="00B434E4"/>
    <w:rsid w:val="00B43A77"/>
    <w:rsid w:val="00B43B8F"/>
    <w:rsid w:val="00B43E61"/>
    <w:rsid w:val="00B43EDD"/>
    <w:rsid w:val="00B43EE0"/>
    <w:rsid w:val="00B43FA7"/>
    <w:rsid w:val="00B441DF"/>
    <w:rsid w:val="00B44525"/>
    <w:rsid w:val="00B446C3"/>
    <w:rsid w:val="00B44E70"/>
    <w:rsid w:val="00B450B3"/>
    <w:rsid w:val="00B454B0"/>
    <w:rsid w:val="00B4552F"/>
    <w:rsid w:val="00B456DD"/>
    <w:rsid w:val="00B4597C"/>
    <w:rsid w:val="00B45B82"/>
    <w:rsid w:val="00B45C7A"/>
    <w:rsid w:val="00B45DB1"/>
    <w:rsid w:val="00B45EA3"/>
    <w:rsid w:val="00B4605C"/>
    <w:rsid w:val="00B4622A"/>
    <w:rsid w:val="00B4632E"/>
    <w:rsid w:val="00B4650E"/>
    <w:rsid w:val="00B46666"/>
    <w:rsid w:val="00B473F7"/>
    <w:rsid w:val="00B4765A"/>
    <w:rsid w:val="00B4770F"/>
    <w:rsid w:val="00B47AF1"/>
    <w:rsid w:val="00B47BA3"/>
    <w:rsid w:val="00B50A02"/>
    <w:rsid w:val="00B51353"/>
    <w:rsid w:val="00B51653"/>
    <w:rsid w:val="00B51768"/>
    <w:rsid w:val="00B51BBA"/>
    <w:rsid w:val="00B51D52"/>
    <w:rsid w:val="00B527B5"/>
    <w:rsid w:val="00B527BA"/>
    <w:rsid w:val="00B52F42"/>
    <w:rsid w:val="00B52FF4"/>
    <w:rsid w:val="00B53208"/>
    <w:rsid w:val="00B535F2"/>
    <w:rsid w:val="00B53768"/>
    <w:rsid w:val="00B537F9"/>
    <w:rsid w:val="00B53980"/>
    <w:rsid w:val="00B539D9"/>
    <w:rsid w:val="00B53C07"/>
    <w:rsid w:val="00B541DB"/>
    <w:rsid w:val="00B543A1"/>
    <w:rsid w:val="00B54409"/>
    <w:rsid w:val="00B54BC3"/>
    <w:rsid w:val="00B552C3"/>
    <w:rsid w:val="00B559D9"/>
    <w:rsid w:val="00B55A1E"/>
    <w:rsid w:val="00B55E82"/>
    <w:rsid w:val="00B55EFC"/>
    <w:rsid w:val="00B560D6"/>
    <w:rsid w:val="00B56170"/>
    <w:rsid w:val="00B56181"/>
    <w:rsid w:val="00B5644F"/>
    <w:rsid w:val="00B571DB"/>
    <w:rsid w:val="00B575F9"/>
    <w:rsid w:val="00B57734"/>
    <w:rsid w:val="00B577B8"/>
    <w:rsid w:val="00B57834"/>
    <w:rsid w:val="00B57FDC"/>
    <w:rsid w:val="00B60491"/>
    <w:rsid w:val="00B608A5"/>
    <w:rsid w:val="00B60D86"/>
    <w:rsid w:val="00B6129D"/>
    <w:rsid w:val="00B6162A"/>
    <w:rsid w:val="00B61A0E"/>
    <w:rsid w:val="00B61A7E"/>
    <w:rsid w:val="00B61F1C"/>
    <w:rsid w:val="00B622B6"/>
    <w:rsid w:val="00B626E7"/>
    <w:rsid w:val="00B62716"/>
    <w:rsid w:val="00B629ED"/>
    <w:rsid w:val="00B63452"/>
    <w:rsid w:val="00B636E4"/>
    <w:rsid w:val="00B63928"/>
    <w:rsid w:val="00B63A16"/>
    <w:rsid w:val="00B63D9E"/>
    <w:rsid w:val="00B63F8C"/>
    <w:rsid w:val="00B6425A"/>
    <w:rsid w:val="00B6447B"/>
    <w:rsid w:val="00B644A6"/>
    <w:rsid w:val="00B64EF4"/>
    <w:rsid w:val="00B6517C"/>
    <w:rsid w:val="00B65C8C"/>
    <w:rsid w:val="00B65F85"/>
    <w:rsid w:val="00B660E9"/>
    <w:rsid w:val="00B662D9"/>
    <w:rsid w:val="00B662E5"/>
    <w:rsid w:val="00B664D9"/>
    <w:rsid w:val="00B6675F"/>
    <w:rsid w:val="00B66C84"/>
    <w:rsid w:val="00B66D35"/>
    <w:rsid w:val="00B66E04"/>
    <w:rsid w:val="00B66E7F"/>
    <w:rsid w:val="00B67902"/>
    <w:rsid w:val="00B67B25"/>
    <w:rsid w:val="00B67CB4"/>
    <w:rsid w:val="00B67EA9"/>
    <w:rsid w:val="00B70187"/>
    <w:rsid w:val="00B7055C"/>
    <w:rsid w:val="00B70A12"/>
    <w:rsid w:val="00B71218"/>
    <w:rsid w:val="00B71900"/>
    <w:rsid w:val="00B71C3A"/>
    <w:rsid w:val="00B71E22"/>
    <w:rsid w:val="00B71EE5"/>
    <w:rsid w:val="00B71F5D"/>
    <w:rsid w:val="00B721B5"/>
    <w:rsid w:val="00B72C66"/>
    <w:rsid w:val="00B72C79"/>
    <w:rsid w:val="00B7308B"/>
    <w:rsid w:val="00B73217"/>
    <w:rsid w:val="00B73271"/>
    <w:rsid w:val="00B73638"/>
    <w:rsid w:val="00B737D4"/>
    <w:rsid w:val="00B738C0"/>
    <w:rsid w:val="00B73C06"/>
    <w:rsid w:val="00B73C9D"/>
    <w:rsid w:val="00B7416A"/>
    <w:rsid w:val="00B74284"/>
    <w:rsid w:val="00B746A9"/>
    <w:rsid w:val="00B748FB"/>
    <w:rsid w:val="00B74B5B"/>
    <w:rsid w:val="00B74BF4"/>
    <w:rsid w:val="00B74C32"/>
    <w:rsid w:val="00B74F50"/>
    <w:rsid w:val="00B74F68"/>
    <w:rsid w:val="00B757EB"/>
    <w:rsid w:val="00B757F9"/>
    <w:rsid w:val="00B7581E"/>
    <w:rsid w:val="00B75C15"/>
    <w:rsid w:val="00B75CC6"/>
    <w:rsid w:val="00B75D0D"/>
    <w:rsid w:val="00B7601E"/>
    <w:rsid w:val="00B76047"/>
    <w:rsid w:val="00B7612C"/>
    <w:rsid w:val="00B761B4"/>
    <w:rsid w:val="00B764B7"/>
    <w:rsid w:val="00B76C2F"/>
    <w:rsid w:val="00B76D2F"/>
    <w:rsid w:val="00B77403"/>
    <w:rsid w:val="00B77E6C"/>
    <w:rsid w:val="00B80165"/>
    <w:rsid w:val="00B806B5"/>
    <w:rsid w:val="00B80E0E"/>
    <w:rsid w:val="00B80EC4"/>
    <w:rsid w:val="00B814F6"/>
    <w:rsid w:val="00B81C09"/>
    <w:rsid w:val="00B81DF4"/>
    <w:rsid w:val="00B820F3"/>
    <w:rsid w:val="00B82240"/>
    <w:rsid w:val="00B8251C"/>
    <w:rsid w:val="00B82542"/>
    <w:rsid w:val="00B82CA3"/>
    <w:rsid w:val="00B82FEB"/>
    <w:rsid w:val="00B8309A"/>
    <w:rsid w:val="00B83225"/>
    <w:rsid w:val="00B83410"/>
    <w:rsid w:val="00B83921"/>
    <w:rsid w:val="00B83F8F"/>
    <w:rsid w:val="00B84413"/>
    <w:rsid w:val="00B84DAC"/>
    <w:rsid w:val="00B85223"/>
    <w:rsid w:val="00B854E4"/>
    <w:rsid w:val="00B85637"/>
    <w:rsid w:val="00B8569E"/>
    <w:rsid w:val="00B85A79"/>
    <w:rsid w:val="00B85F3B"/>
    <w:rsid w:val="00B85F4A"/>
    <w:rsid w:val="00B86C4D"/>
    <w:rsid w:val="00B86E49"/>
    <w:rsid w:val="00B875B0"/>
    <w:rsid w:val="00B87720"/>
    <w:rsid w:val="00B8783E"/>
    <w:rsid w:val="00B87A59"/>
    <w:rsid w:val="00B87C77"/>
    <w:rsid w:val="00B87FD4"/>
    <w:rsid w:val="00B9001A"/>
    <w:rsid w:val="00B900EF"/>
    <w:rsid w:val="00B902C8"/>
    <w:rsid w:val="00B90308"/>
    <w:rsid w:val="00B907E5"/>
    <w:rsid w:val="00B90827"/>
    <w:rsid w:val="00B910A4"/>
    <w:rsid w:val="00B91127"/>
    <w:rsid w:val="00B91A68"/>
    <w:rsid w:val="00B9269A"/>
    <w:rsid w:val="00B926A2"/>
    <w:rsid w:val="00B92D41"/>
    <w:rsid w:val="00B92D56"/>
    <w:rsid w:val="00B92DF7"/>
    <w:rsid w:val="00B93074"/>
    <w:rsid w:val="00B9312E"/>
    <w:rsid w:val="00B931DB"/>
    <w:rsid w:val="00B93421"/>
    <w:rsid w:val="00B93446"/>
    <w:rsid w:val="00B93618"/>
    <w:rsid w:val="00B93774"/>
    <w:rsid w:val="00B939B6"/>
    <w:rsid w:val="00B93A8E"/>
    <w:rsid w:val="00B93E1B"/>
    <w:rsid w:val="00B94502"/>
    <w:rsid w:val="00B94882"/>
    <w:rsid w:val="00B94B04"/>
    <w:rsid w:val="00B94B40"/>
    <w:rsid w:val="00B94E0C"/>
    <w:rsid w:val="00B954F9"/>
    <w:rsid w:val="00B957A4"/>
    <w:rsid w:val="00B95B09"/>
    <w:rsid w:val="00B95B33"/>
    <w:rsid w:val="00B96684"/>
    <w:rsid w:val="00B96714"/>
    <w:rsid w:val="00B96723"/>
    <w:rsid w:val="00B968F2"/>
    <w:rsid w:val="00B969DB"/>
    <w:rsid w:val="00B96D0A"/>
    <w:rsid w:val="00B9749E"/>
    <w:rsid w:val="00B977BD"/>
    <w:rsid w:val="00B978E0"/>
    <w:rsid w:val="00B97A38"/>
    <w:rsid w:val="00B97ACC"/>
    <w:rsid w:val="00BA0157"/>
    <w:rsid w:val="00BA036C"/>
    <w:rsid w:val="00BA07DE"/>
    <w:rsid w:val="00BA0B7F"/>
    <w:rsid w:val="00BA0C31"/>
    <w:rsid w:val="00BA0C9D"/>
    <w:rsid w:val="00BA0F18"/>
    <w:rsid w:val="00BA0F55"/>
    <w:rsid w:val="00BA14AD"/>
    <w:rsid w:val="00BA1A86"/>
    <w:rsid w:val="00BA1DC1"/>
    <w:rsid w:val="00BA24B2"/>
    <w:rsid w:val="00BA26BE"/>
    <w:rsid w:val="00BA2840"/>
    <w:rsid w:val="00BA2A1E"/>
    <w:rsid w:val="00BA2C51"/>
    <w:rsid w:val="00BA2F53"/>
    <w:rsid w:val="00BA3503"/>
    <w:rsid w:val="00BA39EA"/>
    <w:rsid w:val="00BA3F44"/>
    <w:rsid w:val="00BA42BF"/>
    <w:rsid w:val="00BA45E0"/>
    <w:rsid w:val="00BA4B48"/>
    <w:rsid w:val="00BA4C65"/>
    <w:rsid w:val="00BA509F"/>
    <w:rsid w:val="00BA50C3"/>
    <w:rsid w:val="00BA51DC"/>
    <w:rsid w:val="00BA550B"/>
    <w:rsid w:val="00BA56DA"/>
    <w:rsid w:val="00BA5841"/>
    <w:rsid w:val="00BA5B6F"/>
    <w:rsid w:val="00BA5C26"/>
    <w:rsid w:val="00BA6652"/>
    <w:rsid w:val="00BA6744"/>
    <w:rsid w:val="00BA6C33"/>
    <w:rsid w:val="00BA6D0E"/>
    <w:rsid w:val="00BA7118"/>
    <w:rsid w:val="00BA7176"/>
    <w:rsid w:val="00BA72C7"/>
    <w:rsid w:val="00BA7634"/>
    <w:rsid w:val="00BA78BB"/>
    <w:rsid w:val="00BA7A9A"/>
    <w:rsid w:val="00BA7B56"/>
    <w:rsid w:val="00BA7C11"/>
    <w:rsid w:val="00BB0206"/>
    <w:rsid w:val="00BB031A"/>
    <w:rsid w:val="00BB0334"/>
    <w:rsid w:val="00BB0431"/>
    <w:rsid w:val="00BB0706"/>
    <w:rsid w:val="00BB0AB5"/>
    <w:rsid w:val="00BB0D05"/>
    <w:rsid w:val="00BB0DC4"/>
    <w:rsid w:val="00BB0F4E"/>
    <w:rsid w:val="00BB1651"/>
    <w:rsid w:val="00BB1669"/>
    <w:rsid w:val="00BB1A41"/>
    <w:rsid w:val="00BB1EBC"/>
    <w:rsid w:val="00BB1F4C"/>
    <w:rsid w:val="00BB2A18"/>
    <w:rsid w:val="00BB2A69"/>
    <w:rsid w:val="00BB2E11"/>
    <w:rsid w:val="00BB2F59"/>
    <w:rsid w:val="00BB40EF"/>
    <w:rsid w:val="00BB4481"/>
    <w:rsid w:val="00BB45A1"/>
    <w:rsid w:val="00BB4603"/>
    <w:rsid w:val="00BB4756"/>
    <w:rsid w:val="00BB4841"/>
    <w:rsid w:val="00BB48E8"/>
    <w:rsid w:val="00BB4D23"/>
    <w:rsid w:val="00BB4F3D"/>
    <w:rsid w:val="00BB523B"/>
    <w:rsid w:val="00BB5293"/>
    <w:rsid w:val="00BB529E"/>
    <w:rsid w:val="00BB540F"/>
    <w:rsid w:val="00BB55FF"/>
    <w:rsid w:val="00BB566D"/>
    <w:rsid w:val="00BB580F"/>
    <w:rsid w:val="00BB5E1D"/>
    <w:rsid w:val="00BB5EBD"/>
    <w:rsid w:val="00BB632E"/>
    <w:rsid w:val="00BB67C8"/>
    <w:rsid w:val="00BB70E1"/>
    <w:rsid w:val="00BB716A"/>
    <w:rsid w:val="00BB751F"/>
    <w:rsid w:val="00BB7AD3"/>
    <w:rsid w:val="00BB7C34"/>
    <w:rsid w:val="00BC0BD2"/>
    <w:rsid w:val="00BC1365"/>
    <w:rsid w:val="00BC144E"/>
    <w:rsid w:val="00BC1550"/>
    <w:rsid w:val="00BC1740"/>
    <w:rsid w:val="00BC1942"/>
    <w:rsid w:val="00BC1C04"/>
    <w:rsid w:val="00BC1C43"/>
    <w:rsid w:val="00BC1FFC"/>
    <w:rsid w:val="00BC2088"/>
    <w:rsid w:val="00BC235A"/>
    <w:rsid w:val="00BC2421"/>
    <w:rsid w:val="00BC275F"/>
    <w:rsid w:val="00BC295B"/>
    <w:rsid w:val="00BC2DE5"/>
    <w:rsid w:val="00BC300F"/>
    <w:rsid w:val="00BC41D0"/>
    <w:rsid w:val="00BC4714"/>
    <w:rsid w:val="00BC49C2"/>
    <w:rsid w:val="00BC4B00"/>
    <w:rsid w:val="00BC4E2B"/>
    <w:rsid w:val="00BC527F"/>
    <w:rsid w:val="00BC538E"/>
    <w:rsid w:val="00BC5A19"/>
    <w:rsid w:val="00BC5C09"/>
    <w:rsid w:val="00BC5D39"/>
    <w:rsid w:val="00BC5DCE"/>
    <w:rsid w:val="00BC5EAC"/>
    <w:rsid w:val="00BC5FE4"/>
    <w:rsid w:val="00BC61E1"/>
    <w:rsid w:val="00BC6247"/>
    <w:rsid w:val="00BC62F4"/>
    <w:rsid w:val="00BC6397"/>
    <w:rsid w:val="00BC63F8"/>
    <w:rsid w:val="00BC6457"/>
    <w:rsid w:val="00BC662E"/>
    <w:rsid w:val="00BC6941"/>
    <w:rsid w:val="00BC6984"/>
    <w:rsid w:val="00BC6A10"/>
    <w:rsid w:val="00BC6D3A"/>
    <w:rsid w:val="00BC6EEB"/>
    <w:rsid w:val="00BC7CBB"/>
    <w:rsid w:val="00BC7E4D"/>
    <w:rsid w:val="00BD02B0"/>
    <w:rsid w:val="00BD0609"/>
    <w:rsid w:val="00BD0675"/>
    <w:rsid w:val="00BD08EC"/>
    <w:rsid w:val="00BD09B0"/>
    <w:rsid w:val="00BD0F76"/>
    <w:rsid w:val="00BD1286"/>
    <w:rsid w:val="00BD140E"/>
    <w:rsid w:val="00BD15C8"/>
    <w:rsid w:val="00BD165C"/>
    <w:rsid w:val="00BD1704"/>
    <w:rsid w:val="00BD1BE5"/>
    <w:rsid w:val="00BD1CC5"/>
    <w:rsid w:val="00BD1E2E"/>
    <w:rsid w:val="00BD1F19"/>
    <w:rsid w:val="00BD1FB3"/>
    <w:rsid w:val="00BD223B"/>
    <w:rsid w:val="00BD2477"/>
    <w:rsid w:val="00BD25F4"/>
    <w:rsid w:val="00BD2608"/>
    <w:rsid w:val="00BD2BD7"/>
    <w:rsid w:val="00BD2EA8"/>
    <w:rsid w:val="00BD32B8"/>
    <w:rsid w:val="00BD32E9"/>
    <w:rsid w:val="00BD333E"/>
    <w:rsid w:val="00BD37C8"/>
    <w:rsid w:val="00BD3E5E"/>
    <w:rsid w:val="00BD4672"/>
    <w:rsid w:val="00BD486F"/>
    <w:rsid w:val="00BD50A9"/>
    <w:rsid w:val="00BD5394"/>
    <w:rsid w:val="00BD543C"/>
    <w:rsid w:val="00BD560E"/>
    <w:rsid w:val="00BD6634"/>
    <w:rsid w:val="00BD6739"/>
    <w:rsid w:val="00BD6DEF"/>
    <w:rsid w:val="00BD72C0"/>
    <w:rsid w:val="00BD79BD"/>
    <w:rsid w:val="00BD7C9B"/>
    <w:rsid w:val="00BD7DA9"/>
    <w:rsid w:val="00BD7F94"/>
    <w:rsid w:val="00BE008A"/>
    <w:rsid w:val="00BE022A"/>
    <w:rsid w:val="00BE0690"/>
    <w:rsid w:val="00BE0CA8"/>
    <w:rsid w:val="00BE0CE2"/>
    <w:rsid w:val="00BE0E03"/>
    <w:rsid w:val="00BE12CF"/>
    <w:rsid w:val="00BE17F2"/>
    <w:rsid w:val="00BE1847"/>
    <w:rsid w:val="00BE186C"/>
    <w:rsid w:val="00BE1EB1"/>
    <w:rsid w:val="00BE1F69"/>
    <w:rsid w:val="00BE2023"/>
    <w:rsid w:val="00BE205C"/>
    <w:rsid w:val="00BE221C"/>
    <w:rsid w:val="00BE2C2E"/>
    <w:rsid w:val="00BE2CA3"/>
    <w:rsid w:val="00BE2E41"/>
    <w:rsid w:val="00BE2F69"/>
    <w:rsid w:val="00BE3282"/>
    <w:rsid w:val="00BE33F6"/>
    <w:rsid w:val="00BE3644"/>
    <w:rsid w:val="00BE37AD"/>
    <w:rsid w:val="00BE385C"/>
    <w:rsid w:val="00BE4142"/>
    <w:rsid w:val="00BE422D"/>
    <w:rsid w:val="00BE423B"/>
    <w:rsid w:val="00BE4412"/>
    <w:rsid w:val="00BE447D"/>
    <w:rsid w:val="00BE4528"/>
    <w:rsid w:val="00BE45AB"/>
    <w:rsid w:val="00BE4616"/>
    <w:rsid w:val="00BE4818"/>
    <w:rsid w:val="00BE4A3B"/>
    <w:rsid w:val="00BE4B39"/>
    <w:rsid w:val="00BE4B56"/>
    <w:rsid w:val="00BE4D05"/>
    <w:rsid w:val="00BE554B"/>
    <w:rsid w:val="00BE57DA"/>
    <w:rsid w:val="00BE5C39"/>
    <w:rsid w:val="00BE5D72"/>
    <w:rsid w:val="00BE6228"/>
    <w:rsid w:val="00BE6720"/>
    <w:rsid w:val="00BE67DA"/>
    <w:rsid w:val="00BE6BC6"/>
    <w:rsid w:val="00BE7074"/>
    <w:rsid w:val="00BE736C"/>
    <w:rsid w:val="00BE76B5"/>
    <w:rsid w:val="00BE77DD"/>
    <w:rsid w:val="00BE7890"/>
    <w:rsid w:val="00BE791E"/>
    <w:rsid w:val="00BF0288"/>
    <w:rsid w:val="00BF039D"/>
    <w:rsid w:val="00BF0420"/>
    <w:rsid w:val="00BF0B7A"/>
    <w:rsid w:val="00BF0C5D"/>
    <w:rsid w:val="00BF0F89"/>
    <w:rsid w:val="00BF1452"/>
    <w:rsid w:val="00BF1498"/>
    <w:rsid w:val="00BF149C"/>
    <w:rsid w:val="00BF16A7"/>
    <w:rsid w:val="00BF16F5"/>
    <w:rsid w:val="00BF1C6D"/>
    <w:rsid w:val="00BF2315"/>
    <w:rsid w:val="00BF259B"/>
    <w:rsid w:val="00BF2621"/>
    <w:rsid w:val="00BF2B0B"/>
    <w:rsid w:val="00BF2E00"/>
    <w:rsid w:val="00BF327B"/>
    <w:rsid w:val="00BF37E4"/>
    <w:rsid w:val="00BF38D4"/>
    <w:rsid w:val="00BF3F06"/>
    <w:rsid w:val="00BF405F"/>
    <w:rsid w:val="00BF40B3"/>
    <w:rsid w:val="00BF415B"/>
    <w:rsid w:val="00BF4A65"/>
    <w:rsid w:val="00BF4C2B"/>
    <w:rsid w:val="00BF4C99"/>
    <w:rsid w:val="00BF4DEF"/>
    <w:rsid w:val="00BF4ED4"/>
    <w:rsid w:val="00BF4F4A"/>
    <w:rsid w:val="00BF52EF"/>
    <w:rsid w:val="00BF5510"/>
    <w:rsid w:val="00BF5735"/>
    <w:rsid w:val="00BF5E1D"/>
    <w:rsid w:val="00BF5E97"/>
    <w:rsid w:val="00BF5F74"/>
    <w:rsid w:val="00BF6426"/>
    <w:rsid w:val="00BF6B93"/>
    <w:rsid w:val="00BF6BDD"/>
    <w:rsid w:val="00BF6E3D"/>
    <w:rsid w:val="00BF6FFD"/>
    <w:rsid w:val="00BF703A"/>
    <w:rsid w:val="00BF78F2"/>
    <w:rsid w:val="00BF7994"/>
    <w:rsid w:val="00BF7B2D"/>
    <w:rsid w:val="00C002F4"/>
    <w:rsid w:val="00C0040A"/>
    <w:rsid w:val="00C0077F"/>
    <w:rsid w:val="00C009E6"/>
    <w:rsid w:val="00C00B30"/>
    <w:rsid w:val="00C00F19"/>
    <w:rsid w:val="00C0179D"/>
    <w:rsid w:val="00C01DC7"/>
    <w:rsid w:val="00C01EEB"/>
    <w:rsid w:val="00C01F25"/>
    <w:rsid w:val="00C01FDD"/>
    <w:rsid w:val="00C02181"/>
    <w:rsid w:val="00C0262F"/>
    <w:rsid w:val="00C02781"/>
    <w:rsid w:val="00C02B75"/>
    <w:rsid w:val="00C02C34"/>
    <w:rsid w:val="00C02DEF"/>
    <w:rsid w:val="00C034A5"/>
    <w:rsid w:val="00C03962"/>
    <w:rsid w:val="00C03C99"/>
    <w:rsid w:val="00C03F95"/>
    <w:rsid w:val="00C04569"/>
    <w:rsid w:val="00C045D0"/>
    <w:rsid w:val="00C0461B"/>
    <w:rsid w:val="00C04BC7"/>
    <w:rsid w:val="00C04E08"/>
    <w:rsid w:val="00C04E87"/>
    <w:rsid w:val="00C05313"/>
    <w:rsid w:val="00C05607"/>
    <w:rsid w:val="00C05640"/>
    <w:rsid w:val="00C0585F"/>
    <w:rsid w:val="00C05AE8"/>
    <w:rsid w:val="00C05BE0"/>
    <w:rsid w:val="00C05BF8"/>
    <w:rsid w:val="00C05E4B"/>
    <w:rsid w:val="00C05EC0"/>
    <w:rsid w:val="00C05FF9"/>
    <w:rsid w:val="00C0658E"/>
    <w:rsid w:val="00C06733"/>
    <w:rsid w:val="00C06C6D"/>
    <w:rsid w:val="00C06DD4"/>
    <w:rsid w:val="00C074A3"/>
    <w:rsid w:val="00C075DE"/>
    <w:rsid w:val="00C07998"/>
    <w:rsid w:val="00C07B73"/>
    <w:rsid w:val="00C07BCE"/>
    <w:rsid w:val="00C07BDB"/>
    <w:rsid w:val="00C07C4F"/>
    <w:rsid w:val="00C102DB"/>
    <w:rsid w:val="00C10414"/>
    <w:rsid w:val="00C1044D"/>
    <w:rsid w:val="00C10557"/>
    <w:rsid w:val="00C10A25"/>
    <w:rsid w:val="00C10AD9"/>
    <w:rsid w:val="00C10C1C"/>
    <w:rsid w:val="00C10EAA"/>
    <w:rsid w:val="00C11040"/>
    <w:rsid w:val="00C110C3"/>
    <w:rsid w:val="00C1131A"/>
    <w:rsid w:val="00C117AA"/>
    <w:rsid w:val="00C11816"/>
    <w:rsid w:val="00C1185D"/>
    <w:rsid w:val="00C11A15"/>
    <w:rsid w:val="00C11B0F"/>
    <w:rsid w:val="00C11D41"/>
    <w:rsid w:val="00C11F15"/>
    <w:rsid w:val="00C1219E"/>
    <w:rsid w:val="00C12C46"/>
    <w:rsid w:val="00C12E37"/>
    <w:rsid w:val="00C13327"/>
    <w:rsid w:val="00C1344F"/>
    <w:rsid w:val="00C13A40"/>
    <w:rsid w:val="00C13B21"/>
    <w:rsid w:val="00C14317"/>
    <w:rsid w:val="00C143CD"/>
    <w:rsid w:val="00C14852"/>
    <w:rsid w:val="00C14C9D"/>
    <w:rsid w:val="00C156C9"/>
    <w:rsid w:val="00C158C8"/>
    <w:rsid w:val="00C15D77"/>
    <w:rsid w:val="00C161E6"/>
    <w:rsid w:val="00C1699D"/>
    <w:rsid w:val="00C16A2A"/>
    <w:rsid w:val="00C17883"/>
    <w:rsid w:val="00C178CD"/>
    <w:rsid w:val="00C17ADC"/>
    <w:rsid w:val="00C17ECB"/>
    <w:rsid w:val="00C2057D"/>
    <w:rsid w:val="00C20F0D"/>
    <w:rsid w:val="00C20FFC"/>
    <w:rsid w:val="00C21236"/>
    <w:rsid w:val="00C21448"/>
    <w:rsid w:val="00C215B5"/>
    <w:rsid w:val="00C21A67"/>
    <w:rsid w:val="00C21CAD"/>
    <w:rsid w:val="00C22FAE"/>
    <w:rsid w:val="00C231EE"/>
    <w:rsid w:val="00C23328"/>
    <w:rsid w:val="00C233E5"/>
    <w:rsid w:val="00C23A6D"/>
    <w:rsid w:val="00C23E48"/>
    <w:rsid w:val="00C23FC0"/>
    <w:rsid w:val="00C24269"/>
    <w:rsid w:val="00C24448"/>
    <w:rsid w:val="00C24DCC"/>
    <w:rsid w:val="00C257A0"/>
    <w:rsid w:val="00C258D8"/>
    <w:rsid w:val="00C25DF8"/>
    <w:rsid w:val="00C25FFD"/>
    <w:rsid w:val="00C2600E"/>
    <w:rsid w:val="00C26346"/>
    <w:rsid w:val="00C26814"/>
    <w:rsid w:val="00C26A20"/>
    <w:rsid w:val="00C26B8C"/>
    <w:rsid w:val="00C26DC2"/>
    <w:rsid w:val="00C26E3E"/>
    <w:rsid w:val="00C275DB"/>
    <w:rsid w:val="00C276F4"/>
    <w:rsid w:val="00C277AB"/>
    <w:rsid w:val="00C300F5"/>
    <w:rsid w:val="00C30281"/>
    <w:rsid w:val="00C303BE"/>
    <w:rsid w:val="00C3094F"/>
    <w:rsid w:val="00C30B4F"/>
    <w:rsid w:val="00C30CE5"/>
    <w:rsid w:val="00C3119F"/>
    <w:rsid w:val="00C312F1"/>
    <w:rsid w:val="00C31334"/>
    <w:rsid w:val="00C3152F"/>
    <w:rsid w:val="00C31670"/>
    <w:rsid w:val="00C320C6"/>
    <w:rsid w:val="00C322A5"/>
    <w:rsid w:val="00C322F3"/>
    <w:rsid w:val="00C323A1"/>
    <w:rsid w:val="00C32517"/>
    <w:rsid w:val="00C326FB"/>
    <w:rsid w:val="00C3278A"/>
    <w:rsid w:val="00C3289F"/>
    <w:rsid w:val="00C32C04"/>
    <w:rsid w:val="00C32C5F"/>
    <w:rsid w:val="00C32D52"/>
    <w:rsid w:val="00C32DE0"/>
    <w:rsid w:val="00C334C8"/>
    <w:rsid w:val="00C336B0"/>
    <w:rsid w:val="00C337AC"/>
    <w:rsid w:val="00C338D1"/>
    <w:rsid w:val="00C33A71"/>
    <w:rsid w:val="00C33D0D"/>
    <w:rsid w:val="00C33E36"/>
    <w:rsid w:val="00C33FBA"/>
    <w:rsid w:val="00C34343"/>
    <w:rsid w:val="00C34400"/>
    <w:rsid w:val="00C34554"/>
    <w:rsid w:val="00C3463F"/>
    <w:rsid w:val="00C348C2"/>
    <w:rsid w:val="00C349CB"/>
    <w:rsid w:val="00C349ED"/>
    <w:rsid w:val="00C34C3A"/>
    <w:rsid w:val="00C34C57"/>
    <w:rsid w:val="00C34CBE"/>
    <w:rsid w:val="00C34D25"/>
    <w:rsid w:val="00C3562B"/>
    <w:rsid w:val="00C3599C"/>
    <w:rsid w:val="00C35B82"/>
    <w:rsid w:val="00C35CC7"/>
    <w:rsid w:val="00C3624C"/>
    <w:rsid w:val="00C36375"/>
    <w:rsid w:val="00C36387"/>
    <w:rsid w:val="00C3657F"/>
    <w:rsid w:val="00C365D2"/>
    <w:rsid w:val="00C36A6F"/>
    <w:rsid w:val="00C37061"/>
    <w:rsid w:val="00C371D8"/>
    <w:rsid w:val="00C371F7"/>
    <w:rsid w:val="00C3739D"/>
    <w:rsid w:val="00C40154"/>
    <w:rsid w:val="00C4016B"/>
    <w:rsid w:val="00C40365"/>
    <w:rsid w:val="00C405AF"/>
    <w:rsid w:val="00C40953"/>
    <w:rsid w:val="00C40B15"/>
    <w:rsid w:val="00C40C7F"/>
    <w:rsid w:val="00C40DA2"/>
    <w:rsid w:val="00C410FC"/>
    <w:rsid w:val="00C41908"/>
    <w:rsid w:val="00C4190C"/>
    <w:rsid w:val="00C41B9A"/>
    <w:rsid w:val="00C41BFF"/>
    <w:rsid w:val="00C41F32"/>
    <w:rsid w:val="00C422E4"/>
    <w:rsid w:val="00C428D1"/>
    <w:rsid w:val="00C4291C"/>
    <w:rsid w:val="00C4291D"/>
    <w:rsid w:val="00C42B5D"/>
    <w:rsid w:val="00C42D74"/>
    <w:rsid w:val="00C42F03"/>
    <w:rsid w:val="00C42F6A"/>
    <w:rsid w:val="00C435A3"/>
    <w:rsid w:val="00C438A4"/>
    <w:rsid w:val="00C439EE"/>
    <w:rsid w:val="00C43CF8"/>
    <w:rsid w:val="00C43E46"/>
    <w:rsid w:val="00C444C3"/>
    <w:rsid w:val="00C4482D"/>
    <w:rsid w:val="00C44AED"/>
    <w:rsid w:val="00C452EB"/>
    <w:rsid w:val="00C4555F"/>
    <w:rsid w:val="00C45F90"/>
    <w:rsid w:val="00C45FB3"/>
    <w:rsid w:val="00C464D1"/>
    <w:rsid w:val="00C4670A"/>
    <w:rsid w:val="00C468F9"/>
    <w:rsid w:val="00C46919"/>
    <w:rsid w:val="00C46981"/>
    <w:rsid w:val="00C46A30"/>
    <w:rsid w:val="00C46D5C"/>
    <w:rsid w:val="00C46E36"/>
    <w:rsid w:val="00C46F5C"/>
    <w:rsid w:val="00C4783D"/>
    <w:rsid w:val="00C47B4C"/>
    <w:rsid w:val="00C47BD6"/>
    <w:rsid w:val="00C47E78"/>
    <w:rsid w:val="00C5032B"/>
    <w:rsid w:val="00C50479"/>
    <w:rsid w:val="00C50848"/>
    <w:rsid w:val="00C5087B"/>
    <w:rsid w:val="00C5088B"/>
    <w:rsid w:val="00C5093D"/>
    <w:rsid w:val="00C50FE5"/>
    <w:rsid w:val="00C5102F"/>
    <w:rsid w:val="00C5106C"/>
    <w:rsid w:val="00C51697"/>
    <w:rsid w:val="00C51712"/>
    <w:rsid w:val="00C51A6F"/>
    <w:rsid w:val="00C51C68"/>
    <w:rsid w:val="00C51DE2"/>
    <w:rsid w:val="00C51F5F"/>
    <w:rsid w:val="00C52619"/>
    <w:rsid w:val="00C526BC"/>
    <w:rsid w:val="00C528D1"/>
    <w:rsid w:val="00C52BD8"/>
    <w:rsid w:val="00C52D70"/>
    <w:rsid w:val="00C52DE1"/>
    <w:rsid w:val="00C52DF2"/>
    <w:rsid w:val="00C52F06"/>
    <w:rsid w:val="00C531BD"/>
    <w:rsid w:val="00C53244"/>
    <w:rsid w:val="00C533F1"/>
    <w:rsid w:val="00C536E5"/>
    <w:rsid w:val="00C53817"/>
    <w:rsid w:val="00C53974"/>
    <w:rsid w:val="00C53EA7"/>
    <w:rsid w:val="00C54252"/>
    <w:rsid w:val="00C54289"/>
    <w:rsid w:val="00C54677"/>
    <w:rsid w:val="00C548CF"/>
    <w:rsid w:val="00C54B6D"/>
    <w:rsid w:val="00C54CFD"/>
    <w:rsid w:val="00C54E82"/>
    <w:rsid w:val="00C55647"/>
    <w:rsid w:val="00C558CF"/>
    <w:rsid w:val="00C559D2"/>
    <w:rsid w:val="00C55ABA"/>
    <w:rsid w:val="00C562C8"/>
    <w:rsid w:val="00C5651D"/>
    <w:rsid w:val="00C565D6"/>
    <w:rsid w:val="00C568D6"/>
    <w:rsid w:val="00C56A1E"/>
    <w:rsid w:val="00C56B34"/>
    <w:rsid w:val="00C577F8"/>
    <w:rsid w:val="00C57922"/>
    <w:rsid w:val="00C6017C"/>
    <w:rsid w:val="00C601A2"/>
    <w:rsid w:val="00C604BF"/>
    <w:rsid w:val="00C605E8"/>
    <w:rsid w:val="00C60B2B"/>
    <w:rsid w:val="00C60DD5"/>
    <w:rsid w:val="00C60F34"/>
    <w:rsid w:val="00C60F7C"/>
    <w:rsid w:val="00C60FFE"/>
    <w:rsid w:val="00C612C9"/>
    <w:rsid w:val="00C61415"/>
    <w:rsid w:val="00C61D95"/>
    <w:rsid w:val="00C638E8"/>
    <w:rsid w:val="00C63AB0"/>
    <w:rsid w:val="00C63FB2"/>
    <w:rsid w:val="00C64461"/>
    <w:rsid w:val="00C64516"/>
    <w:rsid w:val="00C645CC"/>
    <w:rsid w:val="00C64664"/>
    <w:rsid w:val="00C64765"/>
    <w:rsid w:val="00C64799"/>
    <w:rsid w:val="00C647D9"/>
    <w:rsid w:val="00C649B3"/>
    <w:rsid w:val="00C64EC9"/>
    <w:rsid w:val="00C65123"/>
    <w:rsid w:val="00C65360"/>
    <w:rsid w:val="00C65698"/>
    <w:rsid w:val="00C658F1"/>
    <w:rsid w:val="00C65A96"/>
    <w:rsid w:val="00C65C61"/>
    <w:rsid w:val="00C65D02"/>
    <w:rsid w:val="00C6633D"/>
    <w:rsid w:val="00C663A4"/>
    <w:rsid w:val="00C663FE"/>
    <w:rsid w:val="00C66520"/>
    <w:rsid w:val="00C66555"/>
    <w:rsid w:val="00C667FA"/>
    <w:rsid w:val="00C668B6"/>
    <w:rsid w:val="00C66BED"/>
    <w:rsid w:val="00C66C25"/>
    <w:rsid w:val="00C66CCC"/>
    <w:rsid w:val="00C675EB"/>
    <w:rsid w:val="00C67C31"/>
    <w:rsid w:val="00C67C67"/>
    <w:rsid w:val="00C70730"/>
    <w:rsid w:val="00C70A14"/>
    <w:rsid w:val="00C70CA9"/>
    <w:rsid w:val="00C70F94"/>
    <w:rsid w:val="00C711C7"/>
    <w:rsid w:val="00C712D8"/>
    <w:rsid w:val="00C71678"/>
    <w:rsid w:val="00C71746"/>
    <w:rsid w:val="00C717B3"/>
    <w:rsid w:val="00C7184F"/>
    <w:rsid w:val="00C71DBB"/>
    <w:rsid w:val="00C7206E"/>
    <w:rsid w:val="00C72097"/>
    <w:rsid w:val="00C7277A"/>
    <w:rsid w:val="00C7294B"/>
    <w:rsid w:val="00C72B55"/>
    <w:rsid w:val="00C72C86"/>
    <w:rsid w:val="00C72E3A"/>
    <w:rsid w:val="00C73112"/>
    <w:rsid w:val="00C73123"/>
    <w:rsid w:val="00C7352F"/>
    <w:rsid w:val="00C7354A"/>
    <w:rsid w:val="00C7376D"/>
    <w:rsid w:val="00C737D0"/>
    <w:rsid w:val="00C7399C"/>
    <w:rsid w:val="00C73ACD"/>
    <w:rsid w:val="00C73B81"/>
    <w:rsid w:val="00C73F75"/>
    <w:rsid w:val="00C740F5"/>
    <w:rsid w:val="00C7456F"/>
    <w:rsid w:val="00C747D8"/>
    <w:rsid w:val="00C74C78"/>
    <w:rsid w:val="00C7531E"/>
    <w:rsid w:val="00C7537A"/>
    <w:rsid w:val="00C7595E"/>
    <w:rsid w:val="00C75C27"/>
    <w:rsid w:val="00C75E0F"/>
    <w:rsid w:val="00C761BA"/>
    <w:rsid w:val="00C76C48"/>
    <w:rsid w:val="00C7707D"/>
    <w:rsid w:val="00C770A9"/>
    <w:rsid w:val="00C77798"/>
    <w:rsid w:val="00C8037D"/>
    <w:rsid w:val="00C8058F"/>
    <w:rsid w:val="00C80F57"/>
    <w:rsid w:val="00C812A2"/>
    <w:rsid w:val="00C81564"/>
    <w:rsid w:val="00C817F2"/>
    <w:rsid w:val="00C8187E"/>
    <w:rsid w:val="00C81D11"/>
    <w:rsid w:val="00C823D3"/>
    <w:rsid w:val="00C824B0"/>
    <w:rsid w:val="00C82586"/>
    <w:rsid w:val="00C835D2"/>
    <w:rsid w:val="00C83A8C"/>
    <w:rsid w:val="00C83B9A"/>
    <w:rsid w:val="00C83D22"/>
    <w:rsid w:val="00C83F45"/>
    <w:rsid w:val="00C83FA7"/>
    <w:rsid w:val="00C840E7"/>
    <w:rsid w:val="00C84579"/>
    <w:rsid w:val="00C846A2"/>
    <w:rsid w:val="00C846F9"/>
    <w:rsid w:val="00C8544E"/>
    <w:rsid w:val="00C85475"/>
    <w:rsid w:val="00C8574E"/>
    <w:rsid w:val="00C857C6"/>
    <w:rsid w:val="00C85995"/>
    <w:rsid w:val="00C85C3C"/>
    <w:rsid w:val="00C85CB9"/>
    <w:rsid w:val="00C85DD3"/>
    <w:rsid w:val="00C86279"/>
    <w:rsid w:val="00C86376"/>
    <w:rsid w:val="00C865CD"/>
    <w:rsid w:val="00C86604"/>
    <w:rsid w:val="00C866EE"/>
    <w:rsid w:val="00C867FE"/>
    <w:rsid w:val="00C86A60"/>
    <w:rsid w:val="00C86BF2"/>
    <w:rsid w:val="00C87193"/>
    <w:rsid w:val="00C871F3"/>
    <w:rsid w:val="00C87A7D"/>
    <w:rsid w:val="00C87B26"/>
    <w:rsid w:val="00C87C4F"/>
    <w:rsid w:val="00C87C6C"/>
    <w:rsid w:val="00C90407"/>
    <w:rsid w:val="00C9073A"/>
    <w:rsid w:val="00C90EF8"/>
    <w:rsid w:val="00C90F3E"/>
    <w:rsid w:val="00C911DA"/>
    <w:rsid w:val="00C9156D"/>
    <w:rsid w:val="00C9191F"/>
    <w:rsid w:val="00C91B69"/>
    <w:rsid w:val="00C91E5B"/>
    <w:rsid w:val="00C921C7"/>
    <w:rsid w:val="00C9240F"/>
    <w:rsid w:val="00C926AF"/>
    <w:rsid w:val="00C927B1"/>
    <w:rsid w:val="00C92866"/>
    <w:rsid w:val="00C92952"/>
    <w:rsid w:val="00C929AF"/>
    <w:rsid w:val="00C92DC9"/>
    <w:rsid w:val="00C93005"/>
    <w:rsid w:val="00C932FB"/>
    <w:rsid w:val="00C93420"/>
    <w:rsid w:val="00C9350C"/>
    <w:rsid w:val="00C938B5"/>
    <w:rsid w:val="00C93D49"/>
    <w:rsid w:val="00C93F36"/>
    <w:rsid w:val="00C950A7"/>
    <w:rsid w:val="00C955CE"/>
    <w:rsid w:val="00C95607"/>
    <w:rsid w:val="00C956B0"/>
    <w:rsid w:val="00C957C1"/>
    <w:rsid w:val="00C957D7"/>
    <w:rsid w:val="00C95880"/>
    <w:rsid w:val="00C95BFB"/>
    <w:rsid w:val="00C95DDC"/>
    <w:rsid w:val="00C95F1C"/>
    <w:rsid w:val="00C95F5C"/>
    <w:rsid w:val="00C960B4"/>
    <w:rsid w:val="00C9628D"/>
    <w:rsid w:val="00C9628E"/>
    <w:rsid w:val="00C963AC"/>
    <w:rsid w:val="00C964DD"/>
    <w:rsid w:val="00C9688C"/>
    <w:rsid w:val="00C96A84"/>
    <w:rsid w:val="00C96C16"/>
    <w:rsid w:val="00C971B9"/>
    <w:rsid w:val="00CA0238"/>
    <w:rsid w:val="00CA05C1"/>
    <w:rsid w:val="00CA0BC7"/>
    <w:rsid w:val="00CA1187"/>
    <w:rsid w:val="00CA15D0"/>
    <w:rsid w:val="00CA18A6"/>
    <w:rsid w:val="00CA1930"/>
    <w:rsid w:val="00CA1FD0"/>
    <w:rsid w:val="00CA22C8"/>
    <w:rsid w:val="00CA24A4"/>
    <w:rsid w:val="00CA2917"/>
    <w:rsid w:val="00CA2D11"/>
    <w:rsid w:val="00CA2F7F"/>
    <w:rsid w:val="00CA3182"/>
    <w:rsid w:val="00CA3224"/>
    <w:rsid w:val="00CA37D0"/>
    <w:rsid w:val="00CA38CF"/>
    <w:rsid w:val="00CA3BFB"/>
    <w:rsid w:val="00CA3EFE"/>
    <w:rsid w:val="00CA3FD4"/>
    <w:rsid w:val="00CA4722"/>
    <w:rsid w:val="00CA4733"/>
    <w:rsid w:val="00CA48CA"/>
    <w:rsid w:val="00CA4A09"/>
    <w:rsid w:val="00CA4A18"/>
    <w:rsid w:val="00CA4F17"/>
    <w:rsid w:val="00CA4F95"/>
    <w:rsid w:val="00CA5124"/>
    <w:rsid w:val="00CA5198"/>
    <w:rsid w:val="00CA5321"/>
    <w:rsid w:val="00CA535D"/>
    <w:rsid w:val="00CA54DC"/>
    <w:rsid w:val="00CA5588"/>
    <w:rsid w:val="00CA5AAF"/>
    <w:rsid w:val="00CA5BCF"/>
    <w:rsid w:val="00CA5C24"/>
    <w:rsid w:val="00CA5D8B"/>
    <w:rsid w:val="00CA6198"/>
    <w:rsid w:val="00CA61DA"/>
    <w:rsid w:val="00CA6304"/>
    <w:rsid w:val="00CA6344"/>
    <w:rsid w:val="00CA6D25"/>
    <w:rsid w:val="00CA6FA2"/>
    <w:rsid w:val="00CA6FF1"/>
    <w:rsid w:val="00CA70AC"/>
    <w:rsid w:val="00CA7851"/>
    <w:rsid w:val="00CA7CDB"/>
    <w:rsid w:val="00CA7DAF"/>
    <w:rsid w:val="00CB0022"/>
    <w:rsid w:val="00CB010F"/>
    <w:rsid w:val="00CB03C6"/>
    <w:rsid w:val="00CB0CF6"/>
    <w:rsid w:val="00CB0D38"/>
    <w:rsid w:val="00CB0E96"/>
    <w:rsid w:val="00CB0EF3"/>
    <w:rsid w:val="00CB1404"/>
    <w:rsid w:val="00CB1865"/>
    <w:rsid w:val="00CB18E0"/>
    <w:rsid w:val="00CB19A5"/>
    <w:rsid w:val="00CB1B41"/>
    <w:rsid w:val="00CB1CEE"/>
    <w:rsid w:val="00CB2119"/>
    <w:rsid w:val="00CB2581"/>
    <w:rsid w:val="00CB306E"/>
    <w:rsid w:val="00CB30DB"/>
    <w:rsid w:val="00CB30E1"/>
    <w:rsid w:val="00CB3152"/>
    <w:rsid w:val="00CB359F"/>
    <w:rsid w:val="00CB3832"/>
    <w:rsid w:val="00CB393F"/>
    <w:rsid w:val="00CB3A91"/>
    <w:rsid w:val="00CB3DC0"/>
    <w:rsid w:val="00CB3E6A"/>
    <w:rsid w:val="00CB41EA"/>
    <w:rsid w:val="00CB42F8"/>
    <w:rsid w:val="00CB43C7"/>
    <w:rsid w:val="00CB43DF"/>
    <w:rsid w:val="00CB4BA9"/>
    <w:rsid w:val="00CB4D22"/>
    <w:rsid w:val="00CB4EBE"/>
    <w:rsid w:val="00CB5157"/>
    <w:rsid w:val="00CB536E"/>
    <w:rsid w:val="00CB555D"/>
    <w:rsid w:val="00CB55B6"/>
    <w:rsid w:val="00CB5973"/>
    <w:rsid w:val="00CB5B5B"/>
    <w:rsid w:val="00CB5CC6"/>
    <w:rsid w:val="00CB5F49"/>
    <w:rsid w:val="00CB5FE9"/>
    <w:rsid w:val="00CB61D9"/>
    <w:rsid w:val="00CB66CA"/>
    <w:rsid w:val="00CB675A"/>
    <w:rsid w:val="00CB686B"/>
    <w:rsid w:val="00CB6870"/>
    <w:rsid w:val="00CB690C"/>
    <w:rsid w:val="00CB6C64"/>
    <w:rsid w:val="00CB737D"/>
    <w:rsid w:val="00CB73AA"/>
    <w:rsid w:val="00CB74BC"/>
    <w:rsid w:val="00CB7901"/>
    <w:rsid w:val="00CB7B4C"/>
    <w:rsid w:val="00CC01FE"/>
    <w:rsid w:val="00CC0227"/>
    <w:rsid w:val="00CC030A"/>
    <w:rsid w:val="00CC0478"/>
    <w:rsid w:val="00CC052B"/>
    <w:rsid w:val="00CC0B39"/>
    <w:rsid w:val="00CC0DF2"/>
    <w:rsid w:val="00CC0E6A"/>
    <w:rsid w:val="00CC0E84"/>
    <w:rsid w:val="00CC0F30"/>
    <w:rsid w:val="00CC15DC"/>
    <w:rsid w:val="00CC1782"/>
    <w:rsid w:val="00CC22C7"/>
    <w:rsid w:val="00CC281D"/>
    <w:rsid w:val="00CC2999"/>
    <w:rsid w:val="00CC2A44"/>
    <w:rsid w:val="00CC2BFB"/>
    <w:rsid w:val="00CC2C0C"/>
    <w:rsid w:val="00CC30D8"/>
    <w:rsid w:val="00CC3152"/>
    <w:rsid w:val="00CC3639"/>
    <w:rsid w:val="00CC3C17"/>
    <w:rsid w:val="00CC3FEC"/>
    <w:rsid w:val="00CC43A4"/>
    <w:rsid w:val="00CC451D"/>
    <w:rsid w:val="00CC45C8"/>
    <w:rsid w:val="00CC4A34"/>
    <w:rsid w:val="00CC51E1"/>
    <w:rsid w:val="00CC5591"/>
    <w:rsid w:val="00CC57EC"/>
    <w:rsid w:val="00CC58EA"/>
    <w:rsid w:val="00CC5AE9"/>
    <w:rsid w:val="00CC5D06"/>
    <w:rsid w:val="00CC5E35"/>
    <w:rsid w:val="00CC5F35"/>
    <w:rsid w:val="00CC5F99"/>
    <w:rsid w:val="00CC6950"/>
    <w:rsid w:val="00CC6A6C"/>
    <w:rsid w:val="00CC6CA0"/>
    <w:rsid w:val="00CC6E3D"/>
    <w:rsid w:val="00CC700D"/>
    <w:rsid w:val="00CC7190"/>
    <w:rsid w:val="00CC7217"/>
    <w:rsid w:val="00CC7548"/>
    <w:rsid w:val="00CC7CF7"/>
    <w:rsid w:val="00CC7E2E"/>
    <w:rsid w:val="00CC7EBA"/>
    <w:rsid w:val="00CC7F49"/>
    <w:rsid w:val="00CD02AA"/>
    <w:rsid w:val="00CD06EA"/>
    <w:rsid w:val="00CD0836"/>
    <w:rsid w:val="00CD0863"/>
    <w:rsid w:val="00CD08D5"/>
    <w:rsid w:val="00CD0DCA"/>
    <w:rsid w:val="00CD0EF4"/>
    <w:rsid w:val="00CD11EF"/>
    <w:rsid w:val="00CD14D3"/>
    <w:rsid w:val="00CD17AE"/>
    <w:rsid w:val="00CD234E"/>
    <w:rsid w:val="00CD2499"/>
    <w:rsid w:val="00CD362A"/>
    <w:rsid w:val="00CD3A32"/>
    <w:rsid w:val="00CD3CAD"/>
    <w:rsid w:val="00CD3D51"/>
    <w:rsid w:val="00CD3F27"/>
    <w:rsid w:val="00CD40C9"/>
    <w:rsid w:val="00CD42E6"/>
    <w:rsid w:val="00CD4327"/>
    <w:rsid w:val="00CD444F"/>
    <w:rsid w:val="00CD45E9"/>
    <w:rsid w:val="00CD46AF"/>
    <w:rsid w:val="00CD497D"/>
    <w:rsid w:val="00CD4CAE"/>
    <w:rsid w:val="00CD4D36"/>
    <w:rsid w:val="00CD5161"/>
    <w:rsid w:val="00CD5286"/>
    <w:rsid w:val="00CD56C2"/>
    <w:rsid w:val="00CD584C"/>
    <w:rsid w:val="00CD6978"/>
    <w:rsid w:val="00CD6B4C"/>
    <w:rsid w:val="00CD72F0"/>
    <w:rsid w:val="00CD775A"/>
    <w:rsid w:val="00CD7902"/>
    <w:rsid w:val="00CD7AB1"/>
    <w:rsid w:val="00CD7D54"/>
    <w:rsid w:val="00CD7E4A"/>
    <w:rsid w:val="00CE0094"/>
    <w:rsid w:val="00CE0331"/>
    <w:rsid w:val="00CE0452"/>
    <w:rsid w:val="00CE052C"/>
    <w:rsid w:val="00CE078E"/>
    <w:rsid w:val="00CE0A4D"/>
    <w:rsid w:val="00CE103A"/>
    <w:rsid w:val="00CE133F"/>
    <w:rsid w:val="00CE18F6"/>
    <w:rsid w:val="00CE1FEF"/>
    <w:rsid w:val="00CE2239"/>
    <w:rsid w:val="00CE26F4"/>
    <w:rsid w:val="00CE280F"/>
    <w:rsid w:val="00CE28E1"/>
    <w:rsid w:val="00CE2952"/>
    <w:rsid w:val="00CE2B9C"/>
    <w:rsid w:val="00CE2D0F"/>
    <w:rsid w:val="00CE2FE8"/>
    <w:rsid w:val="00CE3CB6"/>
    <w:rsid w:val="00CE3FFB"/>
    <w:rsid w:val="00CE42F3"/>
    <w:rsid w:val="00CE4577"/>
    <w:rsid w:val="00CE5282"/>
    <w:rsid w:val="00CE52A2"/>
    <w:rsid w:val="00CE54AD"/>
    <w:rsid w:val="00CE579C"/>
    <w:rsid w:val="00CE5826"/>
    <w:rsid w:val="00CE6401"/>
    <w:rsid w:val="00CE66BA"/>
    <w:rsid w:val="00CE701C"/>
    <w:rsid w:val="00CE70FB"/>
    <w:rsid w:val="00CE722E"/>
    <w:rsid w:val="00CE74F4"/>
    <w:rsid w:val="00CE7B20"/>
    <w:rsid w:val="00CE7B95"/>
    <w:rsid w:val="00CE7C12"/>
    <w:rsid w:val="00CE7E89"/>
    <w:rsid w:val="00CE7F33"/>
    <w:rsid w:val="00CF0108"/>
    <w:rsid w:val="00CF05EC"/>
    <w:rsid w:val="00CF0636"/>
    <w:rsid w:val="00CF08CC"/>
    <w:rsid w:val="00CF0913"/>
    <w:rsid w:val="00CF0BEB"/>
    <w:rsid w:val="00CF0EFF"/>
    <w:rsid w:val="00CF2047"/>
    <w:rsid w:val="00CF22C8"/>
    <w:rsid w:val="00CF29EE"/>
    <w:rsid w:val="00CF2BEF"/>
    <w:rsid w:val="00CF2C6F"/>
    <w:rsid w:val="00CF2E9F"/>
    <w:rsid w:val="00CF2F1E"/>
    <w:rsid w:val="00CF3192"/>
    <w:rsid w:val="00CF35A1"/>
    <w:rsid w:val="00CF36EE"/>
    <w:rsid w:val="00CF3816"/>
    <w:rsid w:val="00CF3836"/>
    <w:rsid w:val="00CF3B7B"/>
    <w:rsid w:val="00CF3EAF"/>
    <w:rsid w:val="00CF4342"/>
    <w:rsid w:val="00CF4391"/>
    <w:rsid w:val="00CF443F"/>
    <w:rsid w:val="00CF4904"/>
    <w:rsid w:val="00CF4979"/>
    <w:rsid w:val="00CF4DAB"/>
    <w:rsid w:val="00CF51E6"/>
    <w:rsid w:val="00CF52FD"/>
    <w:rsid w:val="00CF5306"/>
    <w:rsid w:val="00CF537A"/>
    <w:rsid w:val="00CF54D0"/>
    <w:rsid w:val="00CF58B8"/>
    <w:rsid w:val="00CF58D7"/>
    <w:rsid w:val="00CF59EC"/>
    <w:rsid w:val="00CF5ACC"/>
    <w:rsid w:val="00CF5D5C"/>
    <w:rsid w:val="00CF61FE"/>
    <w:rsid w:val="00CF68CF"/>
    <w:rsid w:val="00CF694F"/>
    <w:rsid w:val="00CF695E"/>
    <w:rsid w:val="00CF6B23"/>
    <w:rsid w:val="00CF6D93"/>
    <w:rsid w:val="00CF6FF9"/>
    <w:rsid w:val="00CF706D"/>
    <w:rsid w:val="00CF7740"/>
    <w:rsid w:val="00CF7C1B"/>
    <w:rsid w:val="00CF7EAC"/>
    <w:rsid w:val="00D003D8"/>
    <w:rsid w:val="00D007CE"/>
    <w:rsid w:val="00D007EF"/>
    <w:rsid w:val="00D0094E"/>
    <w:rsid w:val="00D00E2F"/>
    <w:rsid w:val="00D01030"/>
    <w:rsid w:val="00D01262"/>
    <w:rsid w:val="00D01781"/>
    <w:rsid w:val="00D01BE3"/>
    <w:rsid w:val="00D01D9C"/>
    <w:rsid w:val="00D01EF7"/>
    <w:rsid w:val="00D01FC2"/>
    <w:rsid w:val="00D0204E"/>
    <w:rsid w:val="00D02067"/>
    <w:rsid w:val="00D02110"/>
    <w:rsid w:val="00D0283B"/>
    <w:rsid w:val="00D02934"/>
    <w:rsid w:val="00D029AA"/>
    <w:rsid w:val="00D02B61"/>
    <w:rsid w:val="00D02C3D"/>
    <w:rsid w:val="00D02CF3"/>
    <w:rsid w:val="00D02EC9"/>
    <w:rsid w:val="00D03347"/>
    <w:rsid w:val="00D039A1"/>
    <w:rsid w:val="00D03EF3"/>
    <w:rsid w:val="00D03F09"/>
    <w:rsid w:val="00D04498"/>
    <w:rsid w:val="00D054F4"/>
    <w:rsid w:val="00D061AA"/>
    <w:rsid w:val="00D06282"/>
    <w:rsid w:val="00D063C6"/>
    <w:rsid w:val="00D06617"/>
    <w:rsid w:val="00D067B3"/>
    <w:rsid w:val="00D06B2A"/>
    <w:rsid w:val="00D06B76"/>
    <w:rsid w:val="00D075FC"/>
    <w:rsid w:val="00D076DC"/>
    <w:rsid w:val="00D07C5C"/>
    <w:rsid w:val="00D07D07"/>
    <w:rsid w:val="00D07E64"/>
    <w:rsid w:val="00D07ED1"/>
    <w:rsid w:val="00D101A5"/>
    <w:rsid w:val="00D101F5"/>
    <w:rsid w:val="00D1038E"/>
    <w:rsid w:val="00D105A3"/>
    <w:rsid w:val="00D107D3"/>
    <w:rsid w:val="00D10918"/>
    <w:rsid w:val="00D10B09"/>
    <w:rsid w:val="00D10DB2"/>
    <w:rsid w:val="00D113AD"/>
    <w:rsid w:val="00D114D8"/>
    <w:rsid w:val="00D11BA1"/>
    <w:rsid w:val="00D12A57"/>
    <w:rsid w:val="00D12D36"/>
    <w:rsid w:val="00D13157"/>
    <w:rsid w:val="00D13524"/>
    <w:rsid w:val="00D13775"/>
    <w:rsid w:val="00D13878"/>
    <w:rsid w:val="00D13AEE"/>
    <w:rsid w:val="00D13BFF"/>
    <w:rsid w:val="00D14802"/>
    <w:rsid w:val="00D1490B"/>
    <w:rsid w:val="00D14E01"/>
    <w:rsid w:val="00D14F98"/>
    <w:rsid w:val="00D150AB"/>
    <w:rsid w:val="00D151D1"/>
    <w:rsid w:val="00D15277"/>
    <w:rsid w:val="00D15336"/>
    <w:rsid w:val="00D1552F"/>
    <w:rsid w:val="00D15537"/>
    <w:rsid w:val="00D15916"/>
    <w:rsid w:val="00D15DF3"/>
    <w:rsid w:val="00D15FCD"/>
    <w:rsid w:val="00D1615C"/>
    <w:rsid w:val="00D167A1"/>
    <w:rsid w:val="00D16943"/>
    <w:rsid w:val="00D16B23"/>
    <w:rsid w:val="00D16C20"/>
    <w:rsid w:val="00D16DF2"/>
    <w:rsid w:val="00D16EBC"/>
    <w:rsid w:val="00D1756E"/>
    <w:rsid w:val="00D1759E"/>
    <w:rsid w:val="00D17800"/>
    <w:rsid w:val="00D17EDE"/>
    <w:rsid w:val="00D17F54"/>
    <w:rsid w:val="00D200CD"/>
    <w:rsid w:val="00D2021F"/>
    <w:rsid w:val="00D20AA6"/>
    <w:rsid w:val="00D20B1D"/>
    <w:rsid w:val="00D20B99"/>
    <w:rsid w:val="00D20D1F"/>
    <w:rsid w:val="00D20D8B"/>
    <w:rsid w:val="00D20DAF"/>
    <w:rsid w:val="00D213A8"/>
    <w:rsid w:val="00D21550"/>
    <w:rsid w:val="00D21815"/>
    <w:rsid w:val="00D21A4D"/>
    <w:rsid w:val="00D21DDD"/>
    <w:rsid w:val="00D21EF6"/>
    <w:rsid w:val="00D21F86"/>
    <w:rsid w:val="00D22020"/>
    <w:rsid w:val="00D22038"/>
    <w:rsid w:val="00D224D5"/>
    <w:rsid w:val="00D22972"/>
    <w:rsid w:val="00D2297D"/>
    <w:rsid w:val="00D22A27"/>
    <w:rsid w:val="00D22E0B"/>
    <w:rsid w:val="00D22E9D"/>
    <w:rsid w:val="00D22F24"/>
    <w:rsid w:val="00D22F47"/>
    <w:rsid w:val="00D23A48"/>
    <w:rsid w:val="00D23A9E"/>
    <w:rsid w:val="00D24399"/>
    <w:rsid w:val="00D24742"/>
    <w:rsid w:val="00D24A96"/>
    <w:rsid w:val="00D24B89"/>
    <w:rsid w:val="00D24D33"/>
    <w:rsid w:val="00D24DA9"/>
    <w:rsid w:val="00D25276"/>
    <w:rsid w:val="00D254A2"/>
    <w:rsid w:val="00D256A7"/>
    <w:rsid w:val="00D256C2"/>
    <w:rsid w:val="00D25CDC"/>
    <w:rsid w:val="00D26042"/>
    <w:rsid w:val="00D263BE"/>
    <w:rsid w:val="00D26597"/>
    <w:rsid w:val="00D26618"/>
    <w:rsid w:val="00D26C16"/>
    <w:rsid w:val="00D26CB7"/>
    <w:rsid w:val="00D2707A"/>
    <w:rsid w:val="00D2721F"/>
    <w:rsid w:val="00D2748E"/>
    <w:rsid w:val="00D274D1"/>
    <w:rsid w:val="00D27588"/>
    <w:rsid w:val="00D27B94"/>
    <w:rsid w:val="00D305D9"/>
    <w:rsid w:val="00D31A7B"/>
    <w:rsid w:val="00D31AC9"/>
    <w:rsid w:val="00D31B44"/>
    <w:rsid w:val="00D31CF2"/>
    <w:rsid w:val="00D31DB7"/>
    <w:rsid w:val="00D32054"/>
    <w:rsid w:val="00D32427"/>
    <w:rsid w:val="00D3245A"/>
    <w:rsid w:val="00D3284C"/>
    <w:rsid w:val="00D328C8"/>
    <w:rsid w:val="00D32D94"/>
    <w:rsid w:val="00D32E4C"/>
    <w:rsid w:val="00D339B2"/>
    <w:rsid w:val="00D33BD5"/>
    <w:rsid w:val="00D33E45"/>
    <w:rsid w:val="00D3413A"/>
    <w:rsid w:val="00D3426A"/>
    <w:rsid w:val="00D3446E"/>
    <w:rsid w:val="00D34605"/>
    <w:rsid w:val="00D34AF0"/>
    <w:rsid w:val="00D34BEF"/>
    <w:rsid w:val="00D34D28"/>
    <w:rsid w:val="00D350E3"/>
    <w:rsid w:val="00D35232"/>
    <w:rsid w:val="00D35284"/>
    <w:rsid w:val="00D3556D"/>
    <w:rsid w:val="00D3573B"/>
    <w:rsid w:val="00D35746"/>
    <w:rsid w:val="00D35E73"/>
    <w:rsid w:val="00D362F1"/>
    <w:rsid w:val="00D36636"/>
    <w:rsid w:val="00D36B12"/>
    <w:rsid w:val="00D36D58"/>
    <w:rsid w:val="00D36F92"/>
    <w:rsid w:val="00D37830"/>
    <w:rsid w:val="00D37F06"/>
    <w:rsid w:val="00D37F78"/>
    <w:rsid w:val="00D4022D"/>
    <w:rsid w:val="00D408B0"/>
    <w:rsid w:val="00D40F21"/>
    <w:rsid w:val="00D4132E"/>
    <w:rsid w:val="00D41D49"/>
    <w:rsid w:val="00D42210"/>
    <w:rsid w:val="00D42561"/>
    <w:rsid w:val="00D42AC3"/>
    <w:rsid w:val="00D42B85"/>
    <w:rsid w:val="00D42D67"/>
    <w:rsid w:val="00D43522"/>
    <w:rsid w:val="00D43665"/>
    <w:rsid w:val="00D43D67"/>
    <w:rsid w:val="00D43E00"/>
    <w:rsid w:val="00D44160"/>
    <w:rsid w:val="00D4470E"/>
    <w:rsid w:val="00D447B6"/>
    <w:rsid w:val="00D44839"/>
    <w:rsid w:val="00D44BAC"/>
    <w:rsid w:val="00D44F7A"/>
    <w:rsid w:val="00D4504E"/>
    <w:rsid w:val="00D45182"/>
    <w:rsid w:val="00D45883"/>
    <w:rsid w:val="00D45D74"/>
    <w:rsid w:val="00D45F88"/>
    <w:rsid w:val="00D46238"/>
    <w:rsid w:val="00D463D0"/>
    <w:rsid w:val="00D4648F"/>
    <w:rsid w:val="00D46597"/>
    <w:rsid w:val="00D4692C"/>
    <w:rsid w:val="00D46B4E"/>
    <w:rsid w:val="00D46B7A"/>
    <w:rsid w:val="00D46CC6"/>
    <w:rsid w:val="00D471B1"/>
    <w:rsid w:val="00D471F5"/>
    <w:rsid w:val="00D473CD"/>
    <w:rsid w:val="00D47536"/>
    <w:rsid w:val="00D475DF"/>
    <w:rsid w:val="00D478D3"/>
    <w:rsid w:val="00D47AD3"/>
    <w:rsid w:val="00D47C79"/>
    <w:rsid w:val="00D47CAA"/>
    <w:rsid w:val="00D47D74"/>
    <w:rsid w:val="00D47F0A"/>
    <w:rsid w:val="00D501F9"/>
    <w:rsid w:val="00D50BCA"/>
    <w:rsid w:val="00D50DF0"/>
    <w:rsid w:val="00D50E9C"/>
    <w:rsid w:val="00D5111D"/>
    <w:rsid w:val="00D513D0"/>
    <w:rsid w:val="00D5168F"/>
    <w:rsid w:val="00D52282"/>
    <w:rsid w:val="00D5241A"/>
    <w:rsid w:val="00D52AAD"/>
    <w:rsid w:val="00D52B50"/>
    <w:rsid w:val="00D52D4A"/>
    <w:rsid w:val="00D532B3"/>
    <w:rsid w:val="00D538EF"/>
    <w:rsid w:val="00D53A81"/>
    <w:rsid w:val="00D53C73"/>
    <w:rsid w:val="00D5449B"/>
    <w:rsid w:val="00D5464D"/>
    <w:rsid w:val="00D54BF8"/>
    <w:rsid w:val="00D54C96"/>
    <w:rsid w:val="00D54D99"/>
    <w:rsid w:val="00D54F95"/>
    <w:rsid w:val="00D552A5"/>
    <w:rsid w:val="00D55688"/>
    <w:rsid w:val="00D5592F"/>
    <w:rsid w:val="00D55974"/>
    <w:rsid w:val="00D56158"/>
    <w:rsid w:val="00D56194"/>
    <w:rsid w:val="00D562D7"/>
    <w:rsid w:val="00D563F9"/>
    <w:rsid w:val="00D564A4"/>
    <w:rsid w:val="00D56559"/>
    <w:rsid w:val="00D56726"/>
    <w:rsid w:val="00D56897"/>
    <w:rsid w:val="00D568FC"/>
    <w:rsid w:val="00D56A59"/>
    <w:rsid w:val="00D56B25"/>
    <w:rsid w:val="00D56B5B"/>
    <w:rsid w:val="00D56F99"/>
    <w:rsid w:val="00D56FCD"/>
    <w:rsid w:val="00D5743B"/>
    <w:rsid w:val="00D57652"/>
    <w:rsid w:val="00D57827"/>
    <w:rsid w:val="00D578E7"/>
    <w:rsid w:val="00D5792E"/>
    <w:rsid w:val="00D57B6F"/>
    <w:rsid w:val="00D57BD1"/>
    <w:rsid w:val="00D6049A"/>
    <w:rsid w:val="00D60710"/>
    <w:rsid w:val="00D60A7C"/>
    <w:rsid w:val="00D60C3A"/>
    <w:rsid w:val="00D60CB1"/>
    <w:rsid w:val="00D6126F"/>
    <w:rsid w:val="00D613A3"/>
    <w:rsid w:val="00D6184F"/>
    <w:rsid w:val="00D619DF"/>
    <w:rsid w:val="00D61A37"/>
    <w:rsid w:val="00D61BA4"/>
    <w:rsid w:val="00D623DB"/>
    <w:rsid w:val="00D6270B"/>
    <w:rsid w:val="00D62853"/>
    <w:rsid w:val="00D62BC9"/>
    <w:rsid w:val="00D62D6D"/>
    <w:rsid w:val="00D62E16"/>
    <w:rsid w:val="00D6357D"/>
    <w:rsid w:val="00D6369C"/>
    <w:rsid w:val="00D63820"/>
    <w:rsid w:val="00D63B84"/>
    <w:rsid w:val="00D640FA"/>
    <w:rsid w:val="00D64216"/>
    <w:rsid w:val="00D6480E"/>
    <w:rsid w:val="00D64960"/>
    <w:rsid w:val="00D64EE5"/>
    <w:rsid w:val="00D65219"/>
    <w:rsid w:val="00D65295"/>
    <w:rsid w:val="00D65584"/>
    <w:rsid w:val="00D65776"/>
    <w:rsid w:val="00D65A8B"/>
    <w:rsid w:val="00D65AC3"/>
    <w:rsid w:val="00D66183"/>
    <w:rsid w:val="00D66AA4"/>
    <w:rsid w:val="00D66ACB"/>
    <w:rsid w:val="00D66C10"/>
    <w:rsid w:val="00D66D98"/>
    <w:rsid w:val="00D671C5"/>
    <w:rsid w:val="00D67254"/>
    <w:rsid w:val="00D6781E"/>
    <w:rsid w:val="00D67C1B"/>
    <w:rsid w:val="00D67CA6"/>
    <w:rsid w:val="00D67CAF"/>
    <w:rsid w:val="00D67D18"/>
    <w:rsid w:val="00D70864"/>
    <w:rsid w:val="00D7089E"/>
    <w:rsid w:val="00D70ADE"/>
    <w:rsid w:val="00D70AF8"/>
    <w:rsid w:val="00D71157"/>
    <w:rsid w:val="00D71407"/>
    <w:rsid w:val="00D7157B"/>
    <w:rsid w:val="00D71CF9"/>
    <w:rsid w:val="00D71E99"/>
    <w:rsid w:val="00D720C4"/>
    <w:rsid w:val="00D72BF8"/>
    <w:rsid w:val="00D72E5D"/>
    <w:rsid w:val="00D72F2B"/>
    <w:rsid w:val="00D7323D"/>
    <w:rsid w:val="00D73257"/>
    <w:rsid w:val="00D73618"/>
    <w:rsid w:val="00D73670"/>
    <w:rsid w:val="00D73808"/>
    <w:rsid w:val="00D73A41"/>
    <w:rsid w:val="00D73A70"/>
    <w:rsid w:val="00D73EF5"/>
    <w:rsid w:val="00D7415E"/>
    <w:rsid w:val="00D7420A"/>
    <w:rsid w:val="00D743B1"/>
    <w:rsid w:val="00D74763"/>
    <w:rsid w:val="00D74969"/>
    <w:rsid w:val="00D74BFD"/>
    <w:rsid w:val="00D74D78"/>
    <w:rsid w:val="00D75272"/>
    <w:rsid w:val="00D75304"/>
    <w:rsid w:val="00D7575D"/>
    <w:rsid w:val="00D757B0"/>
    <w:rsid w:val="00D75A74"/>
    <w:rsid w:val="00D7609D"/>
    <w:rsid w:val="00D76186"/>
    <w:rsid w:val="00D7636C"/>
    <w:rsid w:val="00D76999"/>
    <w:rsid w:val="00D7742D"/>
    <w:rsid w:val="00D7773F"/>
    <w:rsid w:val="00D77823"/>
    <w:rsid w:val="00D7789E"/>
    <w:rsid w:val="00D77B3B"/>
    <w:rsid w:val="00D8032F"/>
    <w:rsid w:val="00D80BA9"/>
    <w:rsid w:val="00D80C82"/>
    <w:rsid w:val="00D812FA"/>
    <w:rsid w:val="00D81469"/>
    <w:rsid w:val="00D81822"/>
    <w:rsid w:val="00D81927"/>
    <w:rsid w:val="00D819C2"/>
    <w:rsid w:val="00D81A42"/>
    <w:rsid w:val="00D81D53"/>
    <w:rsid w:val="00D81E0A"/>
    <w:rsid w:val="00D81F00"/>
    <w:rsid w:val="00D81F22"/>
    <w:rsid w:val="00D8203D"/>
    <w:rsid w:val="00D8281F"/>
    <w:rsid w:val="00D828FA"/>
    <w:rsid w:val="00D8298F"/>
    <w:rsid w:val="00D82BB6"/>
    <w:rsid w:val="00D82FFD"/>
    <w:rsid w:val="00D831E2"/>
    <w:rsid w:val="00D83310"/>
    <w:rsid w:val="00D83527"/>
    <w:rsid w:val="00D83991"/>
    <w:rsid w:val="00D83BEC"/>
    <w:rsid w:val="00D84A3D"/>
    <w:rsid w:val="00D84B52"/>
    <w:rsid w:val="00D84B64"/>
    <w:rsid w:val="00D84C33"/>
    <w:rsid w:val="00D84DEF"/>
    <w:rsid w:val="00D84E36"/>
    <w:rsid w:val="00D84F51"/>
    <w:rsid w:val="00D8530D"/>
    <w:rsid w:val="00D8566C"/>
    <w:rsid w:val="00D856ED"/>
    <w:rsid w:val="00D85C6F"/>
    <w:rsid w:val="00D85E2E"/>
    <w:rsid w:val="00D865A8"/>
    <w:rsid w:val="00D86DC7"/>
    <w:rsid w:val="00D86E44"/>
    <w:rsid w:val="00D87036"/>
    <w:rsid w:val="00D8719A"/>
    <w:rsid w:val="00D87227"/>
    <w:rsid w:val="00D877DC"/>
    <w:rsid w:val="00D87930"/>
    <w:rsid w:val="00D87A33"/>
    <w:rsid w:val="00D87B46"/>
    <w:rsid w:val="00D87CBF"/>
    <w:rsid w:val="00D87CC4"/>
    <w:rsid w:val="00D87DF5"/>
    <w:rsid w:val="00D87E23"/>
    <w:rsid w:val="00D90257"/>
    <w:rsid w:val="00D902FF"/>
    <w:rsid w:val="00D903DA"/>
    <w:rsid w:val="00D9063B"/>
    <w:rsid w:val="00D908A2"/>
    <w:rsid w:val="00D90DDB"/>
    <w:rsid w:val="00D90EE1"/>
    <w:rsid w:val="00D90FF0"/>
    <w:rsid w:val="00D9112D"/>
    <w:rsid w:val="00D917E4"/>
    <w:rsid w:val="00D91F93"/>
    <w:rsid w:val="00D922B5"/>
    <w:rsid w:val="00D92482"/>
    <w:rsid w:val="00D926D6"/>
    <w:rsid w:val="00D926E0"/>
    <w:rsid w:val="00D92AC4"/>
    <w:rsid w:val="00D92B85"/>
    <w:rsid w:val="00D92BE6"/>
    <w:rsid w:val="00D9306A"/>
    <w:rsid w:val="00D933C1"/>
    <w:rsid w:val="00D9351F"/>
    <w:rsid w:val="00D935E2"/>
    <w:rsid w:val="00D937A8"/>
    <w:rsid w:val="00D93B48"/>
    <w:rsid w:val="00D93DCD"/>
    <w:rsid w:val="00D93F3C"/>
    <w:rsid w:val="00D9446C"/>
    <w:rsid w:val="00D94773"/>
    <w:rsid w:val="00D95296"/>
    <w:rsid w:val="00D95811"/>
    <w:rsid w:val="00D96428"/>
    <w:rsid w:val="00D9686C"/>
    <w:rsid w:val="00D96A5C"/>
    <w:rsid w:val="00D96B1A"/>
    <w:rsid w:val="00D96EAB"/>
    <w:rsid w:val="00D96EC9"/>
    <w:rsid w:val="00D97006"/>
    <w:rsid w:val="00D9723B"/>
    <w:rsid w:val="00D972FF"/>
    <w:rsid w:val="00D976E5"/>
    <w:rsid w:val="00D978E2"/>
    <w:rsid w:val="00D97A58"/>
    <w:rsid w:val="00D97C1D"/>
    <w:rsid w:val="00DA01FE"/>
    <w:rsid w:val="00DA02A9"/>
    <w:rsid w:val="00DA0529"/>
    <w:rsid w:val="00DA06A5"/>
    <w:rsid w:val="00DA09EE"/>
    <w:rsid w:val="00DA0B50"/>
    <w:rsid w:val="00DA0DF3"/>
    <w:rsid w:val="00DA151C"/>
    <w:rsid w:val="00DA1561"/>
    <w:rsid w:val="00DA18F2"/>
    <w:rsid w:val="00DA19A8"/>
    <w:rsid w:val="00DA1FE7"/>
    <w:rsid w:val="00DA2234"/>
    <w:rsid w:val="00DA2412"/>
    <w:rsid w:val="00DA272A"/>
    <w:rsid w:val="00DA2A65"/>
    <w:rsid w:val="00DA2FB2"/>
    <w:rsid w:val="00DA3279"/>
    <w:rsid w:val="00DA32A1"/>
    <w:rsid w:val="00DA3473"/>
    <w:rsid w:val="00DA35D1"/>
    <w:rsid w:val="00DA3C2B"/>
    <w:rsid w:val="00DA4062"/>
    <w:rsid w:val="00DA452E"/>
    <w:rsid w:val="00DA47E0"/>
    <w:rsid w:val="00DA4C87"/>
    <w:rsid w:val="00DA5333"/>
    <w:rsid w:val="00DA5978"/>
    <w:rsid w:val="00DA6374"/>
    <w:rsid w:val="00DA63CC"/>
    <w:rsid w:val="00DA66E8"/>
    <w:rsid w:val="00DA67B8"/>
    <w:rsid w:val="00DA6B44"/>
    <w:rsid w:val="00DA6DCD"/>
    <w:rsid w:val="00DA6EEA"/>
    <w:rsid w:val="00DA6F26"/>
    <w:rsid w:val="00DA707E"/>
    <w:rsid w:val="00DA71B7"/>
    <w:rsid w:val="00DA72CD"/>
    <w:rsid w:val="00DA75B6"/>
    <w:rsid w:val="00DA771A"/>
    <w:rsid w:val="00DA7C8F"/>
    <w:rsid w:val="00DA7CDE"/>
    <w:rsid w:val="00DA7ED8"/>
    <w:rsid w:val="00DA7F99"/>
    <w:rsid w:val="00DB00BF"/>
    <w:rsid w:val="00DB048F"/>
    <w:rsid w:val="00DB0A0E"/>
    <w:rsid w:val="00DB0AC0"/>
    <w:rsid w:val="00DB0AC6"/>
    <w:rsid w:val="00DB0E8A"/>
    <w:rsid w:val="00DB0F7A"/>
    <w:rsid w:val="00DB1489"/>
    <w:rsid w:val="00DB1689"/>
    <w:rsid w:val="00DB18B4"/>
    <w:rsid w:val="00DB1CB6"/>
    <w:rsid w:val="00DB1D45"/>
    <w:rsid w:val="00DB23BB"/>
    <w:rsid w:val="00DB2432"/>
    <w:rsid w:val="00DB24BF"/>
    <w:rsid w:val="00DB25AC"/>
    <w:rsid w:val="00DB2DAF"/>
    <w:rsid w:val="00DB2EDA"/>
    <w:rsid w:val="00DB3154"/>
    <w:rsid w:val="00DB32D7"/>
    <w:rsid w:val="00DB342B"/>
    <w:rsid w:val="00DB3B05"/>
    <w:rsid w:val="00DB3C21"/>
    <w:rsid w:val="00DB3C89"/>
    <w:rsid w:val="00DB3CD7"/>
    <w:rsid w:val="00DB3EAA"/>
    <w:rsid w:val="00DB4245"/>
    <w:rsid w:val="00DB4269"/>
    <w:rsid w:val="00DB4318"/>
    <w:rsid w:val="00DB456C"/>
    <w:rsid w:val="00DB4928"/>
    <w:rsid w:val="00DB4A04"/>
    <w:rsid w:val="00DB4F8F"/>
    <w:rsid w:val="00DB4FDC"/>
    <w:rsid w:val="00DB5528"/>
    <w:rsid w:val="00DB55A2"/>
    <w:rsid w:val="00DB55AA"/>
    <w:rsid w:val="00DB5750"/>
    <w:rsid w:val="00DB5A5C"/>
    <w:rsid w:val="00DB5CF2"/>
    <w:rsid w:val="00DB5D0D"/>
    <w:rsid w:val="00DB5E6D"/>
    <w:rsid w:val="00DB6029"/>
    <w:rsid w:val="00DB63AA"/>
    <w:rsid w:val="00DB674F"/>
    <w:rsid w:val="00DB6885"/>
    <w:rsid w:val="00DB69B9"/>
    <w:rsid w:val="00DB6D6F"/>
    <w:rsid w:val="00DB6D98"/>
    <w:rsid w:val="00DB7002"/>
    <w:rsid w:val="00DB7446"/>
    <w:rsid w:val="00DB760B"/>
    <w:rsid w:val="00DB78C6"/>
    <w:rsid w:val="00DB7B23"/>
    <w:rsid w:val="00DB7DF3"/>
    <w:rsid w:val="00DC007C"/>
    <w:rsid w:val="00DC02F1"/>
    <w:rsid w:val="00DC0598"/>
    <w:rsid w:val="00DC0CF1"/>
    <w:rsid w:val="00DC0EFE"/>
    <w:rsid w:val="00DC0FD6"/>
    <w:rsid w:val="00DC13E1"/>
    <w:rsid w:val="00DC155C"/>
    <w:rsid w:val="00DC17AF"/>
    <w:rsid w:val="00DC235C"/>
    <w:rsid w:val="00DC2615"/>
    <w:rsid w:val="00DC274F"/>
    <w:rsid w:val="00DC296F"/>
    <w:rsid w:val="00DC340C"/>
    <w:rsid w:val="00DC3425"/>
    <w:rsid w:val="00DC3635"/>
    <w:rsid w:val="00DC416F"/>
    <w:rsid w:val="00DC4310"/>
    <w:rsid w:val="00DC4423"/>
    <w:rsid w:val="00DC44ED"/>
    <w:rsid w:val="00DC475A"/>
    <w:rsid w:val="00DC4BC1"/>
    <w:rsid w:val="00DC4C56"/>
    <w:rsid w:val="00DC4D03"/>
    <w:rsid w:val="00DC57EC"/>
    <w:rsid w:val="00DC5985"/>
    <w:rsid w:val="00DC5C55"/>
    <w:rsid w:val="00DC5CAC"/>
    <w:rsid w:val="00DC621D"/>
    <w:rsid w:val="00DC649A"/>
    <w:rsid w:val="00DC6B94"/>
    <w:rsid w:val="00DC6EEF"/>
    <w:rsid w:val="00DC726D"/>
    <w:rsid w:val="00DC74D0"/>
    <w:rsid w:val="00DC7535"/>
    <w:rsid w:val="00DC7558"/>
    <w:rsid w:val="00DC7BCD"/>
    <w:rsid w:val="00DC7CB0"/>
    <w:rsid w:val="00DD04CD"/>
    <w:rsid w:val="00DD0520"/>
    <w:rsid w:val="00DD0FBD"/>
    <w:rsid w:val="00DD1C7C"/>
    <w:rsid w:val="00DD1D9A"/>
    <w:rsid w:val="00DD1F10"/>
    <w:rsid w:val="00DD1FC9"/>
    <w:rsid w:val="00DD2117"/>
    <w:rsid w:val="00DD230D"/>
    <w:rsid w:val="00DD23D3"/>
    <w:rsid w:val="00DD2B1D"/>
    <w:rsid w:val="00DD2D14"/>
    <w:rsid w:val="00DD2E2C"/>
    <w:rsid w:val="00DD30D9"/>
    <w:rsid w:val="00DD31DC"/>
    <w:rsid w:val="00DD3406"/>
    <w:rsid w:val="00DD343F"/>
    <w:rsid w:val="00DD388C"/>
    <w:rsid w:val="00DD3F7C"/>
    <w:rsid w:val="00DD41B7"/>
    <w:rsid w:val="00DD484B"/>
    <w:rsid w:val="00DD49F8"/>
    <w:rsid w:val="00DD4F48"/>
    <w:rsid w:val="00DD535A"/>
    <w:rsid w:val="00DD5700"/>
    <w:rsid w:val="00DD5B8A"/>
    <w:rsid w:val="00DD5D3B"/>
    <w:rsid w:val="00DD5D72"/>
    <w:rsid w:val="00DD5ED2"/>
    <w:rsid w:val="00DD60CC"/>
    <w:rsid w:val="00DD612F"/>
    <w:rsid w:val="00DD647A"/>
    <w:rsid w:val="00DD648D"/>
    <w:rsid w:val="00DD64BA"/>
    <w:rsid w:val="00DD68E8"/>
    <w:rsid w:val="00DD69D4"/>
    <w:rsid w:val="00DD6C94"/>
    <w:rsid w:val="00DD716B"/>
    <w:rsid w:val="00DD724D"/>
    <w:rsid w:val="00DD76ED"/>
    <w:rsid w:val="00DD77B8"/>
    <w:rsid w:val="00DD7C8F"/>
    <w:rsid w:val="00DD7E96"/>
    <w:rsid w:val="00DE00C4"/>
    <w:rsid w:val="00DE0229"/>
    <w:rsid w:val="00DE07E2"/>
    <w:rsid w:val="00DE0E12"/>
    <w:rsid w:val="00DE15CC"/>
    <w:rsid w:val="00DE1748"/>
    <w:rsid w:val="00DE17CB"/>
    <w:rsid w:val="00DE1CBE"/>
    <w:rsid w:val="00DE29B6"/>
    <w:rsid w:val="00DE2B88"/>
    <w:rsid w:val="00DE2C68"/>
    <w:rsid w:val="00DE2D90"/>
    <w:rsid w:val="00DE30ED"/>
    <w:rsid w:val="00DE331F"/>
    <w:rsid w:val="00DE35DE"/>
    <w:rsid w:val="00DE3A72"/>
    <w:rsid w:val="00DE3A81"/>
    <w:rsid w:val="00DE3AD2"/>
    <w:rsid w:val="00DE3AEC"/>
    <w:rsid w:val="00DE3B55"/>
    <w:rsid w:val="00DE3C58"/>
    <w:rsid w:val="00DE3CB1"/>
    <w:rsid w:val="00DE3D68"/>
    <w:rsid w:val="00DE41F4"/>
    <w:rsid w:val="00DE41F5"/>
    <w:rsid w:val="00DE42BF"/>
    <w:rsid w:val="00DE497C"/>
    <w:rsid w:val="00DE4AB2"/>
    <w:rsid w:val="00DE4DB2"/>
    <w:rsid w:val="00DE50FF"/>
    <w:rsid w:val="00DE5349"/>
    <w:rsid w:val="00DE5A6A"/>
    <w:rsid w:val="00DE5B33"/>
    <w:rsid w:val="00DE5EAE"/>
    <w:rsid w:val="00DE61B7"/>
    <w:rsid w:val="00DE6612"/>
    <w:rsid w:val="00DE667B"/>
    <w:rsid w:val="00DE6689"/>
    <w:rsid w:val="00DE66B1"/>
    <w:rsid w:val="00DE6D08"/>
    <w:rsid w:val="00DE6F0C"/>
    <w:rsid w:val="00DE6F92"/>
    <w:rsid w:val="00DE7117"/>
    <w:rsid w:val="00DE723A"/>
    <w:rsid w:val="00DE7378"/>
    <w:rsid w:val="00DE79AD"/>
    <w:rsid w:val="00DE7E2B"/>
    <w:rsid w:val="00DE7E78"/>
    <w:rsid w:val="00DF01E0"/>
    <w:rsid w:val="00DF031A"/>
    <w:rsid w:val="00DF06CF"/>
    <w:rsid w:val="00DF10D3"/>
    <w:rsid w:val="00DF1567"/>
    <w:rsid w:val="00DF1A7F"/>
    <w:rsid w:val="00DF1C3A"/>
    <w:rsid w:val="00DF1DE4"/>
    <w:rsid w:val="00DF1E76"/>
    <w:rsid w:val="00DF20A1"/>
    <w:rsid w:val="00DF21C0"/>
    <w:rsid w:val="00DF25DC"/>
    <w:rsid w:val="00DF266A"/>
    <w:rsid w:val="00DF2955"/>
    <w:rsid w:val="00DF2A10"/>
    <w:rsid w:val="00DF2CE1"/>
    <w:rsid w:val="00DF2DBE"/>
    <w:rsid w:val="00DF2E20"/>
    <w:rsid w:val="00DF2E93"/>
    <w:rsid w:val="00DF2F69"/>
    <w:rsid w:val="00DF3494"/>
    <w:rsid w:val="00DF35EE"/>
    <w:rsid w:val="00DF3783"/>
    <w:rsid w:val="00DF378A"/>
    <w:rsid w:val="00DF37A0"/>
    <w:rsid w:val="00DF38BC"/>
    <w:rsid w:val="00DF39B9"/>
    <w:rsid w:val="00DF3A3C"/>
    <w:rsid w:val="00DF3C1A"/>
    <w:rsid w:val="00DF3C3D"/>
    <w:rsid w:val="00DF3CC4"/>
    <w:rsid w:val="00DF3DF8"/>
    <w:rsid w:val="00DF3E5B"/>
    <w:rsid w:val="00DF4251"/>
    <w:rsid w:val="00DF453B"/>
    <w:rsid w:val="00DF4619"/>
    <w:rsid w:val="00DF4A80"/>
    <w:rsid w:val="00DF4D47"/>
    <w:rsid w:val="00DF4E31"/>
    <w:rsid w:val="00DF4F3D"/>
    <w:rsid w:val="00DF5069"/>
    <w:rsid w:val="00DF517C"/>
    <w:rsid w:val="00DF567F"/>
    <w:rsid w:val="00DF5DF5"/>
    <w:rsid w:val="00DF6209"/>
    <w:rsid w:val="00DF649D"/>
    <w:rsid w:val="00DF6542"/>
    <w:rsid w:val="00DF6C0A"/>
    <w:rsid w:val="00DF733B"/>
    <w:rsid w:val="00DF75F8"/>
    <w:rsid w:val="00DF7AEE"/>
    <w:rsid w:val="00DF7C88"/>
    <w:rsid w:val="00DF7D51"/>
    <w:rsid w:val="00E00031"/>
    <w:rsid w:val="00E00A1B"/>
    <w:rsid w:val="00E00A71"/>
    <w:rsid w:val="00E00B1B"/>
    <w:rsid w:val="00E00F90"/>
    <w:rsid w:val="00E015BB"/>
    <w:rsid w:val="00E0190A"/>
    <w:rsid w:val="00E0198D"/>
    <w:rsid w:val="00E02043"/>
    <w:rsid w:val="00E020C4"/>
    <w:rsid w:val="00E020FF"/>
    <w:rsid w:val="00E022E8"/>
    <w:rsid w:val="00E022F9"/>
    <w:rsid w:val="00E02575"/>
    <w:rsid w:val="00E0259B"/>
    <w:rsid w:val="00E027B0"/>
    <w:rsid w:val="00E02D91"/>
    <w:rsid w:val="00E02FC7"/>
    <w:rsid w:val="00E033BD"/>
    <w:rsid w:val="00E03690"/>
    <w:rsid w:val="00E03E1C"/>
    <w:rsid w:val="00E0412A"/>
    <w:rsid w:val="00E041F5"/>
    <w:rsid w:val="00E0432F"/>
    <w:rsid w:val="00E04464"/>
    <w:rsid w:val="00E04552"/>
    <w:rsid w:val="00E045CB"/>
    <w:rsid w:val="00E0499C"/>
    <w:rsid w:val="00E04A84"/>
    <w:rsid w:val="00E04D51"/>
    <w:rsid w:val="00E04E47"/>
    <w:rsid w:val="00E05310"/>
    <w:rsid w:val="00E0532F"/>
    <w:rsid w:val="00E055D3"/>
    <w:rsid w:val="00E056FE"/>
    <w:rsid w:val="00E05A10"/>
    <w:rsid w:val="00E05A30"/>
    <w:rsid w:val="00E062F3"/>
    <w:rsid w:val="00E06514"/>
    <w:rsid w:val="00E06A85"/>
    <w:rsid w:val="00E06C83"/>
    <w:rsid w:val="00E0716D"/>
    <w:rsid w:val="00E078AE"/>
    <w:rsid w:val="00E07CC0"/>
    <w:rsid w:val="00E10054"/>
    <w:rsid w:val="00E10057"/>
    <w:rsid w:val="00E10397"/>
    <w:rsid w:val="00E10641"/>
    <w:rsid w:val="00E10852"/>
    <w:rsid w:val="00E1085D"/>
    <w:rsid w:val="00E108F3"/>
    <w:rsid w:val="00E10CBC"/>
    <w:rsid w:val="00E10F25"/>
    <w:rsid w:val="00E1135F"/>
    <w:rsid w:val="00E11773"/>
    <w:rsid w:val="00E1193B"/>
    <w:rsid w:val="00E11ACD"/>
    <w:rsid w:val="00E11E2E"/>
    <w:rsid w:val="00E12255"/>
    <w:rsid w:val="00E12372"/>
    <w:rsid w:val="00E12445"/>
    <w:rsid w:val="00E1253A"/>
    <w:rsid w:val="00E127B0"/>
    <w:rsid w:val="00E12A11"/>
    <w:rsid w:val="00E12B52"/>
    <w:rsid w:val="00E12C2D"/>
    <w:rsid w:val="00E1309C"/>
    <w:rsid w:val="00E1315A"/>
    <w:rsid w:val="00E1318A"/>
    <w:rsid w:val="00E1371C"/>
    <w:rsid w:val="00E138A8"/>
    <w:rsid w:val="00E13A8E"/>
    <w:rsid w:val="00E14448"/>
    <w:rsid w:val="00E1466B"/>
    <w:rsid w:val="00E14C69"/>
    <w:rsid w:val="00E14E3C"/>
    <w:rsid w:val="00E14FB3"/>
    <w:rsid w:val="00E15059"/>
    <w:rsid w:val="00E15580"/>
    <w:rsid w:val="00E15716"/>
    <w:rsid w:val="00E15E9F"/>
    <w:rsid w:val="00E15ECF"/>
    <w:rsid w:val="00E15FB3"/>
    <w:rsid w:val="00E16890"/>
    <w:rsid w:val="00E17146"/>
    <w:rsid w:val="00E20777"/>
    <w:rsid w:val="00E20BBF"/>
    <w:rsid w:val="00E20DC2"/>
    <w:rsid w:val="00E213EA"/>
    <w:rsid w:val="00E21753"/>
    <w:rsid w:val="00E21884"/>
    <w:rsid w:val="00E21B55"/>
    <w:rsid w:val="00E21BE0"/>
    <w:rsid w:val="00E2221E"/>
    <w:rsid w:val="00E22539"/>
    <w:rsid w:val="00E22601"/>
    <w:rsid w:val="00E22814"/>
    <w:rsid w:val="00E22936"/>
    <w:rsid w:val="00E22BB9"/>
    <w:rsid w:val="00E23230"/>
    <w:rsid w:val="00E23783"/>
    <w:rsid w:val="00E23959"/>
    <w:rsid w:val="00E23F8D"/>
    <w:rsid w:val="00E23F90"/>
    <w:rsid w:val="00E24055"/>
    <w:rsid w:val="00E24265"/>
    <w:rsid w:val="00E243B1"/>
    <w:rsid w:val="00E243D1"/>
    <w:rsid w:val="00E244C8"/>
    <w:rsid w:val="00E245EE"/>
    <w:rsid w:val="00E24AC9"/>
    <w:rsid w:val="00E24BC6"/>
    <w:rsid w:val="00E24FE6"/>
    <w:rsid w:val="00E2551D"/>
    <w:rsid w:val="00E25557"/>
    <w:rsid w:val="00E258AE"/>
    <w:rsid w:val="00E25E41"/>
    <w:rsid w:val="00E2634D"/>
    <w:rsid w:val="00E2635C"/>
    <w:rsid w:val="00E2685F"/>
    <w:rsid w:val="00E26B20"/>
    <w:rsid w:val="00E2718D"/>
    <w:rsid w:val="00E2726D"/>
    <w:rsid w:val="00E2734E"/>
    <w:rsid w:val="00E2760F"/>
    <w:rsid w:val="00E279E1"/>
    <w:rsid w:val="00E27A20"/>
    <w:rsid w:val="00E27AE0"/>
    <w:rsid w:val="00E27DA7"/>
    <w:rsid w:val="00E30043"/>
    <w:rsid w:val="00E30149"/>
    <w:rsid w:val="00E304EC"/>
    <w:rsid w:val="00E30734"/>
    <w:rsid w:val="00E31143"/>
    <w:rsid w:val="00E31399"/>
    <w:rsid w:val="00E31438"/>
    <w:rsid w:val="00E31692"/>
    <w:rsid w:val="00E318C6"/>
    <w:rsid w:val="00E31CE5"/>
    <w:rsid w:val="00E31DB0"/>
    <w:rsid w:val="00E3272E"/>
    <w:rsid w:val="00E328BB"/>
    <w:rsid w:val="00E329EB"/>
    <w:rsid w:val="00E32F05"/>
    <w:rsid w:val="00E33286"/>
    <w:rsid w:val="00E33383"/>
    <w:rsid w:val="00E33615"/>
    <w:rsid w:val="00E3387F"/>
    <w:rsid w:val="00E338A4"/>
    <w:rsid w:val="00E33C9C"/>
    <w:rsid w:val="00E33F8B"/>
    <w:rsid w:val="00E33FBC"/>
    <w:rsid w:val="00E34200"/>
    <w:rsid w:val="00E345F2"/>
    <w:rsid w:val="00E34B17"/>
    <w:rsid w:val="00E34F9B"/>
    <w:rsid w:val="00E35142"/>
    <w:rsid w:val="00E351CF"/>
    <w:rsid w:val="00E35634"/>
    <w:rsid w:val="00E35ADF"/>
    <w:rsid w:val="00E35C99"/>
    <w:rsid w:val="00E35D5E"/>
    <w:rsid w:val="00E35D6A"/>
    <w:rsid w:val="00E35DDB"/>
    <w:rsid w:val="00E35E03"/>
    <w:rsid w:val="00E36220"/>
    <w:rsid w:val="00E36F62"/>
    <w:rsid w:val="00E37392"/>
    <w:rsid w:val="00E377ED"/>
    <w:rsid w:val="00E3786B"/>
    <w:rsid w:val="00E37B37"/>
    <w:rsid w:val="00E37BC7"/>
    <w:rsid w:val="00E37D37"/>
    <w:rsid w:val="00E37DAE"/>
    <w:rsid w:val="00E37DBF"/>
    <w:rsid w:val="00E37F15"/>
    <w:rsid w:val="00E402AB"/>
    <w:rsid w:val="00E406F7"/>
    <w:rsid w:val="00E4081C"/>
    <w:rsid w:val="00E408BF"/>
    <w:rsid w:val="00E40C03"/>
    <w:rsid w:val="00E4124D"/>
    <w:rsid w:val="00E41500"/>
    <w:rsid w:val="00E4197F"/>
    <w:rsid w:val="00E41C20"/>
    <w:rsid w:val="00E41C55"/>
    <w:rsid w:val="00E425FC"/>
    <w:rsid w:val="00E428BB"/>
    <w:rsid w:val="00E42B15"/>
    <w:rsid w:val="00E42B2E"/>
    <w:rsid w:val="00E42BAA"/>
    <w:rsid w:val="00E42C30"/>
    <w:rsid w:val="00E43342"/>
    <w:rsid w:val="00E43B04"/>
    <w:rsid w:val="00E43FB2"/>
    <w:rsid w:val="00E4411A"/>
    <w:rsid w:val="00E441F8"/>
    <w:rsid w:val="00E448C5"/>
    <w:rsid w:val="00E45586"/>
    <w:rsid w:val="00E4566D"/>
    <w:rsid w:val="00E45C37"/>
    <w:rsid w:val="00E45FEB"/>
    <w:rsid w:val="00E462DF"/>
    <w:rsid w:val="00E4652B"/>
    <w:rsid w:val="00E46616"/>
    <w:rsid w:val="00E46671"/>
    <w:rsid w:val="00E46ADB"/>
    <w:rsid w:val="00E46FC4"/>
    <w:rsid w:val="00E473A6"/>
    <w:rsid w:val="00E4749E"/>
    <w:rsid w:val="00E47630"/>
    <w:rsid w:val="00E47AC9"/>
    <w:rsid w:val="00E47CCD"/>
    <w:rsid w:val="00E47D7E"/>
    <w:rsid w:val="00E50393"/>
    <w:rsid w:val="00E504C4"/>
    <w:rsid w:val="00E50514"/>
    <w:rsid w:val="00E50BA2"/>
    <w:rsid w:val="00E50FEA"/>
    <w:rsid w:val="00E51118"/>
    <w:rsid w:val="00E51125"/>
    <w:rsid w:val="00E51771"/>
    <w:rsid w:val="00E51921"/>
    <w:rsid w:val="00E51AAF"/>
    <w:rsid w:val="00E521D2"/>
    <w:rsid w:val="00E522C5"/>
    <w:rsid w:val="00E52719"/>
    <w:rsid w:val="00E52AE3"/>
    <w:rsid w:val="00E52B59"/>
    <w:rsid w:val="00E52BBB"/>
    <w:rsid w:val="00E52DC4"/>
    <w:rsid w:val="00E531FB"/>
    <w:rsid w:val="00E53702"/>
    <w:rsid w:val="00E5402E"/>
    <w:rsid w:val="00E5422E"/>
    <w:rsid w:val="00E54E4F"/>
    <w:rsid w:val="00E55306"/>
    <w:rsid w:val="00E55646"/>
    <w:rsid w:val="00E556D0"/>
    <w:rsid w:val="00E55958"/>
    <w:rsid w:val="00E55A47"/>
    <w:rsid w:val="00E55CE8"/>
    <w:rsid w:val="00E55FB0"/>
    <w:rsid w:val="00E56048"/>
    <w:rsid w:val="00E5699F"/>
    <w:rsid w:val="00E56BBF"/>
    <w:rsid w:val="00E56C1E"/>
    <w:rsid w:val="00E56CFB"/>
    <w:rsid w:val="00E56D29"/>
    <w:rsid w:val="00E56E65"/>
    <w:rsid w:val="00E571D9"/>
    <w:rsid w:val="00E572C2"/>
    <w:rsid w:val="00E578F2"/>
    <w:rsid w:val="00E57BEB"/>
    <w:rsid w:val="00E57E6E"/>
    <w:rsid w:val="00E60AB0"/>
    <w:rsid w:val="00E60B92"/>
    <w:rsid w:val="00E60C1C"/>
    <w:rsid w:val="00E60D33"/>
    <w:rsid w:val="00E60E75"/>
    <w:rsid w:val="00E6134D"/>
    <w:rsid w:val="00E6135A"/>
    <w:rsid w:val="00E615C4"/>
    <w:rsid w:val="00E61A67"/>
    <w:rsid w:val="00E61BCE"/>
    <w:rsid w:val="00E61F76"/>
    <w:rsid w:val="00E62781"/>
    <w:rsid w:val="00E627DB"/>
    <w:rsid w:val="00E62876"/>
    <w:rsid w:val="00E6296A"/>
    <w:rsid w:val="00E62AC3"/>
    <w:rsid w:val="00E62B98"/>
    <w:rsid w:val="00E62CCD"/>
    <w:rsid w:val="00E62D71"/>
    <w:rsid w:val="00E62E28"/>
    <w:rsid w:val="00E6362F"/>
    <w:rsid w:val="00E637E2"/>
    <w:rsid w:val="00E63B73"/>
    <w:rsid w:val="00E64024"/>
    <w:rsid w:val="00E640C6"/>
    <w:rsid w:val="00E6410A"/>
    <w:rsid w:val="00E6430B"/>
    <w:rsid w:val="00E64316"/>
    <w:rsid w:val="00E644A5"/>
    <w:rsid w:val="00E6488E"/>
    <w:rsid w:val="00E6498F"/>
    <w:rsid w:val="00E64B48"/>
    <w:rsid w:val="00E64D62"/>
    <w:rsid w:val="00E650CC"/>
    <w:rsid w:val="00E65292"/>
    <w:rsid w:val="00E65BF4"/>
    <w:rsid w:val="00E66829"/>
    <w:rsid w:val="00E66FD5"/>
    <w:rsid w:val="00E67287"/>
    <w:rsid w:val="00E674FA"/>
    <w:rsid w:val="00E677F5"/>
    <w:rsid w:val="00E67BAF"/>
    <w:rsid w:val="00E67CE6"/>
    <w:rsid w:val="00E67DC6"/>
    <w:rsid w:val="00E67F14"/>
    <w:rsid w:val="00E70027"/>
    <w:rsid w:val="00E701EF"/>
    <w:rsid w:val="00E705A6"/>
    <w:rsid w:val="00E708B5"/>
    <w:rsid w:val="00E70C4B"/>
    <w:rsid w:val="00E71369"/>
    <w:rsid w:val="00E71706"/>
    <w:rsid w:val="00E71987"/>
    <w:rsid w:val="00E72215"/>
    <w:rsid w:val="00E7248A"/>
    <w:rsid w:val="00E725F5"/>
    <w:rsid w:val="00E72FAC"/>
    <w:rsid w:val="00E7301E"/>
    <w:rsid w:val="00E733E6"/>
    <w:rsid w:val="00E734B3"/>
    <w:rsid w:val="00E734EA"/>
    <w:rsid w:val="00E7364F"/>
    <w:rsid w:val="00E7372F"/>
    <w:rsid w:val="00E73ABE"/>
    <w:rsid w:val="00E73B23"/>
    <w:rsid w:val="00E73BE3"/>
    <w:rsid w:val="00E73DA7"/>
    <w:rsid w:val="00E744A4"/>
    <w:rsid w:val="00E74917"/>
    <w:rsid w:val="00E7493C"/>
    <w:rsid w:val="00E749E7"/>
    <w:rsid w:val="00E74A52"/>
    <w:rsid w:val="00E74DA0"/>
    <w:rsid w:val="00E74FEE"/>
    <w:rsid w:val="00E750C3"/>
    <w:rsid w:val="00E75793"/>
    <w:rsid w:val="00E75943"/>
    <w:rsid w:val="00E759B2"/>
    <w:rsid w:val="00E75EA1"/>
    <w:rsid w:val="00E75ED8"/>
    <w:rsid w:val="00E76551"/>
    <w:rsid w:val="00E76AF7"/>
    <w:rsid w:val="00E7756D"/>
    <w:rsid w:val="00E77959"/>
    <w:rsid w:val="00E77C03"/>
    <w:rsid w:val="00E77E42"/>
    <w:rsid w:val="00E77F3C"/>
    <w:rsid w:val="00E800F7"/>
    <w:rsid w:val="00E8048C"/>
    <w:rsid w:val="00E80628"/>
    <w:rsid w:val="00E809C2"/>
    <w:rsid w:val="00E80C4A"/>
    <w:rsid w:val="00E80EBE"/>
    <w:rsid w:val="00E80FC1"/>
    <w:rsid w:val="00E812E1"/>
    <w:rsid w:val="00E818BE"/>
    <w:rsid w:val="00E81F3B"/>
    <w:rsid w:val="00E81FD2"/>
    <w:rsid w:val="00E81FE5"/>
    <w:rsid w:val="00E821F8"/>
    <w:rsid w:val="00E8222E"/>
    <w:rsid w:val="00E823B1"/>
    <w:rsid w:val="00E82AB5"/>
    <w:rsid w:val="00E82E4E"/>
    <w:rsid w:val="00E834B9"/>
    <w:rsid w:val="00E83573"/>
    <w:rsid w:val="00E83702"/>
    <w:rsid w:val="00E837FB"/>
    <w:rsid w:val="00E838D1"/>
    <w:rsid w:val="00E83EE4"/>
    <w:rsid w:val="00E8423C"/>
    <w:rsid w:val="00E842CC"/>
    <w:rsid w:val="00E843B6"/>
    <w:rsid w:val="00E84819"/>
    <w:rsid w:val="00E8490E"/>
    <w:rsid w:val="00E84930"/>
    <w:rsid w:val="00E8511B"/>
    <w:rsid w:val="00E85225"/>
    <w:rsid w:val="00E85393"/>
    <w:rsid w:val="00E85971"/>
    <w:rsid w:val="00E85A61"/>
    <w:rsid w:val="00E85CD0"/>
    <w:rsid w:val="00E85EB0"/>
    <w:rsid w:val="00E86CB2"/>
    <w:rsid w:val="00E87074"/>
    <w:rsid w:val="00E87242"/>
    <w:rsid w:val="00E873B1"/>
    <w:rsid w:val="00E87671"/>
    <w:rsid w:val="00E878CC"/>
    <w:rsid w:val="00E87A7D"/>
    <w:rsid w:val="00E87AB7"/>
    <w:rsid w:val="00E87D2E"/>
    <w:rsid w:val="00E87F22"/>
    <w:rsid w:val="00E87F6D"/>
    <w:rsid w:val="00E87FE0"/>
    <w:rsid w:val="00E90847"/>
    <w:rsid w:val="00E90E9B"/>
    <w:rsid w:val="00E91169"/>
    <w:rsid w:val="00E912CF"/>
    <w:rsid w:val="00E91438"/>
    <w:rsid w:val="00E917E1"/>
    <w:rsid w:val="00E92177"/>
    <w:rsid w:val="00E921E9"/>
    <w:rsid w:val="00E927E3"/>
    <w:rsid w:val="00E92BD2"/>
    <w:rsid w:val="00E92C0B"/>
    <w:rsid w:val="00E92D7E"/>
    <w:rsid w:val="00E932BE"/>
    <w:rsid w:val="00E93374"/>
    <w:rsid w:val="00E93B3F"/>
    <w:rsid w:val="00E9458B"/>
    <w:rsid w:val="00E94754"/>
    <w:rsid w:val="00E9504D"/>
    <w:rsid w:val="00E95269"/>
    <w:rsid w:val="00E952F5"/>
    <w:rsid w:val="00E95452"/>
    <w:rsid w:val="00E955BA"/>
    <w:rsid w:val="00E955DC"/>
    <w:rsid w:val="00E95D1E"/>
    <w:rsid w:val="00E96355"/>
    <w:rsid w:val="00E963FC"/>
    <w:rsid w:val="00E96434"/>
    <w:rsid w:val="00E9668E"/>
    <w:rsid w:val="00E968CF"/>
    <w:rsid w:val="00E96A6F"/>
    <w:rsid w:val="00E973FD"/>
    <w:rsid w:val="00E97439"/>
    <w:rsid w:val="00E975A0"/>
    <w:rsid w:val="00E97809"/>
    <w:rsid w:val="00E97967"/>
    <w:rsid w:val="00E979F8"/>
    <w:rsid w:val="00E97A6E"/>
    <w:rsid w:val="00E97AB8"/>
    <w:rsid w:val="00E97B02"/>
    <w:rsid w:val="00E97D8E"/>
    <w:rsid w:val="00E97FC5"/>
    <w:rsid w:val="00EA01AE"/>
    <w:rsid w:val="00EA0EA7"/>
    <w:rsid w:val="00EA13A0"/>
    <w:rsid w:val="00EA168E"/>
    <w:rsid w:val="00EA1BB9"/>
    <w:rsid w:val="00EA23A5"/>
    <w:rsid w:val="00EA23C8"/>
    <w:rsid w:val="00EA25C1"/>
    <w:rsid w:val="00EA2654"/>
    <w:rsid w:val="00EA2E50"/>
    <w:rsid w:val="00EA2F6E"/>
    <w:rsid w:val="00EA2FAA"/>
    <w:rsid w:val="00EA324B"/>
    <w:rsid w:val="00EA333F"/>
    <w:rsid w:val="00EA36E2"/>
    <w:rsid w:val="00EA3A1C"/>
    <w:rsid w:val="00EA3A80"/>
    <w:rsid w:val="00EA423A"/>
    <w:rsid w:val="00EA4CE2"/>
    <w:rsid w:val="00EA4DEA"/>
    <w:rsid w:val="00EA4F0E"/>
    <w:rsid w:val="00EA50E5"/>
    <w:rsid w:val="00EA5338"/>
    <w:rsid w:val="00EA538B"/>
    <w:rsid w:val="00EA56F7"/>
    <w:rsid w:val="00EA6041"/>
    <w:rsid w:val="00EA612C"/>
    <w:rsid w:val="00EA62CA"/>
    <w:rsid w:val="00EA63DB"/>
    <w:rsid w:val="00EA6428"/>
    <w:rsid w:val="00EA657E"/>
    <w:rsid w:val="00EA658F"/>
    <w:rsid w:val="00EA659D"/>
    <w:rsid w:val="00EA6975"/>
    <w:rsid w:val="00EA77AF"/>
    <w:rsid w:val="00EA7ACF"/>
    <w:rsid w:val="00EB0666"/>
    <w:rsid w:val="00EB06F6"/>
    <w:rsid w:val="00EB07C9"/>
    <w:rsid w:val="00EB09FA"/>
    <w:rsid w:val="00EB0FE2"/>
    <w:rsid w:val="00EB18ED"/>
    <w:rsid w:val="00EB18F6"/>
    <w:rsid w:val="00EB19E8"/>
    <w:rsid w:val="00EB1A01"/>
    <w:rsid w:val="00EB1DDF"/>
    <w:rsid w:val="00EB1F8E"/>
    <w:rsid w:val="00EB242C"/>
    <w:rsid w:val="00EB2D3D"/>
    <w:rsid w:val="00EB3541"/>
    <w:rsid w:val="00EB35C4"/>
    <w:rsid w:val="00EB3757"/>
    <w:rsid w:val="00EB4144"/>
    <w:rsid w:val="00EB4442"/>
    <w:rsid w:val="00EB450A"/>
    <w:rsid w:val="00EB4884"/>
    <w:rsid w:val="00EB4B72"/>
    <w:rsid w:val="00EB4D09"/>
    <w:rsid w:val="00EB500C"/>
    <w:rsid w:val="00EB55B6"/>
    <w:rsid w:val="00EB5D3D"/>
    <w:rsid w:val="00EB5EED"/>
    <w:rsid w:val="00EB61C0"/>
    <w:rsid w:val="00EB626E"/>
    <w:rsid w:val="00EB62E4"/>
    <w:rsid w:val="00EB634B"/>
    <w:rsid w:val="00EB6C66"/>
    <w:rsid w:val="00EB6CEC"/>
    <w:rsid w:val="00EB6D7A"/>
    <w:rsid w:val="00EB6DA5"/>
    <w:rsid w:val="00EB6EC6"/>
    <w:rsid w:val="00EB7010"/>
    <w:rsid w:val="00EB71FD"/>
    <w:rsid w:val="00EB731E"/>
    <w:rsid w:val="00EB748E"/>
    <w:rsid w:val="00EB7659"/>
    <w:rsid w:val="00EB78AE"/>
    <w:rsid w:val="00EB797D"/>
    <w:rsid w:val="00EB7D68"/>
    <w:rsid w:val="00EC027D"/>
    <w:rsid w:val="00EC0445"/>
    <w:rsid w:val="00EC06C0"/>
    <w:rsid w:val="00EC0B73"/>
    <w:rsid w:val="00EC1121"/>
    <w:rsid w:val="00EC1240"/>
    <w:rsid w:val="00EC13E8"/>
    <w:rsid w:val="00EC18DC"/>
    <w:rsid w:val="00EC192E"/>
    <w:rsid w:val="00EC1A76"/>
    <w:rsid w:val="00EC205F"/>
    <w:rsid w:val="00EC2109"/>
    <w:rsid w:val="00EC2243"/>
    <w:rsid w:val="00EC2296"/>
    <w:rsid w:val="00EC2781"/>
    <w:rsid w:val="00EC2911"/>
    <w:rsid w:val="00EC2950"/>
    <w:rsid w:val="00EC2A55"/>
    <w:rsid w:val="00EC2A8A"/>
    <w:rsid w:val="00EC2C7A"/>
    <w:rsid w:val="00EC2E63"/>
    <w:rsid w:val="00EC3C6D"/>
    <w:rsid w:val="00EC3F13"/>
    <w:rsid w:val="00EC401A"/>
    <w:rsid w:val="00EC4282"/>
    <w:rsid w:val="00EC4441"/>
    <w:rsid w:val="00EC44D0"/>
    <w:rsid w:val="00EC47D3"/>
    <w:rsid w:val="00EC5269"/>
    <w:rsid w:val="00EC541C"/>
    <w:rsid w:val="00EC5765"/>
    <w:rsid w:val="00EC58E2"/>
    <w:rsid w:val="00EC5A91"/>
    <w:rsid w:val="00EC5F4B"/>
    <w:rsid w:val="00EC63D5"/>
    <w:rsid w:val="00EC6617"/>
    <w:rsid w:val="00EC6B6B"/>
    <w:rsid w:val="00EC70BE"/>
    <w:rsid w:val="00EC74EF"/>
    <w:rsid w:val="00EC78D6"/>
    <w:rsid w:val="00EC7EAF"/>
    <w:rsid w:val="00ED0392"/>
    <w:rsid w:val="00ED056E"/>
    <w:rsid w:val="00ED0814"/>
    <w:rsid w:val="00ED09B5"/>
    <w:rsid w:val="00ED0D98"/>
    <w:rsid w:val="00ED0EC5"/>
    <w:rsid w:val="00ED0EF1"/>
    <w:rsid w:val="00ED1681"/>
    <w:rsid w:val="00ED1FF0"/>
    <w:rsid w:val="00ED235D"/>
    <w:rsid w:val="00ED2BAB"/>
    <w:rsid w:val="00ED2D5C"/>
    <w:rsid w:val="00ED34C8"/>
    <w:rsid w:val="00ED3F07"/>
    <w:rsid w:val="00ED3FC7"/>
    <w:rsid w:val="00ED4000"/>
    <w:rsid w:val="00ED42E2"/>
    <w:rsid w:val="00ED4566"/>
    <w:rsid w:val="00ED45D6"/>
    <w:rsid w:val="00ED46D9"/>
    <w:rsid w:val="00ED4D0C"/>
    <w:rsid w:val="00ED5480"/>
    <w:rsid w:val="00ED5607"/>
    <w:rsid w:val="00ED56F9"/>
    <w:rsid w:val="00ED5713"/>
    <w:rsid w:val="00ED5A19"/>
    <w:rsid w:val="00ED5D88"/>
    <w:rsid w:val="00ED61C9"/>
    <w:rsid w:val="00ED66BD"/>
    <w:rsid w:val="00ED7598"/>
    <w:rsid w:val="00ED774E"/>
    <w:rsid w:val="00ED7918"/>
    <w:rsid w:val="00ED7D5C"/>
    <w:rsid w:val="00ED7DBD"/>
    <w:rsid w:val="00ED7FC3"/>
    <w:rsid w:val="00EE00DD"/>
    <w:rsid w:val="00EE0311"/>
    <w:rsid w:val="00EE0968"/>
    <w:rsid w:val="00EE0B40"/>
    <w:rsid w:val="00EE0C50"/>
    <w:rsid w:val="00EE0F1C"/>
    <w:rsid w:val="00EE1061"/>
    <w:rsid w:val="00EE10F0"/>
    <w:rsid w:val="00EE10FC"/>
    <w:rsid w:val="00EE1BF2"/>
    <w:rsid w:val="00EE1C76"/>
    <w:rsid w:val="00EE1F1E"/>
    <w:rsid w:val="00EE20F4"/>
    <w:rsid w:val="00EE2416"/>
    <w:rsid w:val="00EE28D6"/>
    <w:rsid w:val="00EE2A9E"/>
    <w:rsid w:val="00EE2B47"/>
    <w:rsid w:val="00EE400C"/>
    <w:rsid w:val="00EE42FB"/>
    <w:rsid w:val="00EE4415"/>
    <w:rsid w:val="00EE491C"/>
    <w:rsid w:val="00EE49B2"/>
    <w:rsid w:val="00EE4CA1"/>
    <w:rsid w:val="00EE4CEF"/>
    <w:rsid w:val="00EE5480"/>
    <w:rsid w:val="00EE5784"/>
    <w:rsid w:val="00EE5A83"/>
    <w:rsid w:val="00EE5ABE"/>
    <w:rsid w:val="00EE5C69"/>
    <w:rsid w:val="00EE5F5B"/>
    <w:rsid w:val="00EE61E6"/>
    <w:rsid w:val="00EE6581"/>
    <w:rsid w:val="00EE6609"/>
    <w:rsid w:val="00EE66D5"/>
    <w:rsid w:val="00EE68D8"/>
    <w:rsid w:val="00EE6991"/>
    <w:rsid w:val="00EE6C7A"/>
    <w:rsid w:val="00EE6E34"/>
    <w:rsid w:val="00EE6E82"/>
    <w:rsid w:val="00EE72F1"/>
    <w:rsid w:val="00EE7656"/>
    <w:rsid w:val="00EE7663"/>
    <w:rsid w:val="00EE76A4"/>
    <w:rsid w:val="00EE7A44"/>
    <w:rsid w:val="00EE7CAC"/>
    <w:rsid w:val="00EE7E08"/>
    <w:rsid w:val="00EE7E4E"/>
    <w:rsid w:val="00EF02F1"/>
    <w:rsid w:val="00EF0C57"/>
    <w:rsid w:val="00EF0D55"/>
    <w:rsid w:val="00EF0DF0"/>
    <w:rsid w:val="00EF0F47"/>
    <w:rsid w:val="00EF10C7"/>
    <w:rsid w:val="00EF1125"/>
    <w:rsid w:val="00EF1301"/>
    <w:rsid w:val="00EF13F6"/>
    <w:rsid w:val="00EF1575"/>
    <w:rsid w:val="00EF167A"/>
    <w:rsid w:val="00EF1753"/>
    <w:rsid w:val="00EF1CB3"/>
    <w:rsid w:val="00EF1F14"/>
    <w:rsid w:val="00EF211E"/>
    <w:rsid w:val="00EF2284"/>
    <w:rsid w:val="00EF25A3"/>
    <w:rsid w:val="00EF26B4"/>
    <w:rsid w:val="00EF2B57"/>
    <w:rsid w:val="00EF3041"/>
    <w:rsid w:val="00EF375A"/>
    <w:rsid w:val="00EF3DA1"/>
    <w:rsid w:val="00EF3E6D"/>
    <w:rsid w:val="00EF3ECB"/>
    <w:rsid w:val="00EF3F96"/>
    <w:rsid w:val="00EF3FBD"/>
    <w:rsid w:val="00EF437C"/>
    <w:rsid w:val="00EF473F"/>
    <w:rsid w:val="00EF4975"/>
    <w:rsid w:val="00EF4A3C"/>
    <w:rsid w:val="00EF4B25"/>
    <w:rsid w:val="00EF4B89"/>
    <w:rsid w:val="00EF56F5"/>
    <w:rsid w:val="00EF574C"/>
    <w:rsid w:val="00EF5840"/>
    <w:rsid w:val="00EF5A73"/>
    <w:rsid w:val="00EF5E5D"/>
    <w:rsid w:val="00EF622C"/>
    <w:rsid w:val="00EF62B7"/>
    <w:rsid w:val="00EF6376"/>
    <w:rsid w:val="00EF68F3"/>
    <w:rsid w:val="00EF6931"/>
    <w:rsid w:val="00EF7ABD"/>
    <w:rsid w:val="00F00657"/>
    <w:rsid w:val="00F008A6"/>
    <w:rsid w:val="00F0091E"/>
    <w:rsid w:val="00F00A23"/>
    <w:rsid w:val="00F00B58"/>
    <w:rsid w:val="00F011EE"/>
    <w:rsid w:val="00F0183F"/>
    <w:rsid w:val="00F01855"/>
    <w:rsid w:val="00F019C8"/>
    <w:rsid w:val="00F01E5B"/>
    <w:rsid w:val="00F02289"/>
    <w:rsid w:val="00F024EA"/>
    <w:rsid w:val="00F02878"/>
    <w:rsid w:val="00F02882"/>
    <w:rsid w:val="00F028D7"/>
    <w:rsid w:val="00F02A3A"/>
    <w:rsid w:val="00F02CE2"/>
    <w:rsid w:val="00F02DBD"/>
    <w:rsid w:val="00F031DB"/>
    <w:rsid w:val="00F036F8"/>
    <w:rsid w:val="00F03BA4"/>
    <w:rsid w:val="00F03DD8"/>
    <w:rsid w:val="00F03F51"/>
    <w:rsid w:val="00F04BE3"/>
    <w:rsid w:val="00F04DF9"/>
    <w:rsid w:val="00F04F62"/>
    <w:rsid w:val="00F0520E"/>
    <w:rsid w:val="00F0605A"/>
    <w:rsid w:val="00F06368"/>
    <w:rsid w:val="00F0658F"/>
    <w:rsid w:val="00F065FC"/>
    <w:rsid w:val="00F0660A"/>
    <w:rsid w:val="00F06BEA"/>
    <w:rsid w:val="00F06C84"/>
    <w:rsid w:val="00F06D7C"/>
    <w:rsid w:val="00F06FA5"/>
    <w:rsid w:val="00F10138"/>
    <w:rsid w:val="00F106FD"/>
    <w:rsid w:val="00F10A1C"/>
    <w:rsid w:val="00F10A2F"/>
    <w:rsid w:val="00F10DE8"/>
    <w:rsid w:val="00F11785"/>
    <w:rsid w:val="00F11EE6"/>
    <w:rsid w:val="00F12CE7"/>
    <w:rsid w:val="00F1312A"/>
    <w:rsid w:val="00F133D4"/>
    <w:rsid w:val="00F134A1"/>
    <w:rsid w:val="00F1370A"/>
    <w:rsid w:val="00F13A97"/>
    <w:rsid w:val="00F14223"/>
    <w:rsid w:val="00F14509"/>
    <w:rsid w:val="00F14697"/>
    <w:rsid w:val="00F147EA"/>
    <w:rsid w:val="00F14872"/>
    <w:rsid w:val="00F14BFF"/>
    <w:rsid w:val="00F155BA"/>
    <w:rsid w:val="00F161FB"/>
    <w:rsid w:val="00F16814"/>
    <w:rsid w:val="00F16D2D"/>
    <w:rsid w:val="00F16ED8"/>
    <w:rsid w:val="00F1709B"/>
    <w:rsid w:val="00F170E2"/>
    <w:rsid w:val="00F17B15"/>
    <w:rsid w:val="00F17D92"/>
    <w:rsid w:val="00F17DAC"/>
    <w:rsid w:val="00F202A8"/>
    <w:rsid w:val="00F202BF"/>
    <w:rsid w:val="00F2047A"/>
    <w:rsid w:val="00F20A2F"/>
    <w:rsid w:val="00F20C03"/>
    <w:rsid w:val="00F215B3"/>
    <w:rsid w:val="00F218CE"/>
    <w:rsid w:val="00F21C1F"/>
    <w:rsid w:val="00F21DD1"/>
    <w:rsid w:val="00F22228"/>
    <w:rsid w:val="00F22301"/>
    <w:rsid w:val="00F22366"/>
    <w:rsid w:val="00F22664"/>
    <w:rsid w:val="00F22ACA"/>
    <w:rsid w:val="00F22B9E"/>
    <w:rsid w:val="00F22C53"/>
    <w:rsid w:val="00F22EFD"/>
    <w:rsid w:val="00F2321F"/>
    <w:rsid w:val="00F234F8"/>
    <w:rsid w:val="00F237EA"/>
    <w:rsid w:val="00F238BF"/>
    <w:rsid w:val="00F23D1D"/>
    <w:rsid w:val="00F240C6"/>
    <w:rsid w:val="00F24759"/>
    <w:rsid w:val="00F24E12"/>
    <w:rsid w:val="00F25983"/>
    <w:rsid w:val="00F259CF"/>
    <w:rsid w:val="00F25A1D"/>
    <w:rsid w:val="00F2628B"/>
    <w:rsid w:val="00F263A6"/>
    <w:rsid w:val="00F26478"/>
    <w:rsid w:val="00F26566"/>
    <w:rsid w:val="00F266D2"/>
    <w:rsid w:val="00F26872"/>
    <w:rsid w:val="00F26980"/>
    <w:rsid w:val="00F26FAE"/>
    <w:rsid w:val="00F27504"/>
    <w:rsid w:val="00F27557"/>
    <w:rsid w:val="00F27577"/>
    <w:rsid w:val="00F27587"/>
    <w:rsid w:val="00F2784F"/>
    <w:rsid w:val="00F27897"/>
    <w:rsid w:val="00F2789C"/>
    <w:rsid w:val="00F27ADE"/>
    <w:rsid w:val="00F27BD2"/>
    <w:rsid w:val="00F27FE3"/>
    <w:rsid w:val="00F30595"/>
    <w:rsid w:val="00F305BD"/>
    <w:rsid w:val="00F30A84"/>
    <w:rsid w:val="00F30C04"/>
    <w:rsid w:val="00F30C9D"/>
    <w:rsid w:val="00F30EB3"/>
    <w:rsid w:val="00F310E2"/>
    <w:rsid w:val="00F3127B"/>
    <w:rsid w:val="00F313F3"/>
    <w:rsid w:val="00F316FB"/>
    <w:rsid w:val="00F31743"/>
    <w:rsid w:val="00F31928"/>
    <w:rsid w:val="00F31B20"/>
    <w:rsid w:val="00F31D34"/>
    <w:rsid w:val="00F320CD"/>
    <w:rsid w:val="00F324EF"/>
    <w:rsid w:val="00F326F5"/>
    <w:rsid w:val="00F32AD4"/>
    <w:rsid w:val="00F32B66"/>
    <w:rsid w:val="00F32C36"/>
    <w:rsid w:val="00F32D39"/>
    <w:rsid w:val="00F32EC2"/>
    <w:rsid w:val="00F32ECB"/>
    <w:rsid w:val="00F3323F"/>
    <w:rsid w:val="00F334B0"/>
    <w:rsid w:val="00F336CB"/>
    <w:rsid w:val="00F3386C"/>
    <w:rsid w:val="00F3388A"/>
    <w:rsid w:val="00F33AEE"/>
    <w:rsid w:val="00F33CB2"/>
    <w:rsid w:val="00F33DCC"/>
    <w:rsid w:val="00F33F32"/>
    <w:rsid w:val="00F346DE"/>
    <w:rsid w:val="00F34904"/>
    <w:rsid w:val="00F3492C"/>
    <w:rsid w:val="00F34BDD"/>
    <w:rsid w:val="00F34FE0"/>
    <w:rsid w:val="00F35199"/>
    <w:rsid w:val="00F3529E"/>
    <w:rsid w:val="00F3534D"/>
    <w:rsid w:val="00F35367"/>
    <w:rsid w:val="00F3579D"/>
    <w:rsid w:val="00F357DD"/>
    <w:rsid w:val="00F3595F"/>
    <w:rsid w:val="00F35C5C"/>
    <w:rsid w:val="00F35E63"/>
    <w:rsid w:val="00F35ED6"/>
    <w:rsid w:val="00F36037"/>
    <w:rsid w:val="00F3607F"/>
    <w:rsid w:val="00F368B4"/>
    <w:rsid w:val="00F36F37"/>
    <w:rsid w:val="00F3794D"/>
    <w:rsid w:val="00F379A6"/>
    <w:rsid w:val="00F379E0"/>
    <w:rsid w:val="00F4016B"/>
    <w:rsid w:val="00F401DF"/>
    <w:rsid w:val="00F402F1"/>
    <w:rsid w:val="00F4069C"/>
    <w:rsid w:val="00F41423"/>
    <w:rsid w:val="00F4149F"/>
    <w:rsid w:val="00F4155D"/>
    <w:rsid w:val="00F41A6F"/>
    <w:rsid w:val="00F41C50"/>
    <w:rsid w:val="00F41E8C"/>
    <w:rsid w:val="00F4232D"/>
    <w:rsid w:val="00F42536"/>
    <w:rsid w:val="00F42C97"/>
    <w:rsid w:val="00F42DA2"/>
    <w:rsid w:val="00F42EFC"/>
    <w:rsid w:val="00F42F4A"/>
    <w:rsid w:val="00F434D9"/>
    <w:rsid w:val="00F43C0D"/>
    <w:rsid w:val="00F43CD8"/>
    <w:rsid w:val="00F43E35"/>
    <w:rsid w:val="00F44489"/>
    <w:rsid w:val="00F444E8"/>
    <w:rsid w:val="00F44715"/>
    <w:rsid w:val="00F448FA"/>
    <w:rsid w:val="00F44D48"/>
    <w:rsid w:val="00F44FCA"/>
    <w:rsid w:val="00F45278"/>
    <w:rsid w:val="00F457B1"/>
    <w:rsid w:val="00F457FE"/>
    <w:rsid w:val="00F458AF"/>
    <w:rsid w:val="00F45955"/>
    <w:rsid w:val="00F45F87"/>
    <w:rsid w:val="00F46002"/>
    <w:rsid w:val="00F4629B"/>
    <w:rsid w:val="00F47116"/>
    <w:rsid w:val="00F47201"/>
    <w:rsid w:val="00F473CC"/>
    <w:rsid w:val="00F47513"/>
    <w:rsid w:val="00F477D3"/>
    <w:rsid w:val="00F47AE8"/>
    <w:rsid w:val="00F50D6E"/>
    <w:rsid w:val="00F51175"/>
    <w:rsid w:val="00F515E3"/>
    <w:rsid w:val="00F51F3C"/>
    <w:rsid w:val="00F520F3"/>
    <w:rsid w:val="00F527F5"/>
    <w:rsid w:val="00F52818"/>
    <w:rsid w:val="00F52977"/>
    <w:rsid w:val="00F5348C"/>
    <w:rsid w:val="00F53612"/>
    <w:rsid w:val="00F53A2A"/>
    <w:rsid w:val="00F53EA8"/>
    <w:rsid w:val="00F53EF1"/>
    <w:rsid w:val="00F53F5C"/>
    <w:rsid w:val="00F54137"/>
    <w:rsid w:val="00F54158"/>
    <w:rsid w:val="00F541DB"/>
    <w:rsid w:val="00F54332"/>
    <w:rsid w:val="00F54867"/>
    <w:rsid w:val="00F54DAA"/>
    <w:rsid w:val="00F54FC7"/>
    <w:rsid w:val="00F55234"/>
    <w:rsid w:val="00F553FD"/>
    <w:rsid w:val="00F55496"/>
    <w:rsid w:val="00F5549B"/>
    <w:rsid w:val="00F5558F"/>
    <w:rsid w:val="00F55A54"/>
    <w:rsid w:val="00F55BA9"/>
    <w:rsid w:val="00F55C05"/>
    <w:rsid w:val="00F55DA8"/>
    <w:rsid w:val="00F55DD1"/>
    <w:rsid w:val="00F55F9B"/>
    <w:rsid w:val="00F56050"/>
    <w:rsid w:val="00F56724"/>
    <w:rsid w:val="00F56780"/>
    <w:rsid w:val="00F56C59"/>
    <w:rsid w:val="00F56ECF"/>
    <w:rsid w:val="00F5729E"/>
    <w:rsid w:val="00F5770B"/>
    <w:rsid w:val="00F6003F"/>
    <w:rsid w:val="00F607B0"/>
    <w:rsid w:val="00F6082A"/>
    <w:rsid w:val="00F6084C"/>
    <w:rsid w:val="00F60A95"/>
    <w:rsid w:val="00F60DEA"/>
    <w:rsid w:val="00F61035"/>
    <w:rsid w:val="00F6128C"/>
    <w:rsid w:val="00F6139A"/>
    <w:rsid w:val="00F61500"/>
    <w:rsid w:val="00F61670"/>
    <w:rsid w:val="00F618A9"/>
    <w:rsid w:val="00F618BE"/>
    <w:rsid w:val="00F61974"/>
    <w:rsid w:val="00F61D38"/>
    <w:rsid w:val="00F61E72"/>
    <w:rsid w:val="00F6211C"/>
    <w:rsid w:val="00F6240E"/>
    <w:rsid w:val="00F62B8C"/>
    <w:rsid w:val="00F62D5E"/>
    <w:rsid w:val="00F62FD9"/>
    <w:rsid w:val="00F63620"/>
    <w:rsid w:val="00F63F20"/>
    <w:rsid w:val="00F64044"/>
    <w:rsid w:val="00F640B7"/>
    <w:rsid w:val="00F641BD"/>
    <w:rsid w:val="00F64294"/>
    <w:rsid w:val="00F643AE"/>
    <w:rsid w:val="00F6483E"/>
    <w:rsid w:val="00F64979"/>
    <w:rsid w:val="00F64CCE"/>
    <w:rsid w:val="00F65529"/>
    <w:rsid w:val="00F6567E"/>
    <w:rsid w:val="00F65CD2"/>
    <w:rsid w:val="00F65DB1"/>
    <w:rsid w:val="00F65EB5"/>
    <w:rsid w:val="00F660F8"/>
    <w:rsid w:val="00F661D8"/>
    <w:rsid w:val="00F6620C"/>
    <w:rsid w:val="00F664F5"/>
    <w:rsid w:val="00F673F4"/>
    <w:rsid w:val="00F6774A"/>
    <w:rsid w:val="00F67760"/>
    <w:rsid w:val="00F67979"/>
    <w:rsid w:val="00F679AB"/>
    <w:rsid w:val="00F67A7F"/>
    <w:rsid w:val="00F67B2C"/>
    <w:rsid w:val="00F67EC0"/>
    <w:rsid w:val="00F67F6B"/>
    <w:rsid w:val="00F700A3"/>
    <w:rsid w:val="00F703F3"/>
    <w:rsid w:val="00F709BE"/>
    <w:rsid w:val="00F70E5B"/>
    <w:rsid w:val="00F710EF"/>
    <w:rsid w:val="00F711B7"/>
    <w:rsid w:val="00F716D3"/>
    <w:rsid w:val="00F717D7"/>
    <w:rsid w:val="00F71B56"/>
    <w:rsid w:val="00F7234B"/>
    <w:rsid w:val="00F72399"/>
    <w:rsid w:val="00F72D31"/>
    <w:rsid w:val="00F72D49"/>
    <w:rsid w:val="00F72EE3"/>
    <w:rsid w:val="00F73509"/>
    <w:rsid w:val="00F73B41"/>
    <w:rsid w:val="00F73D9C"/>
    <w:rsid w:val="00F7493C"/>
    <w:rsid w:val="00F74D50"/>
    <w:rsid w:val="00F74D6E"/>
    <w:rsid w:val="00F74E48"/>
    <w:rsid w:val="00F75361"/>
    <w:rsid w:val="00F75691"/>
    <w:rsid w:val="00F759B5"/>
    <w:rsid w:val="00F75A36"/>
    <w:rsid w:val="00F75B38"/>
    <w:rsid w:val="00F75E10"/>
    <w:rsid w:val="00F76584"/>
    <w:rsid w:val="00F76AA6"/>
    <w:rsid w:val="00F775CF"/>
    <w:rsid w:val="00F77E82"/>
    <w:rsid w:val="00F800D4"/>
    <w:rsid w:val="00F8037D"/>
    <w:rsid w:val="00F805C7"/>
    <w:rsid w:val="00F806B5"/>
    <w:rsid w:val="00F8129A"/>
    <w:rsid w:val="00F81347"/>
    <w:rsid w:val="00F81594"/>
    <w:rsid w:val="00F817A3"/>
    <w:rsid w:val="00F81A72"/>
    <w:rsid w:val="00F81E7A"/>
    <w:rsid w:val="00F81F89"/>
    <w:rsid w:val="00F821C1"/>
    <w:rsid w:val="00F821C2"/>
    <w:rsid w:val="00F83416"/>
    <w:rsid w:val="00F83736"/>
    <w:rsid w:val="00F8375B"/>
    <w:rsid w:val="00F83B71"/>
    <w:rsid w:val="00F83C8F"/>
    <w:rsid w:val="00F83F54"/>
    <w:rsid w:val="00F843E2"/>
    <w:rsid w:val="00F8454D"/>
    <w:rsid w:val="00F84853"/>
    <w:rsid w:val="00F8499F"/>
    <w:rsid w:val="00F84D4D"/>
    <w:rsid w:val="00F85185"/>
    <w:rsid w:val="00F8521D"/>
    <w:rsid w:val="00F85A35"/>
    <w:rsid w:val="00F85AED"/>
    <w:rsid w:val="00F85D4A"/>
    <w:rsid w:val="00F8600A"/>
    <w:rsid w:val="00F86FE5"/>
    <w:rsid w:val="00F87036"/>
    <w:rsid w:val="00F873E9"/>
    <w:rsid w:val="00F87907"/>
    <w:rsid w:val="00F87CF7"/>
    <w:rsid w:val="00F87FC9"/>
    <w:rsid w:val="00F90044"/>
    <w:rsid w:val="00F903CE"/>
    <w:rsid w:val="00F90551"/>
    <w:rsid w:val="00F9077E"/>
    <w:rsid w:val="00F90A8E"/>
    <w:rsid w:val="00F90BBD"/>
    <w:rsid w:val="00F90BE3"/>
    <w:rsid w:val="00F90E94"/>
    <w:rsid w:val="00F910AA"/>
    <w:rsid w:val="00F9113B"/>
    <w:rsid w:val="00F91436"/>
    <w:rsid w:val="00F9143E"/>
    <w:rsid w:val="00F91488"/>
    <w:rsid w:val="00F92818"/>
    <w:rsid w:val="00F92BBD"/>
    <w:rsid w:val="00F92C4F"/>
    <w:rsid w:val="00F92C8F"/>
    <w:rsid w:val="00F92DB6"/>
    <w:rsid w:val="00F92F7E"/>
    <w:rsid w:val="00F92FF3"/>
    <w:rsid w:val="00F934AB"/>
    <w:rsid w:val="00F93546"/>
    <w:rsid w:val="00F9371A"/>
    <w:rsid w:val="00F93837"/>
    <w:rsid w:val="00F93BF2"/>
    <w:rsid w:val="00F93CFE"/>
    <w:rsid w:val="00F9400F"/>
    <w:rsid w:val="00F944EA"/>
    <w:rsid w:val="00F945B5"/>
    <w:rsid w:val="00F94826"/>
    <w:rsid w:val="00F94B29"/>
    <w:rsid w:val="00F9529C"/>
    <w:rsid w:val="00F95BF6"/>
    <w:rsid w:val="00F95F38"/>
    <w:rsid w:val="00F95FC2"/>
    <w:rsid w:val="00F9614A"/>
    <w:rsid w:val="00F961FB"/>
    <w:rsid w:val="00F96290"/>
    <w:rsid w:val="00F96727"/>
    <w:rsid w:val="00F967D4"/>
    <w:rsid w:val="00F967D5"/>
    <w:rsid w:val="00F96821"/>
    <w:rsid w:val="00F96F0C"/>
    <w:rsid w:val="00F96F63"/>
    <w:rsid w:val="00F97600"/>
    <w:rsid w:val="00F97858"/>
    <w:rsid w:val="00F97873"/>
    <w:rsid w:val="00F97A41"/>
    <w:rsid w:val="00F97A70"/>
    <w:rsid w:val="00F97EBB"/>
    <w:rsid w:val="00FA022B"/>
    <w:rsid w:val="00FA04BF"/>
    <w:rsid w:val="00FA0579"/>
    <w:rsid w:val="00FA0C63"/>
    <w:rsid w:val="00FA0DC2"/>
    <w:rsid w:val="00FA1259"/>
    <w:rsid w:val="00FA14A5"/>
    <w:rsid w:val="00FA1649"/>
    <w:rsid w:val="00FA1821"/>
    <w:rsid w:val="00FA1872"/>
    <w:rsid w:val="00FA1AC3"/>
    <w:rsid w:val="00FA1B0B"/>
    <w:rsid w:val="00FA1D9F"/>
    <w:rsid w:val="00FA277F"/>
    <w:rsid w:val="00FA291B"/>
    <w:rsid w:val="00FA3152"/>
    <w:rsid w:val="00FA3AE1"/>
    <w:rsid w:val="00FA3CE9"/>
    <w:rsid w:val="00FA3D47"/>
    <w:rsid w:val="00FA4262"/>
    <w:rsid w:val="00FA45C7"/>
    <w:rsid w:val="00FA518B"/>
    <w:rsid w:val="00FA7151"/>
    <w:rsid w:val="00FA7B7D"/>
    <w:rsid w:val="00FA7F16"/>
    <w:rsid w:val="00FB073B"/>
    <w:rsid w:val="00FB09B9"/>
    <w:rsid w:val="00FB0AFA"/>
    <w:rsid w:val="00FB0BE0"/>
    <w:rsid w:val="00FB0CB9"/>
    <w:rsid w:val="00FB1306"/>
    <w:rsid w:val="00FB138C"/>
    <w:rsid w:val="00FB1674"/>
    <w:rsid w:val="00FB187F"/>
    <w:rsid w:val="00FB1B01"/>
    <w:rsid w:val="00FB1D4C"/>
    <w:rsid w:val="00FB1F80"/>
    <w:rsid w:val="00FB2BD9"/>
    <w:rsid w:val="00FB2C93"/>
    <w:rsid w:val="00FB2CB9"/>
    <w:rsid w:val="00FB35A1"/>
    <w:rsid w:val="00FB396D"/>
    <w:rsid w:val="00FB3D92"/>
    <w:rsid w:val="00FB3DC5"/>
    <w:rsid w:val="00FB3EFF"/>
    <w:rsid w:val="00FB44CE"/>
    <w:rsid w:val="00FB45DF"/>
    <w:rsid w:val="00FB47B8"/>
    <w:rsid w:val="00FB48A0"/>
    <w:rsid w:val="00FB4BDD"/>
    <w:rsid w:val="00FB4E07"/>
    <w:rsid w:val="00FB4F73"/>
    <w:rsid w:val="00FB5238"/>
    <w:rsid w:val="00FB533A"/>
    <w:rsid w:val="00FB56DF"/>
    <w:rsid w:val="00FB5890"/>
    <w:rsid w:val="00FB592F"/>
    <w:rsid w:val="00FB5F28"/>
    <w:rsid w:val="00FB63AD"/>
    <w:rsid w:val="00FB65FF"/>
    <w:rsid w:val="00FB68E8"/>
    <w:rsid w:val="00FB6EF5"/>
    <w:rsid w:val="00FB6F7D"/>
    <w:rsid w:val="00FB733C"/>
    <w:rsid w:val="00FB7874"/>
    <w:rsid w:val="00FB7955"/>
    <w:rsid w:val="00FC0034"/>
    <w:rsid w:val="00FC017A"/>
    <w:rsid w:val="00FC03F2"/>
    <w:rsid w:val="00FC0647"/>
    <w:rsid w:val="00FC092C"/>
    <w:rsid w:val="00FC111D"/>
    <w:rsid w:val="00FC14E3"/>
    <w:rsid w:val="00FC1590"/>
    <w:rsid w:val="00FC159E"/>
    <w:rsid w:val="00FC171F"/>
    <w:rsid w:val="00FC1A23"/>
    <w:rsid w:val="00FC1EAB"/>
    <w:rsid w:val="00FC1F60"/>
    <w:rsid w:val="00FC2342"/>
    <w:rsid w:val="00FC24D6"/>
    <w:rsid w:val="00FC2562"/>
    <w:rsid w:val="00FC26EC"/>
    <w:rsid w:val="00FC2836"/>
    <w:rsid w:val="00FC2B82"/>
    <w:rsid w:val="00FC2CD8"/>
    <w:rsid w:val="00FC2D34"/>
    <w:rsid w:val="00FC3966"/>
    <w:rsid w:val="00FC3E34"/>
    <w:rsid w:val="00FC3E3E"/>
    <w:rsid w:val="00FC447A"/>
    <w:rsid w:val="00FC4503"/>
    <w:rsid w:val="00FC4F74"/>
    <w:rsid w:val="00FC5360"/>
    <w:rsid w:val="00FC550F"/>
    <w:rsid w:val="00FC55C9"/>
    <w:rsid w:val="00FC5674"/>
    <w:rsid w:val="00FC58D3"/>
    <w:rsid w:val="00FC6315"/>
    <w:rsid w:val="00FC631A"/>
    <w:rsid w:val="00FC63C2"/>
    <w:rsid w:val="00FC644D"/>
    <w:rsid w:val="00FC64D4"/>
    <w:rsid w:val="00FC64E5"/>
    <w:rsid w:val="00FC67E5"/>
    <w:rsid w:val="00FC6993"/>
    <w:rsid w:val="00FC6A9C"/>
    <w:rsid w:val="00FC6F7E"/>
    <w:rsid w:val="00FC71A1"/>
    <w:rsid w:val="00FC7652"/>
    <w:rsid w:val="00FC7CAB"/>
    <w:rsid w:val="00FC7F5D"/>
    <w:rsid w:val="00FD0314"/>
    <w:rsid w:val="00FD07C2"/>
    <w:rsid w:val="00FD0999"/>
    <w:rsid w:val="00FD1028"/>
    <w:rsid w:val="00FD1181"/>
    <w:rsid w:val="00FD1246"/>
    <w:rsid w:val="00FD1341"/>
    <w:rsid w:val="00FD1593"/>
    <w:rsid w:val="00FD1A1E"/>
    <w:rsid w:val="00FD1DF3"/>
    <w:rsid w:val="00FD1FAD"/>
    <w:rsid w:val="00FD27E2"/>
    <w:rsid w:val="00FD2E6F"/>
    <w:rsid w:val="00FD2F33"/>
    <w:rsid w:val="00FD3ED1"/>
    <w:rsid w:val="00FD4121"/>
    <w:rsid w:val="00FD4192"/>
    <w:rsid w:val="00FD42BE"/>
    <w:rsid w:val="00FD46B7"/>
    <w:rsid w:val="00FD485E"/>
    <w:rsid w:val="00FD48BD"/>
    <w:rsid w:val="00FD4BD4"/>
    <w:rsid w:val="00FD5064"/>
    <w:rsid w:val="00FD5104"/>
    <w:rsid w:val="00FD5323"/>
    <w:rsid w:val="00FD5863"/>
    <w:rsid w:val="00FD5942"/>
    <w:rsid w:val="00FD59AF"/>
    <w:rsid w:val="00FD5B5F"/>
    <w:rsid w:val="00FD5FFF"/>
    <w:rsid w:val="00FD7072"/>
    <w:rsid w:val="00FD731D"/>
    <w:rsid w:val="00FD7386"/>
    <w:rsid w:val="00FD7572"/>
    <w:rsid w:val="00FD75C5"/>
    <w:rsid w:val="00FD7B8A"/>
    <w:rsid w:val="00FD7D5F"/>
    <w:rsid w:val="00FD7F14"/>
    <w:rsid w:val="00FD7F32"/>
    <w:rsid w:val="00FE017D"/>
    <w:rsid w:val="00FE0982"/>
    <w:rsid w:val="00FE0B5C"/>
    <w:rsid w:val="00FE101C"/>
    <w:rsid w:val="00FE119E"/>
    <w:rsid w:val="00FE17A7"/>
    <w:rsid w:val="00FE1AB0"/>
    <w:rsid w:val="00FE1F31"/>
    <w:rsid w:val="00FE22AC"/>
    <w:rsid w:val="00FE295A"/>
    <w:rsid w:val="00FE2B3A"/>
    <w:rsid w:val="00FE2E9A"/>
    <w:rsid w:val="00FE2FCD"/>
    <w:rsid w:val="00FE325E"/>
    <w:rsid w:val="00FE35B6"/>
    <w:rsid w:val="00FE3D91"/>
    <w:rsid w:val="00FE4053"/>
    <w:rsid w:val="00FE4207"/>
    <w:rsid w:val="00FE45D3"/>
    <w:rsid w:val="00FE46B7"/>
    <w:rsid w:val="00FE4B05"/>
    <w:rsid w:val="00FE4F1B"/>
    <w:rsid w:val="00FE5165"/>
    <w:rsid w:val="00FE52D6"/>
    <w:rsid w:val="00FE53BB"/>
    <w:rsid w:val="00FE5967"/>
    <w:rsid w:val="00FE5B08"/>
    <w:rsid w:val="00FE5B32"/>
    <w:rsid w:val="00FE5B54"/>
    <w:rsid w:val="00FE5DF0"/>
    <w:rsid w:val="00FE6020"/>
    <w:rsid w:val="00FE6608"/>
    <w:rsid w:val="00FE6753"/>
    <w:rsid w:val="00FE68E7"/>
    <w:rsid w:val="00FE69F3"/>
    <w:rsid w:val="00FE72FE"/>
    <w:rsid w:val="00FE751C"/>
    <w:rsid w:val="00FE7895"/>
    <w:rsid w:val="00FE7A00"/>
    <w:rsid w:val="00FF0637"/>
    <w:rsid w:val="00FF0F85"/>
    <w:rsid w:val="00FF0FC2"/>
    <w:rsid w:val="00FF12B4"/>
    <w:rsid w:val="00FF1354"/>
    <w:rsid w:val="00FF16BF"/>
    <w:rsid w:val="00FF1895"/>
    <w:rsid w:val="00FF1F0C"/>
    <w:rsid w:val="00FF2151"/>
    <w:rsid w:val="00FF255D"/>
    <w:rsid w:val="00FF2AD3"/>
    <w:rsid w:val="00FF2D17"/>
    <w:rsid w:val="00FF2D9D"/>
    <w:rsid w:val="00FF2DC1"/>
    <w:rsid w:val="00FF35DA"/>
    <w:rsid w:val="00FF3CE9"/>
    <w:rsid w:val="00FF3E17"/>
    <w:rsid w:val="00FF4193"/>
    <w:rsid w:val="00FF457D"/>
    <w:rsid w:val="00FF45C2"/>
    <w:rsid w:val="00FF46A3"/>
    <w:rsid w:val="00FF4739"/>
    <w:rsid w:val="00FF493B"/>
    <w:rsid w:val="00FF4CED"/>
    <w:rsid w:val="00FF4DA9"/>
    <w:rsid w:val="00FF4E11"/>
    <w:rsid w:val="00FF55CC"/>
    <w:rsid w:val="00FF5C4B"/>
    <w:rsid w:val="00FF5FB7"/>
    <w:rsid w:val="00FF65DA"/>
    <w:rsid w:val="00FF67E2"/>
    <w:rsid w:val="00FF6851"/>
    <w:rsid w:val="00FF6951"/>
    <w:rsid w:val="00FF6C15"/>
    <w:rsid w:val="00FF73F4"/>
    <w:rsid w:val="00FF75C0"/>
    <w:rsid w:val="00FF7747"/>
    <w:rsid w:val="00FF7B65"/>
    <w:rsid w:val="00FF7BF0"/>
    <w:rsid w:val="00FF7D31"/>
    <w:rsid w:val="01214D8E"/>
    <w:rsid w:val="01D9D6B1"/>
    <w:rsid w:val="01E6FCA5"/>
    <w:rsid w:val="0237591A"/>
    <w:rsid w:val="02E83389"/>
    <w:rsid w:val="0325AB34"/>
    <w:rsid w:val="039B2E25"/>
    <w:rsid w:val="04112FCB"/>
    <w:rsid w:val="04801011"/>
    <w:rsid w:val="068B3BC2"/>
    <w:rsid w:val="07782666"/>
    <w:rsid w:val="09F8B58E"/>
    <w:rsid w:val="0A07B4D0"/>
    <w:rsid w:val="0D72B0F2"/>
    <w:rsid w:val="0DFA0EB5"/>
    <w:rsid w:val="0E617B94"/>
    <w:rsid w:val="0F21F5B6"/>
    <w:rsid w:val="0FF1E74B"/>
    <w:rsid w:val="10E5FA57"/>
    <w:rsid w:val="116B7CDB"/>
    <w:rsid w:val="12CA17D4"/>
    <w:rsid w:val="134A2988"/>
    <w:rsid w:val="135DD700"/>
    <w:rsid w:val="14418461"/>
    <w:rsid w:val="1530831F"/>
    <w:rsid w:val="1533C37A"/>
    <w:rsid w:val="16A5F8FB"/>
    <w:rsid w:val="17588138"/>
    <w:rsid w:val="18D6446A"/>
    <w:rsid w:val="191E0AB9"/>
    <w:rsid w:val="197F5665"/>
    <w:rsid w:val="198001FC"/>
    <w:rsid w:val="19E912C2"/>
    <w:rsid w:val="1A04E205"/>
    <w:rsid w:val="1C48E574"/>
    <w:rsid w:val="1D3077E7"/>
    <w:rsid w:val="20FF07B0"/>
    <w:rsid w:val="21DEDA2D"/>
    <w:rsid w:val="21F04A7C"/>
    <w:rsid w:val="230B766A"/>
    <w:rsid w:val="23953F0E"/>
    <w:rsid w:val="245FA601"/>
    <w:rsid w:val="2523218D"/>
    <w:rsid w:val="253F14A3"/>
    <w:rsid w:val="26D0531F"/>
    <w:rsid w:val="277FE969"/>
    <w:rsid w:val="27891392"/>
    <w:rsid w:val="27FB5A5C"/>
    <w:rsid w:val="282A8971"/>
    <w:rsid w:val="28D5DA34"/>
    <w:rsid w:val="2A934A8B"/>
    <w:rsid w:val="2A9DD5E0"/>
    <w:rsid w:val="2B3AA2A9"/>
    <w:rsid w:val="2B7FD212"/>
    <w:rsid w:val="2B908336"/>
    <w:rsid w:val="2B920529"/>
    <w:rsid w:val="2D5B6DF0"/>
    <w:rsid w:val="2E8B097C"/>
    <w:rsid w:val="2F77EA99"/>
    <w:rsid w:val="2FA50F3F"/>
    <w:rsid w:val="2FA73945"/>
    <w:rsid w:val="309BB546"/>
    <w:rsid w:val="314309A6"/>
    <w:rsid w:val="32AD69F6"/>
    <w:rsid w:val="32C5B1AA"/>
    <w:rsid w:val="330DCFC7"/>
    <w:rsid w:val="33FE98ED"/>
    <w:rsid w:val="34AFFC75"/>
    <w:rsid w:val="34FCF6C0"/>
    <w:rsid w:val="359ADFE5"/>
    <w:rsid w:val="368CA03B"/>
    <w:rsid w:val="36D5CDF8"/>
    <w:rsid w:val="3701497F"/>
    <w:rsid w:val="37F44E1E"/>
    <w:rsid w:val="38913BDE"/>
    <w:rsid w:val="389D19E0"/>
    <w:rsid w:val="3934F32E"/>
    <w:rsid w:val="393770B6"/>
    <w:rsid w:val="3D377CAE"/>
    <w:rsid w:val="3DA280B3"/>
    <w:rsid w:val="3E0C6996"/>
    <w:rsid w:val="3E1DA4F2"/>
    <w:rsid w:val="3EE75505"/>
    <w:rsid w:val="3EF33307"/>
    <w:rsid w:val="3F132269"/>
    <w:rsid w:val="3FFC6DF7"/>
    <w:rsid w:val="403B0749"/>
    <w:rsid w:val="40832566"/>
    <w:rsid w:val="412B6E5B"/>
    <w:rsid w:val="421EF5C7"/>
    <w:rsid w:val="42C0D8DB"/>
    <w:rsid w:val="42F70575"/>
    <w:rsid w:val="4397C5FB"/>
    <w:rsid w:val="448E9FC5"/>
    <w:rsid w:val="46C6EAF2"/>
    <w:rsid w:val="47C8B786"/>
    <w:rsid w:val="48D99D41"/>
    <w:rsid w:val="4953047E"/>
    <w:rsid w:val="497CCC9E"/>
    <w:rsid w:val="4981AA91"/>
    <w:rsid w:val="4B6977CE"/>
    <w:rsid w:val="4BDAAA4C"/>
    <w:rsid w:val="4C335AA5"/>
    <w:rsid w:val="4D7A996E"/>
    <w:rsid w:val="4E4930C5"/>
    <w:rsid w:val="5099175A"/>
    <w:rsid w:val="50D119CC"/>
    <w:rsid w:val="511AE4E1"/>
    <w:rsid w:val="5174501A"/>
    <w:rsid w:val="517DED39"/>
    <w:rsid w:val="5443A588"/>
    <w:rsid w:val="546C47F1"/>
    <w:rsid w:val="54808568"/>
    <w:rsid w:val="54D08AE7"/>
    <w:rsid w:val="562AA22D"/>
    <w:rsid w:val="5675625E"/>
    <w:rsid w:val="56A516B3"/>
    <w:rsid w:val="580928FB"/>
    <w:rsid w:val="58572A85"/>
    <w:rsid w:val="59839404"/>
    <w:rsid w:val="5A709B83"/>
    <w:rsid w:val="5B0F3DAE"/>
    <w:rsid w:val="5B5B5F19"/>
    <w:rsid w:val="5C0D9964"/>
    <w:rsid w:val="5C5CE5C5"/>
    <w:rsid w:val="5C790F48"/>
    <w:rsid w:val="5D6CE3ED"/>
    <w:rsid w:val="5E01ECE7"/>
    <w:rsid w:val="5E57E00C"/>
    <w:rsid w:val="5E70BA19"/>
    <w:rsid w:val="5E943EDF"/>
    <w:rsid w:val="5EC342A2"/>
    <w:rsid w:val="5FE78987"/>
    <w:rsid w:val="60153905"/>
    <w:rsid w:val="602ECD68"/>
    <w:rsid w:val="603393C0"/>
    <w:rsid w:val="6173A3D8"/>
    <w:rsid w:val="6175D412"/>
    <w:rsid w:val="61B2E400"/>
    <w:rsid w:val="6301CA1E"/>
    <w:rsid w:val="630E4426"/>
    <w:rsid w:val="635DB756"/>
    <w:rsid w:val="63EAA524"/>
    <w:rsid w:val="63F85400"/>
    <w:rsid w:val="65F3D66F"/>
    <w:rsid w:val="678C4903"/>
    <w:rsid w:val="67A20C4C"/>
    <w:rsid w:val="67DCFD04"/>
    <w:rsid w:val="68D90411"/>
    <w:rsid w:val="6919CF88"/>
    <w:rsid w:val="699D06FB"/>
    <w:rsid w:val="69A34043"/>
    <w:rsid w:val="69A654CE"/>
    <w:rsid w:val="69C75894"/>
    <w:rsid w:val="6B00CC2D"/>
    <w:rsid w:val="6B5CC58C"/>
    <w:rsid w:val="6B8996FB"/>
    <w:rsid w:val="6C8C64C3"/>
    <w:rsid w:val="6CC536AC"/>
    <w:rsid w:val="6D0C5943"/>
    <w:rsid w:val="6DB4700E"/>
    <w:rsid w:val="6FC338D0"/>
    <w:rsid w:val="6FE94852"/>
    <w:rsid w:val="709E91BA"/>
    <w:rsid w:val="70AFFFCF"/>
    <w:rsid w:val="7129CB7D"/>
    <w:rsid w:val="7154CCF3"/>
    <w:rsid w:val="71AE684E"/>
    <w:rsid w:val="71D0217C"/>
    <w:rsid w:val="71F23BBD"/>
    <w:rsid w:val="721F3A54"/>
    <w:rsid w:val="722A4C09"/>
    <w:rsid w:val="728BF9A2"/>
    <w:rsid w:val="72CDA167"/>
    <w:rsid w:val="732AC0E4"/>
    <w:rsid w:val="734FC743"/>
    <w:rsid w:val="73847F7A"/>
    <w:rsid w:val="73C3A96E"/>
    <w:rsid w:val="7414F51C"/>
    <w:rsid w:val="74351B2F"/>
    <w:rsid w:val="74BAD978"/>
    <w:rsid w:val="74E6BD59"/>
    <w:rsid w:val="765CB7BB"/>
    <w:rsid w:val="7694FCC2"/>
    <w:rsid w:val="76D13085"/>
    <w:rsid w:val="78130446"/>
    <w:rsid w:val="785187DA"/>
    <w:rsid w:val="788D38B2"/>
    <w:rsid w:val="7985FA72"/>
    <w:rsid w:val="79DE809A"/>
    <w:rsid w:val="79EB0A2A"/>
    <w:rsid w:val="79F79544"/>
    <w:rsid w:val="7A589AF7"/>
    <w:rsid w:val="7BB805F2"/>
    <w:rsid w:val="7C4546BF"/>
    <w:rsid w:val="7D04138F"/>
    <w:rsid w:val="7D3A3946"/>
    <w:rsid w:val="7D560821"/>
    <w:rsid w:val="7D96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62F95"/>
  <w15:docId w15:val="{E78DE0B0-1984-4EDD-AFAE-947B3296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0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B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3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B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4269"/>
    <w:pPr>
      <w:keepNext/>
      <w:jc w:val="center"/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B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B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B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B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92EA5"/>
    <w:rPr>
      <w:rFonts w:asciiTheme="majorHAnsi" w:eastAsiaTheme="majorEastAsia" w:hAnsiTheme="majorHAnsi" w:cstheme="majorBidi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494269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BodyText2">
    <w:name w:val="Body Text 2"/>
    <w:basedOn w:val="Normal"/>
    <w:link w:val="BodyText2Char"/>
    <w:uiPriority w:val="99"/>
    <w:rsid w:val="00494269"/>
    <w:pPr>
      <w:spacing w:after="160" w:line="300" w:lineRule="atLeast"/>
      <w:ind w:right="360"/>
    </w:pPr>
    <w:rPr>
      <w:bCs/>
      <w:iCs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494269"/>
    <w:rPr>
      <w:rFonts w:ascii="Times New Roman" w:eastAsia="Times New Roman" w:hAnsi="Times New Roman" w:cs="Times New Roman"/>
      <w:bCs/>
      <w:iCs/>
      <w:sz w:val="26"/>
      <w:szCs w:val="26"/>
    </w:rPr>
  </w:style>
  <w:style w:type="paragraph" w:customStyle="1" w:styleId="Heading10">
    <w:name w:val="Heading1"/>
    <w:basedOn w:val="Normal"/>
    <w:next w:val="BodyText1"/>
    <w:uiPriority w:val="99"/>
    <w:rsid w:val="00494269"/>
    <w:pPr>
      <w:widowControl w:val="0"/>
      <w:suppressAutoHyphens/>
      <w:jc w:val="center"/>
    </w:pPr>
    <w:rPr>
      <w:b/>
      <w:i/>
      <w:sz w:val="30"/>
    </w:rPr>
  </w:style>
  <w:style w:type="paragraph" w:customStyle="1" w:styleId="BodyText1">
    <w:name w:val="Body Text 1"/>
    <w:basedOn w:val="Normal"/>
    <w:link w:val="BodyText1Char"/>
    <w:qFormat/>
    <w:rsid w:val="00494269"/>
    <w:pPr>
      <w:spacing w:after="120" w:line="300" w:lineRule="atLeast"/>
    </w:pPr>
  </w:style>
  <w:style w:type="paragraph" w:styleId="Header">
    <w:name w:val="header"/>
    <w:basedOn w:val="Normal"/>
    <w:link w:val="HeaderChar"/>
    <w:uiPriority w:val="99"/>
    <w:rsid w:val="00494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69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rsid w:val="00494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69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uiPriority w:val="99"/>
    <w:rsid w:val="004942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4269"/>
    <w:rPr>
      <w:rFonts w:ascii="Times New Roman" w:eastAsia="Times New Roman" w:hAnsi="Times New Roman" w:cs="Times New Roman"/>
      <w:sz w:val="26"/>
      <w:szCs w:val="20"/>
    </w:rPr>
  </w:style>
  <w:style w:type="paragraph" w:customStyle="1" w:styleId="MemoHeaderText">
    <w:name w:val="Memo Header Text"/>
    <w:basedOn w:val="BodyText"/>
    <w:rsid w:val="00494269"/>
    <w:pPr>
      <w:tabs>
        <w:tab w:val="left" w:pos="360"/>
      </w:tabs>
      <w:spacing w:after="0" w:line="300" w:lineRule="atLeast"/>
      <w:ind w:left="-86"/>
    </w:pPr>
    <w:rPr>
      <w:sz w:val="24"/>
    </w:rPr>
  </w:style>
  <w:style w:type="character" w:customStyle="1" w:styleId="BodyText1Char">
    <w:name w:val="Body Text 1 Char"/>
    <w:basedOn w:val="DefaultParagraphFont"/>
    <w:link w:val="BodyText1"/>
    <w:rsid w:val="00A861EA"/>
    <w:rPr>
      <w:rFonts w:ascii="Times New Roman" w:eastAsia="Times New Roman" w:hAnsi="Times New Roman" w:cs="Times New Roman"/>
      <w:sz w:val="26"/>
      <w:szCs w:val="20"/>
    </w:rPr>
  </w:style>
  <w:style w:type="paragraph" w:styleId="FootnoteText">
    <w:name w:val="footnote text"/>
    <w:basedOn w:val="Normal"/>
    <w:link w:val="FootnoteTextChar"/>
    <w:qFormat/>
    <w:rsid w:val="001A6D6E"/>
    <w:pPr>
      <w:spacing w:after="120" w:line="220" w:lineRule="atLeast"/>
    </w:pPr>
    <w:rPr>
      <w:rFonts w:eastAsia="Times"/>
      <w:sz w:val="20"/>
    </w:rPr>
  </w:style>
  <w:style w:type="character" w:customStyle="1" w:styleId="FootnoteTextChar">
    <w:name w:val="Footnote Text Char"/>
    <w:basedOn w:val="DefaultParagraphFont"/>
    <w:link w:val="FootnoteText"/>
    <w:rsid w:val="001A6D6E"/>
    <w:rPr>
      <w:rFonts w:ascii="Times New Roman" w:eastAsia="Times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A6D6E"/>
    <w:rPr>
      <w:vertAlign w:val="superscript"/>
    </w:rPr>
  </w:style>
  <w:style w:type="character" w:styleId="Hyperlink">
    <w:name w:val="Hyperlink"/>
    <w:unhideWhenUsed/>
    <w:rsid w:val="00F9371A"/>
    <w:rPr>
      <w:rFonts w:ascii="Arial" w:hAnsi="Arial"/>
      <w:color w:val="0000FF" w:themeColor="hyperlink"/>
      <w:sz w:val="20"/>
      <w:u w:val="single"/>
    </w:rPr>
  </w:style>
  <w:style w:type="character" w:styleId="FollowedHyperlink">
    <w:name w:val="FollowedHyperlink"/>
    <w:uiPriority w:val="99"/>
    <w:semiHidden/>
    <w:unhideWhenUsed/>
    <w:rsid w:val="00F9371A"/>
    <w:rPr>
      <w:rFonts w:ascii="Arial" w:hAnsi="Arial"/>
      <w:color w:val="800080" w:themeColor="followedHyperlink"/>
      <w:sz w:val="2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147FD"/>
    <w:pPr>
      <w:ind w:left="720"/>
    </w:pPr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1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3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8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8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8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7C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26346"/>
    <w:rPr>
      <w:rFonts w:asciiTheme="majorHAnsi" w:eastAsiaTheme="majorEastAsia" w:hAnsiTheme="majorHAnsi" w:cstheme="majorBidi"/>
      <w:b/>
      <w:bCs/>
      <w:color w:val="4F81BD" w:themeColor="accent1"/>
      <w:sz w:val="26"/>
      <w:szCs w:val="20"/>
    </w:rPr>
  </w:style>
  <w:style w:type="paragraph" w:customStyle="1" w:styleId="JCCAddress1stline">
    <w:name w:val="JCC Address 1st line"/>
    <w:rsid w:val="006D176F"/>
    <w:pPr>
      <w:spacing w:before="360" w:after="0" w:line="280" w:lineRule="exact"/>
      <w:jc w:val="center"/>
    </w:pPr>
    <w:rPr>
      <w:rFonts w:ascii="Goudy Old Style" w:eastAsia="Times New Roman" w:hAnsi="Goudy Old Style" w:cs="Times New Roman"/>
      <w:sz w:val="17"/>
      <w:szCs w:val="20"/>
    </w:rPr>
  </w:style>
  <w:style w:type="paragraph" w:customStyle="1" w:styleId="MemoHeaderHangingIndent">
    <w:name w:val="Memo Header Hanging Indent"/>
    <w:basedOn w:val="BodyText"/>
    <w:rsid w:val="00F25983"/>
    <w:pPr>
      <w:tabs>
        <w:tab w:val="left" w:pos="360"/>
      </w:tabs>
      <w:spacing w:after="0" w:line="300" w:lineRule="atLeast"/>
      <w:ind w:left="274" w:hanging="360"/>
    </w:pPr>
    <w:rPr>
      <w:rFonts w:eastAsia="Times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B8C"/>
  </w:style>
  <w:style w:type="paragraph" w:styleId="BlockText">
    <w:name w:val="Block Text"/>
    <w:basedOn w:val="Normal"/>
    <w:uiPriority w:val="99"/>
    <w:semiHidden/>
    <w:unhideWhenUsed/>
    <w:rsid w:val="00F62B8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2B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2B8C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2B8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2B8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2B8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2B8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2B8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2B8C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2B8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2B8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2B8C"/>
  </w:style>
  <w:style w:type="character" w:customStyle="1" w:styleId="DateChar">
    <w:name w:val="Date Char"/>
    <w:basedOn w:val="DefaultParagraphFont"/>
    <w:link w:val="Date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2B8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2B8C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2B8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2B8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2B8C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2B8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2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B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B8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B8C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B8C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B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B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62B8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2B8C"/>
    <w:rPr>
      <w:rFonts w:ascii="Times New Roman" w:eastAsia="Times New Roman" w:hAnsi="Times New Roman" w:cs="Times New Roman"/>
      <w:i/>
      <w:iCs/>
      <w:sz w:val="2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2B8C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2B8C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2B8C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2B8C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2B8C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2B8C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2B8C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2B8C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2B8C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2B8C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2B8C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2B8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B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B8C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</w:rPr>
  </w:style>
  <w:style w:type="paragraph" w:styleId="List">
    <w:name w:val="List"/>
    <w:basedOn w:val="Normal"/>
    <w:uiPriority w:val="99"/>
    <w:semiHidden/>
    <w:unhideWhenUsed/>
    <w:rsid w:val="00F62B8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2B8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2B8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2B8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2B8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2B8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2B8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2B8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2B8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2B8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2B8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2B8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2B8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2B8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2B8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62B8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62B8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2B8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2B8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2B8C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62B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2B8C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2B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2B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62B8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semiHidden/>
    <w:unhideWhenUsed/>
    <w:rsid w:val="00F62B8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2B8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2B8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2B8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2B8C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62B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B8C"/>
    <w:rPr>
      <w:rFonts w:ascii="Times New Roman" w:eastAsia="Times New Roman" w:hAnsi="Times New Roman" w:cs="Times New Roman"/>
      <w:i/>
      <w:iCs/>
      <w:color w:val="000000" w:themeColor="text1"/>
      <w:sz w:val="26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2B8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2B8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2B8C"/>
    <w:rPr>
      <w:rFonts w:ascii="Times New Roman" w:eastAsia="Times New Roman" w:hAnsi="Times New Roman" w:cs="Times New Roman"/>
      <w:sz w:val="26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B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2B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2B8C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2B8C"/>
  </w:style>
  <w:style w:type="paragraph" w:styleId="Title">
    <w:name w:val="Title"/>
    <w:basedOn w:val="Normal"/>
    <w:next w:val="Normal"/>
    <w:link w:val="TitleChar"/>
    <w:uiPriority w:val="10"/>
    <w:qFormat/>
    <w:rsid w:val="00F62B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2B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F62B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2B8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62B8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2B8C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2B8C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2B8C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2B8C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2B8C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2B8C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2B8C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B8C"/>
    <w:pPr>
      <w:outlineLvl w:val="9"/>
    </w:pPr>
  </w:style>
  <w:style w:type="paragraph" w:customStyle="1" w:styleId="bodytext10">
    <w:name w:val="bodytext1"/>
    <w:basedOn w:val="Normal"/>
    <w:rsid w:val="009C4C38"/>
    <w:pPr>
      <w:spacing w:after="120" w:line="300" w:lineRule="atLeast"/>
    </w:pPr>
    <w:rPr>
      <w:rFonts w:eastAsiaTheme="minorHAnsi"/>
      <w:sz w:val="20"/>
    </w:rPr>
  </w:style>
  <w:style w:type="paragraph" w:customStyle="1" w:styleId="Default">
    <w:name w:val="Default"/>
    <w:rsid w:val="00D10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7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7D84"/>
    <w:rPr>
      <w:b/>
      <w:bCs/>
    </w:rPr>
  </w:style>
  <w:style w:type="paragraph" w:customStyle="1" w:styleId="Style12ptLeft06PatternClearWhite">
    <w:name w:val="Style 12 pt Left:  0.6&quot; Pattern: Clear (White)"/>
    <w:basedOn w:val="Normal"/>
    <w:rsid w:val="00DD5B8A"/>
    <w:pPr>
      <w:shd w:val="clear" w:color="auto" w:fill="FFFFFF"/>
      <w:autoSpaceDE w:val="0"/>
      <w:autoSpaceDN w:val="0"/>
      <w:spacing w:after="120"/>
      <w:ind w:left="864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0FD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6A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4225">
          <w:marLeft w:val="80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09">
          <w:marLeft w:val="80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966">
          <w:marLeft w:val="80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123">
          <w:marLeft w:val="80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766">
          <w:marLeft w:val="80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cfmac@jud.ca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ourts.ca.gov/tcfmac.ht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ac-J-MinutesOpenClos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5d4c40-ca3d-41ac-bb12-fc067cacc1d1" xsi:nil="true"/>
    <lcf76f155ced4ddcb4097134ff3c332f xmlns="0cf9a155-4ef1-4ea0-af2b-5827c59445b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A44F5216C1040913DC9E342379310" ma:contentTypeVersion="16" ma:contentTypeDescription="Create a new document." ma:contentTypeScope="" ma:versionID="bab82caa9d463e36078204da65f54dd4">
  <xsd:schema xmlns:xsd="http://www.w3.org/2001/XMLSchema" xmlns:xs="http://www.w3.org/2001/XMLSchema" xmlns:p="http://schemas.microsoft.com/office/2006/metadata/properties" xmlns:ns2="0cf9a155-4ef1-4ea0-af2b-5827c59445b2" xmlns:ns3="f45d4c40-ca3d-41ac-bb12-fc067cacc1d1" targetNamespace="http://schemas.microsoft.com/office/2006/metadata/properties" ma:root="true" ma:fieldsID="670d32d280edfd5f33e099bbe4081d24" ns2:_="" ns3:_="">
    <xsd:import namespace="0cf9a155-4ef1-4ea0-af2b-5827c59445b2"/>
    <xsd:import namespace="f45d4c40-ca3d-41ac-bb12-fc067cacc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9a155-4ef1-4ea0-af2b-5827c5944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abc1af-552a-43fc-b297-b152cd69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4c40-ca3d-41ac-bb12-fc067cacc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296e05-915a-4e19-b763-bc9d7ec67a79}" ma:internalName="TaxCatchAll" ma:showField="CatchAllData" ma:web="f45d4c40-ca3d-41ac-bb12-fc067cacc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418DE-D0DD-4590-BA31-0E916B25C525}">
  <ds:schemaRefs>
    <ds:schemaRef ds:uri="http://schemas.microsoft.com/office/2006/metadata/properties"/>
    <ds:schemaRef ds:uri="http://schemas.microsoft.com/office/infopath/2007/PartnerControls"/>
    <ds:schemaRef ds:uri="f45d4c40-ca3d-41ac-bb12-fc067cacc1d1"/>
    <ds:schemaRef ds:uri="0cf9a155-4ef1-4ea0-af2b-5827c59445b2"/>
  </ds:schemaRefs>
</ds:datastoreItem>
</file>

<file path=customXml/itemProps2.xml><?xml version="1.0" encoding="utf-8"?>
<ds:datastoreItem xmlns:ds="http://schemas.openxmlformats.org/officeDocument/2006/customXml" ds:itemID="{2FEE9CAE-6A37-4D6E-B10E-18752318D9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02E484-5506-4967-8955-4164B0324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33B0A-BD8A-4480-A02E-764F8517F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9a155-4ef1-4ea0-af2b-5827c59445b2"/>
    <ds:schemaRef ds:uri="f45d4c40-ca3d-41ac-bb12-fc067cacc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ac-J-MinutesOpenClosed.dotx</Template>
  <TotalTime>1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Open with Closed Session</vt:lpstr>
    </vt:vector>
  </TitlesOfParts>
  <Company>Administrative Office of the Courts</Company>
  <LinksUpToDate>false</LinksUpToDate>
  <CharactersWithSpaces>6917</CharactersWithSpaces>
  <SharedDoc>false</SharedDoc>
  <HLinks>
    <vt:vector size="12" baseType="variant">
      <vt:variant>
        <vt:i4>7995403</vt:i4>
      </vt:variant>
      <vt:variant>
        <vt:i4>3</vt:i4>
      </vt:variant>
      <vt:variant>
        <vt:i4>0</vt:i4>
      </vt:variant>
      <vt:variant>
        <vt:i4>5</vt:i4>
      </vt:variant>
      <vt:variant>
        <vt:lpwstr>mailto:tcfmac@jud.ca.gov</vt:lpwstr>
      </vt:variant>
      <vt:variant>
        <vt:lpwstr/>
      </vt:variant>
      <vt:variant>
        <vt:i4>4063286</vt:i4>
      </vt:variant>
      <vt:variant>
        <vt:i4>0</vt:i4>
      </vt:variant>
      <vt:variant>
        <vt:i4>0</vt:i4>
      </vt:variant>
      <vt:variant>
        <vt:i4>5</vt:i4>
      </vt:variant>
      <vt:variant>
        <vt:lpwstr>http://www.courts.ca.gov/tcfmac.htm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Open with Closed Session</dc:title>
  <dc:subject/>
  <dc:creator>HIorga</dc:creator>
  <cp:keywords/>
  <dc:description/>
  <cp:lastModifiedBy>Chung, Karyn</cp:lastModifiedBy>
  <cp:revision>4</cp:revision>
  <cp:lastPrinted>2024-03-06T22:40:00Z</cp:lastPrinted>
  <dcterms:created xsi:type="dcterms:W3CDTF">2025-12-08T16:37:00Z</dcterms:created>
  <dcterms:modified xsi:type="dcterms:W3CDTF">2025-12-08T16:38:00Z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0x010100439A44F5216C1040913DC9E342379310</vt:lpwstr>
  </property>
  <property fmtid="{D5CDD505-2E9C-101B-9397-08002B2CF9AE}" pid="3" name="MediaServiceImageTags">
    <vt:lpwstr/>
  </property>
</Properties>
</file>