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8DCD" w14:textId="77777777" w:rsidR="006B0CA1" w:rsidRPr="00283470" w:rsidRDefault="006B0CA1" w:rsidP="006B0CA1">
      <w:pPr>
        <w:spacing w:after="60"/>
        <w:jc w:val="right"/>
        <w:rPr>
          <w:rFonts w:ascii="Calibri" w:eastAsia="Calibri" w:hAnsi="Calibri"/>
          <w:b/>
          <w:sz w:val="22"/>
          <w:szCs w:val="22"/>
        </w:rPr>
      </w:pPr>
      <w:r w:rsidRPr="00283470">
        <w:rPr>
          <w:rFonts w:ascii="Calibri" w:eastAsia="Calibri" w:hAnsi="Calibr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5B525F6" wp14:editId="317E2390">
            <wp:simplePos x="0" y="0"/>
            <wp:positionH relativeFrom="column">
              <wp:posOffset>0</wp:posOffset>
            </wp:positionH>
            <wp:positionV relativeFrom="page">
              <wp:posOffset>594360</wp:posOffset>
            </wp:positionV>
            <wp:extent cx="2359152" cy="585216"/>
            <wp:effectExtent l="0" t="0" r="0" b="5715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48132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152" cy="585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470">
        <w:rPr>
          <w:rFonts w:ascii="Calibri" w:eastAsia="Calibri" w:hAnsi="Calibri"/>
          <w:b/>
          <w:sz w:val="22"/>
          <w:szCs w:val="22"/>
        </w:rPr>
        <w:t>Appendix A - Attachment 2</w:t>
      </w:r>
    </w:p>
    <w:p w14:paraId="38A0F4E6" w14:textId="77777777" w:rsidR="006B0CA1" w:rsidRPr="00283470" w:rsidRDefault="006B0CA1" w:rsidP="006B0CA1">
      <w:pPr>
        <w:spacing w:after="60"/>
        <w:jc w:val="right"/>
        <w:rPr>
          <w:rFonts w:ascii="Calibri" w:eastAsia="Calibri" w:hAnsi="Calibri"/>
          <w:b/>
          <w:sz w:val="22"/>
          <w:szCs w:val="22"/>
        </w:rPr>
      </w:pPr>
      <w:r w:rsidRPr="00283470">
        <w:rPr>
          <w:rFonts w:ascii="Calibri" w:eastAsia="Calibri" w:hAnsi="Calibri"/>
          <w:b/>
          <w:sz w:val="22"/>
          <w:szCs w:val="22"/>
        </w:rPr>
        <w:t>Contractor Proposal Form</w:t>
      </w:r>
    </w:p>
    <w:p w14:paraId="11DFF180" w14:textId="77777777" w:rsidR="006B0CA1" w:rsidRPr="00283470" w:rsidRDefault="006B0CA1" w:rsidP="006B0CA1">
      <w:pPr>
        <w:spacing w:line="259" w:lineRule="auto"/>
        <w:jc w:val="right"/>
        <w:rPr>
          <w:rFonts w:ascii="Calibri" w:eastAsia="Calibri" w:hAnsi="Calibri"/>
          <w:sz w:val="22"/>
          <w:szCs w:val="22"/>
        </w:rPr>
      </w:pPr>
      <w:r w:rsidRPr="002834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712F1" wp14:editId="290E9A45">
                <wp:simplePos x="0" y="0"/>
                <wp:positionH relativeFrom="column">
                  <wp:posOffset>0</wp:posOffset>
                </wp:positionH>
                <wp:positionV relativeFrom="paragraph">
                  <wp:posOffset>235584</wp:posOffset>
                </wp:positionV>
                <wp:extent cx="6896100" cy="0"/>
                <wp:effectExtent l="0" t="19050" r="0" b="0"/>
                <wp:wrapNone/>
                <wp:docPr id="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A71E3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0,18.55pt" to="54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" strokeweight="2.25pt">
                <v:stroke joinstyle="miter"/>
              </v:line>
            </w:pict>
          </mc:Fallback>
        </mc:AlternateContent>
      </w:r>
      <w:r w:rsidRPr="00283470">
        <w:rPr>
          <w:rFonts w:ascii="Calibri" w:eastAsia="Calibri" w:hAnsi="Calibri"/>
          <w:sz w:val="22"/>
          <w:szCs w:val="22"/>
        </w:rPr>
        <w:t xml:space="preserve"> </w:t>
      </w:r>
    </w:p>
    <w:p w14:paraId="57407C16" w14:textId="77777777" w:rsidR="006B0CA1" w:rsidRPr="00283470" w:rsidRDefault="006B0CA1" w:rsidP="006B0CA1">
      <w:pPr>
        <w:tabs>
          <w:tab w:val="left" w:pos="1800"/>
        </w:tabs>
        <w:spacing w:before="240" w:after="120"/>
        <w:rPr>
          <w:rFonts w:ascii="Calibri" w:eastAsia="Calibri" w:hAnsi="Calibri"/>
          <w:sz w:val="20"/>
        </w:rPr>
      </w:pPr>
      <w:r w:rsidRPr="00283470">
        <w:rPr>
          <w:rFonts w:ascii="Calibri" w:eastAsia="Calibri" w:hAnsi="Calibri"/>
          <w:b/>
          <w:sz w:val="20"/>
        </w:rPr>
        <w:t>Date:</w:t>
      </w:r>
      <w:r w:rsidRPr="00283470">
        <w:rPr>
          <w:rFonts w:ascii="Calibri" w:eastAsia="Calibri" w:hAnsi="Calibri"/>
          <w:b/>
          <w:sz w:val="20"/>
        </w:rPr>
        <w:tab/>
      </w:r>
      <w:r w:rsidRPr="00283470">
        <w:rPr>
          <w:rFonts w:ascii="Calibri" w:eastAsia="Calibri" w:hAnsi="Calibri"/>
          <w:sz w:val="20"/>
        </w:rPr>
        <w:t>[Date]</w:t>
      </w:r>
    </w:p>
    <w:p w14:paraId="5FE547DC" w14:textId="77777777" w:rsidR="006B0CA1" w:rsidRPr="00283470" w:rsidRDefault="006B0CA1" w:rsidP="006B0CA1">
      <w:pPr>
        <w:tabs>
          <w:tab w:val="left" w:pos="1800"/>
        </w:tabs>
        <w:spacing w:line="300" w:lineRule="exact"/>
        <w:rPr>
          <w:rFonts w:ascii="Calibri" w:eastAsia="Calibri" w:hAnsi="Calibri"/>
          <w:sz w:val="20"/>
        </w:rPr>
      </w:pPr>
      <w:r w:rsidRPr="00283470">
        <w:rPr>
          <w:rFonts w:ascii="Calibri" w:eastAsia="Calibri" w:hAnsi="Calibri"/>
          <w:b/>
          <w:sz w:val="20"/>
        </w:rPr>
        <w:t>Judicial Council PM:</w:t>
      </w:r>
      <w:r w:rsidRPr="00283470">
        <w:rPr>
          <w:rFonts w:ascii="Calibri" w:eastAsia="Calibri" w:hAnsi="Calibri"/>
          <w:b/>
          <w:sz w:val="20"/>
        </w:rPr>
        <w:tab/>
      </w:r>
      <w:r w:rsidRPr="00283470">
        <w:rPr>
          <w:rFonts w:ascii="Calibri" w:eastAsia="Calibri" w:hAnsi="Calibri"/>
          <w:sz w:val="20"/>
          <w:u w:val="single"/>
        </w:rPr>
        <w:t>[Project Manager Name]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</w:rPr>
        <w:tab/>
        <w:t>Contractor PM:</w:t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  <w:u w:val="single"/>
        </w:rPr>
        <w:t>[Project Manager Name]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</w:p>
    <w:p w14:paraId="7A02A407" w14:textId="77777777" w:rsidR="006B0CA1" w:rsidRPr="00283470" w:rsidRDefault="006B0CA1" w:rsidP="006B0CA1">
      <w:pPr>
        <w:spacing w:line="300" w:lineRule="exact"/>
        <w:ind w:left="1800"/>
        <w:rPr>
          <w:rFonts w:ascii="Calibri" w:eastAsia="Calibri" w:hAnsi="Calibri"/>
          <w:sz w:val="20"/>
          <w:u w:val="single"/>
        </w:rPr>
      </w:pPr>
      <w:r w:rsidRPr="00283470">
        <w:rPr>
          <w:rFonts w:ascii="Calibri" w:eastAsia="Calibri" w:hAnsi="Calibri"/>
          <w:sz w:val="20"/>
          <w:u w:val="single"/>
        </w:rPr>
        <w:t>[Address]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  <w:u w:val="single"/>
        </w:rPr>
        <w:t>[Company]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</w:p>
    <w:p w14:paraId="525B89F7" w14:textId="77777777" w:rsidR="006B0CA1" w:rsidRPr="00283470" w:rsidRDefault="006B0CA1" w:rsidP="006B0CA1">
      <w:pPr>
        <w:spacing w:line="300" w:lineRule="exact"/>
        <w:ind w:left="1800"/>
        <w:rPr>
          <w:rFonts w:ascii="Calibri" w:eastAsia="Calibri" w:hAnsi="Calibri"/>
          <w:sz w:val="20"/>
          <w:u w:val="single"/>
        </w:rPr>
      </w:pPr>
      <w:r w:rsidRPr="00283470">
        <w:rPr>
          <w:rFonts w:ascii="Calibri" w:eastAsia="Calibri" w:hAnsi="Calibri"/>
          <w:sz w:val="20"/>
          <w:u w:val="single"/>
        </w:rPr>
        <w:t>[Address]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  <w:u w:val="single"/>
        </w:rPr>
        <w:t>[Address]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</w:p>
    <w:p w14:paraId="1CC8B873" w14:textId="77777777" w:rsidR="006B0CA1" w:rsidRPr="00283470" w:rsidRDefault="006B0CA1" w:rsidP="006B0CA1">
      <w:pPr>
        <w:spacing w:line="300" w:lineRule="exact"/>
        <w:ind w:left="1800"/>
        <w:rPr>
          <w:rFonts w:ascii="Calibri" w:eastAsia="Calibri" w:hAnsi="Calibri"/>
          <w:sz w:val="20"/>
          <w:u w:val="single"/>
        </w:rPr>
      </w:pPr>
      <w:r w:rsidRPr="00283470">
        <w:rPr>
          <w:rFonts w:ascii="Calibri" w:eastAsia="Calibri" w:hAnsi="Calibri"/>
          <w:sz w:val="20"/>
          <w:u w:val="single"/>
        </w:rPr>
        <w:t>[Phone/Fax]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  <w:u w:val="single"/>
        </w:rPr>
        <w:t>[Phone/Fax]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</w:p>
    <w:p w14:paraId="5B58E6F2" w14:textId="77777777" w:rsidR="006B0CA1" w:rsidRPr="00283470" w:rsidRDefault="006B0CA1" w:rsidP="006B0CA1">
      <w:pPr>
        <w:spacing w:line="300" w:lineRule="exact"/>
        <w:ind w:left="1800"/>
        <w:rPr>
          <w:rFonts w:ascii="Calibri" w:eastAsia="Calibri" w:hAnsi="Calibri"/>
          <w:sz w:val="20"/>
          <w:u w:val="single"/>
        </w:rPr>
      </w:pPr>
      <w:r w:rsidRPr="00283470">
        <w:rPr>
          <w:rFonts w:ascii="Calibri" w:eastAsia="Calibri" w:hAnsi="Calibri"/>
          <w:sz w:val="20"/>
          <w:u w:val="single"/>
        </w:rPr>
        <w:t>[Email]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  <w:u w:val="single"/>
        </w:rPr>
        <w:t>[Email]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</w:p>
    <w:p w14:paraId="7CA0C394" w14:textId="77777777" w:rsidR="006B0CA1" w:rsidRPr="00283470" w:rsidRDefault="006B0CA1" w:rsidP="006B0CA1">
      <w:pPr>
        <w:spacing w:line="300" w:lineRule="exact"/>
        <w:ind w:left="1800"/>
        <w:rPr>
          <w:rFonts w:ascii="Calibri" w:eastAsia="Calibri" w:hAnsi="Calibri"/>
          <w:b/>
          <w:sz w:val="20"/>
        </w:rPr>
      </w:pPr>
    </w:p>
    <w:p w14:paraId="3E7BF3A9" w14:textId="77777777" w:rsidR="006B0CA1" w:rsidRPr="00283470" w:rsidRDefault="006B0CA1" w:rsidP="006B0CA1">
      <w:pPr>
        <w:spacing w:line="300" w:lineRule="exact"/>
        <w:rPr>
          <w:rFonts w:ascii="Calibri" w:eastAsia="Calibri" w:hAnsi="Calibri"/>
          <w:sz w:val="20"/>
          <w:u w:val="single"/>
        </w:rPr>
      </w:pPr>
      <w:r w:rsidRPr="00283470">
        <w:rPr>
          <w:rFonts w:ascii="Calibri" w:eastAsia="Calibri" w:hAnsi="Calibri"/>
          <w:b/>
          <w:sz w:val="20"/>
        </w:rPr>
        <w:t>Project</w:t>
      </w:r>
      <w:proofErr w:type="gramStart"/>
      <w:r w:rsidRPr="00283470">
        <w:rPr>
          <w:rFonts w:ascii="Calibri" w:eastAsia="Calibri" w:hAnsi="Calibri"/>
          <w:b/>
          <w:sz w:val="20"/>
        </w:rPr>
        <w:t>:</w:t>
      </w:r>
      <w:r w:rsidRPr="00283470">
        <w:rPr>
          <w:rFonts w:ascii="Calibri" w:eastAsia="Calibri" w:hAnsi="Calibri"/>
          <w:b/>
          <w:sz w:val="20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  <w:u w:val="single"/>
        </w:rPr>
        <w:t>[</w:t>
      </w:r>
      <w:proofErr w:type="gramEnd"/>
      <w:r w:rsidRPr="00283470">
        <w:rPr>
          <w:rFonts w:ascii="Calibri" w:eastAsia="Calibri" w:hAnsi="Calibri"/>
          <w:sz w:val="20"/>
          <w:u w:val="single"/>
        </w:rPr>
        <w:t>Project Title]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</w:p>
    <w:p w14:paraId="343F6DA4" w14:textId="77777777" w:rsidR="006B0CA1" w:rsidRPr="00283470" w:rsidRDefault="006B0CA1" w:rsidP="006B0CA1">
      <w:pPr>
        <w:spacing w:line="300" w:lineRule="exact"/>
        <w:rPr>
          <w:rFonts w:ascii="Calibri" w:eastAsia="Calibri" w:hAnsi="Calibri"/>
          <w:sz w:val="20"/>
          <w:u w:val="single"/>
        </w:rPr>
      </w:pPr>
      <w:r w:rsidRPr="00283470">
        <w:rPr>
          <w:rFonts w:ascii="Calibri" w:eastAsia="Calibri" w:hAnsi="Calibri"/>
          <w:b/>
          <w:sz w:val="20"/>
        </w:rPr>
        <w:t>FM/SWO:</w:t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  <w:u w:val="single"/>
        </w:rPr>
        <w:t>[FM / SWO Numbers</w:t>
      </w:r>
      <w:proofErr w:type="gramStart"/>
      <w:r w:rsidRPr="00283470">
        <w:rPr>
          <w:rFonts w:ascii="Calibri" w:eastAsia="Calibri" w:hAnsi="Calibri"/>
          <w:sz w:val="20"/>
          <w:u w:val="single"/>
        </w:rPr>
        <w:t>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</w:rPr>
        <w:tab/>
        <w:t>SWO</w:t>
      </w:r>
      <w:proofErr w:type="gramEnd"/>
      <w:r w:rsidRPr="00283470">
        <w:rPr>
          <w:rFonts w:ascii="Calibri" w:eastAsia="Calibri" w:hAnsi="Calibri"/>
          <w:sz w:val="20"/>
        </w:rPr>
        <w:t xml:space="preserve"> Start/End Dates:</w:t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  <w:u w:val="single"/>
        </w:rPr>
        <w:t>[Start/End Dates]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</w:p>
    <w:p w14:paraId="005DFEDB" w14:textId="77777777" w:rsidR="006B0CA1" w:rsidRPr="00283470" w:rsidRDefault="006B0CA1" w:rsidP="006B0CA1">
      <w:pPr>
        <w:spacing w:line="300" w:lineRule="exact"/>
        <w:rPr>
          <w:rFonts w:ascii="Calibri" w:eastAsia="Calibri" w:hAnsi="Calibri"/>
          <w:sz w:val="20"/>
          <w:u w:val="single"/>
        </w:rPr>
      </w:pPr>
      <w:r w:rsidRPr="00283470">
        <w:rPr>
          <w:rFonts w:ascii="Calibri" w:eastAsia="Calibri" w:hAnsi="Calibri"/>
          <w:sz w:val="20"/>
        </w:rPr>
        <w:t xml:space="preserve">Master </w:t>
      </w:r>
      <w:r>
        <w:rPr>
          <w:rFonts w:ascii="Calibri" w:eastAsia="Calibri" w:hAnsi="Calibri"/>
          <w:sz w:val="20"/>
        </w:rPr>
        <w:t>Agreement</w:t>
      </w:r>
      <w:r w:rsidRPr="00283470">
        <w:rPr>
          <w:rFonts w:ascii="Calibri" w:eastAsia="Calibri" w:hAnsi="Calibri"/>
          <w:sz w:val="20"/>
        </w:rPr>
        <w:t>:</w:t>
      </w:r>
      <w:r w:rsidRPr="00283470">
        <w:rPr>
          <w:rFonts w:ascii="Calibri" w:eastAsia="Calibri" w:hAnsi="Calibri"/>
          <w:b/>
          <w:sz w:val="20"/>
        </w:rPr>
        <w:tab/>
      </w:r>
      <w:r w:rsidRPr="00283470">
        <w:rPr>
          <w:rFonts w:ascii="Calibri" w:eastAsia="Calibri" w:hAnsi="Calibri"/>
          <w:sz w:val="20"/>
          <w:u w:val="single"/>
        </w:rPr>
        <w:t>[Leveraged Procurement Agreement Number]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</w:rPr>
        <w:tab/>
        <w:t>MA Expiration Date:</w:t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  <w:u w:val="single"/>
        </w:rPr>
        <w:t>[MA# Expiration Date]</w:t>
      </w:r>
      <w:r w:rsidRPr="00283470">
        <w:rPr>
          <w:rFonts w:ascii="Calibri" w:eastAsia="Calibri" w:hAnsi="Calibri"/>
          <w:sz w:val="20"/>
          <w:u w:val="single"/>
        </w:rPr>
        <w:tab/>
      </w:r>
      <w:r w:rsidRPr="00283470">
        <w:rPr>
          <w:rFonts w:ascii="Calibri" w:eastAsia="Calibri" w:hAnsi="Calibri"/>
          <w:sz w:val="20"/>
          <w:u w:val="single"/>
        </w:rPr>
        <w:tab/>
      </w:r>
    </w:p>
    <w:p w14:paraId="3106B59B" w14:textId="77777777" w:rsidR="006B0CA1" w:rsidRPr="00283470" w:rsidRDefault="006B0CA1" w:rsidP="006B0CA1">
      <w:pPr>
        <w:rPr>
          <w:rFonts w:ascii="Calibri" w:eastAsia="Calibri" w:hAnsi="Calibri"/>
          <w:sz w:val="20"/>
          <w:u w:val="single"/>
        </w:rPr>
      </w:pPr>
      <w:r w:rsidRPr="002834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10011" wp14:editId="48AC4C17">
                <wp:simplePos x="0" y="0"/>
                <wp:positionH relativeFrom="column">
                  <wp:posOffset>0</wp:posOffset>
                </wp:positionH>
                <wp:positionV relativeFrom="paragraph">
                  <wp:posOffset>110489</wp:posOffset>
                </wp:positionV>
                <wp:extent cx="6896100" cy="0"/>
                <wp:effectExtent l="0" t="1905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C0BE7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0,8.7pt" to="54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" strokecolor="windowText" strokeweight="2.25pt">
                <v:stroke joinstyle="miter"/>
              </v:line>
            </w:pict>
          </mc:Fallback>
        </mc:AlternateContent>
      </w:r>
    </w:p>
    <w:p w14:paraId="6971CEEE" w14:textId="77777777" w:rsidR="006B0CA1" w:rsidRPr="00283470" w:rsidRDefault="006B0CA1" w:rsidP="006B0CA1">
      <w:pPr>
        <w:spacing w:after="120" w:line="300" w:lineRule="exact"/>
        <w:rPr>
          <w:rFonts w:ascii="Calibri" w:eastAsia="Calibri" w:hAnsi="Calibri"/>
          <w:sz w:val="20"/>
        </w:rPr>
      </w:pPr>
      <w:r w:rsidRPr="00283470">
        <w:rPr>
          <w:rFonts w:ascii="Calibri" w:eastAsia="Calibri" w:hAnsi="Calibri"/>
          <w:sz w:val="20"/>
        </w:rPr>
        <w:t xml:space="preserve">This Service Work Order will be </w:t>
      </w:r>
      <w:proofErr w:type="gramStart"/>
      <w:r w:rsidRPr="00283470">
        <w:rPr>
          <w:rFonts w:ascii="Calibri" w:eastAsia="Calibri" w:hAnsi="Calibri"/>
          <w:sz w:val="20"/>
        </w:rPr>
        <w:t>priced</w:t>
      </w:r>
      <w:proofErr w:type="gramEnd"/>
      <w:r w:rsidRPr="00283470">
        <w:rPr>
          <w:rFonts w:ascii="Calibri" w:eastAsia="Calibri" w:hAnsi="Calibri"/>
          <w:sz w:val="20"/>
        </w:rPr>
        <w:t xml:space="preserve"> according to the following Pricing Methodology (check ONE):</w:t>
      </w:r>
    </w:p>
    <w:p w14:paraId="4E1C5D99" w14:textId="77777777" w:rsidR="006B0CA1" w:rsidRPr="00283470" w:rsidRDefault="006B0CA1" w:rsidP="006B0CA1">
      <w:pPr>
        <w:spacing w:after="60" w:line="300" w:lineRule="exact"/>
        <w:rPr>
          <w:rFonts w:ascii="Calibri" w:eastAsia="Calibri" w:hAnsi="Calibri"/>
          <w:sz w:val="20"/>
        </w:rPr>
      </w:pPr>
      <w:r w:rsidRPr="00283470">
        <w:rPr>
          <w:rFonts w:ascii="Wingdings" w:hAnsi="Wingdings"/>
          <w:sz w:val="32"/>
        </w:rPr>
        <w:sym w:font="Wingdings" w:char="F072"/>
      </w:r>
      <w:r w:rsidRPr="00283470">
        <w:rPr>
          <w:rFonts w:ascii="Calibri" w:eastAsia="Calibri" w:hAnsi="Calibri"/>
          <w:sz w:val="20"/>
        </w:rPr>
        <w:t xml:space="preserve"> Lump Sum Basis</w:t>
      </w:r>
      <w:r w:rsidRPr="00283470">
        <w:rPr>
          <w:rFonts w:ascii="Calibri" w:eastAsia="Calibri" w:hAnsi="Calibri"/>
          <w:sz w:val="20"/>
        </w:rPr>
        <w:tab/>
        <w:t xml:space="preserve"> </w:t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Calibri" w:eastAsia="Calibri" w:hAnsi="Calibri"/>
          <w:sz w:val="20"/>
        </w:rPr>
        <w:tab/>
      </w:r>
      <w:r w:rsidRPr="00283470">
        <w:rPr>
          <w:rFonts w:ascii="Wingdings" w:hAnsi="Wingdings"/>
          <w:sz w:val="32"/>
        </w:rPr>
        <w:sym w:font="Wingdings" w:char="F072"/>
      </w:r>
      <w:r w:rsidRPr="00283470">
        <w:rPr>
          <w:rFonts w:ascii="Calibri" w:eastAsia="Calibri" w:hAnsi="Calibri"/>
          <w:sz w:val="20"/>
        </w:rPr>
        <w:t xml:space="preserve"> Time and Materials Basis</w:t>
      </w:r>
    </w:p>
    <w:p w14:paraId="313F87F5" w14:textId="77777777" w:rsidR="006B0CA1" w:rsidRPr="00283470" w:rsidRDefault="006B0CA1" w:rsidP="006B0CA1">
      <w:pPr>
        <w:spacing w:line="300" w:lineRule="exact"/>
        <w:jc w:val="both"/>
        <w:rPr>
          <w:rFonts w:ascii="Calibri" w:hAnsi="Calibri"/>
          <w:sz w:val="20"/>
          <w:lang w:val="x-none" w:eastAsia="x-none"/>
        </w:rPr>
      </w:pPr>
      <w:r w:rsidRPr="00283470">
        <w:rPr>
          <w:rFonts w:ascii="Calibri" w:hAnsi="Calibri"/>
          <w:sz w:val="20"/>
          <w:lang w:eastAsia="x-none"/>
        </w:rPr>
        <w:t>Does the Contractor agree to provide services as detailed in Attachment 1, Services Request Form?</w:t>
      </w:r>
      <w:r w:rsidRPr="00283470">
        <w:rPr>
          <w:rFonts w:ascii="Calibri" w:hAnsi="Calibri"/>
          <w:sz w:val="20"/>
          <w:lang w:val="x-none" w:eastAsia="x-none"/>
        </w:rPr>
        <w:tab/>
      </w:r>
      <w:r w:rsidRPr="00283470">
        <w:rPr>
          <w:rFonts w:ascii="Wingdings" w:hAnsi="Wingdings"/>
          <w:sz w:val="32"/>
        </w:rPr>
        <w:sym w:font="Wingdings" w:char="F072"/>
      </w:r>
      <w:r w:rsidRPr="00283470">
        <w:rPr>
          <w:rFonts w:ascii="Calibri" w:hAnsi="Calibri"/>
          <w:sz w:val="20"/>
          <w:lang w:val="x-none" w:eastAsia="x-none"/>
        </w:rPr>
        <w:t xml:space="preserve"> Yes  </w:t>
      </w:r>
      <w:r w:rsidRPr="00283470">
        <w:rPr>
          <w:rFonts w:ascii="Wingdings" w:hAnsi="Wingdings"/>
          <w:sz w:val="32"/>
        </w:rPr>
        <w:sym w:font="Wingdings" w:char="F072"/>
      </w:r>
      <w:r w:rsidRPr="00283470">
        <w:rPr>
          <w:rFonts w:ascii="Calibri" w:hAnsi="Calibri"/>
          <w:sz w:val="20"/>
          <w:lang w:val="x-none" w:eastAsia="x-none"/>
        </w:rPr>
        <w:t xml:space="preserve"> No </w:t>
      </w:r>
    </w:p>
    <w:p w14:paraId="6D4F7F85" w14:textId="77777777" w:rsidR="006B0CA1" w:rsidRPr="00283470" w:rsidRDefault="006B0CA1" w:rsidP="006B0CA1">
      <w:pPr>
        <w:spacing w:line="300" w:lineRule="exact"/>
        <w:rPr>
          <w:rFonts w:ascii="Calibri" w:eastAsia="Calibri" w:hAnsi="Calibri"/>
          <w:b/>
          <w:sz w:val="20"/>
        </w:rPr>
      </w:pPr>
      <w:r w:rsidRPr="0028347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FE5E0" wp14:editId="52527BD8">
                <wp:simplePos x="0" y="0"/>
                <wp:positionH relativeFrom="column">
                  <wp:posOffset>-8255</wp:posOffset>
                </wp:positionH>
                <wp:positionV relativeFrom="paragraph">
                  <wp:posOffset>66674</wp:posOffset>
                </wp:positionV>
                <wp:extent cx="68961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A81F2" id="Straight Connecto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65pt,5.25pt" to="542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" strokecolor="windowText" strokeweight="1pt">
                <v:stroke joinstyle="miter"/>
              </v:line>
            </w:pict>
          </mc:Fallback>
        </mc:AlternateContent>
      </w:r>
    </w:p>
    <w:p w14:paraId="1DDBF007" w14:textId="77777777" w:rsidR="006B0CA1" w:rsidRPr="00283470" w:rsidRDefault="006B0CA1" w:rsidP="006B0CA1">
      <w:pPr>
        <w:spacing w:before="120" w:after="120" w:line="300" w:lineRule="exact"/>
        <w:rPr>
          <w:rFonts w:ascii="Calibri" w:eastAsia="Calibri" w:hAnsi="Calibri"/>
          <w:b/>
          <w:sz w:val="20"/>
          <w:u w:val="single"/>
        </w:rPr>
      </w:pPr>
      <w:r w:rsidRPr="00283470">
        <w:rPr>
          <w:rFonts w:ascii="Calibri" w:eastAsia="Calibri" w:hAnsi="Calibri"/>
          <w:b/>
          <w:sz w:val="20"/>
          <w:u w:val="single"/>
        </w:rPr>
        <w:t>Service Work Order Subtotals and Service Work Order Grand Total:</w:t>
      </w:r>
    </w:p>
    <w:tbl>
      <w:tblPr>
        <w:tblW w:w="909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817"/>
        <w:gridCol w:w="2273"/>
      </w:tblGrid>
      <w:tr w:rsidR="006B0CA1" w14:paraId="61CD05F4" w14:textId="77777777" w:rsidTr="00615248">
        <w:tc>
          <w:tcPr>
            <w:tcW w:w="6817" w:type="dxa"/>
            <w:tcMar>
              <w:bottom w:w="29" w:type="dxa"/>
            </w:tcMar>
          </w:tcPr>
          <w:p w14:paraId="199406CD" w14:textId="77777777" w:rsidR="006B0CA1" w:rsidRPr="00283470" w:rsidRDefault="006B0CA1" w:rsidP="00615248">
            <w:pPr>
              <w:jc w:val="center"/>
              <w:rPr>
                <w:rFonts w:ascii="Calibri" w:eastAsia="Calibri" w:hAnsi="Calibri"/>
                <w:b/>
                <w:sz w:val="20"/>
              </w:rPr>
            </w:pPr>
            <w:r w:rsidRPr="00283470">
              <w:rPr>
                <w:rFonts w:ascii="Calibri" w:eastAsia="Calibri" w:hAnsi="Calibri"/>
                <w:b/>
                <w:sz w:val="20"/>
              </w:rPr>
              <w:t>Service Type</w:t>
            </w:r>
          </w:p>
          <w:p w14:paraId="5ED59A2C" w14:textId="77777777" w:rsidR="006B0CA1" w:rsidRPr="00283470" w:rsidRDefault="006B0CA1" w:rsidP="00615248">
            <w:pPr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283470">
              <w:rPr>
                <w:rFonts w:ascii="Calibri" w:eastAsia="Calibri" w:hAnsi="Calibri"/>
                <w:i/>
                <w:sz w:val="16"/>
                <w:szCs w:val="16"/>
              </w:rPr>
              <w:t xml:space="preserve">Consult Exhibit 5 of the Leveraged Procurement Agreement to determine </w:t>
            </w:r>
          </w:p>
          <w:p w14:paraId="43887090" w14:textId="77777777" w:rsidR="006B0CA1" w:rsidRPr="00283470" w:rsidRDefault="006B0CA1" w:rsidP="00615248">
            <w:pPr>
              <w:jc w:val="center"/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283470">
              <w:rPr>
                <w:rFonts w:ascii="Calibri" w:eastAsia="Calibri" w:hAnsi="Calibri"/>
                <w:i/>
                <w:sz w:val="16"/>
                <w:szCs w:val="16"/>
              </w:rPr>
              <w:t>what Services are available under this Agreement.</w:t>
            </w:r>
          </w:p>
        </w:tc>
        <w:tc>
          <w:tcPr>
            <w:tcW w:w="2273" w:type="dxa"/>
            <w:tcMar>
              <w:bottom w:w="29" w:type="dxa"/>
            </w:tcMar>
          </w:tcPr>
          <w:p w14:paraId="64531156" w14:textId="77777777" w:rsidR="006B0CA1" w:rsidRPr="00283470" w:rsidRDefault="006B0CA1" w:rsidP="00615248">
            <w:pPr>
              <w:jc w:val="center"/>
              <w:rPr>
                <w:rFonts w:ascii="Calibri" w:eastAsia="Calibri" w:hAnsi="Calibri"/>
                <w:b/>
                <w:sz w:val="20"/>
              </w:rPr>
            </w:pPr>
            <w:r w:rsidRPr="00283470">
              <w:rPr>
                <w:rFonts w:ascii="Calibri" w:eastAsia="Calibri" w:hAnsi="Calibri"/>
                <w:b/>
                <w:sz w:val="20"/>
              </w:rPr>
              <w:t>Subtotal (breakout below)</w:t>
            </w:r>
          </w:p>
        </w:tc>
      </w:tr>
      <w:tr w:rsidR="006B0CA1" w14:paraId="0C41C171" w14:textId="77777777" w:rsidTr="00615248">
        <w:tc>
          <w:tcPr>
            <w:tcW w:w="6817" w:type="dxa"/>
            <w:vAlign w:val="bottom"/>
          </w:tcPr>
          <w:p w14:paraId="116A4932" w14:textId="77777777" w:rsidR="006B0CA1" w:rsidRPr="00283470" w:rsidRDefault="006B0CA1" w:rsidP="00615248">
            <w:pPr>
              <w:rPr>
                <w:rFonts w:ascii="Calibri" w:eastAsia="Calibri" w:hAnsi="Calibri"/>
                <w:sz w:val="20"/>
              </w:rPr>
            </w:pPr>
            <w:r w:rsidRPr="00283470">
              <w:rPr>
                <w:rFonts w:ascii="Calibri" w:eastAsia="Calibri" w:hAnsi="Calibri"/>
                <w:sz w:val="20"/>
              </w:rPr>
              <w:t>General Systems and Maintenance Services</w:t>
            </w:r>
          </w:p>
        </w:tc>
        <w:tc>
          <w:tcPr>
            <w:tcW w:w="2273" w:type="dxa"/>
            <w:vAlign w:val="bottom"/>
          </w:tcPr>
          <w:p w14:paraId="3586B7B1" w14:textId="77777777" w:rsidR="006B0CA1" w:rsidRPr="00283470" w:rsidRDefault="006B0CA1" w:rsidP="00615248">
            <w:pPr>
              <w:rPr>
                <w:rFonts w:ascii="Calibri" w:eastAsia="Calibri" w:hAnsi="Calibri"/>
                <w:sz w:val="20"/>
              </w:rPr>
            </w:pPr>
            <w:r w:rsidRPr="00283470">
              <w:rPr>
                <w:rFonts w:ascii="Calibri" w:eastAsia="Calibri" w:hAnsi="Calibri"/>
                <w:sz w:val="20"/>
              </w:rPr>
              <w:t>$</w:t>
            </w:r>
          </w:p>
        </w:tc>
      </w:tr>
      <w:tr w:rsidR="006B0CA1" w14:paraId="6A172DC1" w14:textId="77777777" w:rsidTr="00615248">
        <w:tc>
          <w:tcPr>
            <w:tcW w:w="6817" w:type="dxa"/>
            <w:vAlign w:val="bottom"/>
          </w:tcPr>
          <w:p w14:paraId="51A6D21C" w14:textId="77777777" w:rsidR="006B0CA1" w:rsidRPr="00283470" w:rsidRDefault="006B0CA1" w:rsidP="00615248">
            <w:pPr>
              <w:rPr>
                <w:rFonts w:ascii="Calibri" w:eastAsia="Calibri" w:hAnsi="Calibri"/>
                <w:sz w:val="20"/>
              </w:rPr>
            </w:pPr>
            <w:r w:rsidRPr="00283470">
              <w:rPr>
                <w:rFonts w:ascii="Calibri" w:eastAsia="Calibri" w:hAnsi="Calibri"/>
                <w:sz w:val="20"/>
              </w:rPr>
              <w:t>[Service Type and name of Sub-Contractor]</w:t>
            </w:r>
          </w:p>
        </w:tc>
        <w:tc>
          <w:tcPr>
            <w:tcW w:w="2273" w:type="dxa"/>
            <w:vAlign w:val="bottom"/>
          </w:tcPr>
          <w:p w14:paraId="07D74FA5" w14:textId="77777777" w:rsidR="006B0CA1" w:rsidRPr="00283470" w:rsidRDefault="006B0CA1" w:rsidP="00615248">
            <w:pPr>
              <w:rPr>
                <w:rFonts w:ascii="Calibri" w:eastAsia="Calibri" w:hAnsi="Calibri"/>
                <w:sz w:val="20"/>
              </w:rPr>
            </w:pPr>
            <w:r w:rsidRPr="00283470">
              <w:rPr>
                <w:rFonts w:ascii="Calibri" w:eastAsia="Calibri" w:hAnsi="Calibri"/>
                <w:sz w:val="20"/>
              </w:rPr>
              <w:t>$</w:t>
            </w:r>
          </w:p>
        </w:tc>
      </w:tr>
      <w:tr w:rsidR="006B0CA1" w14:paraId="013539C9" w14:textId="77777777" w:rsidTr="00615248">
        <w:tc>
          <w:tcPr>
            <w:tcW w:w="6817" w:type="dxa"/>
            <w:vAlign w:val="bottom"/>
          </w:tcPr>
          <w:p w14:paraId="16432387" w14:textId="77777777" w:rsidR="006B0CA1" w:rsidRPr="00283470" w:rsidRDefault="006B0CA1" w:rsidP="00615248">
            <w:pPr>
              <w:rPr>
                <w:rFonts w:ascii="Calibri" w:eastAsia="Calibri" w:hAnsi="Calibri"/>
                <w:sz w:val="20"/>
              </w:rPr>
            </w:pPr>
            <w:r w:rsidRPr="00283470">
              <w:rPr>
                <w:rFonts w:ascii="Calibri" w:eastAsia="Calibri" w:hAnsi="Calibri"/>
                <w:sz w:val="20"/>
              </w:rPr>
              <w:t>[Travel and Living Expenditures – if applicable, allowable, and approved by Judicial Council PM]</w:t>
            </w:r>
          </w:p>
        </w:tc>
        <w:tc>
          <w:tcPr>
            <w:tcW w:w="2273" w:type="dxa"/>
            <w:vAlign w:val="bottom"/>
          </w:tcPr>
          <w:p w14:paraId="28B6A06D" w14:textId="77777777" w:rsidR="006B0CA1" w:rsidRPr="00283470" w:rsidRDefault="006B0CA1" w:rsidP="00615248">
            <w:pPr>
              <w:rPr>
                <w:rFonts w:ascii="Calibri" w:eastAsia="Calibri" w:hAnsi="Calibri"/>
                <w:sz w:val="20"/>
                <w:u w:val="single"/>
              </w:rPr>
            </w:pPr>
            <w:r w:rsidRPr="00283470">
              <w:rPr>
                <w:rFonts w:ascii="Calibri" w:eastAsia="Calibri" w:hAnsi="Calibri"/>
                <w:sz w:val="20"/>
              </w:rPr>
              <w:t>$</w:t>
            </w:r>
          </w:p>
        </w:tc>
      </w:tr>
      <w:tr w:rsidR="006B0CA1" w14:paraId="0270C9BB" w14:textId="77777777" w:rsidTr="00615248">
        <w:tc>
          <w:tcPr>
            <w:tcW w:w="6817" w:type="dxa"/>
            <w:tcBorders>
              <w:bottom w:val="single" w:sz="6" w:space="0" w:color="auto"/>
            </w:tcBorders>
            <w:vAlign w:val="bottom"/>
          </w:tcPr>
          <w:p w14:paraId="71F692BB" w14:textId="77777777" w:rsidR="006B0CA1" w:rsidRPr="00283470" w:rsidRDefault="006B0CA1" w:rsidP="00615248">
            <w:pPr>
              <w:rPr>
                <w:rFonts w:ascii="Calibri" w:eastAsia="Calibri" w:hAnsi="Calibri"/>
                <w:sz w:val="20"/>
              </w:rPr>
            </w:pPr>
            <w:r w:rsidRPr="00283470">
              <w:rPr>
                <w:rFonts w:ascii="Calibri" w:eastAsia="Calibri" w:hAnsi="Calibri"/>
                <w:sz w:val="20"/>
              </w:rPr>
              <w:t>[Reimbursables – if applicable, allowable, and approved by Judicial Council PM]</w:t>
            </w:r>
          </w:p>
        </w:tc>
        <w:tc>
          <w:tcPr>
            <w:tcW w:w="2273" w:type="dxa"/>
            <w:tcBorders>
              <w:bottom w:val="single" w:sz="6" w:space="0" w:color="auto"/>
            </w:tcBorders>
            <w:vAlign w:val="bottom"/>
          </w:tcPr>
          <w:p w14:paraId="1B68116A" w14:textId="77777777" w:rsidR="006B0CA1" w:rsidRPr="00283470" w:rsidRDefault="006B0CA1" w:rsidP="00615248">
            <w:pPr>
              <w:rPr>
                <w:rFonts w:ascii="Calibri" w:eastAsia="Calibri" w:hAnsi="Calibri"/>
                <w:sz w:val="20"/>
                <w:u w:val="single"/>
              </w:rPr>
            </w:pPr>
            <w:r w:rsidRPr="00283470">
              <w:rPr>
                <w:rFonts w:ascii="Calibri" w:eastAsia="Calibri" w:hAnsi="Calibri"/>
                <w:sz w:val="20"/>
              </w:rPr>
              <w:t>$</w:t>
            </w:r>
          </w:p>
        </w:tc>
      </w:tr>
      <w:tr w:rsidR="006B0CA1" w14:paraId="293E33C7" w14:textId="77777777" w:rsidTr="00615248">
        <w:tc>
          <w:tcPr>
            <w:tcW w:w="6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F7C394" w14:textId="77777777" w:rsidR="006B0CA1" w:rsidRPr="00283470" w:rsidRDefault="006B0CA1" w:rsidP="00615248">
            <w:pPr>
              <w:jc w:val="right"/>
              <w:rPr>
                <w:rFonts w:ascii="Calibri" w:eastAsia="Calibri" w:hAnsi="Calibri"/>
                <w:b/>
                <w:sz w:val="20"/>
              </w:rPr>
            </w:pPr>
            <w:r w:rsidRPr="00283470">
              <w:rPr>
                <w:rFonts w:ascii="Calibri" w:eastAsia="Calibri" w:hAnsi="Calibri"/>
                <w:b/>
                <w:sz w:val="20"/>
              </w:rPr>
              <w:t>Non-Taxable Subtotal: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16EAE6" w14:textId="77777777" w:rsidR="006B0CA1" w:rsidRPr="00283470" w:rsidRDefault="006B0CA1" w:rsidP="00615248">
            <w:pPr>
              <w:rPr>
                <w:rFonts w:ascii="Calibri" w:eastAsia="Calibri" w:hAnsi="Calibri"/>
                <w:b/>
                <w:sz w:val="20"/>
              </w:rPr>
            </w:pPr>
            <w:r w:rsidRPr="00283470">
              <w:rPr>
                <w:rFonts w:ascii="Calibri" w:eastAsia="Calibri" w:hAnsi="Calibri"/>
                <w:sz w:val="20"/>
              </w:rPr>
              <w:t>$</w:t>
            </w:r>
          </w:p>
        </w:tc>
      </w:tr>
      <w:tr w:rsidR="006B0CA1" w14:paraId="5DFE8F01" w14:textId="77777777" w:rsidTr="00615248">
        <w:tc>
          <w:tcPr>
            <w:tcW w:w="681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525511F0" w14:textId="77777777" w:rsidR="006B0CA1" w:rsidRPr="00283470" w:rsidRDefault="006B0CA1" w:rsidP="00615248">
            <w:pPr>
              <w:jc w:val="right"/>
              <w:rPr>
                <w:rFonts w:ascii="Calibri" w:eastAsia="Calibri" w:hAnsi="Calibri"/>
                <w:b/>
                <w:sz w:val="20"/>
              </w:rPr>
            </w:pPr>
            <w:r w:rsidRPr="00283470">
              <w:rPr>
                <w:rFonts w:ascii="Calibri" w:eastAsia="Calibri" w:hAnsi="Calibri"/>
                <w:b/>
                <w:sz w:val="20"/>
              </w:rPr>
              <w:t>Taxable Subtotal:</w:t>
            </w: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249E0A51" w14:textId="77777777" w:rsidR="006B0CA1" w:rsidRPr="00283470" w:rsidRDefault="006B0CA1" w:rsidP="00615248">
            <w:pPr>
              <w:rPr>
                <w:rFonts w:ascii="Calibri" w:eastAsia="Calibri" w:hAnsi="Calibri"/>
                <w:b/>
                <w:sz w:val="20"/>
              </w:rPr>
            </w:pPr>
            <w:r w:rsidRPr="00283470">
              <w:rPr>
                <w:rFonts w:ascii="Calibri" w:eastAsia="Calibri" w:hAnsi="Calibri"/>
                <w:sz w:val="20"/>
              </w:rPr>
              <w:t>$</w:t>
            </w:r>
          </w:p>
        </w:tc>
      </w:tr>
      <w:tr w:rsidR="006B0CA1" w14:paraId="41EF7BEE" w14:textId="77777777" w:rsidTr="00615248">
        <w:tc>
          <w:tcPr>
            <w:tcW w:w="6817" w:type="dxa"/>
            <w:shd w:val="clear" w:color="auto" w:fill="auto"/>
            <w:vAlign w:val="bottom"/>
          </w:tcPr>
          <w:p w14:paraId="09C10171" w14:textId="77777777" w:rsidR="006B0CA1" w:rsidRPr="00283470" w:rsidRDefault="006B0CA1" w:rsidP="00615248">
            <w:pPr>
              <w:jc w:val="right"/>
              <w:rPr>
                <w:rFonts w:ascii="Calibri" w:eastAsia="Calibri" w:hAnsi="Calibri"/>
                <w:b/>
                <w:sz w:val="20"/>
              </w:rPr>
            </w:pPr>
            <w:r w:rsidRPr="00283470">
              <w:rPr>
                <w:rFonts w:ascii="Calibri" w:eastAsia="Calibri" w:hAnsi="Calibri"/>
                <w:b/>
                <w:sz w:val="20"/>
              </w:rPr>
              <w:t>Tax Amount (Sales Tax Rate _______%):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4C610AFD" w14:textId="77777777" w:rsidR="006B0CA1" w:rsidRPr="00283470" w:rsidRDefault="006B0CA1" w:rsidP="00615248">
            <w:pPr>
              <w:rPr>
                <w:rFonts w:ascii="Calibri" w:eastAsia="Calibri" w:hAnsi="Calibri"/>
                <w:b/>
                <w:sz w:val="20"/>
              </w:rPr>
            </w:pPr>
            <w:r w:rsidRPr="00283470">
              <w:rPr>
                <w:rFonts w:ascii="Calibri" w:eastAsia="Calibri" w:hAnsi="Calibri"/>
                <w:sz w:val="20"/>
              </w:rPr>
              <w:t>$</w:t>
            </w:r>
          </w:p>
        </w:tc>
      </w:tr>
      <w:tr w:rsidR="006B0CA1" w14:paraId="54D4F45E" w14:textId="77777777" w:rsidTr="00615248">
        <w:tc>
          <w:tcPr>
            <w:tcW w:w="6817" w:type="dxa"/>
            <w:shd w:val="clear" w:color="auto" w:fill="000000" w:themeFill="text1"/>
            <w:vAlign w:val="bottom"/>
          </w:tcPr>
          <w:p w14:paraId="1B722225" w14:textId="77777777" w:rsidR="006B0CA1" w:rsidRPr="00283470" w:rsidRDefault="006B0CA1" w:rsidP="00615248">
            <w:pPr>
              <w:jc w:val="right"/>
              <w:rPr>
                <w:rFonts w:ascii="Calibri" w:eastAsia="Calibri" w:hAnsi="Calibri"/>
                <w:b/>
                <w:sz w:val="20"/>
              </w:rPr>
            </w:pPr>
            <w:r w:rsidRPr="00283470">
              <w:rPr>
                <w:rFonts w:ascii="Calibri" w:eastAsia="Calibri" w:hAnsi="Calibri"/>
                <w:b/>
                <w:sz w:val="20"/>
              </w:rPr>
              <w:t>SERVICE WORK ORDER GRAND TOTAL:</w:t>
            </w:r>
          </w:p>
        </w:tc>
        <w:tc>
          <w:tcPr>
            <w:tcW w:w="2273" w:type="dxa"/>
            <w:shd w:val="clear" w:color="auto" w:fill="000000" w:themeFill="text1"/>
            <w:vAlign w:val="bottom"/>
          </w:tcPr>
          <w:p w14:paraId="0494A044" w14:textId="77777777" w:rsidR="006B0CA1" w:rsidRPr="00283470" w:rsidRDefault="006B0CA1" w:rsidP="00615248">
            <w:pPr>
              <w:rPr>
                <w:rFonts w:ascii="Calibri" w:eastAsia="Calibri" w:hAnsi="Calibri"/>
                <w:b/>
                <w:sz w:val="20"/>
              </w:rPr>
            </w:pPr>
            <w:r w:rsidRPr="00283470">
              <w:rPr>
                <w:rFonts w:ascii="Calibri" w:eastAsia="Calibri" w:hAnsi="Calibri"/>
                <w:b/>
                <w:sz w:val="20"/>
              </w:rPr>
              <w:t>$</w:t>
            </w:r>
          </w:p>
        </w:tc>
      </w:tr>
    </w:tbl>
    <w:p w14:paraId="08AFA5AD" w14:textId="77777777" w:rsidR="006B0CA1" w:rsidRPr="00283470" w:rsidRDefault="006B0CA1" w:rsidP="006B0CA1">
      <w:pPr>
        <w:tabs>
          <w:tab w:val="left" w:pos="270"/>
        </w:tabs>
        <w:spacing w:beforeLines="100" w:before="240" w:afterLines="100" w:after="240" w:line="300" w:lineRule="exact"/>
        <w:jc w:val="both"/>
        <w:rPr>
          <w:rFonts w:ascii="Calibri" w:hAnsi="Calibri"/>
          <w:b/>
          <w:sz w:val="20"/>
          <w:u w:val="single"/>
          <w:lang w:val="x-none" w:eastAsia="x-none"/>
        </w:rPr>
      </w:pPr>
      <w:r w:rsidRPr="00283470">
        <w:rPr>
          <w:rFonts w:ascii="Calibri" w:hAnsi="Calibri"/>
          <w:b/>
          <w:sz w:val="20"/>
          <w:u w:val="single"/>
          <w:lang w:val="x-none" w:eastAsia="x-none"/>
        </w:rPr>
        <w:lastRenderedPageBreak/>
        <w:t>Schedule of Deliverables and Milestone Payments: (if applicable)</w:t>
      </w:r>
    </w:p>
    <w:tbl>
      <w:tblPr>
        <w:tblW w:w="909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6840"/>
        <w:gridCol w:w="2250"/>
      </w:tblGrid>
      <w:tr w:rsidR="006B0CA1" w14:paraId="0D19B766" w14:textId="77777777" w:rsidTr="00615248">
        <w:tc>
          <w:tcPr>
            <w:tcW w:w="6840" w:type="dxa"/>
          </w:tcPr>
          <w:p w14:paraId="5573840F" w14:textId="77777777" w:rsidR="006B0CA1" w:rsidRPr="00283470" w:rsidRDefault="006B0CA1" w:rsidP="00615248">
            <w:pPr>
              <w:jc w:val="center"/>
              <w:rPr>
                <w:rFonts w:ascii="Calibri" w:hAnsi="Calibri"/>
                <w:b/>
                <w:sz w:val="20"/>
              </w:rPr>
            </w:pPr>
            <w:r w:rsidRPr="00283470">
              <w:rPr>
                <w:rFonts w:ascii="Calibri" w:hAnsi="Calibri"/>
                <w:b/>
                <w:sz w:val="20"/>
              </w:rPr>
              <w:t>Description of Deliverable</w:t>
            </w:r>
          </w:p>
        </w:tc>
        <w:tc>
          <w:tcPr>
            <w:tcW w:w="2250" w:type="dxa"/>
          </w:tcPr>
          <w:p w14:paraId="4B9E25B7" w14:textId="77777777" w:rsidR="006B0CA1" w:rsidRPr="00283470" w:rsidRDefault="006B0CA1" w:rsidP="00615248">
            <w:pPr>
              <w:jc w:val="center"/>
              <w:rPr>
                <w:rFonts w:ascii="Calibri" w:hAnsi="Calibri"/>
                <w:b/>
                <w:sz w:val="20"/>
              </w:rPr>
            </w:pPr>
            <w:r w:rsidRPr="00283470">
              <w:rPr>
                <w:rFonts w:ascii="Calibri" w:hAnsi="Calibri"/>
                <w:b/>
                <w:sz w:val="20"/>
              </w:rPr>
              <w:t>Milestone Payment Amount</w:t>
            </w:r>
          </w:p>
        </w:tc>
      </w:tr>
      <w:tr w:rsidR="006B0CA1" w14:paraId="22C83068" w14:textId="77777777" w:rsidTr="00615248">
        <w:tc>
          <w:tcPr>
            <w:tcW w:w="6840" w:type="dxa"/>
          </w:tcPr>
          <w:p w14:paraId="2E9D7655" w14:textId="77777777" w:rsidR="006B0CA1" w:rsidRPr="00283470" w:rsidRDefault="006B0CA1" w:rsidP="00615248">
            <w:pPr>
              <w:rPr>
                <w:rFonts w:ascii="Calibri" w:hAnsi="Calibri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[Description]</w:t>
            </w:r>
          </w:p>
        </w:tc>
        <w:tc>
          <w:tcPr>
            <w:tcW w:w="2250" w:type="dxa"/>
            <w:vAlign w:val="bottom"/>
          </w:tcPr>
          <w:p w14:paraId="69D17025" w14:textId="77777777" w:rsidR="006B0CA1" w:rsidRPr="00283470" w:rsidRDefault="006B0CA1" w:rsidP="00615248">
            <w:pPr>
              <w:rPr>
                <w:rFonts w:ascii="Calibri" w:hAnsi="Calibri"/>
                <w:sz w:val="20"/>
              </w:rPr>
            </w:pPr>
            <w:r w:rsidRPr="00283470">
              <w:rPr>
                <w:rFonts w:ascii="Calibri" w:hAnsi="Calibri"/>
                <w:sz w:val="20"/>
              </w:rPr>
              <w:t>$</w:t>
            </w:r>
          </w:p>
        </w:tc>
      </w:tr>
      <w:tr w:rsidR="006B0CA1" w14:paraId="68F74F7B" w14:textId="77777777" w:rsidTr="00615248">
        <w:tc>
          <w:tcPr>
            <w:tcW w:w="6840" w:type="dxa"/>
          </w:tcPr>
          <w:p w14:paraId="74F5CE02" w14:textId="77777777" w:rsidR="006B0CA1" w:rsidRPr="00283470" w:rsidRDefault="006B0CA1" w:rsidP="00615248">
            <w:pPr>
              <w:jc w:val="both"/>
              <w:rPr>
                <w:rFonts w:ascii="Calibri" w:hAnsi="Calibri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[Description]</w:t>
            </w:r>
          </w:p>
        </w:tc>
        <w:tc>
          <w:tcPr>
            <w:tcW w:w="2250" w:type="dxa"/>
            <w:vAlign w:val="bottom"/>
          </w:tcPr>
          <w:p w14:paraId="14ED26D4" w14:textId="77777777" w:rsidR="006B0CA1" w:rsidRPr="00283470" w:rsidRDefault="006B0CA1" w:rsidP="00615248">
            <w:pPr>
              <w:rPr>
                <w:rFonts w:ascii="Calibri" w:hAnsi="Calibri"/>
                <w:sz w:val="20"/>
              </w:rPr>
            </w:pPr>
            <w:r w:rsidRPr="00283470">
              <w:rPr>
                <w:rFonts w:ascii="Calibri" w:hAnsi="Calibri"/>
                <w:sz w:val="20"/>
              </w:rPr>
              <w:t>$</w:t>
            </w:r>
          </w:p>
        </w:tc>
      </w:tr>
      <w:tr w:rsidR="006B0CA1" w14:paraId="1FB3A478" w14:textId="77777777" w:rsidTr="00615248">
        <w:tc>
          <w:tcPr>
            <w:tcW w:w="6840" w:type="dxa"/>
          </w:tcPr>
          <w:p w14:paraId="72B111EC" w14:textId="77777777" w:rsidR="006B0CA1" w:rsidRPr="00283470" w:rsidRDefault="006B0CA1" w:rsidP="00615248">
            <w:pPr>
              <w:jc w:val="both"/>
              <w:rPr>
                <w:rFonts w:ascii="Calibri" w:hAnsi="Calibri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[Description]</w:t>
            </w:r>
          </w:p>
        </w:tc>
        <w:tc>
          <w:tcPr>
            <w:tcW w:w="2250" w:type="dxa"/>
            <w:vAlign w:val="bottom"/>
          </w:tcPr>
          <w:p w14:paraId="0E098EB0" w14:textId="77777777" w:rsidR="006B0CA1" w:rsidRPr="00283470" w:rsidRDefault="006B0CA1" w:rsidP="00615248">
            <w:pPr>
              <w:rPr>
                <w:rFonts w:ascii="Calibri" w:hAnsi="Calibri"/>
                <w:sz w:val="20"/>
              </w:rPr>
            </w:pPr>
            <w:r w:rsidRPr="00283470">
              <w:rPr>
                <w:rFonts w:ascii="Calibri" w:hAnsi="Calibri"/>
                <w:sz w:val="20"/>
              </w:rPr>
              <w:t>$</w:t>
            </w:r>
          </w:p>
        </w:tc>
      </w:tr>
      <w:tr w:rsidR="006B0CA1" w14:paraId="11BBAD4B" w14:textId="77777777" w:rsidTr="00615248">
        <w:tc>
          <w:tcPr>
            <w:tcW w:w="6840" w:type="dxa"/>
          </w:tcPr>
          <w:p w14:paraId="49B961B7" w14:textId="77777777" w:rsidR="006B0CA1" w:rsidRPr="00283470" w:rsidRDefault="006B0CA1" w:rsidP="00615248">
            <w:pPr>
              <w:jc w:val="both"/>
              <w:rPr>
                <w:rFonts w:ascii="Calibri" w:hAnsi="Calibri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[Description]</w:t>
            </w:r>
          </w:p>
        </w:tc>
        <w:tc>
          <w:tcPr>
            <w:tcW w:w="2250" w:type="dxa"/>
            <w:vAlign w:val="bottom"/>
          </w:tcPr>
          <w:p w14:paraId="67E68651" w14:textId="77777777" w:rsidR="006B0CA1" w:rsidRPr="00283470" w:rsidRDefault="006B0CA1" w:rsidP="00615248">
            <w:pPr>
              <w:rPr>
                <w:rFonts w:ascii="Calibri" w:hAnsi="Calibri"/>
                <w:sz w:val="20"/>
              </w:rPr>
            </w:pPr>
            <w:r w:rsidRPr="00283470">
              <w:rPr>
                <w:rFonts w:ascii="Calibri" w:hAnsi="Calibri"/>
                <w:sz w:val="20"/>
              </w:rPr>
              <w:t>$</w:t>
            </w:r>
          </w:p>
        </w:tc>
      </w:tr>
      <w:tr w:rsidR="006B0CA1" w14:paraId="7EBD2966" w14:textId="77777777" w:rsidTr="00615248">
        <w:tc>
          <w:tcPr>
            <w:tcW w:w="6840" w:type="dxa"/>
          </w:tcPr>
          <w:p w14:paraId="67F3BDE2" w14:textId="77777777" w:rsidR="006B0CA1" w:rsidRPr="00283470" w:rsidRDefault="006B0CA1" w:rsidP="00615248">
            <w:pPr>
              <w:jc w:val="both"/>
              <w:rPr>
                <w:rFonts w:ascii="Calibri" w:hAnsi="Calibri"/>
                <w:b/>
                <w:sz w:val="20"/>
              </w:rPr>
            </w:pPr>
            <w:r w:rsidRPr="00283470">
              <w:rPr>
                <w:rFonts w:ascii="Calibri" w:hAnsi="Calibri"/>
                <w:b/>
                <w:sz w:val="20"/>
              </w:rPr>
              <w:t>Service Work Order Grand Total</w:t>
            </w:r>
          </w:p>
        </w:tc>
        <w:tc>
          <w:tcPr>
            <w:tcW w:w="2250" w:type="dxa"/>
            <w:vAlign w:val="bottom"/>
          </w:tcPr>
          <w:p w14:paraId="0CC86451" w14:textId="77777777" w:rsidR="006B0CA1" w:rsidRPr="00283470" w:rsidRDefault="006B0CA1" w:rsidP="00615248">
            <w:pPr>
              <w:rPr>
                <w:rFonts w:ascii="Calibri" w:hAnsi="Calibri"/>
                <w:b/>
                <w:sz w:val="20"/>
              </w:rPr>
            </w:pPr>
            <w:r w:rsidRPr="00283470">
              <w:rPr>
                <w:rFonts w:ascii="Calibri" w:hAnsi="Calibri"/>
                <w:b/>
                <w:sz w:val="20"/>
              </w:rPr>
              <w:t>$</w:t>
            </w:r>
          </w:p>
        </w:tc>
      </w:tr>
    </w:tbl>
    <w:p w14:paraId="39EA342D" w14:textId="77777777" w:rsidR="006B0CA1" w:rsidRPr="00283470" w:rsidRDefault="006B0CA1" w:rsidP="006B0CA1">
      <w:pPr>
        <w:spacing w:line="259" w:lineRule="auto"/>
        <w:jc w:val="center"/>
        <w:rPr>
          <w:rFonts w:ascii="Calibri" w:eastAsia="Calibri" w:hAnsi="Calibri"/>
          <w:b/>
          <w:sz w:val="20"/>
          <w:szCs w:val="22"/>
        </w:rPr>
      </w:pPr>
    </w:p>
    <w:p w14:paraId="68E08194" w14:textId="77777777" w:rsidR="006B0CA1" w:rsidRPr="00283470" w:rsidRDefault="006B0CA1" w:rsidP="006B0CA1">
      <w:pPr>
        <w:rPr>
          <w:rFonts w:ascii="Calibri" w:eastAsia="Calibri" w:hAnsi="Calibri"/>
          <w:b/>
          <w:sz w:val="20"/>
          <w:szCs w:val="22"/>
        </w:rPr>
      </w:pPr>
      <w:r w:rsidRPr="00283470">
        <w:rPr>
          <w:rFonts w:ascii="Calibri" w:eastAsia="Calibri" w:hAnsi="Calibri"/>
          <w:b/>
          <w:sz w:val="20"/>
          <w:szCs w:val="22"/>
        </w:rPr>
        <w:br w:type="page"/>
      </w:r>
    </w:p>
    <w:p w14:paraId="07D805CD" w14:textId="77777777" w:rsidR="006B0CA1" w:rsidRPr="00283470" w:rsidRDefault="006B0CA1" w:rsidP="006B0CA1">
      <w:pPr>
        <w:pStyle w:val="CommentText"/>
        <w:tabs>
          <w:tab w:val="left" w:pos="1242"/>
        </w:tabs>
        <w:ind w:right="252"/>
        <w:jc w:val="center"/>
        <w:rPr>
          <w:color w:val="000000"/>
          <w:sz w:val="22"/>
          <w:szCs w:val="22"/>
        </w:rPr>
      </w:pPr>
      <w:r w:rsidRPr="00283470">
        <w:rPr>
          <w:rFonts w:ascii="Calibri" w:eastAsia="Calibri" w:hAnsi="Calibri"/>
          <w:b/>
          <w:szCs w:val="22"/>
        </w:rPr>
        <w:lastRenderedPageBreak/>
        <w:t>APPENDIX A - ATTACHMENT 2 (continued)</w:t>
      </w:r>
    </w:p>
    <w:p w14:paraId="056346B1" w14:textId="77777777" w:rsidR="006B0CA1" w:rsidRPr="00283470" w:rsidRDefault="006B0CA1" w:rsidP="006B0CA1">
      <w:pPr>
        <w:spacing w:after="160" w:line="259" w:lineRule="auto"/>
        <w:jc w:val="center"/>
        <w:rPr>
          <w:rFonts w:ascii="Calibri" w:eastAsia="Calibri" w:hAnsi="Calibri"/>
          <w:b/>
          <w:sz w:val="20"/>
          <w:szCs w:val="22"/>
        </w:rPr>
      </w:pPr>
    </w:p>
    <w:tbl>
      <w:tblPr>
        <w:tblW w:w="10170" w:type="dxa"/>
        <w:jc w:val="center"/>
        <w:tblCellMar>
          <w:top w:w="29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2520"/>
        <w:gridCol w:w="1260"/>
        <w:gridCol w:w="1260"/>
        <w:gridCol w:w="2070"/>
      </w:tblGrid>
      <w:tr w:rsidR="006B0CA1" w14:paraId="22D2000F" w14:textId="77777777" w:rsidTr="00615248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bottom w:w="29" w:type="dxa"/>
            </w:tcMar>
            <w:vAlign w:val="bottom"/>
            <w:hideMark/>
          </w:tcPr>
          <w:p w14:paraId="4C9BB723" w14:textId="77777777" w:rsidR="006B0CA1" w:rsidRPr="00283470" w:rsidRDefault="006B0CA1" w:rsidP="006152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Hourly Services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bottom w:w="29" w:type="dxa"/>
            </w:tcMar>
            <w:vAlign w:val="bottom"/>
            <w:hideMark/>
          </w:tcPr>
          <w:p w14:paraId="0CCD9475" w14:textId="77777777" w:rsidR="006B0CA1" w:rsidRPr="00283470" w:rsidRDefault="006B0CA1" w:rsidP="006152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Job Title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bottom w:w="29" w:type="dxa"/>
            </w:tcMar>
            <w:vAlign w:val="bottom"/>
            <w:hideMark/>
          </w:tcPr>
          <w:p w14:paraId="45C4FEB5" w14:textId="77777777" w:rsidR="006B0CA1" w:rsidRPr="00283470" w:rsidRDefault="006B0CA1" w:rsidP="006152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Hourly Rate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bottom w:w="29" w:type="dxa"/>
            </w:tcMar>
            <w:vAlign w:val="bottom"/>
            <w:hideMark/>
          </w:tcPr>
          <w:p w14:paraId="316C340E" w14:textId="77777777" w:rsidR="006B0CA1" w:rsidRPr="00283470" w:rsidRDefault="006B0CA1" w:rsidP="006152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# of Hours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bottom w:w="29" w:type="dxa"/>
            </w:tcMar>
            <w:vAlign w:val="bottom"/>
            <w:hideMark/>
          </w:tcPr>
          <w:p w14:paraId="1F15CFCF" w14:textId="77777777" w:rsidR="006B0CA1" w:rsidRPr="00283470" w:rsidRDefault="006B0CA1" w:rsidP="006152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Subtotal</w:t>
            </w:r>
          </w:p>
        </w:tc>
      </w:tr>
      <w:tr w:rsidR="006B0CA1" w14:paraId="3809165B" w14:textId="77777777" w:rsidTr="00615248">
        <w:trPr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FA57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8D2F8" w14:textId="77777777" w:rsidR="006B0CA1" w:rsidRPr="00283470" w:rsidRDefault="006B0CA1" w:rsidP="00615248">
            <w:pPr>
              <w:rPr>
                <w:rFonts w:ascii="Calibri" w:hAnsi="Calibri" w:cs="Calibri"/>
                <w:color w:val="000000"/>
                <w:sz w:val="20"/>
              </w:rPr>
            </w:pPr>
            <w:r w:rsidRPr="00283470">
              <w:rPr>
                <w:rFonts w:ascii="Calibri" w:hAnsi="Calibri" w:cs="Calibri"/>
                <w:sz w:val="20"/>
              </w:rPr>
              <w:t>Installation Technician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3534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062D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B09C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B0CA1" w14:paraId="3EAB9CBC" w14:textId="77777777" w:rsidTr="00615248">
        <w:trPr>
          <w:jc w:val="center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B780D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General Systems and Maintenance Services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96025" w14:textId="77777777" w:rsidR="006B0CA1" w:rsidRPr="00283470" w:rsidRDefault="006B0CA1" w:rsidP="00615248">
            <w:pPr>
              <w:rPr>
                <w:rFonts w:ascii="Calibri" w:hAnsi="Calibri" w:cs="Calibri"/>
                <w:color w:val="000000"/>
                <w:sz w:val="20"/>
              </w:rPr>
            </w:pPr>
            <w:r w:rsidRPr="00283470">
              <w:rPr>
                <w:rFonts w:ascii="Calibri" w:hAnsi="Calibri" w:cs="Calibri"/>
                <w:sz w:val="20"/>
              </w:rPr>
              <w:t xml:space="preserve">Lead Technician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219D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6A63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44D7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B0CA1" w14:paraId="1B9327EE" w14:textId="77777777" w:rsidTr="00615248">
        <w:trPr>
          <w:jc w:val="center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ADB7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D2204" w14:textId="77777777" w:rsidR="006B0CA1" w:rsidRPr="00283470" w:rsidRDefault="006B0CA1" w:rsidP="00615248">
            <w:pPr>
              <w:rPr>
                <w:rFonts w:ascii="Calibri" w:hAnsi="Calibri" w:cs="Calibri"/>
                <w:color w:val="000000"/>
                <w:sz w:val="20"/>
              </w:rPr>
            </w:pPr>
            <w:r w:rsidRPr="00283470">
              <w:rPr>
                <w:rFonts w:ascii="Calibri" w:hAnsi="Calibri" w:cs="Calibri"/>
                <w:sz w:val="20"/>
              </w:rPr>
              <w:t xml:space="preserve">Project Manager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D9CF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9253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2F80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B0CA1" w14:paraId="00377802" w14:textId="77777777" w:rsidTr="00615248">
        <w:trPr>
          <w:jc w:val="center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949F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9CB0" w14:textId="77777777" w:rsidR="006B0CA1" w:rsidRPr="00283470" w:rsidRDefault="006B0CA1" w:rsidP="00615248">
            <w:pPr>
              <w:rPr>
                <w:rFonts w:ascii="Calibri" w:hAnsi="Calibri" w:cs="Calibri"/>
                <w:color w:val="000000"/>
                <w:sz w:val="20"/>
              </w:rPr>
            </w:pPr>
            <w:r w:rsidRPr="00283470">
              <w:rPr>
                <w:rFonts w:ascii="Calibri" w:hAnsi="Calibri" w:cs="Calibri"/>
                <w:sz w:val="20"/>
              </w:rPr>
              <w:t>Design Engineer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C869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07A8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BBFB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6B0CA1" w14:paraId="22556DBE" w14:textId="77777777" w:rsidTr="00615248">
        <w:trPr>
          <w:jc w:val="center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A6E3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63B38" w14:textId="77777777" w:rsidR="006B0CA1" w:rsidRPr="00283470" w:rsidRDefault="006B0CA1" w:rsidP="00615248">
            <w:pPr>
              <w:rPr>
                <w:rFonts w:ascii="Calibri" w:hAnsi="Calibri" w:cs="Calibri"/>
                <w:color w:val="000000"/>
                <w:sz w:val="20"/>
              </w:rPr>
            </w:pPr>
            <w:r w:rsidRPr="00283470">
              <w:rPr>
                <w:rFonts w:ascii="Calibri" w:hAnsi="Calibri" w:cs="Calibri"/>
                <w:sz w:val="20"/>
              </w:rPr>
              <w:t>Programmer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92AA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2387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CC7B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6B0CA1" w14:paraId="7AB65616" w14:textId="77777777" w:rsidTr="00615248">
        <w:trPr>
          <w:jc w:val="center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CA72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48A2" w14:textId="77777777" w:rsidR="006B0CA1" w:rsidRPr="00283470" w:rsidRDefault="006B0CA1" w:rsidP="00615248">
            <w:pPr>
              <w:rPr>
                <w:rFonts w:ascii="Calibri" w:hAnsi="Calibri" w:cs="Calibri"/>
                <w:color w:val="000000"/>
                <w:sz w:val="20"/>
              </w:rPr>
            </w:pPr>
            <w:r w:rsidRPr="00283470">
              <w:rPr>
                <w:rFonts w:ascii="Calibri" w:hAnsi="Calibri" w:cs="Calibri"/>
                <w:sz w:val="20"/>
              </w:rPr>
              <w:t xml:space="preserve">Revit/CAD Drafting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6B28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C48F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727E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6B0CA1" w14:paraId="52291979" w14:textId="77777777" w:rsidTr="00615248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1962F" w14:textId="77777777" w:rsidR="006B0CA1" w:rsidRPr="00283470" w:rsidRDefault="006B0CA1" w:rsidP="0061524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Fixed Price Services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5D37" w14:textId="77777777" w:rsidR="006B0CA1" w:rsidRPr="00283470" w:rsidRDefault="006B0CA1" w:rsidP="0061524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0683" w14:textId="77777777" w:rsidR="006B0CA1" w:rsidRPr="00283470" w:rsidRDefault="006B0CA1" w:rsidP="006152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Price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8910" w14:textId="77777777" w:rsidR="006B0CA1" w:rsidRPr="00283470" w:rsidRDefault="006B0CA1" w:rsidP="006152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Quantity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EA81" w14:textId="77777777" w:rsidR="006B0CA1" w:rsidRPr="00283470" w:rsidRDefault="006B0CA1" w:rsidP="006152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Subtotal</w:t>
            </w:r>
          </w:p>
        </w:tc>
      </w:tr>
      <w:tr w:rsidR="006B0CA1" w14:paraId="5BCE59F1" w14:textId="77777777" w:rsidTr="00615248">
        <w:trPr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32328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[Description]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7419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B042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B144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36A6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6B0CA1" w14:paraId="1BC2B791" w14:textId="77777777" w:rsidTr="00615248">
        <w:trPr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D5203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[Description]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004E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6131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58C3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0103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6B0CA1" w14:paraId="45B99F3F" w14:textId="77777777" w:rsidTr="00615248">
        <w:trPr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909AC" w14:textId="77777777" w:rsidR="006B0CA1" w:rsidRPr="00283470" w:rsidRDefault="006B0CA1" w:rsidP="0061524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Travel and Living Expenditures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D6B7" w14:textId="77777777" w:rsidR="006B0CA1" w:rsidRPr="00283470" w:rsidRDefault="006B0CA1" w:rsidP="0061524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DEC0A" w14:textId="77777777" w:rsidR="006B0CA1" w:rsidRPr="00283470" w:rsidRDefault="006B0CA1" w:rsidP="006152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Purpose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395C" w14:textId="77777777" w:rsidR="006B0CA1" w:rsidRPr="00283470" w:rsidRDefault="006B0CA1" w:rsidP="006152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76D4" w14:textId="77777777" w:rsidR="006B0CA1" w:rsidRPr="00283470" w:rsidRDefault="006B0CA1" w:rsidP="006152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Subtotal</w:t>
            </w:r>
          </w:p>
        </w:tc>
      </w:tr>
      <w:tr w:rsidR="006B0CA1" w14:paraId="57C2D6BF" w14:textId="77777777" w:rsidTr="00615248">
        <w:trPr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1404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[Job Title]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DF61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[Name, if known]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964E2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E102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D853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6B0CA1" w14:paraId="59E044D5" w14:textId="77777777" w:rsidTr="00615248">
        <w:trPr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3B1F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[Job Title]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F705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[Name, if known]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63DBB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EA46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7A3D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6B0CA1" w14:paraId="24197988" w14:textId="77777777" w:rsidTr="00615248">
        <w:trPr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D94F2" w14:textId="77777777" w:rsidR="006B0CA1" w:rsidRPr="00283470" w:rsidRDefault="006B0CA1" w:rsidP="0061524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Reimbursable Items (estimated)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BB2B" w14:textId="77777777" w:rsidR="006B0CA1" w:rsidRPr="00283470" w:rsidRDefault="006B0CA1" w:rsidP="0061524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1D63" w14:textId="77777777" w:rsidR="006B0CA1" w:rsidRPr="00283470" w:rsidRDefault="006B0CA1" w:rsidP="006152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Price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44B8" w14:textId="77777777" w:rsidR="006B0CA1" w:rsidRPr="00283470" w:rsidRDefault="006B0CA1" w:rsidP="006152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Quantity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2AF4" w14:textId="77777777" w:rsidR="006B0CA1" w:rsidRPr="00283470" w:rsidRDefault="006B0CA1" w:rsidP="006152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Subtotal</w:t>
            </w:r>
          </w:p>
        </w:tc>
      </w:tr>
      <w:tr w:rsidR="006B0CA1" w14:paraId="7410D23B" w14:textId="77777777" w:rsidTr="00615248">
        <w:trPr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8144D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[Description]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82CC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A81F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9796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25AA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6B0CA1" w14:paraId="3170274D" w14:textId="77777777" w:rsidTr="00615248">
        <w:trPr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E1BB7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[Description]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261A" w14:textId="77777777" w:rsidR="006B0CA1" w:rsidRPr="00283470" w:rsidRDefault="006B0CA1" w:rsidP="00615248">
            <w:pPr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9F7E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7BC5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E3A0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83470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6B0CA1" w14:paraId="439F89E8" w14:textId="77777777" w:rsidTr="00615248">
        <w:trPr>
          <w:jc w:val="center"/>
        </w:trPr>
        <w:tc>
          <w:tcPr>
            <w:tcW w:w="81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74F6" w14:textId="77777777" w:rsidR="006B0CA1" w:rsidRPr="00283470" w:rsidRDefault="006B0CA1" w:rsidP="0061524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Non-Taxable Subtotal: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DFDA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B0CA1" w14:paraId="2870C0D9" w14:textId="77777777" w:rsidTr="00615248">
        <w:trPr>
          <w:jc w:val="center"/>
        </w:trPr>
        <w:tc>
          <w:tcPr>
            <w:tcW w:w="81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6FB5" w14:textId="77777777" w:rsidR="006B0CA1" w:rsidRPr="00283470" w:rsidRDefault="006B0CA1" w:rsidP="0061524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Taxable Subtotal: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5835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B0CA1" w14:paraId="42A264FC" w14:textId="77777777" w:rsidTr="00615248">
        <w:trPr>
          <w:jc w:val="center"/>
        </w:trPr>
        <w:tc>
          <w:tcPr>
            <w:tcW w:w="81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0546" w14:textId="77777777" w:rsidR="006B0CA1" w:rsidRPr="00283470" w:rsidRDefault="006B0CA1" w:rsidP="0061524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000000"/>
                <w:sz w:val="20"/>
              </w:rPr>
              <w:t>Tax Amount (Sales Tax Rate ______%):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09FF" w14:textId="77777777" w:rsidR="006B0CA1" w:rsidRPr="00283470" w:rsidRDefault="006B0CA1" w:rsidP="00615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B0CA1" w14:paraId="28EFE4E3" w14:textId="77777777" w:rsidTr="00615248">
        <w:trPr>
          <w:jc w:val="center"/>
        </w:trPr>
        <w:tc>
          <w:tcPr>
            <w:tcW w:w="81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B09005F" w14:textId="77777777" w:rsidR="006B0CA1" w:rsidRPr="00283470" w:rsidRDefault="006B0CA1" w:rsidP="00615248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FFFFFF"/>
                <w:sz w:val="20"/>
              </w:rPr>
              <w:t xml:space="preserve">SERVICE WORK ORDER GRAND TOTAL:   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3601AC5" w14:textId="77777777" w:rsidR="006B0CA1" w:rsidRPr="00283470" w:rsidRDefault="006B0CA1" w:rsidP="00615248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283470">
              <w:rPr>
                <w:rFonts w:ascii="Calibri" w:hAnsi="Calibri"/>
                <w:b/>
                <w:bCs/>
                <w:color w:val="FFFFFF"/>
                <w:sz w:val="20"/>
              </w:rPr>
              <w:t> $</w:t>
            </w:r>
          </w:p>
        </w:tc>
      </w:tr>
    </w:tbl>
    <w:p w14:paraId="162CB2D5" w14:textId="77777777" w:rsidR="006B0CA1" w:rsidRPr="00283470" w:rsidRDefault="006B0CA1" w:rsidP="006B0CA1">
      <w:pPr>
        <w:jc w:val="center"/>
        <w:rPr>
          <w:rFonts w:ascii="Calibri" w:eastAsia="Calibri" w:hAnsi="Calibri"/>
          <w:b/>
          <w:sz w:val="20"/>
          <w:szCs w:val="22"/>
        </w:rPr>
      </w:pPr>
    </w:p>
    <w:p w14:paraId="4BD54B1A" w14:textId="77777777" w:rsidR="006B0CA1" w:rsidRPr="00283470" w:rsidRDefault="006B0CA1" w:rsidP="006B0CA1">
      <w:pPr>
        <w:jc w:val="center"/>
        <w:rPr>
          <w:rFonts w:ascii="Calibri" w:eastAsia="Calibri" w:hAnsi="Calibri"/>
          <w:b/>
          <w:sz w:val="20"/>
          <w:szCs w:val="22"/>
        </w:rPr>
      </w:pPr>
    </w:p>
    <w:p w14:paraId="50AF075A" w14:textId="77777777" w:rsidR="006B0CA1" w:rsidRPr="00283470" w:rsidRDefault="006B0CA1" w:rsidP="006B0CA1">
      <w:pPr>
        <w:jc w:val="center"/>
        <w:rPr>
          <w:rFonts w:ascii="Calibri" w:eastAsia="Calibri" w:hAnsi="Calibri"/>
          <w:b/>
          <w:sz w:val="20"/>
          <w:szCs w:val="22"/>
        </w:rPr>
      </w:pPr>
    </w:p>
    <w:p w14:paraId="65B9D88A" w14:textId="77777777" w:rsidR="006B0CA1" w:rsidRPr="00283470" w:rsidRDefault="006B0CA1" w:rsidP="006B0CA1">
      <w:pPr>
        <w:jc w:val="center"/>
        <w:rPr>
          <w:rFonts w:ascii="Calibri" w:eastAsia="Calibri" w:hAnsi="Calibri"/>
          <w:b/>
          <w:szCs w:val="24"/>
        </w:rPr>
      </w:pPr>
      <w:r w:rsidRPr="00283470">
        <w:rPr>
          <w:rFonts w:ascii="Calibri" w:eastAsia="Calibri" w:hAnsi="Calibri"/>
          <w:b/>
          <w:szCs w:val="24"/>
        </w:rPr>
        <w:t>END OF APPENDIX A - ATTACHMENT 2</w:t>
      </w:r>
    </w:p>
    <w:p w14:paraId="73562C72" w14:textId="77777777" w:rsidR="00DC0D1C" w:rsidRDefault="00DC0D1C"/>
    <w:sectPr w:rsidR="00DC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A1"/>
    <w:rsid w:val="00220107"/>
    <w:rsid w:val="004719D0"/>
    <w:rsid w:val="006B0CA1"/>
    <w:rsid w:val="009F621D"/>
    <w:rsid w:val="00D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D6D6"/>
  <w15:chartTrackingRefBased/>
  <w15:docId w15:val="{464836E7-3BC4-42AF-A2C0-AB9F1224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p Normal"/>
    <w:qFormat/>
    <w:rsid w:val="006B0CA1"/>
    <w:pPr>
      <w:spacing w:line="240" w:lineRule="auto"/>
    </w:pPr>
    <w:rPr>
      <w:rFonts w:ascii="Times New Roman" w:eastAsia="Times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21D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621D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621D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B0CA1"/>
    <w:pPr>
      <w:keepNext/>
      <w:keepLines/>
      <w:spacing w:before="80" w:after="40" w:line="300" w:lineRule="atLeast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B0CA1"/>
    <w:pPr>
      <w:keepNext/>
      <w:keepLines/>
      <w:spacing w:before="80" w:after="40" w:line="300" w:lineRule="atLeast"/>
      <w:outlineLvl w:val="4"/>
    </w:pPr>
    <w:rPr>
      <w:rFonts w:asciiTheme="minorHAnsi" w:eastAsiaTheme="majorEastAsia" w:hAnsiTheme="minorHAnsi" w:cstheme="majorBidi"/>
      <w:color w:val="365F91" w:themeColor="accent1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21D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21D"/>
    <w:pPr>
      <w:spacing w:before="240" w:after="60" w:line="300" w:lineRule="atLeast"/>
      <w:outlineLvl w:val="6"/>
    </w:pPr>
    <w:rPr>
      <w:rFonts w:asciiTheme="minorHAnsi" w:eastAsiaTheme="minorHAnsi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21D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21D"/>
    <w:pPr>
      <w:spacing w:before="240" w:after="60" w:line="300" w:lineRule="atLeast"/>
      <w:outlineLvl w:val="8"/>
    </w:pPr>
    <w:rPr>
      <w:rFonts w:asciiTheme="majorHAnsi" w:eastAsiaTheme="majorEastAsia" w:hAnsiTheme="maj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2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62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F62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21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21D"/>
  </w:style>
  <w:style w:type="character" w:customStyle="1" w:styleId="Heading8Char">
    <w:name w:val="Heading 8 Char"/>
    <w:basedOn w:val="DefaultParagraphFont"/>
    <w:link w:val="Heading8"/>
    <w:uiPriority w:val="9"/>
    <w:semiHidden/>
    <w:rsid w:val="009F621D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21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F621D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62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21D"/>
    <w:pPr>
      <w:spacing w:after="60" w:line="300" w:lineRule="atLeast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21D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21D"/>
    <w:pPr>
      <w:outlineLvl w:val="9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B0CA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CA1"/>
    <w:rPr>
      <w:rFonts w:eastAsiaTheme="majorEastAsia" w:cstheme="majorBidi"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rsid w:val="006B0CA1"/>
    <w:pPr>
      <w:spacing w:before="160" w:after="160" w:line="300" w:lineRule="atLeast"/>
      <w:jc w:val="center"/>
    </w:pPr>
    <w:rPr>
      <w:rFonts w:asciiTheme="minorHAnsi" w:eastAsiaTheme="minorHAnsi" w:hAnsiTheme="minorHAnsi"/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B0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6B0CA1"/>
    <w:pPr>
      <w:spacing w:line="300" w:lineRule="atLeast"/>
      <w:ind w:left="720"/>
      <w:contextualSpacing/>
    </w:pPr>
    <w:rPr>
      <w:rFonts w:asciiTheme="minorHAnsi" w:eastAsiaTheme="minorHAnsi" w:hAnsiTheme="minorHAnsi"/>
      <w:szCs w:val="24"/>
    </w:rPr>
  </w:style>
  <w:style w:type="character" w:styleId="IntenseEmphasis">
    <w:name w:val="Intense Emphasis"/>
    <w:basedOn w:val="DefaultParagraphFont"/>
    <w:uiPriority w:val="21"/>
    <w:rsid w:val="006B0C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6B0C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300" w:lineRule="atLeast"/>
      <w:ind w:left="864" w:right="864"/>
      <w:jc w:val="center"/>
    </w:pPr>
    <w:rPr>
      <w:rFonts w:asciiTheme="minorHAnsi" w:eastAsiaTheme="minorHAnsi" w:hAnsiTheme="minorHAnsi"/>
      <w:i/>
      <w:iCs/>
      <w:color w:val="365F91" w:themeColor="accent1" w:themeShade="BF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C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rsid w:val="006B0CA1"/>
    <w:rPr>
      <w:b/>
      <w:bCs/>
      <w:smallCaps/>
      <w:color w:val="365F91" w:themeColor="accent1" w:themeShade="BF"/>
      <w:spacing w:val="5"/>
    </w:rPr>
  </w:style>
  <w:style w:type="paragraph" w:styleId="CommentText">
    <w:name w:val="annotation text"/>
    <w:basedOn w:val="Normal"/>
    <w:link w:val="CommentTextChar"/>
    <w:unhideWhenUsed/>
    <w:rsid w:val="006B0C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0CA1"/>
    <w:rPr>
      <w:rFonts w:ascii="Times New Roman" w:eastAsia="Times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2007</Characters>
  <Application>Microsoft Office Word</Application>
  <DocSecurity>0</DocSecurity>
  <Lines>16</Lines>
  <Paragraphs>4</Paragraphs>
  <ScaleCrop>false</ScaleCrop>
  <Company>Judicial Council of California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Jauregui, Alicia</dc:creator>
  <cp:keywords/>
  <dc:description/>
  <cp:lastModifiedBy>Jauregui, Alicia</cp:lastModifiedBy>
  <cp:revision>2</cp:revision>
  <dcterms:created xsi:type="dcterms:W3CDTF">2025-02-25T21:47:00Z</dcterms:created>
  <dcterms:modified xsi:type="dcterms:W3CDTF">2025-02-25T21:50:00Z</dcterms:modified>
</cp:coreProperties>
</file>