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30F" w14:textId="77777777" w:rsidR="0050192C" w:rsidRPr="00283470" w:rsidRDefault="0050192C" w:rsidP="0050192C">
      <w:pPr>
        <w:pStyle w:val="Heading7"/>
        <w:jc w:val="right"/>
        <w:rPr>
          <w:rFonts w:ascii="Calibri" w:eastAsia="Calibri" w:hAnsi="Calibri"/>
          <w:b/>
          <w:sz w:val="22"/>
          <w:szCs w:val="22"/>
        </w:rPr>
      </w:pPr>
      <w:r w:rsidRPr="00283470">
        <w:rPr>
          <w:noProof/>
        </w:rPr>
        <w:drawing>
          <wp:anchor distT="0" distB="0" distL="114300" distR="114300" simplePos="0" relativeHeight="251659264" behindDoc="1" locked="0" layoutInCell="1" allowOverlap="1" wp14:anchorId="70473C71" wp14:editId="736FDA9A">
            <wp:simplePos x="0" y="0"/>
            <wp:positionH relativeFrom="column">
              <wp:posOffset>-266700</wp:posOffset>
            </wp:positionH>
            <wp:positionV relativeFrom="page">
              <wp:posOffset>975360</wp:posOffset>
            </wp:positionV>
            <wp:extent cx="2359025" cy="58547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3192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470">
        <w:rPr>
          <w:rFonts w:ascii="Calibri" w:eastAsia="Calibri" w:hAnsi="Calibri"/>
          <w:b/>
          <w:sz w:val="22"/>
          <w:szCs w:val="22"/>
        </w:rPr>
        <w:t>Appendix A - Attachment 1</w:t>
      </w:r>
    </w:p>
    <w:p w14:paraId="1BA10532" w14:textId="77777777" w:rsidR="0050192C" w:rsidRPr="00283470" w:rsidRDefault="0050192C" w:rsidP="0050192C">
      <w:pPr>
        <w:spacing w:line="259" w:lineRule="auto"/>
        <w:jc w:val="right"/>
        <w:rPr>
          <w:rFonts w:ascii="Calibri" w:eastAsia="Calibri" w:hAnsi="Calibri"/>
          <w:b/>
          <w:sz w:val="22"/>
          <w:szCs w:val="22"/>
        </w:rPr>
      </w:pPr>
      <w:r w:rsidRPr="00283470">
        <w:rPr>
          <w:rFonts w:ascii="Calibri" w:eastAsia="Calibri" w:hAnsi="Calibri"/>
          <w:b/>
          <w:sz w:val="22"/>
          <w:szCs w:val="22"/>
        </w:rPr>
        <w:t>Services Request Form</w:t>
      </w:r>
    </w:p>
    <w:p w14:paraId="0B51147A" w14:textId="0803B7E9" w:rsidR="0050192C" w:rsidRPr="00283470" w:rsidRDefault="0050192C" w:rsidP="0050192C">
      <w:pPr>
        <w:jc w:val="right"/>
        <w:rPr>
          <w:rFonts w:ascii="Calibri" w:eastAsia="Calibri" w:hAnsi="Calibri"/>
          <w:sz w:val="22"/>
          <w:szCs w:val="22"/>
        </w:rPr>
      </w:pPr>
    </w:p>
    <w:p w14:paraId="408B4078" w14:textId="223C70CB" w:rsidR="0050192C" w:rsidRPr="00283470" w:rsidRDefault="0050192C" w:rsidP="00C4652F">
      <w:pPr>
        <w:spacing w:before="240" w:after="120" w:line="300" w:lineRule="exact"/>
        <w:ind w:right="2430"/>
        <w:rPr>
          <w:rFonts w:ascii="Calibri" w:eastAsia="Calibri" w:hAnsi="Calibri"/>
          <w:sz w:val="20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9603E" wp14:editId="687230A7">
                <wp:simplePos x="0" y="0"/>
                <wp:positionH relativeFrom="column">
                  <wp:posOffset>-266700</wp:posOffset>
                </wp:positionH>
                <wp:positionV relativeFrom="paragraph">
                  <wp:posOffset>331470</wp:posOffset>
                </wp:positionV>
                <wp:extent cx="6896100" cy="0"/>
                <wp:effectExtent l="0" t="19050" r="0" b="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2A1C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1pt,26.1pt" to="52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" strokeweight="2.25pt">
                <v:stroke joinstyle="miter"/>
              </v:line>
            </w:pict>
          </mc:Fallback>
        </mc:AlternateContent>
      </w:r>
      <w:r w:rsidRPr="00283470">
        <w:rPr>
          <w:rFonts w:ascii="Calibri" w:eastAsia="Calibri" w:hAnsi="Calibri"/>
          <w:b/>
          <w:sz w:val="20"/>
        </w:rPr>
        <w:tab/>
      </w:r>
    </w:p>
    <w:p w14:paraId="7EC726B4" w14:textId="650BAA84" w:rsidR="0050192C" w:rsidRPr="0050192C" w:rsidRDefault="0050192C" w:rsidP="0050192C">
      <w:pPr>
        <w:spacing w:before="240" w:after="120" w:line="300" w:lineRule="exact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b/>
          <w:sz w:val="20"/>
        </w:rPr>
        <w:t>Date:</w:t>
      </w:r>
      <w:r w:rsidRPr="00283470">
        <w:rPr>
          <w:rFonts w:ascii="Calibri" w:eastAsia="Calibri" w:hAnsi="Calibri"/>
          <w:sz w:val="20"/>
        </w:rPr>
        <w:t xml:space="preserve"> </w:t>
      </w:r>
      <w:r w:rsidRPr="00283470">
        <w:rPr>
          <w:rFonts w:ascii="Calibri" w:eastAsia="Calibri" w:hAnsi="Calibri"/>
          <w:sz w:val="20"/>
        </w:rPr>
        <w:t>[Date]</w:t>
      </w:r>
    </w:p>
    <w:p w14:paraId="17BE471A" w14:textId="425CCEE3" w:rsidR="0050192C" w:rsidRDefault="0050192C" w:rsidP="0050192C">
      <w:pPr>
        <w:spacing w:line="300" w:lineRule="exact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b/>
          <w:sz w:val="20"/>
        </w:rPr>
        <w:t>From:</w:t>
      </w:r>
      <w:r w:rsidR="00F71850">
        <w:rPr>
          <w:rFonts w:ascii="Calibri" w:eastAsia="Calibri" w:hAnsi="Calibri"/>
          <w:sz w:val="20"/>
          <w:u w:val="single"/>
        </w:rPr>
        <w:t xml:space="preserve"> </w:t>
      </w:r>
      <w:r w:rsidRPr="00283470">
        <w:rPr>
          <w:rFonts w:ascii="Calibri" w:eastAsia="Calibri" w:hAnsi="Calibri"/>
          <w:sz w:val="20"/>
          <w:u w:val="single"/>
        </w:rPr>
        <w:t>Project Manager Name]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3935259E" w14:textId="0B996B83" w:rsidR="0050192C" w:rsidRPr="00283470" w:rsidRDefault="0050192C" w:rsidP="0050192C">
      <w:pPr>
        <w:spacing w:line="300" w:lineRule="exact"/>
        <w:ind w:left="720" w:firstLine="72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[Address]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46F0F910" w14:textId="77777777" w:rsidR="0050192C" w:rsidRPr="00283470" w:rsidRDefault="0050192C" w:rsidP="0050192C">
      <w:pPr>
        <w:spacing w:line="300" w:lineRule="exact"/>
        <w:ind w:left="144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[Phone/Fax]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258FAC69" w14:textId="77777777" w:rsidR="0050192C" w:rsidRPr="00283470" w:rsidRDefault="0050192C" w:rsidP="0050192C">
      <w:pPr>
        <w:spacing w:after="120" w:line="300" w:lineRule="exact"/>
        <w:ind w:left="1440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sz w:val="20"/>
          <w:u w:val="single"/>
        </w:rPr>
        <w:t>[Email]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</w:r>
    </w:p>
    <w:p w14:paraId="13D60A92" w14:textId="7A72D9CB" w:rsidR="0050192C" w:rsidRPr="00283470" w:rsidRDefault="0050192C" w:rsidP="0050192C">
      <w:pPr>
        <w:spacing w:line="300" w:lineRule="exact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b/>
          <w:sz w:val="20"/>
        </w:rPr>
        <w:t>Project</w:t>
      </w:r>
      <w:r w:rsidRPr="00283470">
        <w:rPr>
          <w:rFonts w:ascii="Calibri" w:eastAsia="Calibri" w:hAnsi="Calibri"/>
          <w:b/>
          <w:sz w:val="20"/>
        </w:rPr>
        <w:t xml:space="preserve">: </w:t>
      </w:r>
      <w:r w:rsidRPr="00283470">
        <w:rPr>
          <w:rFonts w:ascii="Calibri" w:eastAsia="Calibri" w:hAnsi="Calibri"/>
          <w:sz w:val="20"/>
          <w:u w:val="single"/>
        </w:rPr>
        <w:t>Project Title]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15602F06" w14:textId="3FC8373F" w:rsidR="0050192C" w:rsidRPr="00283470" w:rsidRDefault="0050192C" w:rsidP="0050192C">
      <w:pPr>
        <w:spacing w:line="300" w:lineRule="exact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b/>
          <w:sz w:val="20"/>
        </w:rPr>
        <w:t>FM/</w:t>
      </w:r>
      <w:proofErr w:type="gramStart"/>
      <w:r w:rsidRPr="00283470">
        <w:rPr>
          <w:rFonts w:ascii="Calibri" w:eastAsia="Calibri" w:hAnsi="Calibri"/>
          <w:b/>
          <w:sz w:val="20"/>
        </w:rPr>
        <w:t>SWO:</w:t>
      </w:r>
      <w:r w:rsidRPr="00283470">
        <w:rPr>
          <w:rFonts w:ascii="Calibri" w:eastAsia="Calibri" w:hAnsi="Calibri"/>
          <w:sz w:val="20"/>
          <w:u w:val="single"/>
        </w:rPr>
        <w:t>[</w:t>
      </w:r>
      <w:proofErr w:type="gramEnd"/>
      <w:r w:rsidRPr="00283470">
        <w:rPr>
          <w:rFonts w:ascii="Calibri" w:eastAsia="Calibri" w:hAnsi="Calibri"/>
          <w:sz w:val="20"/>
          <w:u w:val="single"/>
        </w:rPr>
        <w:t>FM / SWO Numbers]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25F8C48F" w14:textId="77777777" w:rsidR="0050192C" w:rsidRPr="00283470" w:rsidRDefault="0050192C" w:rsidP="0050192C">
      <w:pPr>
        <w:spacing w:before="240" w:after="60"/>
        <w:rPr>
          <w:rFonts w:ascii="Calibri" w:eastAsia="Calibri" w:hAnsi="Calibri"/>
          <w:sz w:val="20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BE081" wp14:editId="7C5F5C6B">
                <wp:simplePos x="0" y="0"/>
                <wp:positionH relativeFrom="column">
                  <wp:posOffset>-220980</wp:posOffset>
                </wp:positionH>
                <wp:positionV relativeFrom="paragraph">
                  <wp:posOffset>80010</wp:posOffset>
                </wp:positionV>
                <wp:extent cx="6896100" cy="0"/>
                <wp:effectExtent l="0" t="1905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294C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4pt,6.3pt" to="52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" strokecolor="windowText" strokeweight="2.25pt">
                <v:stroke joinstyle="miter"/>
              </v:line>
            </w:pict>
          </mc:Fallback>
        </mc:AlternateContent>
      </w:r>
      <w:r w:rsidRPr="00283470">
        <w:rPr>
          <w:rFonts w:ascii="Calibri" w:eastAsia="Calibri" w:hAnsi="Calibri"/>
          <w:sz w:val="20"/>
        </w:rPr>
        <w:t xml:space="preserve">The Judicial Council of California requests that you provide a </w:t>
      </w:r>
      <w:r>
        <w:rPr>
          <w:rFonts w:ascii="Calibri" w:eastAsia="Calibri" w:hAnsi="Calibri"/>
          <w:sz w:val="20"/>
        </w:rPr>
        <w:t>p</w:t>
      </w:r>
      <w:r w:rsidRPr="00283470">
        <w:rPr>
          <w:rFonts w:ascii="Calibri" w:eastAsia="Calibri" w:hAnsi="Calibri"/>
          <w:sz w:val="20"/>
        </w:rPr>
        <w:t xml:space="preserve">roposal </w:t>
      </w:r>
      <w:r>
        <w:rPr>
          <w:rFonts w:ascii="Calibri" w:eastAsia="Calibri" w:hAnsi="Calibri"/>
          <w:sz w:val="20"/>
        </w:rPr>
        <w:t>p</w:t>
      </w:r>
      <w:r w:rsidRPr="00283470">
        <w:rPr>
          <w:rFonts w:ascii="Calibri" w:eastAsia="Calibri" w:hAnsi="Calibri"/>
          <w:sz w:val="20"/>
        </w:rPr>
        <w:t xml:space="preserve">ackage for the </w:t>
      </w:r>
      <w:proofErr w:type="gramStart"/>
      <w:r w:rsidRPr="00283470">
        <w:rPr>
          <w:rFonts w:ascii="Calibri" w:eastAsia="Calibri" w:hAnsi="Calibri"/>
          <w:sz w:val="20"/>
        </w:rPr>
        <w:t>above referenced</w:t>
      </w:r>
      <w:proofErr w:type="gramEnd"/>
      <w:r w:rsidRPr="00283470">
        <w:rPr>
          <w:rFonts w:ascii="Calibri" w:eastAsia="Calibri" w:hAnsi="Calibri"/>
          <w:sz w:val="20"/>
        </w:rPr>
        <w:t xml:space="preserve"> project as per the services requested below.</w:t>
      </w:r>
    </w:p>
    <w:p w14:paraId="53997173" w14:textId="77777777" w:rsidR="0050192C" w:rsidRPr="00283470" w:rsidRDefault="0050192C" w:rsidP="0050192C">
      <w:pPr>
        <w:spacing w:before="60" w:after="60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sz w:val="20"/>
        </w:rPr>
        <w:t xml:space="preserve">The work was discussed on </w:t>
      </w:r>
      <w:r w:rsidRPr="00283470">
        <w:rPr>
          <w:rFonts w:ascii="Calibri" w:eastAsia="Calibri" w:hAnsi="Calibri"/>
          <w:sz w:val="20"/>
          <w:u w:val="single"/>
        </w:rPr>
        <w:fldChar w:fldCharType="begin">
          <w:ffData>
            <w:name w:val="Date"/>
            <w:enabled/>
            <w:calcOnExit w:val="0"/>
            <w:textInput>
              <w:default w:val="[Date]"/>
            </w:textInput>
          </w:ffData>
        </w:fldChar>
      </w:r>
      <w:bookmarkStart w:id="0" w:name="Date"/>
      <w:r w:rsidRPr="00283470">
        <w:rPr>
          <w:rFonts w:ascii="Calibri" w:eastAsia="Calibri" w:hAnsi="Calibri"/>
          <w:sz w:val="20"/>
          <w:u w:val="single"/>
        </w:rPr>
        <w:instrText xml:space="preserve"> FORMTEXT </w:instrText>
      </w:r>
      <w:r w:rsidRPr="00283470">
        <w:rPr>
          <w:rFonts w:ascii="Calibri" w:eastAsia="Calibri" w:hAnsi="Calibri"/>
          <w:sz w:val="20"/>
          <w:u w:val="single"/>
        </w:rPr>
      </w:r>
      <w:r w:rsidRPr="00283470">
        <w:rPr>
          <w:rFonts w:ascii="Calibri" w:eastAsia="Calibri" w:hAnsi="Calibri"/>
          <w:sz w:val="20"/>
          <w:u w:val="single"/>
        </w:rPr>
        <w:fldChar w:fldCharType="separate"/>
      </w:r>
      <w:r w:rsidRPr="00283470">
        <w:rPr>
          <w:rFonts w:ascii="Calibri" w:eastAsia="Calibri" w:hAnsi="Calibri"/>
          <w:noProof/>
          <w:sz w:val="20"/>
          <w:u w:val="single"/>
        </w:rPr>
        <w:t>[Date]</w:t>
      </w:r>
      <w:r w:rsidRPr="00283470">
        <w:rPr>
          <w:rFonts w:ascii="Calibri" w:eastAsia="Calibri" w:hAnsi="Calibri"/>
          <w:sz w:val="20"/>
          <w:u w:val="single"/>
        </w:rPr>
        <w:fldChar w:fldCharType="end"/>
      </w:r>
      <w:bookmarkEnd w:id="0"/>
      <w:r w:rsidRPr="00283470">
        <w:rPr>
          <w:rFonts w:ascii="Calibri" w:eastAsia="Calibri" w:hAnsi="Calibri"/>
          <w:sz w:val="20"/>
          <w:u w:val="single"/>
        </w:rPr>
        <w:t xml:space="preserve"> </w:t>
      </w:r>
      <w:r w:rsidRPr="00283470">
        <w:rPr>
          <w:rFonts w:ascii="Calibri" w:eastAsia="Calibri" w:hAnsi="Calibri"/>
          <w:sz w:val="20"/>
        </w:rPr>
        <w:t>with the following individuals:</w:t>
      </w:r>
    </w:p>
    <w:p w14:paraId="40A217E7" w14:textId="77777777" w:rsidR="0050192C" w:rsidRPr="00283470" w:rsidRDefault="0050192C" w:rsidP="0050192C">
      <w:pPr>
        <w:spacing w:line="259" w:lineRule="auto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[List contact name, company, and email/phone number here]</w:t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257BCB91" w14:textId="77777777" w:rsidR="0050192C" w:rsidRPr="00283470" w:rsidRDefault="0050192C" w:rsidP="0050192C">
      <w:pPr>
        <w:ind w:firstLine="72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[List contact name, company, and email/phone number here]</w:t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193D3A91" w14:textId="77777777" w:rsidR="0050192C" w:rsidRPr="00283470" w:rsidRDefault="0050192C" w:rsidP="0050192C">
      <w:pPr>
        <w:spacing w:line="360" w:lineRule="auto"/>
        <w:ind w:firstLine="72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[List contact name, company, and email/phone number here]</w:t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5CFC8BB0" w14:textId="77777777" w:rsidR="0050192C" w:rsidRPr="00283470" w:rsidRDefault="0050192C" w:rsidP="0050192C">
      <w:pPr>
        <w:spacing w:before="60" w:after="60"/>
        <w:rPr>
          <w:rFonts w:ascii="Calibri" w:eastAsia="Calibri" w:hAnsi="Calibri"/>
          <w:b/>
          <w:sz w:val="20"/>
          <w:u w:val="single"/>
        </w:rPr>
      </w:pPr>
      <w:r w:rsidRPr="00283470">
        <w:rPr>
          <w:rFonts w:ascii="Calibri" w:eastAsia="Calibri" w:hAnsi="Calibri"/>
          <w:b/>
          <w:sz w:val="20"/>
        </w:rPr>
        <w:t xml:space="preserve">Your proposal is due on or before: </w:t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b/>
          <w:sz w:val="20"/>
          <w:u w:val="single"/>
        </w:rPr>
        <w:t>[Time and Date]</w:t>
      </w:r>
    </w:p>
    <w:p w14:paraId="5F87D5EC" w14:textId="77777777" w:rsidR="0050192C" w:rsidRPr="00283470" w:rsidRDefault="0050192C" w:rsidP="0050192C">
      <w:pPr>
        <w:spacing w:before="60" w:after="60"/>
        <w:rPr>
          <w:rFonts w:ascii="Calibri" w:eastAsia="Calibri" w:hAnsi="Calibri"/>
          <w:sz w:val="20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DBA45" wp14:editId="282706E6">
                <wp:simplePos x="0" y="0"/>
                <wp:positionH relativeFrom="column">
                  <wp:posOffset>-220980</wp:posOffset>
                </wp:positionH>
                <wp:positionV relativeFrom="paragraph">
                  <wp:posOffset>189230</wp:posOffset>
                </wp:positionV>
                <wp:extent cx="6896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1CB7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4pt,14.9pt" to="52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" strokecolor="windowText" strokeweight="1pt">
                <v:stroke joinstyle="miter"/>
              </v:line>
            </w:pict>
          </mc:Fallback>
        </mc:AlternateContent>
      </w:r>
      <w:r w:rsidRPr="00283470">
        <w:rPr>
          <w:rFonts w:ascii="Calibri" w:eastAsia="Calibri" w:hAnsi="Calibri"/>
          <w:sz w:val="20"/>
        </w:rPr>
        <w:t>Proposed Work Schedule: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[Start/End Dates]</w:t>
      </w:r>
    </w:p>
    <w:p w14:paraId="7926A9A7" w14:textId="77777777" w:rsidR="0050192C" w:rsidRPr="00283470" w:rsidRDefault="0050192C" w:rsidP="0050192C">
      <w:pPr>
        <w:spacing w:before="120" w:after="120"/>
        <w:jc w:val="both"/>
        <w:rPr>
          <w:rFonts w:ascii="Calibri" w:hAnsi="Calibri"/>
          <w:sz w:val="20"/>
          <w:lang w:eastAsia="x-none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6A1F2" wp14:editId="19A0CB76">
                <wp:simplePos x="0" y="0"/>
                <wp:positionH relativeFrom="column">
                  <wp:posOffset>-218440</wp:posOffset>
                </wp:positionH>
                <wp:positionV relativeFrom="paragraph">
                  <wp:posOffset>843280</wp:posOffset>
                </wp:positionV>
                <wp:extent cx="6896100" cy="0"/>
                <wp:effectExtent l="0" t="0" r="0" b="0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42F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2pt,66.4pt" to="525.8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" strokecolor="windowText" strokeweight="1pt">
                <v:stroke joinstyle="miter"/>
              </v:line>
            </w:pict>
          </mc:Fallback>
        </mc:AlternateContent>
      </w:r>
      <w:r w:rsidRPr="00283470">
        <w:rPr>
          <w:rFonts w:ascii="Calibri" w:hAnsi="Calibri"/>
          <w:sz w:val="20"/>
          <w:lang w:val="x-none" w:eastAsia="x-none"/>
        </w:rPr>
        <w:t xml:space="preserve">Instructions:  Services </w:t>
      </w:r>
      <w:r>
        <w:rPr>
          <w:rFonts w:ascii="Calibri" w:hAnsi="Calibri"/>
          <w:sz w:val="20"/>
          <w:lang w:eastAsia="x-none"/>
        </w:rPr>
        <w:t>r</w:t>
      </w:r>
      <w:r w:rsidRPr="00283470">
        <w:rPr>
          <w:rFonts w:ascii="Calibri" w:hAnsi="Calibri"/>
          <w:sz w:val="20"/>
          <w:lang w:val="x-none" w:eastAsia="x-none"/>
        </w:rPr>
        <w:t xml:space="preserve">Requested </w:t>
      </w:r>
      <w:r w:rsidRPr="00283470">
        <w:rPr>
          <w:rFonts w:ascii="Calibri" w:hAnsi="Calibri"/>
          <w:sz w:val="20"/>
          <w:lang w:eastAsia="x-none"/>
        </w:rPr>
        <w:t>should</w:t>
      </w:r>
      <w:r w:rsidRPr="00283470">
        <w:rPr>
          <w:rFonts w:ascii="Calibri" w:hAnsi="Calibri"/>
          <w:sz w:val="20"/>
          <w:lang w:val="x-none" w:eastAsia="x-none"/>
        </w:rPr>
        <w:t xml:space="preserve"> be detailed below in collaboration with Contractor(s</w:t>
      </w:r>
      <w:r w:rsidRPr="00283470">
        <w:rPr>
          <w:sz w:val="20"/>
          <w:lang w:val="x-none" w:eastAsia="x-none"/>
        </w:rPr>
        <w:t>)</w:t>
      </w:r>
      <w:r w:rsidRPr="00283470">
        <w:rPr>
          <w:rFonts w:ascii="Calibri" w:hAnsi="Calibri"/>
          <w:sz w:val="20"/>
          <w:lang w:val="x-none" w:eastAsia="x-none"/>
        </w:rPr>
        <w:t xml:space="preserve">. In your description, specify the location(s) at which the Services will be provided and what documents (i.e. drawings, spec sheets, photos, etc.), if any, are being provided by the Judicial Council. </w:t>
      </w:r>
      <w:r w:rsidRPr="00283470">
        <w:rPr>
          <w:rFonts w:ascii="Calibri" w:hAnsi="Calibri"/>
          <w:sz w:val="20"/>
          <w:lang w:eastAsia="x-none"/>
        </w:rPr>
        <w:t xml:space="preserve">Include all applicable phasing and schedule constraints. If detailed schedules and/or progress reports are required, include frequency, type(s) of information needed and, if applicable, any </w:t>
      </w:r>
      <w:proofErr w:type="gramStart"/>
      <w:r w:rsidRPr="00283470">
        <w:rPr>
          <w:rFonts w:ascii="Calibri" w:hAnsi="Calibri"/>
          <w:sz w:val="20"/>
          <w:lang w:eastAsia="x-none"/>
        </w:rPr>
        <w:t>particular format</w:t>
      </w:r>
      <w:proofErr w:type="gramEnd"/>
      <w:r w:rsidRPr="00283470">
        <w:rPr>
          <w:rFonts w:ascii="Calibri" w:hAnsi="Calibri"/>
          <w:sz w:val="20"/>
          <w:lang w:eastAsia="x-none"/>
        </w:rPr>
        <w:t xml:space="preserve"> to be used. </w:t>
      </w:r>
      <w:r w:rsidRPr="00283470">
        <w:rPr>
          <w:rFonts w:ascii="Calibri" w:hAnsi="Calibri"/>
          <w:sz w:val="20"/>
          <w:lang w:val="x-none" w:eastAsia="x-none"/>
        </w:rPr>
        <w:t>Attach additional pages as needed.</w:t>
      </w:r>
      <w:r w:rsidRPr="00283470">
        <w:rPr>
          <w:rFonts w:ascii="Calibri" w:hAnsi="Calibri"/>
          <w:sz w:val="20"/>
          <w:lang w:eastAsia="x-none"/>
        </w:rPr>
        <w:t xml:space="preserve"> </w:t>
      </w:r>
    </w:p>
    <w:p w14:paraId="5B477396" w14:textId="77777777" w:rsidR="0050192C" w:rsidRPr="00283470" w:rsidRDefault="0050192C" w:rsidP="0050192C">
      <w:pPr>
        <w:spacing w:after="160" w:line="259" w:lineRule="auto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 xml:space="preserve">Services Requested: </w:t>
      </w:r>
    </w:p>
    <w:p w14:paraId="2138A991" w14:textId="0D78DDA6" w:rsidR="0050192C" w:rsidRDefault="0050192C" w:rsidP="0050192C">
      <w:pPr>
        <w:jc w:val="center"/>
        <w:rPr>
          <w:rFonts w:ascii="Calibri" w:eastAsia="Calibri" w:hAnsi="Calibri"/>
          <w:b/>
          <w:szCs w:val="24"/>
        </w:rPr>
      </w:pPr>
      <w:r w:rsidRPr="00283470">
        <w:rPr>
          <w:rFonts w:ascii="Calibri" w:eastAsia="Calibri" w:hAnsi="Calibri"/>
          <w:b/>
          <w:szCs w:val="24"/>
        </w:rPr>
        <w:t xml:space="preserve">END OF APPENDIX A </w:t>
      </w:r>
      <w:r w:rsidR="00F536B6">
        <w:rPr>
          <w:rFonts w:ascii="Calibri" w:eastAsia="Calibri" w:hAnsi="Calibri"/>
          <w:b/>
          <w:szCs w:val="24"/>
        </w:rPr>
        <w:t>–</w:t>
      </w:r>
      <w:r w:rsidRPr="00283470">
        <w:rPr>
          <w:rFonts w:ascii="Calibri" w:eastAsia="Calibri" w:hAnsi="Calibri"/>
          <w:b/>
          <w:szCs w:val="24"/>
        </w:rPr>
        <w:t xml:space="preserve"> ATTACHMEN</w:t>
      </w:r>
      <w:r>
        <w:rPr>
          <w:rFonts w:ascii="Calibri" w:eastAsia="Calibri" w:hAnsi="Calibri"/>
          <w:b/>
          <w:szCs w:val="24"/>
        </w:rPr>
        <w:t>T</w:t>
      </w:r>
      <w:r w:rsidR="00F536B6">
        <w:rPr>
          <w:rFonts w:ascii="Calibri" w:eastAsia="Calibri" w:hAnsi="Calibri"/>
          <w:b/>
          <w:szCs w:val="24"/>
        </w:rPr>
        <w:t xml:space="preserve"> 1</w:t>
      </w:r>
    </w:p>
    <w:p w14:paraId="15CDFDF6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p w14:paraId="4ED390F7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p w14:paraId="69CD3C73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p w14:paraId="496C2761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p w14:paraId="1B453F98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p w14:paraId="4943F694" w14:textId="77777777" w:rsidR="0050192C" w:rsidRPr="0050192C" w:rsidRDefault="0050192C" w:rsidP="0050192C">
      <w:pPr>
        <w:rPr>
          <w:rFonts w:ascii="Calibri" w:eastAsia="Calibri" w:hAnsi="Calibri"/>
          <w:szCs w:val="24"/>
        </w:rPr>
      </w:pPr>
    </w:p>
    <w:sectPr w:rsidR="0050192C" w:rsidRPr="005019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A993" w14:textId="77777777" w:rsidR="00F536B6" w:rsidRPr="002C1310" w:rsidRDefault="00F536B6" w:rsidP="006A11C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rFonts w:ascii="Calibri" w:eastAsia="Calibri" w:hAnsi="Calibri"/>
        <w:b/>
        <w:sz w:val="20"/>
        <w:szCs w:val="22"/>
      </w:rPr>
      <w:tab/>
    </w:r>
    <w:r>
      <w:rPr>
        <w:rFonts w:ascii="Calibri" w:eastAsia="Calibri" w:hAnsi="Calibri"/>
        <w:b/>
        <w:sz w:val="20"/>
        <w:szCs w:val="22"/>
      </w:rPr>
      <w:tab/>
    </w:r>
    <w:r>
      <w:rPr>
        <w:sz w:val="20"/>
      </w:rPr>
      <w:t xml:space="preserve">A1 - Page </w:t>
    </w:r>
    <w:r w:rsidRPr="002C1310">
      <w:rPr>
        <w:rStyle w:val="PageNumber"/>
        <w:sz w:val="20"/>
      </w:rPr>
      <w:fldChar w:fldCharType="begin"/>
    </w:r>
    <w:r w:rsidRPr="002C1310">
      <w:rPr>
        <w:rStyle w:val="PageNumber"/>
        <w:sz w:val="20"/>
      </w:rPr>
      <w:instrText xml:space="preserve"> PAGE </w:instrText>
    </w:r>
    <w:r w:rsidRPr="002C1310">
      <w:rPr>
        <w:rStyle w:val="PageNumber"/>
        <w:sz w:val="20"/>
      </w:rPr>
      <w:fldChar w:fldCharType="separate"/>
    </w:r>
    <w:r>
      <w:rPr>
        <w:rStyle w:val="PageNumber"/>
        <w:sz w:val="20"/>
      </w:rPr>
      <w:t>1</w:t>
    </w:r>
    <w:r w:rsidRPr="002C1310">
      <w:rPr>
        <w:rStyle w:val="PageNumber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682"/>
    <w:multiLevelType w:val="multilevel"/>
    <w:tmpl w:val="C010B8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74C6E30"/>
    <w:multiLevelType w:val="multilevel"/>
    <w:tmpl w:val="C010B8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5666835">
    <w:abstractNumId w:val="1"/>
  </w:num>
  <w:num w:numId="2" w16cid:durableId="15630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6"/>
    <w:rsid w:val="00220107"/>
    <w:rsid w:val="0050192C"/>
    <w:rsid w:val="009F621D"/>
    <w:rsid w:val="00C4652F"/>
    <w:rsid w:val="00DC0D1C"/>
    <w:rsid w:val="00E41FB6"/>
    <w:rsid w:val="00F536B6"/>
    <w:rsid w:val="00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0B54"/>
  <w15:chartTrackingRefBased/>
  <w15:docId w15:val="{68BFA2E7-170A-447D-8D92-1790F4B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E41FB6"/>
    <w:pPr>
      <w:spacing w:line="240" w:lineRule="auto"/>
    </w:pPr>
    <w:rPr>
      <w:rFonts w:ascii="Times New Roman" w:eastAsia="Times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2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2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2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41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1F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2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2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62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D"/>
  </w:style>
  <w:style w:type="character" w:customStyle="1" w:styleId="Heading8Char">
    <w:name w:val="Heading 8 Char"/>
    <w:basedOn w:val="DefaultParagraphFont"/>
    <w:link w:val="Heading8"/>
    <w:uiPriority w:val="9"/>
    <w:semiHidden/>
    <w:rsid w:val="009F621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F62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2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F621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D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41FB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FB6"/>
    <w:rPr>
      <w:rFonts w:eastAsiaTheme="majorEastAsia" w:cstheme="majorBidi"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E41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FB6"/>
    <w:rPr>
      <w:i/>
      <w:iCs/>
      <w:color w:val="404040" w:themeColor="text1" w:themeTint="BF"/>
    </w:rPr>
  </w:style>
  <w:style w:type="paragraph" w:styleId="ListParagraph">
    <w:name w:val="List Paragraph"/>
    <w:aliases w:val="List Paragraph 1,Style 99"/>
    <w:basedOn w:val="Normal"/>
    <w:link w:val="ListParagraphChar"/>
    <w:uiPriority w:val="1"/>
    <w:qFormat/>
    <w:rsid w:val="00E41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E41FB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41F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FB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E41FB6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List Paragraph 1 Char,Style 99 Char"/>
    <w:link w:val="ListParagraph"/>
    <w:uiPriority w:val="1"/>
    <w:locked/>
    <w:rsid w:val="00E41FB6"/>
  </w:style>
  <w:style w:type="paragraph" w:styleId="Footer">
    <w:name w:val="footer"/>
    <w:basedOn w:val="Normal"/>
    <w:link w:val="FooterChar"/>
    <w:uiPriority w:val="99"/>
    <w:unhideWhenUsed/>
    <w:rsid w:val="00501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2C"/>
    <w:rPr>
      <w:rFonts w:ascii="Times New Roman" w:eastAsia="Times" w:hAnsi="Times New Roman"/>
      <w:szCs w:val="20"/>
    </w:rPr>
  </w:style>
  <w:style w:type="character" w:styleId="PageNumber">
    <w:name w:val="page number"/>
    <w:basedOn w:val="DefaultParagraphFont"/>
    <w:uiPriority w:val="99"/>
    <w:unhideWhenUsed/>
    <w:rsid w:val="0050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>Judicial Council of California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Jauregui, Alicia</dc:creator>
  <cp:keywords/>
  <dc:description/>
  <cp:lastModifiedBy>Jauregui, Alicia</cp:lastModifiedBy>
  <cp:revision>5</cp:revision>
  <dcterms:created xsi:type="dcterms:W3CDTF">2025-02-25T21:30:00Z</dcterms:created>
  <dcterms:modified xsi:type="dcterms:W3CDTF">2025-02-25T21:44:00Z</dcterms:modified>
</cp:coreProperties>
</file>