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15"/>
      </w:tblGrid>
      <w:tr w:rsidR="00106927" w14:paraId="3EEC6F5B" w14:textId="77777777" w:rsidTr="0077420D">
        <w:trPr>
          <w:trHeight w:hRule="exact" w:val="1440"/>
        </w:trPr>
        <w:tc>
          <w:tcPr>
            <w:tcW w:w="5035" w:type="dxa"/>
          </w:tcPr>
          <w:p w14:paraId="1D120DB9" w14:textId="77777777" w:rsidR="00106927" w:rsidRDefault="00FB2AF8" w:rsidP="0077420D">
            <w:r>
              <w:t>We</w:t>
            </w:r>
            <w:r>
              <w:rPr>
                <w:noProof/>
              </w:rPr>
              <w:drawing>
                <wp:inline distT="0" distB="0" distL="0" distR="0" wp14:anchorId="1F06A46F" wp14:editId="5CDF08D2">
                  <wp:extent cx="3197225" cy="779780"/>
                  <wp:effectExtent l="0" t="0" r="3175" b="127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225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58A5253B" w14:textId="77777777" w:rsidR="00106927" w:rsidRPr="004927DF" w:rsidRDefault="00A925E5" w:rsidP="0077420D">
            <w:pPr>
              <w:jc w:val="right"/>
              <w:rPr>
                <w:rFonts w:ascii="Bierstadt" w:hAnsi="Bierstadt"/>
                <w:sz w:val="20"/>
                <w:szCs w:val="20"/>
              </w:rPr>
            </w:pPr>
            <w:hyperlink r:id="rId11" w:history="1">
              <w:r w:rsidR="00FB2AF8">
                <w:rPr>
                  <w:rStyle w:val="Hyperlink"/>
                  <w:rFonts w:ascii="Bierstadt" w:hAnsi="Bierstadt"/>
                  <w:szCs w:val="20"/>
                </w:rPr>
                <w:t>www.courts.ca.gov/apjac.htm</w:t>
              </w:r>
            </w:hyperlink>
          </w:p>
          <w:p w14:paraId="52923D05" w14:textId="77777777" w:rsidR="00106927" w:rsidRPr="004927DF" w:rsidRDefault="00A925E5" w:rsidP="0077420D">
            <w:pPr>
              <w:jc w:val="right"/>
              <w:rPr>
                <w:rFonts w:ascii="Bierstadt" w:hAnsi="Bierstadt"/>
                <w:sz w:val="20"/>
                <w:szCs w:val="20"/>
              </w:rPr>
            </w:pPr>
            <w:hyperlink r:id="rId12" w:history="1">
              <w:r w:rsidR="00FB2AF8">
                <w:rPr>
                  <w:rStyle w:val="Hyperlink"/>
                  <w:rFonts w:ascii="Bierstadt" w:hAnsi="Bierstadt"/>
                  <w:szCs w:val="20"/>
                </w:rPr>
                <w:t>apjac@jud.ca.gov</w:t>
              </w:r>
            </w:hyperlink>
          </w:p>
          <w:p w14:paraId="4F3BDAEE" w14:textId="77777777" w:rsidR="00106927" w:rsidRDefault="00106927" w:rsidP="0077420D"/>
          <w:p w14:paraId="464ACECD" w14:textId="77777777" w:rsidR="00106927" w:rsidRDefault="00106927" w:rsidP="0077420D"/>
        </w:tc>
      </w:tr>
      <w:tr w:rsidR="00112F72" w14:paraId="323F3839" w14:textId="77777777" w:rsidTr="00106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0" w:type="dxa"/>
            <w:gridSpan w:val="2"/>
            <w:shd w:val="clear" w:color="auto" w:fill="000000" w:themeFill="text1"/>
          </w:tcPr>
          <w:p w14:paraId="0F78CA95" w14:textId="77777777" w:rsidR="00C46DDA" w:rsidRPr="00106927" w:rsidRDefault="00AD7FC3" w:rsidP="004342D4">
            <w:pPr>
              <w:spacing w:before="120" w:after="60"/>
              <w:jc w:val="center"/>
              <w:rPr>
                <w:rFonts w:ascii="Bierstadt Display" w:hAnsi="Bierstadt Display"/>
                <w:b/>
                <w:bCs/>
                <w:color w:val="FFFFFF" w:themeColor="background1"/>
                <w:sz w:val="28"/>
                <w:szCs w:val="28"/>
              </w:rPr>
            </w:pPr>
            <w:r w:rsidRPr="00106927">
              <w:rPr>
                <w:rFonts w:ascii="Bierstadt Display" w:hAnsi="Bierstadt Display"/>
                <w:b/>
                <w:bCs/>
                <w:color w:val="FFFFFF" w:themeColor="background1"/>
                <w:sz w:val="28"/>
                <w:szCs w:val="28"/>
              </w:rPr>
              <w:t>Notice of Open</w:t>
            </w:r>
            <w:r w:rsidR="00112F72" w:rsidRPr="00106927">
              <w:rPr>
                <w:rFonts w:ascii="Bierstadt Display" w:hAnsi="Bierstadt Display"/>
                <w:b/>
                <w:bCs/>
                <w:color w:val="FFFFFF" w:themeColor="background1"/>
                <w:sz w:val="28"/>
                <w:szCs w:val="28"/>
              </w:rPr>
              <w:t xml:space="preserve"> Meeting of the </w:t>
            </w:r>
          </w:p>
          <w:p w14:paraId="28006569" w14:textId="77777777" w:rsidR="00112F72" w:rsidRPr="00112F72" w:rsidRDefault="00FB2AF8" w:rsidP="007743A0">
            <w:pPr>
              <w:spacing w:before="60" w:after="120"/>
              <w:jc w:val="center"/>
              <w:rPr>
                <w:rFonts w:ascii="Arial Black" w:hAnsi="Arial Black"/>
              </w:rPr>
            </w:pPr>
            <w:r>
              <w:rPr>
                <w:rFonts w:ascii="Bierstadt Display" w:hAnsi="Bierstadt Display"/>
                <w:b/>
                <w:bCs/>
                <w:sz w:val="28"/>
                <w:szCs w:val="28"/>
              </w:rPr>
              <w:t>Administrative Presiding Justices Advisory Committee</w:t>
            </w:r>
          </w:p>
        </w:tc>
      </w:tr>
    </w:tbl>
    <w:p w14:paraId="3E5CBCB2" w14:textId="77777777" w:rsidR="00112F72" w:rsidRDefault="00112F72"/>
    <w:p w14:paraId="06BFD847" w14:textId="77777777" w:rsidR="00EC4D8C" w:rsidRPr="00EC4D8C" w:rsidRDefault="00EC4D8C" w:rsidP="00EC4D8C">
      <w:pPr>
        <w:jc w:val="center"/>
        <w:rPr>
          <w:rFonts w:ascii="Times New Roman" w:hAnsi="Times New Roman"/>
          <w:sz w:val="20"/>
          <w:szCs w:val="20"/>
        </w:rPr>
      </w:pPr>
      <w:r w:rsidRPr="00AF2513">
        <w:rPr>
          <w:rFonts w:ascii="Times New Roman" w:hAnsi="Times New Roman"/>
          <w:sz w:val="20"/>
          <w:szCs w:val="20"/>
        </w:rPr>
        <w:t>THIS MEETING WILL BE CONDUCTED BY ELECTRONIC MEANS</w:t>
      </w:r>
    </w:p>
    <w:p w14:paraId="08D8C695" w14:textId="77777777" w:rsidR="00EC4D8C" w:rsidRDefault="00EC4D8C"/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7053"/>
      </w:tblGrid>
      <w:tr w:rsidR="002F0F0C" w14:paraId="77A1D880" w14:textId="77777777" w:rsidTr="00FB2AF8">
        <w:tc>
          <w:tcPr>
            <w:tcW w:w="2757" w:type="dxa"/>
          </w:tcPr>
          <w:p w14:paraId="7F46EABD" w14:textId="77777777" w:rsidR="002F0F0C" w:rsidRPr="003553CD" w:rsidRDefault="002F0F0C" w:rsidP="00F63E3B">
            <w:pPr>
              <w:rPr>
                <w:b/>
              </w:rPr>
            </w:pPr>
            <w:r w:rsidRPr="003553CD">
              <w:rPr>
                <w:b/>
              </w:rPr>
              <w:t>Meeting Date:</w:t>
            </w:r>
          </w:p>
        </w:tc>
        <w:tc>
          <w:tcPr>
            <w:tcW w:w="7053" w:type="dxa"/>
          </w:tcPr>
          <w:p w14:paraId="5EA83FBB" w14:textId="77777777" w:rsidR="002F0F0C" w:rsidRDefault="00FB2AF8" w:rsidP="00F63E3B">
            <w:r>
              <w:t>Wednesday, February 7, 2024</w:t>
            </w:r>
          </w:p>
        </w:tc>
      </w:tr>
      <w:tr w:rsidR="002F0F0C" w14:paraId="1A259446" w14:textId="77777777" w:rsidTr="00FB2AF8">
        <w:tc>
          <w:tcPr>
            <w:tcW w:w="2757" w:type="dxa"/>
          </w:tcPr>
          <w:p w14:paraId="16FB921A" w14:textId="77777777" w:rsidR="002F0F0C" w:rsidRPr="003553CD" w:rsidRDefault="002F0F0C" w:rsidP="00F63E3B">
            <w:pPr>
              <w:rPr>
                <w:b/>
              </w:rPr>
            </w:pPr>
            <w:r w:rsidRPr="003553CD">
              <w:rPr>
                <w:b/>
              </w:rPr>
              <w:t xml:space="preserve">Time: </w:t>
            </w:r>
          </w:p>
        </w:tc>
        <w:tc>
          <w:tcPr>
            <w:tcW w:w="7053" w:type="dxa"/>
          </w:tcPr>
          <w:p w14:paraId="4C209CA0" w14:textId="0DCF73BF" w:rsidR="002F0F0C" w:rsidRDefault="00746601" w:rsidP="00940348">
            <w:r>
              <w:t>3:00 p.m. – 3:30 p.m.</w:t>
            </w:r>
          </w:p>
        </w:tc>
      </w:tr>
      <w:tr w:rsidR="002F0F0C" w14:paraId="2F3F9A60" w14:textId="77777777" w:rsidTr="00FB2AF8">
        <w:tc>
          <w:tcPr>
            <w:tcW w:w="2757" w:type="dxa"/>
          </w:tcPr>
          <w:p w14:paraId="2EB5F55B" w14:textId="77777777" w:rsidR="002F0F0C" w:rsidRPr="003553CD" w:rsidRDefault="002F0F0C" w:rsidP="00F63E3B">
            <w:pPr>
              <w:rPr>
                <w:b/>
              </w:rPr>
            </w:pPr>
            <w:r>
              <w:rPr>
                <w:b/>
              </w:rPr>
              <w:t>Public Call-In Number:</w:t>
            </w:r>
          </w:p>
        </w:tc>
        <w:tc>
          <w:tcPr>
            <w:tcW w:w="7053" w:type="dxa"/>
          </w:tcPr>
          <w:p w14:paraId="1592792E" w14:textId="3A9ADF97" w:rsidR="002F0F0C" w:rsidRPr="008F0EC5" w:rsidRDefault="00FB2AF8" w:rsidP="00FB2AF8">
            <w:pPr>
              <w:autoSpaceDE w:val="0"/>
              <w:autoSpaceDN w:val="0"/>
              <w:adjustRightInd w:val="0"/>
            </w:pPr>
            <w:r w:rsidRPr="008F0EC5">
              <w:t>1</w:t>
            </w:r>
            <w:r w:rsidR="00A925E5">
              <w:t>-310-372-7549</w:t>
            </w:r>
            <w:r w:rsidRPr="008F0EC5">
              <w:t xml:space="preserve">; </w:t>
            </w:r>
            <w:r w:rsidRPr="00746601">
              <w:t>Participant Code –</w:t>
            </w:r>
            <w:r w:rsidR="00746601" w:rsidRPr="00746601">
              <w:t xml:space="preserve"> </w:t>
            </w:r>
            <w:r w:rsidR="00A925E5">
              <w:t>249283</w:t>
            </w:r>
            <w:bookmarkStart w:id="0" w:name="_GoBack"/>
            <w:bookmarkEnd w:id="0"/>
          </w:p>
        </w:tc>
      </w:tr>
    </w:tbl>
    <w:p w14:paraId="36122559" w14:textId="77777777" w:rsidR="00B4412A" w:rsidRDefault="00B4412A" w:rsidP="001C5A87"/>
    <w:p w14:paraId="712FA451" w14:textId="1D3EFFCA" w:rsidR="008A7F26" w:rsidRPr="00825915" w:rsidRDefault="00A847AD" w:rsidP="008C59A5">
      <w:pPr>
        <w:jc w:val="both"/>
      </w:pPr>
      <w:r w:rsidRPr="00825915">
        <w:t xml:space="preserve">In accordance with </w:t>
      </w:r>
      <w:r w:rsidR="008A7F26" w:rsidRPr="00825915">
        <w:t xml:space="preserve">California Rules of Court, </w:t>
      </w:r>
      <w:r w:rsidR="006C0D42" w:rsidRPr="00825915">
        <w:t>r</w:t>
      </w:r>
      <w:r w:rsidR="008A7F26" w:rsidRPr="00825915">
        <w:t>ule 10.75(e)</w:t>
      </w:r>
      <w:r w:rsidR="00E715DD" w:rsidRPr="00825915">
        <w:t>(1)</w:t>
      </w:r>
      <w:r w:rsidR="008A7F26" w:rsidRPr="00825915">
        <w:t xml:space="preserve">, public notice is hereby given that the </w:t>
      </w:r>
      <w:r w:rsidR="00FB2AF8">
        <w:t>Administrative Presiding Justices Advisory Committee</w:t>
      </w:r>
      <w:r w:rsidR="00202A9F">
        <w:t xml:space="preserve"> </w:t>
      </w:r>
      <w:r w:rsidR="008A7F26" w:rsidRPr="00825915">
        <w:t>will hold a meeting open to the public o</w:t>
      </w:r>
      <w:r w:rsidR="008A7F26" w:rsidRPr="00AF2513">
        <w:t xml:space="preserve">n </w:t>
      </w:r>
      <w:r w:rsidR="00FB2AF8">
        <w:t xml:space="preserve">Wednesday, February 7, 2024 from </w:t>
      </w:r>
      <w:r w:rsidR="00746601">
        <w:t>3:00 p.m. – 3:30 p.m.</w:t>
      </w:r>
      <w:r w:rsidR="00122817" w:rsidRPr="00825915">
        <w:t xml:space="preserve"> </w:t>
      </w:r>
      <w:r w:rsidR="008A7F26" w:rsidRPr="00825915">
        <w:t xml:space="preserve">A copy of the agenda for this meeting </w:t>
      </w:r>
      <w:r w:rsidR="00122817" w:rsidRPr="00825915">
        <w:t xml:space="preserve">is </w:t>
      </w:r>
      <w:r w:rsidR="008A7F26" w:rsidRPr="00825915">
        <w:t xml:space="preserve">available on the </w:t>
      </w:r>
      <w:r w:rsidR="006C0D42" w:rsidRPr="00825915">
        <w:t>advisory body web</w:t>
      </w:r>
      <w:r w:rsidR="00222702" w:rsidRPr="00825915">
        <w:t xml:space="preserve"> </w:t>
      </w:r>
      <w:r w:rsidR="006C0D42" w:rsidRPr="00825915">
        <w:t xml:space="preserve">page on the </w:t>
      </w:r>
      <w:r w:rsidR="008A7F26" w:rsidRPr="00825915">
        <w:t>California Courts website</w:t>
      </w:r>
      <w:r w:rsidR="00E36711" w:rsidRPr="00825915">
        <w:t xml:space="preserve"> </w:t>
      </w:r>
      <w:r w:rsidR="00902C91" w:rsidRPr="00825915">
        <w:t>listed above</w:t>
      </w:r>
      <w:r w:rsidR="00E36711" w:rsidRPr="00825915">
        <w:t>.</w:t>
      </w:r>
    </w:p>
    <w:p w14:paraId="4BBFA139" w14:textId="77777777" w:rsidR="00E715DD" w:rsidRPr="00825915" w:rsidRDefault="00E715DD" w:rsidP="0052014D">
      <w:pPr>
        <w:spacing w:line="240" w:lineRule="auto"/>
      </w:pPr>
    </w:p>
    <w:p w14:paraId="1198F3D5" w14:textId="77777777" w:rsidR="007B7372" w:rsidRPr="00AF2513" w:rsidRDefault="008C51FB" w:rsidP="007B7372">
      <w:pPr>
        <w:jc w:val="both"/>
        <w:rPr>
          <w:b/>
        </w:rPr>
      </w:pPr>
      <w:r w:rsidRPr="00AF2513">
        <w:rPr>
          <w:b/>
        </w:rPr>
        <w:t xml:space="preserve">Public </w:t>
      </w:r>
      <w:r w:rsidR="006A4B7E" w:rsidRPr="00AF2513">
        <w:rPr>
          <w:b/>
        </w:rPr>
        <w:t>C</w:t>
      </w:r>
      <w:r w:rsidRPr="00AF2513">
        <w:rPr>
          <w:b/>
        </w:rPr>
        <w:t>omment</w:t>
      </w:r>
    </w:p>
    <w:p w14:paraId="33CEE9FA" w14:textId="77777777" w:rsidR="008C59A5" w:rsidRPr="00825915" w:rsidRDefault="00212476" w:rsidP="007B7372">
      <w:pPr>
        <w:jc w:val="both"/>
        <w:rPr>
          <w:color w:val="000000" w:themeColor="text1"/>
        </w:rPr>
      </w:pPr>
      <w:r w:rsidRPr="00AF2513">
        <w:rPr>
          <w:color w:val="000000" w:themeColor="text1"/>
        </w:rPr>
        <w:t xml:space="preserve">This meeting will be conducted by </w:t>
      </w:r>
      <w:r w:rsidR="00EC4D8C" w:rsidRPr="00AF2513">
        <w:rPr>
          <w:color w:val="000000" w:themeColor="text1"/>
        </w:rPr>
        <w:t>electronic means</w:t>
      </w:r>
      <w:r w:rsidRPr="00AF2513">
        <w:rPr>
          <w:color w:val="000000" w:themeColor="text1"/>
        </w:rPr>
        <w:t>. As such, the public may only submit written comments for this meeting.</w:t>
      </w:r>
    </w:p>
    <w:p w14:paraId="23F2ED1F" w14:textId="77777777" w:rsidR="007B7372" w:rsidRPr="00825915" w:rsidRDefault="007B7372" w:rsidP="0052014D">
      <w:pPr>
        <w:spacing w:line="240" w:lineRule="auto"/>
        <w:rPr>
          <w:color w:val="000000" w:themeColor="text1"/>
        </w:rPr>
      </w:pPr>
    </w:p>
    <w:p w14:paraId="397F74CF" w14:textId="77777777" w:rsidR="007B7372" w:rsidRPr="00825915" w:rsidRDefault="007B7372" w:rsidP="007B7372">
      <w:pPr>
        <w:jc w:val="both"/>
        <w:rPr>
          <w:b/>
        </w:rPr>
      </w:pPr>
      <w:r w:rsidRPr="00825915">
        <w:rPr>
          <w:b/>
        </w:rPr>
        <w:t>Written Comment</w:t>
      </w:r>
    </w:p>
    <w:p w14:paraId="69B10C07" w14:textId="176B43FC" w:rsidR="007B7372" w:rsidRPr="00A7412F" w:rsidRDefault="00A847AD" w:rsidP="007B7372">
      <w:pPr>
        <w:jc w:val="both"/>
        <w:rPr>
          <w:color w:val="000000" w:themeColor="text1"/>
        </w:rPr>
      </w:pPr>
      <w:r w:rsidRPr="00825915">
        <w:rPr>
          <w:color w:val="000000" w:themeColor="text1"/>
        </w:rPr>
        <w:t xml:space="preserve">In accordance with </w:t>
      </w:r>
      <w:r w:rsidR="007B7372" w:rsidRPr="00825915">
        <w:rPr>
          <w:color w:val="000000" w:themeColor="text1"/>
        </w:rPr>
        <w:t>Ca</w:t>
      </w:r>
      <w:r w:rsidR="007B7372" w:rsidRPr="00C46919">
        <w:rPr>
          <w:color w:val="000000" w:themeColor="text1"/>
        </w:rPr>
        <w:t xml:space="preserve">lifornia Rules of Court, </w:t>
      </w:r>
      <w:r w:rsidR="006C0D42">
        <w:rPr>
          <w:color w:val="000000" w:themeColor="text1"/>
        </w:rPr>
        <w:t>r</w:t>
      </w:r>
      <w:r w:rsidR="007B7372" w:rsidRPr="00C46919">
        <w:rPr>
          <w:color w:val="000000" w:themeColor="text1"/>
        </w:rPr>
        <w:t>ule 10.75(k)</w:t>
      </w:r>
      <w:r w:rsidR="007B7372">
        <w:rPr>
          <w:color w:val="000000" w:themeColor="text1"/>
        </w:rPr>
        <w:t>(1)</w:t>
      </w:r>
      <w:r w:rsidR="007B7372" w:rsidRPr="00C46919">
        <w:rPr>
          <w:color w:val="000000" w:themeColor="text1"/>
        </w:rPr>
        <w:t xml:space="preserve">, </w:t>
      </w:r>
      <w:r w:rsidR="007B7372">
        <w:rPr>
          <w:color w:val="000000" w:themeColor="text1"/>
        </w:rPr>
        <w:t>w</w:t>
      </w:r>
      <w:r w:rsidR="007B7372" w:rsidRPr="00A7412F">
        <w:rPr>
          <w:color w:val="000000" w:themeColor="text1"/>
        </w:rPr>
        <w:t>ritten commen</w:t>
      </w:r>
      <w:r w:rsidR="007B7372">
        <w:rPr>
          <w:color w:val="000000" w:themeColor="text1"/>
        </w:rPr>
        <w:t xml:space="preserve">ts pertaining to any agenda item of a regularly noticed open meeting can be submitted up to one complete business day before the meeting. For this specific meeting, comments should be </w:t>
      </w:r>
      <w:r w:rsidR="007B7372" w:rsidRPr="00A7412F">
        <w:rPr>
          <w:color w:val="000000" w:themeColor="text1"/>
        </w:rPr>
        <w:t>e-maile</w:t>
      </w:r>
      <w:r w:rsidR="0052014D">
        <w:rPr>
          <w:color w:val="000000" w:themeColor="text1"/>
        </w:rPr>
        <w:t xml:space="preserve">d to </w:t>
      </w:r>
      <w:hyperlink r:id="rId13" w:history="1">
        <w:r w:rsidR="00FB2AF8">
          <w:rPr>
            <w:rStyle w:val="Hyperlink"/>
            <w:rFonts w:asciiTheme="minorHAnsi" w:hAnsiTheme="minorHAnsi"/>
            <w:sz w:val="24"/>
          </w:rPr>
          <w:t>apjac@jud.ca.gov</w:t>
        </w:r>
      </w:hyperlink>
      <w:r w:rsidR="00E36711">
        <w:rPr>
          <w:color w:val="000000" w:themeColor="text1"/>
        </w:rPr>
        <w:t xml:space="preserve"> or mailed or delivered to </w:t>
      </w:r>
      <w:r w:rsidR="00FB2AF8">
        <w:rPr>
          <w:color w:val="000000" w:themeColor="text1"/>
        </w:rPr>
        <w:t>Judicial Council of California, 455 Golden Gate Avenue, San Francisco, CA 94102</w:t>
      </w:r>
      <w:r w:rsidR="00E36711">
        <w:rPr>
          <w:color w:val="000000" w:themeColor="text1"/>
        </w:rPr>
        <w:t xml:space="preserve">, attention: </w:t>
      </w:r>
      <w:r w:rsidR="00FB2AF8">
        <w:rPr>
          <w:color w:val="000000" w:themeColor="text1"/>
        </w:rPr>
        <w:t>Bernadine M. Adams</w:t>
      </w:r>
      <w:r w:rsidR="0052014D">
        <w:rPr>
          <w:color w:val="000000" w:themeColor="text1"/>
        </w:rPr>
        <w:t xml:space="preserve">. </w:t>
      </w:r>
      <w:r w:rsidR="007B7372" w:rsidRPr="00391A92">
        <w:rPr>
          <w:color w:val="000000" w:themeColor="text1"/>
        </w:rPr>
        <w:t xml:space="preserve">Only written comments received by </w:t>
      </w:r>
      <w:r w:rsidR="00746601">
        <w:rPr>
          <w:color w:val="000000" w:themeColor="text1"/>
        </w:rPr>
        <w:t>Tuesday</w:t>
      </w:r>
      <w:r w:rsidR="00FB2AF8">
        <w:rPr>
          <w:color w:val="000000" w:themeColor="text1"/>
        </w:rPr>
        <w:t xml:space="preserve">, February </w:t>
      </w:r>
      <w:r w:rsidR="00746601">
        <w:rPr>
          <w:color w:val="000000" w:themeColor="text1"/>
        </w:rPr>
        <w:t>6</w:t>
      </w:r>
      <w:r w:rsidR="00FB2AF8">
        <w:rPr>
          <w:color w:val="000000" w:themeColor="text1"/>
        </w:rPr>
        <w:t>, 2024</w:t>
      </w:r>
      <w:r w:rsidR="007B7372" w:rsidRPr="00391A92">
        <w:rPr>
          <w:color w:val="000000" w:themeColor="text1"/>
        </w:rPr>
        <w:t xml:space="preserve"> will be provided to advisory body members.</w:t>
      </w:r>
    </w:p>
    <w:p w14:paraId="482758C9" w14:textId="77777777" w:rsidR="00122817" w:rsidRDefault="00122817" w:rsidP="0052014D">
      <w:pPr>
        <w:spacing w:line="240" w:lineRule="auto"/>
        <w:rPr>
          <w:color w:val="000000" w:themeColor="text1"/>
        </w:rPr>
      </w:pPr>
    </w:p>
    <w:p w14:paraId="2885F49B" w14:textId="77777777" w:rsidR="00F63E3B" w:rsidRPr="00F63E3B" w:rsidRDefault="00F63E3B" w:rsidP="00F63E3B">
      <w:pPr>
        <w:jc w:val="both"/>
        <w:rPr>
          <w:b/>
        </w:rPr>
      </w:pPr>
      <w:r w:rsidRPr="00F63E3B">
        <w:rPr>
          <w:b/>
        </w:rPr>
        <w:t>Audio Record</w:t>
      </w:r>
      <w:r w:rsidR="0052014D">
        <w:rPr>
          <w:b/>
        </w:rPr>
        <w:t>ing</w:t>
      </w:r>
    </w:p>
    <w:p w14:paraId="3605B321" w14:textId="77777777" w:rsidR="00F63E3B" w:rsidRDefault="0052014D" w:rsidP="0052014D">
      <w:pPr>
        <w:jc w:val="both"/>
        <w:rPr>
          <w:color w:val="000000" w:themeColor="text1"/>
        </w:rPr>
      </w:pPr>
      <w:r>
        <w:rPr>
          <w:color w:val="000000" w:themeColor="text1"/>
        </w:rPr>
        <w:t>Members of the public seeking</w:t>
      </w:r>
      <w:r w:rsidR="00321000">
        <w:rPr>
          <w:color w:val="000000" w:themeColor="text1"/>
        </w:rPr>
        <w:t xml:space="preserve"> to make an audio</w:t>
      </w:r>
      <w:r w:rsidR="00DD54C7">
        <w:rPr>
          <w:color w:val="000000" w:themeColor="text1"/>
        </w:rPr>
        <w:t xml:space="preserve"> </w:t>
      </w:r>
      <w:r w:rsidR="00321000">
        <w:rPr>
          <w:color w:val="000000" w:themeColor="text1"/>
        </w:rPr>
        <w:t>recording of the meeting must submit a written request at least two business days before the meeting.</w:t>
      </w:r>
      <w:r>
        <w:rPr>
          <w:color w:val="000000" w:themeColor="text1"/>
        </w:rPr>
        <w:t xml:space="preserve"> Requests can be e-mailed to </w:t>
      </w:r>
      <w:hyperlink r:id="rId14" w:history="1">
        <w:r w:rsidR="00FB2AF8">
          <w:rPr>
            <w:rStyle w:val="Hyperlink"/>
            <w:rFonts w:asciiTheme="minorHAnsi" w:hAnsiTheme="minorHAnsi"/>
            <w:sz w:val="24"/>
          </w:rPr>
          <w:t>apjac@jud.ca.gov</w:t>
        </w:r>
      </w:hyperlink>
      <w:r w:rsidR="00551CD0">
        <w:rPr>
          <w:color w:val="000000" w:themeColor="text1"/>
        </w:rPr>
        <w:t>.</w:t>
      </w:r>
    </w:p>
    <w:p w14:paraId="13B5C425" w14:textId="77777777" w:rsidR="00CB3C01" w:rsidRDefault="00CB3C01" w:rsidP="0052014D">
      <w:pPr>
        <w:spacing w:line="240" w:lineRule="auto"/>
        <w:rPr>
          <w:color w:val="000000" w:themeColor="text1"/>
        </w:rPr>
      </w:pPr>
    </w:p>
    <w:p w14:paraId="3F327A09" w14:textId="77777777" w:rsidR="001929E5" w:rsidRDefault="001929E5" w:rsidP="0052014D">
      <w:pPr>
        <w:spacing w:line="240" w:lineRule="auto"/>
        <w:rPr>
          <w:color w:val="000000" w:themeColor="text1"/>
        </w:rPr>
      </w:pPr>
    </w:p>
    <w:p w14:paraId="0E8086C3" w14:textId="77777777" w:rsidR="00122817" w:rsidRPr="005A0ECC" w:rsidRDefault="00122817" w:rsidP="0052014D">
      <w:pPr>
        <w:spacing w:line="240" w:lineRule="auto"/>
        <w:jc w:val="both"/>
        <w:rPr>
          <w:b/>
          <w:color w:val="000000" w:themeColor="text1"/>
        </w:rPr>
      </w:pPr>
      <w:r w:rsidRPr="005A0ECC">
        <w:rPr>
          <w:b/>
        </w:rPr>
        <w:t>Posted on:</w:t>
      </w:r>
      <w:r w:rsidRPr="005A0ECC">
        <w:rPr>
          <w:b/>
        </w:rPr>
        <w:tab/>
      </w:r>
      <w:r w:rsidR="00FB2AF8">
        <w:rPr>
          <w:b/>
        </w:rPr>
        <w:t>January 31, 2024</w:t>
      </w:r>
    </w:p>
    <w:sectPr w:rsidR="00122817" w:rsidRPr="005A0ECC" w:rsidSect="003332E1">
      <w:footerReference w:type="default" r:id="rId15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911A" w14:textId="77777777" w:rsidR="00FB2AF8" w:rsidRDefault="00FB2AF8" w:rsidP="008C720A">
      <w:pPr>
        <w:spacing w:line="240" w:lineRule="auto"/>
      </w:pPr>
      <w:r>
        <w:separator/>
      </w:r>
    </w:p>
  </w:endnote>
  <w:endnote w:type="continuationSeparator" w:id="0">
    <w:p w14:paraId="4466EF8A" w14:textId="77777777" w:rsidR="00FB2AF8" w:rsidRDefault="00FB2AF8" w:rsidP="008C7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517C" w14:textId="77777777" w:rsidR="006A0238" w:rsidRPr="00F26681" w:rsidRDefault="00362E4B" w:rsidP="00F26681">
    <w:pPr>
      <w:jc w:val="both"/>
      <w:rPr>
        <w:sz w:val="18"/>
        <w:szCs w:val="18"/>
      </w:rPr>
    </w:pPr>
    <w:r>
      <w:rPr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F89F7" wp14:editId="649C898B">
              <wp:simplePos x="0" y="0"/>
              <wp:positionH relativeFrom="column">
                <wp:posOffset>19050</wp:posOffset>
              </wp:positionH>
              <wp:positionV relativeFrom="paragraph">
                <wp:posOffset>-69850</wp:posOffset>
              </wp:positionV>
              <wp:extent cx="5943600" cy="0"/>
              <wp:effectExtent l="9525" t="6985" r="9525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1EE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pt;margin-top:-5.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m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7yh1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"/>
          </w:pict>
        </mc:Fallback>
      </mc:AlternateContent>
    </w:r>
    <w:r>
      <w:rPr>
        <w:color w:val="000000" w:themeColor="text1"/>
        <w:sz w:val="18"/>
        <w:szCs w:val="18"/>
      </w:rPr>
      <w:t>Request for ADA accommodations should be made at least three business days before the meeting and directed to: JCCAccessCoodinator@jud.ca.gov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2399A" w14:textId="77777777" w:rsidR="00FB2AF8" w:rsidRDefault="00FB2AF8" w:rsidP="008C720A">
      <w:pPr>
        <w:spacing w:line="240" w:lineRule="auto"/>
      </w:pPr>
      <w:r>
        <w:separator/>
      </w:r>
    </w:p>
  </w:footnote>
  <w:footnote w:type="continuationSeparator" w:id="0">
    <w:p w14:paraId="7290A89F" w14:textId="77777777" w:rsidR="00FB2AF8" w:rsidRDefault="00FB2AF8" w:rsidP="008C72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6FD4"/>
    <w:multiLevelType w:val="hybridMultilevel"/>
    <w:tmpl w:val="BA04D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F8"/>
    <w:rsid w:val="00014E60"/>
    <w:rsid w:val="000447F2"/>
    <w:rsid w:val="00050554"/>
    <w:rsid w:val="00060B68"/>
    <w:rsid w:val="00072A7D"/>
    <w:rsid w:val="000851A7"/>
    <w:rsid w:val="000A16B5"/>
    <w:rsid w:val="000E41D3"/>
    <w:rsid w:val="000F2E7D"/>
    <w:rsid w:val="000F677B"/>
    <w:rsid w:val="00106927"/>
    <w:rsid w:val="00112F72"/>
    <w:rsid w:val="001150F9"/>
    <w:rsid w:val="00122817"/>
    <w:rsid w:val="00131690"/>
    <w:rsid w:val="00142B9F"/>
    <w:rsid w:val="001929E5"/>
    <w:rsid w:val="0019407F"/>
    <w:rsid w:val="001B383A"/>
    <w:rsid w:val="001C5663"/>
    <w:rsid w:val="001C5A87"/>
    <w:rsid w:val="001E42CE"/>
    <w:rsid w:val="00202A9F"/>
    <w:rsid w:val="00212476"/>
    <w:rsid w:val="0022022A"/>
    <w:rsid w:val="00222702"/>
    <w:rsid w:val="00223672"/>
    <w:rsid w:val="00253A13"/>
    <w:rsid w:val="0027108C"/>
    <w:rsid w:val="00273DDB"/>
    <w:rsid w:val="002979D8"/>
    <w:rsid w:val="002F0F0C"/>
    <w:rsid w:val="00321000"/>
    <w:rsid w:val="003332E1"/>
    <w:rsid w:val="00353FD3"/>
    <w:rsid w:val="00362E4B"/>
    <w:rsid w:val="00385696"/>
    <w:rsid w:val="003B69EB"/>
    <w:rsid w:val="003C6EB1"/>
    <w:rsid w:val="003D0D22"/>
    <w:rsid w:val="003E1D92"/>
    <w:rsid w:val="003E44BE"/>
    <w:rsid w:val="003F3422"/>
    <w:rsid w:val="004103AF"/>
    <w:rsid w:val="00411BC7"/>
    <w:rsid w:val="004141AA"/>
    <w:rsid w:val="0042016D"/>
    <w:rsid w:val="004342D4"/>
    <w:rsid w:val="0043505D"/>
    <w:rsid w:val="00456956"/>
    <w:rsid w:val="00467EFE"/>
    <w:rsid w:val="00493DE1"/>
    <w:rsid w:val="004B7E84"/>
    <w:rsid w:val="004C01D1"/>
    <w:rsid w:val="0050172B"/>
    <w:rsid w:val="00516BBD"/>
    <w:rsid w:val="0052014D"/>
    <w:rsid w:val="00542AF0"/>
    <w:rsid w:val="00551CD0"/>
    <w:rsid w:val="005815F7"/>
    <w:rsid w:val="00581FE8"/>
    <w:rsid w:val="00586EBC"/>
    <w:rsid w:val="005A0ECC"/>
    <w:rsid w:val="005D5AFC"/>
    <w:rsid w:val="005E1E55"/>
    <w:rsid w:val="006108B3"/>
    <w:rsid w:val="00616A79"/>
    <w:rsid w:val="006338B1"/>
    <w:rsid w:val="00636747"/>
    <w:rsid w:val="0064085B"/>
    <w:rsid w:val="00643BB5"/>
    <w:rsid w:val="00647C1B"/>
    <w:rsid w:val="006A0238"/>
    <w:rsid w:val="006A4B7E"/>
    <w:rsid w:val="006B43AF"/>
    <w:rsid w:val="006C0D42"/>
    <w:rsid w:val="006E4FEA"/>
    <w:rsid w:val="006F3E3A"/>
    <w:rsid w:val="00716423"/>
    <w:rsid w:val="0072799B"/>
    <w:rsid w:val="00743D01"/>
    <w:rsid w:val="00746601"/>
    <w:rsid w:val="007563C4"/>
    <w:rsid w:val="007743A0"/>
    <w:rsid w:val="007758A5"/>
    <w:rsid w:val="00777697"/>
    <w:rsid w:val="007B7372"/>
    <w:rsid w:val="007C30BC"/>
    <w:rsid w:val="00825915"/>
    <w:rsid w:val="00835D38"/>
    <w:rsid w:val="00846357"/>
    <w:rsid w:val="00873275"/>
    <w:rsid w:val="00894CB9"/>
    <w:rsid w:val="008A36F6"/>
    <w:rsid w:val="008A7F26"/>
    <w:rsid w:val="008B31B5"/>
    <w:rsid w:val="008C04E4"/>
    <w:rsid w:val="008C1B76"/>
    <w:rsid w:val="008C51FB"/>
    <w:rsid w:val="008C59A5"/>
    <w:rsid w:val="008C720A"/>
    <w:rsid w:val="008D5611"/>
    <w:rsid w:val="008E7595"/>
    <w:rsid w:val="008F0EC5"/>
    <w:rsid w:val="00902C91"/>
    <w:rsid w:val="00940348"/>
    <w:rsid w:val="0094211B"/>
    <w:rsid w:val="00963929"/>
    <w:rsid w:val="00997501"/>
    <w:rsid w:val="009B3E30"/>
    <w:rsid w:val="009E089C"/>
    <w:rsid w:val="009E29E0"/>
    <w:rsid w:val="009F5584"/>
    <w:rsid w:val="00A457F8"/>
    <w:rsid w:val="00A72750"/>
    <w:rsid w:val="00A847AD"/>
    <w:rsid w:val="00A925E5"/>
    <w:rsid w:val="00AC398E"/>
    <w:rsid w:val="00AD4905"/>
    <w:rsid w:val="00AD6CE1"/>
    <w:rsid w:val="00AD7FC3"/>
    <w:rsid w:val="00AE74BB"/>
    <w:rsid w:val="00AF2513"/>
    <w:rsid w:val="00AF4F6C"/>
    <w:rsid w:val="00B25D9B"/>
    <w:rsid w:val="00B334F9"/>
    <w:rsid w:val="00B407C3"/>
    <w:rsid w:val="00B4412A"/>
    <w:rsid w:val="00B65C9C"/>
    <w:rsid w:val="00B73003"/>
    <w:rsid w:val="00B77D80"/>
    <w:rsid w:val="00B97F25"/>
    <w:rsid w:val="00BB08D3"/>
    <w:rsid w:val="00BB0D06"/>
    <w:rsid w:val="00BC38DF"/>
    <w:rsid w:val="00BD586B"/>
    <w:rsid w:val="00BD6821"/>
    <w:rsid w:val="00BF7F80"/>
    <w:rsid w:val="00C21AAA"/>
    <w:rsid w:val="00C46DDA"/>
    <w:rsid w:val="00C51FF3"/>
    <w:rsid w:val="00C57580"/>
    <w:rsid w:val="00C75F92"/>
    <w:rsid w:val="00C95EB1"/>
    <w:rsid w:val="00CB3C01"/>
    <w:rsid w:val="00CC158B"/>
    <w:rsid w:val="00D47B66"/>
    <w:rsid w:val="00D56F6A"/>
    <w:rsid w:val="00D60D38"/>
    <w:rsid w:val="00D75A6B"/>
    <w:rsid w:val="00D97370"/>
    <w:rsid w:val="00DA2BDB"/>
    <w:rsid w:val="00DA464A"/>
    <w:rsid w:val="00DA7DEC"/>
    <w:rsid w:val="00DB1D1F"/>
    <w:rsid w:val="00DD54C7"/>
    <w:rsid w:val="00DD6901"/>
    <w:rsid w:val="00DE363B"/>
    <w:rsid w:val="00E10A99"/>
    <w:rsid w:val="00E36711"/>
    <w:rsid w:val="00E372BC"/>
    <w:rsid w:val="00E715DD"/>
    <w:rsid w:val="00E76993"/>
    <w:rsid w:val="00E93EEC"/>
    <w:rsid w:val="00EB6F5C"/>
    <w:rsid w:val="00EB7E8D"/>
    <w:rsid w:val="00EC10C2"/>
    <w:rsid w:val="00EC4D8C"/>
    <w:rsid w:val="00EE12C3"/>
    <w:rsid w:val="00EF3B25"/>
    <w:rsid w:val="00EF541D"/>
    <w:rsid w:val="00F07411"/>
    <w:rsid w:val="00F26681"/>
    <w:rsid w:val="00F63E3B"/>
    <w:rsid w:val="00FB2AF8"/>
    <w:rsid w:val="00FB2C5A"/>
    <w:rsid w:val="00FD736E"/>
    <w:rsid w:val="00FE454D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E5D40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A87"/>
  </w:style>
  <w:style w:type="paragraph" w:styleId="Heading1">
    <w:name w:val="heading 1"/>
    <w:basedOn w:val="Normal"/>
    <w:next w:val="Normal"/>
    <w:link w:val="Heading1Char"/>
    <w:uiPriority w:val="9"/>
    <w:qFormat/>
    <w:rsid w:val="006B4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3A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AF"/>
    <w:pPr>
      <w:outlineLvl w:val="9"/>
    </w:pPr>
  </w:style>
  <w:style w:type="character" w:styleId="Hyperlink">
    <w:name w:val="Hyperlink"/>
    <w:unhideWhenUsed/>
    <w:rsid w:val="00940348"/>
    <w:rPr>
      <w:rFonts w:ascii="Arial" w:hAnsi="Arial"/>
      <w:color w:val="0000FF" w:themeColor="hyperlink"/>
      <w:sz w:val="20"/>
      <w:u w:val="single"/>
    </w:rPr>
  </w:style>
  <w:style w:type="table" w:styleId="TableGrid">
    <w:name w:val="Table Grid"/>
    <w:basedOn w:val="TableNormal"/>
    <w:uiPriority w:val="59"/>
    <w:rsid w:val="00112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15DD"/>
    <w:pPr>
      <w:ind w:left="720"/>
      <w:contextualSpacing/>
    </w:pPr>
  </w:style>
  <w:style w:type="paragraph" w:customStyle="1" w:styleId="Heading10">
    <w:name w:val="Heading1"/>
    <w:basedOn w:val="Normal"/>
    <w:next w:val="BodyText1"/>
    <w:uiPriority w:val="99"/>
    <w:rsid w:val="00B4412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i/>
      <w:sz w:val="30"/>
      <w:szCs w:val="20"/>
      <w:lang w:bidi="ar-SA"/>
    </w:rPr>
  </w:style>
  <w:style w:type="paragraph" w:customStyle="1" w:styleId="BodyText1">
    <w:name w:val="Body Text 1"/>
    <w:basedOn w:val="Normal"/>
    <w:link w:val="BodyText1Char"/>
    <w:qFormat/>
    <w:rsid w:val="00B4412A"/>
    <w:pPr>
      <w:spacing w:after="120" w:line="300" w:lineRule="atLeast"/>
    </w:pPr>
    <w:rPr>
      <w:rFonts w:ascii="Times New Roman" w:eastAsia="Times New Roman" w:hAnsi="Times New Roman"/>
      <w:sz w:val="26"/>
      <w:szCs w:val="20"/>
      <w:lang w:bidi="ar-SA"/>
    </w:rPr>
  </w:style>
  <w:style w:type="character" w:customStyle="1" w:styleId="BodyText1Char">
    <w:name w:val="Body Text 1 Char"/>
    <w:basedOn w:val="DefaultParagraphFont"/>
    <w:link w:val="BodyText1"/>
    <w:rsid w:val="00B4412A"/>
    <w:rPr>
      <w:rFonts w:ascii="Times New Roman" w:eastAsia="Times New Roman" w:hAnsi="Times New Roman"/>
      <w:sz w:val="26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C72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0A"/>
  </w:style>
  <w:style w:type="paragraph" w:styleId="Footer">
    <w:name w:val="footer"/>
    <w:basedOn w:val="Normal"/>
    <w:link w:val="FooterChar"/>
    <w:uiPriority w:val="99"/>
    <w:unhideWhenUsed/>
    <w:rsid w:val="008C72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0A"/>
  </w:style>
  <w:style w:type="character" w:styleId="CommentReference">
    <w:name w:val="annotation reference"/>
    <w:basedOn w:val="DefaultParagraphFont"/>
    <w:uiPriority w:val="99"/>
    <w:semiHidden/>
    <w:unhideWhenUsed/>
    <w:rsid w:val="00EC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0C2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BC38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uiPriority w:val="99"/>
    <w:semiHidden/>
    <w:unhideWhenUsed/>
    <w:rsid w:val="00940348"/>
    <w:rPr>
      <w:rFonts w:ascii="Arial" w:hAnsi="Arial"/>
      <w:color w:val="800080" w:themeColor="followedHyperlink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pjac@jud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jac@jud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ca.gov/apjac.ht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pjac@jud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ac-em1-NoticeOpen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C69C982611441A524AC707F034C4D" ma:contentTypeVersion="15" ma:contentTypeDescription="Create a new document." ma:contentTypeScope="" ma:versionID="6a3057ce3f383793541829d4d5dbd19e">
  <xsd:schema xmlns:xsd="http://www.w3.org/2001/XMLSchema" xmlns:xs="http://www.w3.org/2001/XMLSchema" xmlns:p="http://schemas.microsoft.com/office/2006/metadata/properties" xmlns:ns3="17b7a5b5-7598-4501-bce8-bbc53f41f113" xmlns:ns4="10ee5226-4bd4-4326-b6f4-ca1e25b2bed6" targetNamespace="http://schemas.microsoft.com/office/2006/metadata/properties" ma:root="true" ma:fieldsID="eaea319f1fe34ecee453b267650d4987" ns3:_="" ns4:_="">
    <xsd:import namespace="17b7a5b5-7598-4501-bce8-bbc53f41f113"/>
    <xsd:import namespace="10ee5226-4bd4-4326-b6f4-ca1e25b2b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a5b5-7598-4501-bce8-bbc53f41f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5226-4bd4-4326-b6f4-ca1e25b2b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b7a5b5-7598-4501-bce8-bbc53f41f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05280-CEC7-4DB1-BBFE-268E053CC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7a5b5-7598-4501-bce8-bbc53f41f113"/>
    <ds:schemaRef ds:uri="10ee5226-4bd4-4326-b6f4-ca1e25b2b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EC4AF-9606-403F-90C6-7AA2BFDDAFC9}">
  <ds:schemaRefs>
    <ds:schemaRef ds:uri="17b7a5b5-7598-4501-bce8-bbc53f41f1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10ee5226-4bd4-4326-b6f4-ca1e25b2bed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31D5A9-AA07-4556-B756-5A62808B3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ac-em1-NoticeOpen.dotx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</dc:title>
  <dc:creator/>
  <cp:lastModifiedBy/>
  <cp:revision>1</cp:revision>
  <dcterms:created xsi:type="dcterms:W3CDTF">2024-01-31T22:32:00Z</dcterms:created>
  <dcterms:modified xsi:type="dcterms:W3CDTF">2024-02-05T22:37:00Z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0x010100A00C69C982611441A524AC707F034C4D</vt:lpwstr>
  </property>
</Properties>
</file>