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8CA8" w14:textId="77777777" w:rsidR="000F6803" w:rsidRPr="00626E75"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E</w:t>
      </w:r>
    </w:p>
    <w:p w14:paraId="0F3CC5A7" w14:textId="77777777" w:rsidR="005E654B" w:rsidRPr="00626E75"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2977491F" w14:textId="61D3760F" w:rsidR="00235D82" w:rsidRDefault="00482B18" w:rsidP="000F1248">
      <w:pPr>
        <w:pStyle w:val="ListParagraph"/>
        <w:numPr>
          <w:ilvl w:val="3"/>
          <w:numId w:val="40"/>
        </w:numPr>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235D82">
        <w:rPr>
          <w:rFonts w:asciiTheme="minorHAnsi" w:hAnsiTheme="minorHAnsi" w:cstheme="minorHAnsi"/>
          <w:b/>
          <w:i/>
          <w:szCs w:val="24"/>
        </w:rPr>
        <w:t>[add full name of the JBE]</w:t>
      </w:r>
      <w:r w:rsidR="00E60D91"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A72355" w:rsidRPr="00235D82">
        <w:rPr>
          <w:rFonts w:asciiTheme="minorHAnsi" w:hAnsiTheme="minorHAnsi" w:cstheme="minorHAnsi"/>
          <w:b/>
          <w:i/>
          <w:szCs w:val="24"/>
        </w:rPr>
        <w:t xml:space="preserve"> </w:t>
      </w:r>
      <w:r w:rsidR="00C5758E" w:rsidRPr="00235D82">
        <w:rPr>
          <w:rFonts w:asciiTheme="minorHAnsi" w:hAnsiTheme="minorHAnsi" w:cstheme="minorHAnsi"/>
          <w:szCs w:val="24"/>
        </w:rPr>
        <w:t xml:space="preserve">and </w:t>
      </w:r>
      <w:r w:rsidR="00501531" w:rsidRPr="00501531">
        <w:rPr>
          <w:rFonts w:asciiTheme="minorHAnsi" w:hAnsiTheme="minorHAnsi" w:cstheme="minorHAnsi"/>
          <w:b/>
          <w:bCs/>
          <w:szCs w:val="24"/>
        </w:rPr>
        <w:t>Humanscale Corporation</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 xml:space="preserve">the Master </w:t>
      </w:r>
      <w:r w:rsidR="00F73F01" w:rsidRPr="00145D24">
        <w:rPr>
          <w:rFonts w:asciiTheme="minorHAnsi" w:hAnsiTheme="minorHAnsi" w:cstheme="minorHAnsi"/>
          <w:szCs w:val="24"/>
        </w:rPr>
        <w:t>Agreement</w:t>
      </w:r>
      <w:r w:rsidRPr="00145D24">
        <w:rPr>
          <w:rFonts w:asciiTheme="minorHAnsi" w:hAnsiTheme="minorHAnsi" w:cstheme="minorHAnsi"/>
          <w:szCs w:val="24"/>
        </w:rPr>
        <w:t xml:space="preserve"> #</w:t>
      </w:r>
      <w:r w:rsidR="00145D24" w:rsidRPr="00145D24">
        <w:t xml:space="preserve"> </w:t>
      </w:r>
      <w:r w:rsidR="00145D24" w:rsidRPr="00145D24">
        <w:rPr>
          <w:rFonts w:asciiTheme="minorHAnsi" w:hAnsiTheme="minorHAnsi" w:cstheme="minorHAnsi"/>
          <w:b/>
          <w:bCs/>
          <w:szCs w:val="24"/>
        </w:rPr>
        <w:t>MA-SF2024-01</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w:t>
      </w:r>
      <w:r w:rsidR="00C20DCA" w:rsidRPr="00C20DCA">
        <w:rPr>
          <w:rFonts w:asciiTheme="minorHAnsi" w:hAnsiTheme="minorHAnsi" w:cstheme="minorHAnsi"/>
          <w:b/>
          <w:bCs/>
          <w:szCs w:val="24"/>
        </w:rPr>
        <w:t>July 1</w:t>
      </w:r>
      <w:r w:rsidRPr="00C20DCA">
        <w:rPr>
          <w:rFonts w:asciiTheme="minorHAnsi" w:hAnsiTheme="minorHAnsi" w:cstheme="minorHAnsi"/>
          <w:b/>
          <w:bCs/>
          <w:szCs w:val="24"/>
        </w:rPr>
        <w:t>, 20</w:t>
      </w:r>
      <w:r w:rsidR="00C20DCA" w:rsidRPr="00C20DCA">
        <w:rPr>
          <w:rFonts w:asciiTheme="minorHAnsi" w:hAnsiTheme="minorHAnsi" w:cstheme="minorHAnsi"/>
          <w:b/>
          <w:bCs/>
          <w:szCs w:val="24"/>
        </w:rPr>
        <w:t>25</w:t>
      </w:r>
      <w:r w:rsidR="00C20DCA">
        <w:rPr>
          <w:rFonts w:asciiTheme="minorHAnsi" w:hAnsiTheme="minorHAnsi" w:cstheme="minorHAnsi"/>
          <w:szCs w:val="24"/>
        </w:rPr>
        <w:t xml:space="preserve"> </w:t>
      </w:r>
      <w:r w:rsidR="00F73F01" w:rsidRPr="00235D82">
        <w:rPr>
          <w:rFonts w:asciiTheme="minorHAnsi" w:hAnsiTheme="minorHAnsi" w:cstheme="minorHAnsi"/>
          <w:szCs w:val="24"/>
        </w:rPr>
        <w:t>between the</w:t>
      </w:r>
      <w:r w:rsidR="009002A7">
        <w:rPr>
          <w:rFonts w:asciiTheme="minorHAnsi" w:hAnsiTheme="minorHAnsi" w:cstheme="minorHAnsi"/>
          <w:szCs w:val="24"/>
        </w:rPr>
        <w:t xml:space="preserve"> </w:t>
      </w:r>
      <w:r w:rsidR="009002A7" w:rsidRPr="00502DAC">
        <w:rPr>
          <w:rFonts w:asciiTheme="minorHAnsi" w:hAnsiTheme="minorHAnsi" w:cstheme="minorHAnsi"/>
          <w:b/>
          <w:bCs/>
          <w:szCs w:val="24"/>
        </w:rPr>
        <w:t>Judicial Council of Califo</w:t>
      </w:r>
      <w:r w:rsidR="00502DAC" w:rsidRPr="00502DAC">
        <w:rPr>
          <w:rFonts w:asciiTheme="minorHAnsi" w:hAnsiTheme="minorHAnsi" w:cstheme="minorHAnsi"/>
          <w:b/>
          <w:bCs/>
          <w:szCs w:val="24"/>
        </w:rPr>
        <w:t>rnia</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3878C9F4" w:rsidR="00235D82" w:rsidRPr="008B1ACA" w:rsidRDefault="008B1ACA" w:rsidP="000F1248">
      <w:pPr>
        <w:pStyle w:val="ListParagraph"/>
        <w:numPr>
          <w:ilvl w:val="3"/>
          <w:numId w:val="40"/>
        </w:numPr>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(i)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w:t>
      </w:r>
      <w:r w:rsidR="00CE7567" w:rsidRPr="00CE7567">
        <w:rPr>
          <w:rFonts w:asciiTheme="minorHAnsi" w:hAnsiTheme="minorHAnsi" w:cstheme="minorHAnsi"/>
          <w:szCs w:val="24"/>
        </w:rPr>
        <w:t>work authorization request</w:t>
      </w:r>
      <w:r w:rsidR="00AB6B18" w:rsidRPr="00CE7567">
        <w:rPr>
          <w:rFonts w:asciiTheme="minorHAnsi" w:hAnsiTheme="minorHAnsi" w:cstheme="minorHAnsi"/>
          <w:szCs w:val="24"/>
        </w:rPr>
        <w:t xml:space="preserve"> </w:t>
      </w:r>
      <w:r w:rsidR="00AB6B18" w:rsidRPr="008B1ACA">
        <w:rPr>
          <w:rFonts w:asciiTheme="minorHAnsi" w:hAnsiTheme="minorHAnsi" w:cstheme="minorHAnsi"/>
          <w:szCs w:val="24"/>
        </w:rPr>
        <w:t xml:space="preserve">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1F26B2E1" w14:textId="4AF7F5FE" w:rsidR="008B1ACA" w:rsidRDefault="008B1ACA" w:rsidP="000F1248">
      <w:pPr>
        <w:pStyle w:val="ListParagraph"/>
        <w:numPr>
          <w:ilvl w:val="3"/>
          <w:numId w:val="40"/>
        </w:numPr>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w:t>
      </w:r>
      <w:r w:rsidR="00C20DCA">
        <w:rPr>
          <w:rFonts w:asciiTheme="minorHAnsi" w:hAnsiTheme="minorHAnsi" w:cstheme="minorHAnsi"/>
          <w:szCs w:val="24"/>
        </w:rPr>
        <w:t>Services</w:t>
      </w:r>
      <w:r w:rsidR="00754BCE">
        <w:rPr>
          <w:rFonts w:asciiTheme="minorHAnsi" w:hAnsiTheme="minorHAnsi" w:cstheme="minorHAnsi"/>
          <w:szCs w:val="24"/>
        </w:rPr>
        <w:t xml:space="preserve">. </w:t>
      </w:r>
      <w:r w:rsidRPr="008B1ACA">
        <w:rPr>
          <w:rFonts w:asciiTheme="minorHAnsi" w:hAnsiTheme="minorHAnsi" w:cstheme="minorHAnsi"/>
          <w:szCs w:val="24"/>
        </w:rPr>
        <w:t xml:space="preserve"> </w:t>
      </w:r>
      <w:r w:rsidR="00371C0F">
        <w:rPr>
          <w:rFonts w:asciiTheme="minorHAnsi" w:hAnsiTheme="minorHAnsi" w:cstheme="minorHAnsi"/>
          <w:szCs w:val="24"/>
        </w:rPr>
        <w:t>The Services are</w:t>
      </w:r>
      <w:r w:rsidRPr="008B1ACA">
        <w:rPr>
          <w:rFonts w:asciiTheme="minorHAnsi" w:hAnsiTheme="minorHAnsi" w:cstheme="minorHAnsi"/>
          <w:szCs w:val="24"/>
        </w:rPr>
        <w:t xml:space="preserve"> subject to and governed by the terms of the Master Agreement and the Participating Addendum</w:t>
      </w:r>
      <w:r w:rsidR="00371C0F">
        <w:rPr>
          <w:rFonts w:asciiTheme="minorHAnsi" w:hAnsiTheme="minorHAnsi" w:cstheme="minorHAnsi"/>
          <w:szCs w:val="24"/>
        </w:rPr>
        <w:t>. A</w:t>
      </w:r>
      <w:r w:rsidRPr="008B1ACA">
        <w:rPr>
          <w:rFonts w:asciiTheme="minorHAnsi" w:hAnsiTheme="minorHAnsi" w:cstheme="minorHAnsi"/>
          <w:szCs w:val="24"/>
        </w:rPr>
        <w:t xml:space="preserve">ny term </w:t>
      </w:r>
      <w:r w:rsidR="00CE7567" w:rsidRPr="00CE7567">
        <w:rPr>
          <w:rFonts w:asciiTheme="minorHAnsi" w:hAnsiTheme="minorHAnsi" w:cstheme="minorHAnsi"/>
          <w:szCs w:val="24"/>
        </w:rPr>
        <w:t>request</w:t>
      </w:r>
      <w:r w:rsidR="00371C0F">
        <w:rPr>
          <w:rFonts w:asciiTheme="minorHAnsi" w:hAnsiTheme="minorHAnsi" w:cstheme="minorHAnsi"/>
          <w:szCs w:val="24"/>
        </w:rPr>
        <w:t>ed by the Participating JBE</w:t>
      </w:r>
      <w:r w:rsidR="00CE7567" w:rsidRPr="00CE7567">
        <w:rPr>
          <w:rFonts w:asciiTheme="minorHAnsi" w:hAnsiTheme="minorHAnsi" w:cstheme="minorHAnsi"/>
          <w:szCs w:val="24"/>
        </w:rPr>
        <w:t xml:space="preserve"> </w:t>
      </w:r>
      <w:r w:rsidRPr="008B1ACA">
        <w:rPr>
          <w:rFonts w:asciiTheme="minorHAnsi" w:hAnsiTheme="minorHAnsi" w:cstheme="minorHAnsi"/>
          <w:szCs w:val="24"/>
        </w:rPr>
        <w:t xml:space="preserve">that conflicts with or alters any term of the Master Agreement (or the Participating Addendum) or exceeds the scope of the Work provided for in this Agreement, will not be deemed part of the contract between Contractor and JBE. Subject to </w:t>
      </w:r>
      <w:r w:rsidR="006D0283">
        <w:rPr>
          <w:rFonts w:asciiTheme="minorHAnsi" w:hAnsiTheme="minorHAnsi" w:cstheme="minorHAnsi"/>
          <w:szCs w:val="24"/>
        </w:rPr>
        <w:t>the foregoing</w:t>
      </w:r>
      <w:r w:rsidRPr="008B1ACA">
        <w:rPr>
          <w:rFonts w:asciiTheme="minorHAnsi" w:hAnsiTheme="minorHAnsi" w:cstheme="minorHAnsi"/>
          <w:szCs w:val="24"/>
        </w:rPr>
        <w:t xml:space="preserve">, </w:t>
      </w:r>
      <w:r>
        <w:rPr>
          <w:rFonts w:asciiTheme="minorHAnsi" w:hAnsiTheme="minorHAnsi" w:cstheme="minorHAnsi"/>
          <w:szCs w:val="24"/>
        </w:rPr>
        <w:t>th</w:t>
      </w:r>
      <w:r w:rsidR="00E55EFE">
        <w:rPr>
          <w:rFonts w:asciiTheme="minorHAnsi" w:hAnsiTheme="minorHAnsi" w:cstheme="minorHAnsi"/>
          <w:szCs w:val="24"/>
        </w:rPr>
        <w:t>e</w:t>
      </w:r>
      <w:r>
        <w:rPr>
          <w:rFonts w:asciiTheme="minorHAnsi" w:hAnsiTheme="minorHAnsi" w:cstheme="minorHAnsi"/>
          <w:szCs w:val="24"/>
        </w:rPr>
        <w:t xml:space="preserve"> </w:t>
      </w:r>
      <w:r w:rsidRPr="008B1ACA">
        <w:rPr>
          <w:rFonts w:asciiTheme="minorHAnsi" w:hAnsiTheme="minorHAnsi" w:cstheme="minorHAnsi"/>
          <w:szCs w:val="24"/>
        </w:rPr>
        <w:t xml:space="preserve">Participating Addendum shall be deemed to include </w:t>
      </w:r>
      <w:r w:rsidR="006D0283">
        <w:rPr>
          <w:rFonts w:asciiTheme="minorHAnsi" w:hAnsiTheme="minorHAnsi" w:cstheme="minorHAnsi"/>
          <w:szCs w:val="24"/>
        </w:rPr>
        <w:t>authorization for ergonomic services requests within the scope of this agreement</w:t>
      </w:r>
      <w:r w:rsidRPr="008B1ACA">
        <w:rPr>
          <w:rFonts w:asciiTheme="minorHAnsi" w:hAnsiTheme="minorHAnsi" w:cstheme="minorHAnsi"/>
          <w:szCs w:val="24"/>
        </w:rPr>
        <w:t>.</w:t>
      </w:r>
    </w:p>
    <w:p w14:paraId="2359CB55" w14:textId="292B1FBF" w:rsidR="00754BCE" w:rsidRDefault="00754BCE" w:rsidP="00754BCE">
      <w:pPr>
        <w:pStyle w:val="ListParagraph"/>
        <w:numPr>
          <w:ilvl w:val="3"/>
          <w:numId w:val="40"/>
        </w:numPr>
        <w:spacing w:before="120" w:after="240"/>
        <w:ind w:left="540"/>
        <w:rPr>
          <w:rFonts w:asciiTheme="minorHAnsi" w:hAnsiTheme="minorHAnsi" w:cstheme="minorHAnsi"/>
          <w:szCs w:val="24"/>
        </w:rPr>
      </w:pPr>
      <w:r w:rsidRPr="00BD09BC">
        <w:rPr>
          <w:bCs/>
          <w:iCs/>
          <w:szCs w:val="24"/>
        </w:rPr>
        <w:t xml:space="preserve">See Master Agreement Appendix A, </w:t>
      </w:r>
      <w:r w:rsidRPr="00081BD0">
        <w:rPr>
          <w:bCs/>
          <w:iCs/>
          <w:szCs w:val="24"/>
          <w:highlight w:val="yellow"/>
        </w:rPr>
        <w:t>Section 2.2</w:t>
      </w:r>
      <w:r>
        <w:rPr>
          <w:bCs/>
          <w:iCs/>
          <w:szCs w:val="24"/>
          <w:highlight w:val="yellow"/>
        </w:rPr>
        <w:t xml:space="preserve"> Scheduling Requirements for a detailed service timeline</w:t>
      </w:r>
      <w:r w:rsidRPr="00081BD0">
        <w:rPr>
          <w:bCs/>
          <w:iCs/>
          <w:szCs w:val="24"/>
          <w:highlight w:val="yellow"/>
        </w:rPr>
        <w:t>.</w:t>
      </w:r>
    </w:p>
    <w:p w14:paraId="2AA925DA" w14:textId="77777777" w:rsidR="00235D82" w:rsidRDefault="00235D82" w:rsidP="000F1248">
      <w:pPr>
        <w:pStyle w:val="ListParagraph"/>
        <w:numPr>
          <w:ilvl w:val="3"/>
          <w:numId w:val="40"/>
        </w:numPr>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(i)</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0F1248">
      <w:pPr>
        <w:pStyle w:val="ListParagraph"/>
        <w:numPr>
          <w:ilvl w:val="3"/>
          <w:numId w:val="40"/>
        </w:numPr>
        <w:spacing w:before="120" w:after="240"/>
        <w:ind w:left="54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0F1248">
      <w:pPr>
        <w:pStyle w:val="ListParagraph"/>
        <w:numPr>
          <w:ilvl w:val="3"/>
          <w:numId w:val="40"/>
        </w:numPr>
        <w:spacing w:before="120" w:after="240"/>
        <w:ind w:left="540"/>
        <w:rPr>
          <w:rFonts w:asciiTheme="minorHAnsi" w:hAnsiTheme="minorHAnsi" w:cstheme="minorHAnsi"/>
          <w:szCs w:val="24"/>
        </w:rPr>
      </w:pPr>
      <w:r w:rsidRPr="00AF22BF">
        <w:rPr>
          <w:szCs w:val="22"/>
        </w:rPr>
        <w:lastRenderedPageBreak/>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month/day/year</w:t>
      </w:r>
      <w:r w:rsidR="00454596" w:rsidRPr="00454596">
        <w:rPr>
          <w:i/>
          <w:szCs w:val="22"/>
        </w:rPr>
        <w:t xml:space="preserve"> – may not exceed the term of the Master Agreement</w:t>
      </w:r>
      <w:r w:rsidRPr="00AF22BF">
        <w:rPr>
          <w:szCs w:val="22"/>
        </w:rPr>
        <w:t xml:space="preserve">]. </w:t>
      </w:r>
      <w:r w:rsidR="005A627F" w:rsidRPr="00AF22BF">
        <w:rPr>
          <w:rFonts w:asciiTheme="minorHAnsi" w:hAnsiTheme="minorHAnsi" w:cstheme="minorHAnsi"/>
          <w:szCs w:val="24"/>
        </w:rPr>
        <w:t xml:space="preserve"> </w:t>
      </w:r>
    </w:p>
    <w:p w14:paraId="71B14CD4" w14:textId="3CACFB38" w:rsidR="00754BCE" w:rsidRPr="00754BCE" w:rsidRDefault="009D50A0" w:rsidP="00754BCE">
      <w:pPr>
        <w:pStyle w:val="ListParagraph"/>
        <w:numPr>
          <w:ilvl w:val="3"/>
          <w:numId w:val="40"/>
        </w:numPr>
        <w:spacing w:before="120" w:after="240"/>
        <w:ind w:left="540"/>
        <w:rPr>
          <w:rFonts w:asciiTheme="minorHAnsi" w:hAnsiTheme="minorHAnsi" w:cstheme="minorHAnsi"/>
          <w:szCs w:val="24"/>
        </w:rPr>
      </w:pPr>
      <w:r w:rsidRPr="00AF22BF">
        <w:rPr>
          <w:rFonts w:asciiTheme="minorHAnsi" w:hAnsiTheme="minorHAnsi" w:cstheme="minorHAnsi"/>
          <w:bCs/>
          <w:szCs w:val="24"/>
        </w:rPr>
        <w:t>The JBE hereby orders, and Contractor hereby agrees to provide, the following Work</w:t>
      </w:r>
      <w:r w:rsidR="00754BCE">
        <w:rPr>
          <w:rFonts w:asciiTheme="minorHAnsi" w:hAnsiTheme="minorHAnsi" w:cstheme="minorHAnsi"/>
          <w:bCs/>
          <w:szCs w:val="24"/>
        </w:rPr>
        <w:t xml:space="preserve"> for current and new JBE employees as defined in </w:t>
      </w:r>
      <w:r w:rsidR="00754BCE">
        <w:rPr>
          <w:rFonts w:cstheme="minorHAnsi"/>
          <w:iCs/>
          <w:szCs w:val="24"/>
        </w:rPr>
        <w:t>Appendix A, Section 2, Services of the Master Agreement</w:t>
      </w:r>
      <w:r w:rsidR="00F06872">
        <w:rPr>
          <w:rFonts w:asciiTheme="minorHAnsi" w:hAnsiTheme="minorHAnsi" w:cstheme="minorHAnsi"/>
          <w:bCs/>
          <w:szCs w:val="24"/>
        </w:rPr>
        <w:t>:</w:t>
      </w:r>
    </w:p>
    <w:p w14:paraId="39DD4F29" w14:textId="77777777" w:rsidR="00754BCE" w:rsidRPr="00BF20BD" w:rsidRDefault="00754BCE" w:rsidP="00754BCE">
      <w:pPr>
        <w:pStyle w:val="ListParagraph"/>
        <w:numPr>
          <w:ilvl w:val="0"/>
          <w:numId w:val="46"/>
        </w:numPr>
        <w:ind w:left="2160"/>
        <w:contextualSpacing/>
        <w:rPr>
          <w:szCs w:val="24"/>
        </w:rPr>
      </w:pPr>
      <w:r w:rsidRPr="00BF20BD">
        <w:rPr>
          <w:szCs w:val="24"/>
        </w:rPr>
        <w:t>Onsite Ergonomic and follow-up evaluations for JBEs within 60 miles of the following Addresses:</w:t>
      </w:r>
    </w:p>
    <w:p w14:paraId="7A32B254" w14:textId="77777777" w:rsidR="00754BCE" w:rsidRPr="00B30CF2" w:rsidRDefault="00754BCE" w:rsidP="00754BCE">
      <w:pPr>
        <w:pStyle w:val="ListParagraph"/>
        <w:numPr>
          <w:ilvl w:val="1"/>
          <w:numId w:val="46"/>
        </w:numPr>
        <w:ind w:left="2880"/>
        <w:contextualSpacing/>
        <w:rPr>
          <w:szCs w:val="24"/>
        </w:rPr>
      </w:pPr>
      <w:r w:rsidRPr="00BF20BD">
        <w:rPr>
          <w:szCs w:val="24"/>
        </w:rPr>
        <w:t>San</w:t>
      </w:r>
      <w:r w:rsidRPr="00B30CF2">
        <w:rPr>
          <w:szCs w:val="24"/>
        </w:rPr>
        <w:t xml:space="preserve"> </w:t>
      </w:r>
      <w:r w:rsidRPr="00BF20BD">
        <w:rPr>
          <w:szCs w:val="24"/>
        </w:rPr>
        <w:t>Francisco</w:t>
      </w:r>
      <w:r w:rsidRPr="00B30CF2">
        <w:rPr>
          <w:szCs w:val="24"/>
        </w:rPr>
        <w:t xml:space="preserve"> </w:t>
      </w:r>
      <w:r w:rsidRPr="00BF20BD">
        <w:rPr>
          <w:szCs w:val="24"/>
        </w:rPr>
        <w:t>Judicial</w:t>
      </w:r>
      <w:r w:rsidRPr="00B30CF2">
        <w:rPr>
          <w:szCs w:val="24"/>
        </w:rPr>
        <w:t xml:space="preserve"> </w:t>
      </w:r>
      <w:r w:rsidRPr="00BF20BD">
        <w:rPr>
          <w:szCs w:val="24"/>
        </w:rPr>
        <w:t>Council</w:t>
      </w:r>
      <w:r w:rsidRPr="00B30CF2">
        <w:rPr>
          <w:szCs w:val="24"/>
        </w:rPr>
        <w:t xml:space="preserve"> Oﬃce, </w:t>
      </w:r>
      <w:r w:rsidRPr="00BF20BD">
        <w:rPr>
          <w:szCs w:val="24"/>
        </w:rPr>
        <w:t>455</w:t>
      </w:r>
      <w:r w:rsidRPr="00B30CF2">
        <w:rPr>
          <w:szCs w:val="24"/>
        </w:rPr>
        <w:t xml:space="preserve"> </w:t>
      </w:r>
      <w:r w:rsidRPr="00BF20BD">
        <w:rPr>
          <w:szCs w:val="24"/>
        </w:rPr>
        <w:t>Golden</w:t>
      </w:r>
      <w:r w:rsidRPr="00B30CF2">
        <w:rPr>
          <w:szCs w:val="24"/>
        </w:rPr>
        <w:t xml:space="preserve"> </w:t>
      </w:r>
      <w:r w:rsidRPr="00BF20BD">
        <w:rPr>
          <w:szCs w:val="24"/>
        </w:rPr>
        <w:t>Gate</w:t>
      </w:r>
      <w:r w:rsidRPr="00B30CF2">
        <w:rPr>
          <w:szCs w:val="24"/>
        </w:rPr>
        <w:t xml:space="preserve"> </w:t>
      </w:r>
      <w:r w:rsidRPr="00BF20BD">
        <w:rPr>
          <w:szCs w:val="24"/>
        </w:rPr>
        <w:t>Avenue,</w:t>
      </w:r>
      <w:r w:rsidRPr="00B30CF2">
        <w:rPr>
          <w:szCs w:val="24"/>
        </w:rPr>
        <w:t xml:space="preserve"> </w:t>
      </w:r>
      <w:r w:rsidRPr="00BF20BD">
        <w:rPr>
          <w:szCs w:val="24"/>
        </w:rPr>
        <w:t>San</w:t>
      </w:r>
      <w:r w:rsidRPr="00B30CF2">
        <w:rPr>
          <w:szCs w:val="24"/>
        </w:rPr>
        <w:t xml:space="preserve"> </w:t>
      </w:r>
      <w:r w:rsidRPr="00BF20BD">
        <w:rPr>
          <w:szCs w:val="24"/>
        </w:rPr>
        <w:t>Francisco,</w:t>
      </w:r>
      <w:r w:rsidRPr="00B30CF2">
        <w:rPr>
          <w:szCs w:val="24"/>
        </w:rPr>
        <w:t xml:space="preserve"> </w:t>
      </w:r>
      <w:r w:rsidRPr="00BF20BD">
        <w:rPr>
          <w:szCs w:val="24"/>
        </w:rPr>
        <w:t>CA</w:t>
      </w:r>
      <w:r w:rsidRPr="00B30CF2">
        <w:rPr>
          <w:szCs w:val="24"/>
        </w:rPr>
        <w:t xml:space="preserve"> 94102 </w:t>
      </w:r>
    </w:p>
    <w:p w14:paraId="05F049F0" w14:textId="77777777" w:rsidR="00754BCE" w:rsidRPr="00B30CF2" w:rsidRDefault="00754BCE" w:rsidP="00754BCE">
      <w:pPr>
        <w:pStyle w:val="ListParagraph"/>
        <w:numPr>
          <w:ilvl w:val="1"/>
          <w:numId w:val="46"/>
        </w:numPr>
        <w:ind w:left="2880"/>
        <w:contextualSpacing/>
        <w:rPr>
          <w:szCs w:val="24"/>
        </w:rPr>
      </w:pPr>
      <w:r w:rsidRPr="00BF20BD">
        <w:rPr>
          <w:szCs w:val="24"/>
        </w:rPr>
        <w:t>Sacramento</w:t>
      </w:r>
      <w:r w:rsidRPr="00B30CF2">
        <w:rPr>
          <w:szCs w:val="24"/>
        </w:rPr>
        <w:t xml:space="preserve"> </w:t>
      </w:r>
      <w:r w:rsidRPr="00BF20BD">
        <w:rPr>
          <w:szCs w:val="24"/>
        </w:rPr>
        <w:t>Judicial</w:t>
      </w:r>
      <w:r w:rsidRPr="00B30CF2">
        <w:rPr>
          <w:szCs w:val="24"/>
        </w:rPr>
        <w:t xml:space="preserve"> </w:t>
      </w:r>
      <w:r w:rsidRPr="00BF20BD">
        <w:rPr>
          <w:szCs w:val="24"/>
        </w:rPr>
        <w:t>Council</w:t>
      </w:r>
      <w:r w:rsidRPr="00B30CF2">
        <w:rPr>
          <w:szCs w:val="24"/>
        </w:rPr>
        <w:t xml:space="preserve"> </w:t>
      </w:r>
      <w:r w:rsidRPr="00BF20BD">
        <w:rPr>
          <w:szCs w:val="24"/>
        </w:rPr>
        <w:t>Oﬃce, 2850/2860 Gateway Oaks Drive, Sacramento CA 95833</w:t>
      </w:r>
    </w:p>
    <w:p w14:paraId="6E5134C2" w14:textId="77777777" w:rsidR="00754BCE" w:rsidRPr="00BF20BD" w:rsidRDefault="00754BCE" w:rsidP="00754BCE">
      <w:pPr>
        <w:pStyle w:val="ListParagraph"/>
        <w:numPr>
          <w:ilvl w:val="1"/>
          <w:numId w:val="46"/>
        </w:numPr>
        <w:ind w:left="2880"/>
        <w:contextualSpacing/>
        <w:rPr>
          <w:szCs w:val="24"/>
        </w:rPr>
      </w:pPr>
      <w:r w:rsidRPr="00BF20BD">
        <w:rPr>
          <w:szCs w:val="24"/>
        </w:rPr>
        <w:t>Judicial Council Office of Governmental Affairs, 520 Capitol Mall, Sacramento CA 95814</w:t>
      </w:r>
    </w:p>
    <w:p w14:paraId="3C61D5A3" w14:textId="77777777" w:rsidR="00754BCE" w:rsidRPr="00BF20BD" w:rsidRDefault="00754BCE" w:rsidP="00754BCE">
      <w:pPr>
        <w:pStyle w:val="ListParagraph"/>
        <w:numPr>
          <w:ilvl w:val="0"/>
          <w:numId w:val="46"/>
        </w:numPr>
        <w:ind w:left="2160"/>
        <w:contextualSpacing/>
        <w:rPr>
          <w:szCs w:val="24"/>
        </w:rPr>
      </w:pPr>
      <w:r w:rsidRPr="00BF20BD">
        <w:rPr>
          <w:szCs w:val="24"/>
        </w:rPr>
        <w:t>Remote ergonomic and follow-up evaluations</w:t>
      </w:r>
    </w:p>
    <w:p w14:paraId="104D9C12" w14:textId="77777777" w:rsidR="00754BCE" w:rsidRPr="00BF20BD" w:rsidRDefault="00754BCE" w:rsidP="00754BCE">
      <w:pPr>
        <w:pStyle w:val="ListParagraph"/>
        <w:numPr>
          <w:ilvl w:val="0"/>
          <w:numId w:val="46"/>
        </w:numPr>
        <w:ind w:left="2160"/>
        <w:contextualSpacing/>
        <w:rPr>
          <w:szCs w:val="24"/>
        </w:rPr>
      </w:pPr>
      <w:r w:rsidRPr="00BF20BD">
        <w:rPr>
          <w:szCs w:val="24"/>
        </w:rPr>
        <w:t>Self-assessment tools and resources</w:t>
      </w:r>
    </w:p>
    <w:p w14:paraId="0C690774" w14:textId="77777777" w:rsidR="00754BCE" w:rsidRPr="00BF20BD" w:rsidRDefault="00754BCE" w:rsidP="00754BCE">
      <w:pPr>
        <w:pStyle w:val="ListParagraph"/>
        <w:numPr>
          <w:ilvl w:val="0"/>
          <w:numId w:val="46"/>
        </w:numPr>
        <w:ind w:left="2160"/>
        <w:contextualSpacing/>
        <w:rPr>
          <w:szCs w:val="24"/>
        </w:rPr>
      </w:pPr>
      <w:r>
        <w:rPr>
          <w:szCs w:val="24"/>
        </w:rPr>
        <w:t>Remote and/or onsite ergonomic t</w:t>
      </w:r>
      <w:r w:rsidRPr="00BF20BD">
        <w:rPr>
          <w:szCs w:val="24"/>
        </w:rPr>
        <w:t xml:space="preserve">raining </w:t>
      </w:r>
    </w:p>
    <w:p w14:paraId="0972D8DA" w14:textId="702657D0" w:rsidR="00AB6B18" w:rsidRPr="00E55EFE" w:rsidRDefault="00754BCE" w:rsidP="00E55EFE">
      <w:pPr>
        <w:pStyle w:val="ListParagraph"/>
        <w:numPr>
          <w:ilvl w:val="0"/>
          <w:numId w:val="46"/>
        </w:numPr>
        <w:ind w:left="2160"/>
        <w:contextualSpacing/>
        <w:rPr>
          <w:szCs w:val="24"/>
        </w:rPr>
      </w:pPr>
      <w:r w:rsidRPr="00BF20BD">
        <w:rPr>
          <w:szCs w:val="24"/>
        </w:rPr>
        <w:t xml:space="preserve">Ergonomic consultation services </w:t>
      </w:r>
    </w:p>
    <w:p w14:paraId="15F5CB23" w14:textId="77777777" w:rsidR="00071E34" w:rsidRPr="00AF22BF" w:rsidRDefault="00071E34" w:rsidP="000F1248">
      <w:pPr>
        <w:pStyle w:val="ListParagraph"/>
        <w:numPr>
          <w:ilvl w:val="3"/>
          <w:numId w:val="40"/>
        </w:numPr>
        <w:spacing w:before="120" w:after="120"/>
        <w:ind w:left="54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23212B">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23212B">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3684834C" w14:textId="77777777" w:rsidR="00145D24" w:rsidRDefault="00145D24" w:rsidP="00145D24">
            <w:pPr>
              <w:pStyle w:val="TableStyle"/>
              <w:widowControl w:val="0"/>
              <w:tabs>
                <w:tab w:val="left" w:pos="3244"/>
              </w:tabs>
              <w:rPr>
                <w:rFonts w:cstheme="minorHAnsi"/>
                <w:u w:val="single"/>
              </w:rPr>
            </w:pPr>
            <w:r w:rsidRPr="00145D24">
              <w:rPr>
                <w:rFonts w:cstheme="minorHAnsi"/>
                <w:u w:val="single"/>
              </w:rPr>
              <w:t>Bryant Millan, Project Manager</w:t>
            </w:r>
          </w:p>
          <w:p w14:paraId="0F93A002" w14:textId="2716F367" w:rsidR="00145D24" w:rsidRPr="00145D24" w:rsidRDefault="00145D24" w:rsidP="00145D24">
            <w:pPr>
              <w:pStyle w:val="TableStyle"/>
              <w:widowControl w:val="0"/>
              <w:tabs>
                <w:tab w:val="left" w:pos="3244"/>
              </w:tabs>
              <w:rPr>
                <w:rFonts w:cstheme="minorHAnsi"/>
                <w:u w:val="single"/>
              </w:rPr>
            </w:pPr>
            <w:r w:rsidRPr="00145D24">
              <w:rPr>
                <w:rFonts w:cstheme="minorHAnsi"/>
                <w:u w:val="single"/>
              </w:rPr>
              <w:t>220 Circle Drive North</w:t>
            </w:r>
          </w:p>
          <w:p w14:paraId="7E16C0C3" w14:textId="2D6E2BF5" w:rsidR="00145D24" w:rsidRDefault="00145D24" w:rsidP="00145D24">
            <w:pPr>
              <w:pStyle w:val="TableStyle"/>
              <w:widowControl w:val="0"/>
              <w:tabs>
                <w:tab w:val="left" w:pos="3244"/>
              </w:tabs>
              <w:rPr>
                <w:rFonts w:cstheme="minorHAnsi"/>
                <w:u w:val="single"/>
              </w:rPr>
            </w:pPr>
            <w:r w:rsidRPr="00145D24">
              <w:rPr>
                <w:rFonts w:cstheme="minorHAnsi"/>
                <w:u w:val="single"/>
              </w:rPr>
              <w:t>Piscataway, New Jersey, 08854</w:t>
            </w:r>
          </w:p>
          <w:p w14:paraId="42FDC2A6" w14:textId="33760E73" w:rsidR="00145D24" w:rsidRPr="00626E75" w:rsidRDefault="00145D24" w:rsidP="0023212B">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6812FB9B" w14:textId="77777777" w:rsidR="00071E34"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p w14:paraId="5D4CC6A8" w14:textId="77777777" w:rsidR="00145D24" w:rsidRPr="00145D24" w:rsidRDefault="00502DAC" w:rsidP="00145D24">
            <w:pPr>
              <w:pStyle w:val="TableStyle"/>
              <w:widowControl w:val="0"/>
              <w:tabs>
                <w:tab w:val="left" w:pos="3244"/>
              </w:tabs>
              <w:rPr>
                <w:rFonts w:cstheme="minorHAnsi"/>
              </w:rPr>
            </w:pPr>
            <w:hyperlink r:id="rId11" w:history="1">
              <w:r w:rsidR="00145D24" w:rsidRPr="00145D24">
                <w:rPr>
                  <w:rStyle w:val="Hyperlink"/>
                  <w:rFonts w:cstheme="minorHAnsi"/>
                </w:rPr>
                <w:t>bmillan@humanscale.com</w:t>
              </w:r>
            </w:hyperlink>
          </w:p>
          <w:p w14:paraId="656DF5D8" w14:textId="77777777" w:rsidR="00145D24" w:rsidRPr="00145D24" w:rsidRDefault="00145D24" w:rsidP="00145D24">
            <w:pPr>
              <w:pStyle w:val="TableStyle"/>
              <w:widowControl w:val="0"/>
              <w:tabs>
                <w:tab w:val="left" w:pos="3244"/>
              </w:tabs>
              <w:rPr>
                <w:rStyle w:val="Hyperlink"/>
              </w:rPr>
            </w:pPr>
            <w:r w:rsidRPr="00145D24">
              <w:rPr>
                <w:rStyle w:val="Hyperlink"/>
              </w:rPr>
              <w:t>Contracts@humanscale.com</w:t>
            </w:r>
          </w:p>
          <w:p w14:paraId="78B1A9BA" w14:textId="77777777" w:rsidR="00145D24" w:rsidRPr="00626E75" w:rsidRDefault="00145D24" w:rsidP="0023212B">
            <w:pPr>
              <w:pStyle w:val="TableStyle"/>
              <w:widowControl w:val="0"/>
              <w:tabs>
                <w:tab w:val="left" w:pos="3244"/>
              </w:tabs>
              <w:rPr>
                <w:rFonts w:cstheme="minorHAnsi"/>
              </w:rPr>
            </w:pPr>
          </w:p>
        </w:tc>
        <w:tc>
          <w:tcPr>
            <w:tcW w:w="3967" w:type="dxa"/>
            <w:tcBorders>
              <w:top w:val="nil"/>
              <w:left w:val="single" w:sz="4" w:space="0" w:color="auto"/>
              <w:bottom w:val="nil"/>
            </w:tcBorders>
          </w:tcPr>
          <w:p w14:paraId="52C9457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AC74A8">
        <w:trPr>
          <w:trHeight w:val="60"/>
        </w:trPr>
        <w:tc>
          <w:tcPr>
            <w:tcW w:w="4133" w:type="dxa"/>
            <w:tcBorders>
              <w:top w:val="nil"/>
              <w:bottom w:val="single" w:sz="4" w:space="0" w:color="auto"/>
              <w:right w:val="single" w:sz="4" w:space="0" w:color="auto"/>
            </w:tcBorders>
          </w:tcPr>
          <w:p w14:paraId="7BD57359"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23212B">
            <w:pPr>
              <w:pStyle w:val="TableStyle"/>
              <w:widowControl w:val="0"/>
              <w:tabs>
                <w:tab w:val="left" w:pos="3244"/>
              </w:tabs>
              <w:rPr>
                <w:rFonts w:cstheme="minorHAnsi"/>
              </w:rPr>
            </w:pPr>
          </w:p>
        </w:tc>
      </w:tr>
    </w:tbl>
    <w:p w14:paraId="60614256" w14:textId="77777777" w:rsidR="00AF22BF" w:rsidRDefault="00071E34" w:rsidP="00BE7CBA">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0F1248">
      <w:pPr>
        <w:pStyle w:val="BodyText"/>
        <w:numPr>
          <w:ilvl w:val="3"/>
          <w:numId w:val="40"/>
        </w:numPr>
        <w:tabs>
          <w:tab w:val="clear" w:pos="360"/>
          <w:tab w:val="left" w:pos="54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w:t>
      </w:r>
      <w:proofErr w:type="gramStart"/>
      <w:r w:rsidRPr="000D7692">
        <w:rPr>
          <w:szCs w:val="22"/>
        </w:rPr>
        <w:t>any and all</w:t>
      </w:r>
      <w:proofErr w:type="gramEnd"/>
      <w:r w:rsidRPr="000D7692">
        <w:rPr>
          <w:szCs w:val="22"/>
        </w:rPr>
        <w:t xml:space="preserve">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5C5777">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B444F8">
      <w:pPr>
        <w:spacing w:line="200" w:lineRule="exact"/>
        <w:rPr>
          <w:rFonts w:asciiTheme="minorHAnsi" w:hAnsiTheme="minorHAnsi" w:cstheme="minorHAnsi"/>
          <w:szCs w:val="24"/>
        </w:rPr>
      </w:pPr>
    </w:p>
    <w:p w14:paraId="455CEC8B" w14:textId="4067748D"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w:t>
      </w:r>
      <w:proofErr w:type="gramStart"/>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proofErr w:type="gramEnd"/>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473F46">
        <w:rPr>
          <w:rFonts w:asciiTheme="minorHAnsi" w:eastAsia="Times New Roman" w:hAnsiTheme="minorHAnsi" w:cstheme="minorHAnsi"/>
          <w:b/>
          <w:i/>
          <w:szCs w:val="24"/>
        </w:rPr>
        <w:t>Humanscale Corporation</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77777777"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786B8719" w14:textId="77777777" w:rsidR="00F72754" w:rsidRDefault="00F72754">
      <w:pPr>
        <w:pStyle w:val="BodyText"/>
        <w:spacing w:before="120" w:after="120" w:line="240" w:lineRule="auto"/>
        <w:rPr>
          <w:rFonts w:asciiTheme="minorHAnsi" w:hAnsiTheme="minorHAnsi" w:cstheme="minorHAnsi"/>
          <w:szCs w:val="24"/>
        </w:rPr>
        <w:sectPr w:rsidR="00F72754" w:rsidSect="003527CB">
          <w:headerReference w:type="default" r:id="rId12"/>
          <w:footerReference w:type="default" r:id="rId13"/>
          <w:pgSz w:w="12240" w:h="15840"/>
          <w:pgMar w:top="1440" w:right="1440" w:bottom="1440" w:left="1440" w:header="720" w:footer="720" w:gutter="0"/>
          <w:pgNumType w:start="1"/>
          <w:cols w:space="720"/>
          <w:docGrid w:linePitch="360"/>
        </w:sectPr>
      </w:pPr>
    </w:p>
    <w:p w14:paraId="6198DF66" w14:textId="77777777" w:rsidR="00995E80" w:rsidRDefault="00995E80">
      <w:pPr>
        <w:pStyle w:val="BodyText"/>
        <w:spacing w:before="120" w:after="120" w:line="240" w:lineRule="auto"/>
        <w:rPr>
          <w:rFonts w:asciiTheme="minorHAnsi" w:hAnsiTheme="minorHAnsi" w:cstheme="minorHAnsi"/>
          <w:szCs w:val="24"/>
        </w:rPr>
      </w:pPr>
    </w:p>
    <w:p w14:paraId="40BF248C" w14:textId="77777777" w:rsidR="00995E80" w:rsidRDefault="00995E80">
      <w:pPr>
        <w:pStyle w:val="BodyText"/>
        <w:spacing w:before="120" w:after="120" w:line="240" w:lineRule="auto"/>
        <w:rPr>
          <w:rFonts w:asciiTheme="minorHAnsi" w:hAnsiTheme="minorHAnsi" w:cstheme="minorHAnsi"/>
          <w:szCs w:val="24"/>
        </w:rPr>
      </w:pPr>
    </w:p>
    <w:sectPr w:rsidR="00995E80" w:rsidSect="00F72754">
      <w:footerReference w:type="default" r:id="rId14"/>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F2F8" w14:textId="77777777" w:rsidR="00F55BF8" w:rsidRDefault="00F55BF8" w:rsidP="00437785">
      <w:r>
        <w:separator/>
      </w:r>
    </w:p>
  </w:endnote>
  <w:endnote w:type="continuationSeparator" w:id="0">
    <w:p w14:paraId="5AB7E720" w14:textId="77777777" w:rsidR="00F55BF8" w:rsidRDefault="00F55BF8"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3D16" w14:textId="4043BDFC" w:rsidR="00F72754" w:rsidRDefault="00F72754">
    <w:pPr>
      <w:pStyle w:val="Footer"/>
      <w:jc w:val="center"/>
    </w:pPr>
    <w:r>
      <w:t>E-</w:t>
    </w:r>
    <w:sdt>
      <w:sdtPr>
        <w:id w:val="2706632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E681E14" w14:textId="6CC4885D" w:rsidR="00871C5E" w:rsidRDefault="00871C5E" w:rsidP="00F72754">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A84E" w14:textId="04C75574" w:rsidR="00F72754" w:rsidRDefault="00F72754">
    <w:pPr>
      <w:pStyle w:val="Footer"/>
      <w:jc w:val="center"/>
    </w:pPr>
    <w:r>
      <w:t>F-1</w:t>
    </w:r>
  </w:p>
  <w:p w14:paraId="559A801E" w14:textId="77777777" w:rsidR="00F72754" w:rsidRDefault="00F72754" w:rsidP="00F7275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D600" w14:textId="77777777" w:rsidR="00F55BF8" w:rsidRDefault="00F55BF8" w:rsidP="00437785">
      <w:r>
        <w:separator/>
      </w:r>
    </w:p>
  </w:footnote>
  <w:footnote w:type="continuationSeparator" w:id="0">
    <w:p w14:paraId="5E5F20F4" w14:textId="77777777" w:rsidR="00F55BF8" w:rsidRDefault="00F55BF8"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EB82" w14:textId="77777777" w:rsidR="00FA5705" w:rsidRPr="00FA5705" w:rsidRDefault="00FA5705" w:rsidP="00FA5705">
    <w:pPr>
      <w:tabs>
        <w:tab w:val="center" w:pos="4680"/>
        <w:tab w:val="right" w:pos="9360"/>
      </w:tabs>
      <w:rPr>
        <w:sz w:val="20"/>
      </w:rPr>
    </w:pPr>
    <w:r w:rsidRPr="00FA5705">
      <w:rPr>
        <w:sz w:val="20"/>
      </w:rPr>
      <w:t>Judicial Council Master Agreement, MA-SF2024-01 with Humanscale Corporation</w:t>
    </w:r>
  </w:p>
  <w:p w14:paraId="7FBDBE0B" w14:textId="77777777" w:rsidR="00FA5705" w:rsidRDefault="00FA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5CA0"/>
    <w:multiLevelType w:val="hybridMultilevel"/>
    <w:tmpl w:val="50D8BCD0"/>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5F2B7F"/>
    <w:multiLevelType w:val="hybridMultilevel"/>
    <w:tmpl w:val="AC829AE6"/>
    <w:lvl w:ilvl="0" w:tplc="F314D284">
      <w:start w:val="3"/>
      <w:numFmt w:val="bullet"/>
      <w:lvlText w:val="•"/>
      <w:lvlJc w:val="left"/>
      <w:pPr>
        <w:ind w:left="2520" w:hanging="360"/>
      </w:pPr>
      <w:rPr>
        <w:rFonts w:ascii="Times New Roman" w:eastAsia="Times"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FE29B4"/>
    <w:multiLevelType w:val="multilevel"/>
    <w:tmpl w:val="0F822E62"/>
    <w:lvl w:ilvl="0">
      <w:start w:val="1"/>
      <w:numFmt w:val="decimal"/>
      <w:suff w:val="nothing"/>
      <w:lvlText w:val="Section %1"/>
      <w:lvlJc w:val="left"/>
      <w:pPr>
        <w:ind w:left="1958" w:firstLine="0"/>
      </w:pPr>
      <w:rPr>
        <w:b/>
        <w:i w:val="0"/>
        <w:caps/>
        <w:strike w:val="0"/>
        <w:dstrike w:val="0"/>
        <w:u w:val="none"/>
        <w:effect w:val="none"/>
      </w:rPr>
    </w:lvl>
    <w:lvl w:ilvl="1">
      <w:start w:val="1"/>
      <w:numFmt w:val="decimal"/>
      <w:lvlText w:val="%1.%2"/>
      <w:lvlJc w:val="left"/>
      <w:pPr>
        <w:tabs>
          <w:tab w:val="num" w:pos="1080"/>
        </w:tabs>
        <w:ind w:left="0" w:firstLine="720"/>
      </w:pPr>
      <w:rPr>
        <w:strike w:val="0"/>
        <w:dstrike w:val="0"/>
        <w:u w:val="none"/>
        <w:effect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strike w:val="0"/>
        <w:dstrike w:val="0"/>
        <w:u w:val="none"/>
        <w:effect w:val="none"/>
      </w:rPr>
    </w:lvl>
    <w:lvl w:ilvl="3">
      <w:start w:val="1"/>
      <w:numFmt w:val="lowerRoman"/>
      <w:lvlText w:val="(%4)"/>
      <w:lvlJc w:val="right"/>
      <w:pPr>
        <w:tabs>
          <w:tab w:val="num" w:pos="2880"/>
        </w:tabs>
        <w:ind w:left="0" w:firstLine="2520"/>
      </w:pPr>
      <w:rPr>
        <w:rFonts w:ascii="Times New Roman" w:eastAsia="Times New Roman" w:hAnsi="Times New Roman" w:cs="Times New Roman"/>
        <w:strike w:val="0"/>
        <w:dstrike w:val="0"/>
        <w:u w:val="none"/>
        <w:effect w:val="none"/>
      </w:rPr>
    </w:lvl>
    <w:lvl w:ilvl="4">
      <w:start w:val="1"/>
      <w:numFmt w:val="upperLetter"/>
      <w:lvlText w:val="(%5)"/>
      <w:lvlJc w:val="left"/>
      <w:pPr>
        <w:tabs>
          <w:tab w:val="num" w:pos="3240"/>
        </w:tabs>
        <w:ind w:left="0" w:firstLine="2880"/>
      </w:pPr>
      <w:rPr>
        <w:strike w:val="0"/>
        <w:dstrike w:val="0"/>
        <w:u w:val="none"/>
        <w:effect w:val="none"/>
      </w:rPr>
    </w:lvl>
    <w:lvl w:ilvl="5">
      <w:start w:val="1"/>
      <w:numFmt w:val="decimal"/>
      <w:lvlText w:val="(%6)"/>
      <w:lvlJc w:val="left"/>
      <w:pPr>
        <w:tabs>
          <w:tab w:val="num" w:pos="3960"/>
        </w:tabs>
        <w:ind w:left="0" w:firstLine="3600"/>
      </w:pPr>
      <w:rPr>
        <w:strike w:val="0"/>
        <w:dstrike w:val="0"/>
        <w:u w:val="none"/>
        <w:effect w:val="none"/>
      </w:rPr>
    </w:lvl>
    <w:lvl w:ilvl="6">
      <w:start w:val="1"/>
      <w:numFmt w:val="lowerRoman"/>
      <w:lvlText w:val="%7)"/>
      <w:lvlJc w:val="right"/>
      <w:pPr>
        <w:tabs>
          <w:tab w:val="num" w:pos="5040"/>
        </w:tabs>
        <w:ind w:left="0" w:firstLine="4680"/>
      </w:pPr>
      <w:rPr>
        <w:strike w:val="0"/>
        <w:dstrike w:val="0"/>
        <w:u w:val="none"/>
        <w:effect w:val="none"/>
      </w:rPr>
    </w:lvl>
    <w:lvl w:ilvl="7">
      <w:start w:val="1"/>
      <w:numFmt w:val="decimal"/>
      <w:lvlText w:val="%8)"/>
      <w:lvlJc w:val="left"/>
      <w:pPr>
        <w:tabs>
          <w:tab w:val="num" w:pos="5400"/>
        </w:tabs>
        <w:ind w:left="0" w:firstLine="5040"/>
      </w:pPr>
      <w:rPr>
        <w:strike w:val="0"/>
        <w:dstrike w:val="0"/>
        <w:u w:val="none"/>
        <w:effect w:val="none"/>
      </w:rPr>
    </w:lvl>
    <w:lvl w:ilvl="8">
      <w:start w:val="1"/>
      <w:numFmt w:val="lowerRoman"/>
      <w:lvlText w:val="%9."/>
      <w:lvlJc w:val="right"/>
      <w:pPr>
        <w:tabs>
          <w:tab w:val="num" w:pos="1584"/>
        </w:tabs>
        <w:ind w:left="1584" w:hanging="144"/>
      </w:pPr>
      <w:rPr>
        <w:strike w:val="0"/>
        <w:dstrike w:val="0"/>
        <w:u w:val="none"/>
        <w:effect w:val="none"/>
      </w:rPr>
    </w:lvl>
  </w:abstractNum>
  <w:abstractNum w:abstractNumId="3"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0A77AAC"/>
    <w:multiLevelType w:val="hybridMultilevel"/>
    <w:tmpl w:val="6840C9C4"/>
    <w:lvl w:ilvl="0" w:tplc="7446018A">
      <w:start w:val="3"/>
      <w:numFmt w:val="bullet"/>
      <w:lvlText w:val=""/>
      <w:lvlJc w:val="left"/>
      <w:pPr>
        <w:ind w:left="1080" w:hanging="360"/>
      </w:pPr>
      <w:rPr>
        <w:rFonts w:ascii="Wingdings" w:eastAsia="Times"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51C3C"/>
    <w:multiLevelType w:val="hybridMultilevel"/>
    <w:tmpl w:val="AD48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42AA4"/>
    <w:multiLevelType w:val="hybridMultilevel"/>
    <w:tmpl w:val="7E9ED568"/>
    <w:lvl w:ilvl="0" w:tplc="26FA8DB2">
      <w:start w:val="3"/>
      <w:numFmt w:val="bullet"/>
      <w:lvlText w:val=""/>
      <w:lvlJc w:val="left"/>
      <w:pPr>
        <w:ind w:left="720" w:hanging="360"/>
      </w:pPr>
      <w:rPr>
        <w:rFonts w:ascii="Wingdings" w:eastAsia="Times"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19CF57BC"/>
    <w:multiLevelType w:val="multilevel"/>
    <w:tmpl w:val="0409001F"/>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hint="default"/>
        <w:b/>
        <w:i w:val="0"/>
        <w:sz w:val="24"/>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i w:val="0"/>
      </w:rPr>
    </w:lvl>
    <w:lvl w:ilvl="5">
      <w:start w:val="1"/>
      <w:numFmt w:val="decimal"/>
      <w:lvlText w:val="%1.%2.%3.%4.%5.%6."/>
      <w:lvlJc w:val="left"/>
      <w:pPr>
        <w:ind w:left="2736" w:hanging="936"/>
      </w:pPr>
      <w:rPr>
        <w:rFonts w:hint="default"/>
        <w:b/>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584A9E"/>
    <w:multiLevelType w:val="hybridMultilevel"/>
    <w:tmpl w:val="C7FE1180"/>
    <w:lvl w:ilvl="0" w:tplc="D15E82BC">
      <w:start w:val="3"/>
      <w:numFmt w:val="bullet"/>
      <w:lvlText w:val=""/>
      <w:lvlJc w:val="left"/>
      <w:pPr>
        <w:ind w:left="720" w:hanging="360"/>
      </w:pPr>
      <w:rPr>
        <w:rFonts w:ascii="Wingdings" w:eastAsia="Times"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A29B4"/>
    <w:multiLevelType w:val="hybridMultilevel"/>
    <w:tmpl w:val="1A80EFD0"/>
    <w:lvl w:ilvl="0" w:tplc="1C0E9658">
      <w:numFmt w:val="bullet"/>
      <w:lvlText w:val="-"/>
      <w:lvlJc w:val="left"/>
      <w:pPr>
        <w:ind w:left="1800" w:hanging="360"/>
      </w:pPr>
      <w:rPr>
        <w:rFonts w:ascii="Times New Roman" w:eastAsia="Times"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0EF27FA"/>
    <w:multiLevelType w:val="hybridMultilevel"/>
    <w:tmpl w:val="B80C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A171ED"/>
    <w:multiLevelType w:val="hybridMultilevel"/>
    <w:tmpl w:val="B4C8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6" w15:restartNumberingAfterBreak="0">
    <w:nsid w:val="2F2271A6"/>
    <w:multiLevelType w:val="hybridMultilevel"/>
    <w:tmpl w:val="A71EA080"/>
    <w:lvl w:ilvl="0" w:tplc="0F269C4C">
      <w:start w:val="3"/>
      <w:numFmt w:val="bullet"/>
      <w:lvlText w:val=""/>
      <w:lvlJc w:val="left"/>
      <w:pPr>
        <w:ind w:left="720" w:hanging="360"/>
      </w:pPr>
      <w:rPr>
        <w:rFonts w:ascii="Wingdings" w:eastAsia="Times"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2" w15:restartNumberingAfterBreak="0">
    <w:nsid w:val="386252D1"/>
    <w:multiLevelType w:val="hybridMultilevel"/>
    <w:tmpl w:val="3632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8E14D50"/>
    <w:multiLevelType w:val="hybridMultilevel"/>
    <w:tmpl w:val="5BCE8764"/>
    <w:lvl w:ilvl="0" w:tplc="2DBE370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91632A1"/>
    <w:multiLevelType w:val="hybridMultilevel"/>
    <w:tmpl w:val="C3F41434"/>
    <w:lvl w:ilvl="0" w:tplc="04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5"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3A9F277D"/>
    <w:multiLevelType w:val="hybridMultilevel"/>
    <w:tmpl w:val="5E7A08F2"/>
    <w:lvl w:ilvl="0" w:tplc="519AD434">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27" w15:restartNumberingAfterBreak="0">
    <w:nsid w:val="3E406FD5"/>
    <w:multiLevelType w:val="hybridMultilevel"/>
    <w:tmpl w:val="2342E12E"/>
    <w:lvl w:ilvl="0" w:tplc="3FDC3710">
      <w:start w:val="1"/>
      <w:numFmt w:val="bullet"/>
      <w:lvlText w:val=""/>
      <w:lvlJc w:val="left"/>
      <w:pPr>
        <w:ind w:left="3240" w:hanging="360"/>
      </w:pPr>
      <w:rPr>
        <w:rFonts w:ascii="Symbol" w:hAnsi="Symbol"/>
      </w:rPr>
    </w:lvl>
    <w:lvl w:ilvl="1" w:tplc="E988CCF6">
      <w:start w:val="1"/>
      <w:numFmt w:val="bullet"/>
      <w:lvlText w:val=""/>
      <w:lvlJc w:val="left"/>
      <w:pPr>
        <w:ind w:left="3240" w:hanging="360"/>
      </w:pPr>
      <w:rPr>
        <w:rFonts w:ascii="Symbol" w:hAnsi="Symbol"/>
      </w:rPr>
    </w:lvl>
    <w:lvl w:ilvl="2" w:tplc="A94662EA">
      <w:start w:val="1"/>
      <w:numFmt w:val="bullet"/>
      <w:lvlText w:val=""/>
      <w:lvlJc w:val="left"/>
      <w:pPr>
        <w:ind w:left="3240" w:hanging="360"/>
      </w:pPr>
      <w:rPr>
        <w:rFonts w:ascii="Symbol" w:hAnsi="Symbol"/>
      </w:rPr>
    </w:lvl>
    <w:lvl w:ilvl="3" w:tplc="3CE6D75C">
      <w:start w:val="1"/>
      <w:numFmt w:val="bullet"/>
      <w:lvlText w:val=""/>
      <w:lvlJc w:val="left"/>
      <w:pPr>
        <w:ind w:left="3240" w:hanging="360"/>
      </w:pPr>
      <w:rPr>
        <w:rFonts w:ascii="Symbol" w:hAnsi="Symbol"/>
      </w:rPr>
    </w:lvl>
    <w:lvl w:ilvl="4" w:tplc="A386FA12">
      <w:start w:val="1"/>
      <w:numFmt w:val="bullet"/>
      <w:lvlText w:val=""/>
      <w:lvlJc w:val="left"/>
      <w:pPr>
        <w:ind w:left="3240" w:hanging="360"/>
      </w:pPr>
      <w:rPr>
        <w:rFonts w:ascii="Symbol" w:hAnsi="Symbol"/>
      </w:rPr>
    </w:lvl>
    <w:lvl w:ilvl="5" w:tplc="35A2068A">
      <w:start w:val="1"/>
      <w:numFmt w:val="bullet"/>
      <w:lvlText w:val=""/>
      <w:lvlJc w:val="left"/>
      <w:pPr>
        <w:ind w:left="3240" w:hanging="360"/>
      </w:pPr>
      <w:rPr>
        <w:rFonts w:ascii="Symbol" w:hAnsi="Symbol"/>
      </w:rPr>
    </w:lvl>
    <w:lvl w:ilvl="6" w:tplc="396AF4A6">
      <w:start w:val="1"/>
      <w:numFmt w:val="bullet"/>
      <w:lvlText w:val=""/>
      <w:lvlJc w:val="left"/>
      <w:pPr>
        <w:ind w:left="3240" w:hanging="360"/>
      </w:pPr>
      <w:rPr>
        <w:rFonts w:ascii="Symbol" w:hAnsi="Symbol"/>
      </w:rPr>
    </w:lvl>
    <w:lvl w:ilvl="7" w:tplc="2CF2C8AC">
      <w:start w:val="1"/>
      <w:numFmt w:val="bullet"/>
      <w:lvlText w:val=""/>
      <w:lvlJc w:val="left"/>
      <w:pPr>
        <w:ind w:left="3240" w:hanging="360"/>
      </w:pPr>
      <w:rPr>
        <w:rFonts w:ascii="Symbol" w:hAnsi="Symbol"/>
      </w:rPr>
    </w:lvl>
    <w:lvl w:ilvl="8" w:tplc="EC6A451E">
      <w:start w:val="1"/>
      <w:numFmt w:val="bullet"/>
      <w:lvlText w:val=""/>
      <w:lvlJc w:val="left"/>
      <w:pPr>
        <w:ind w:left="3240" w:hanging="360"/>
      </w:pPr>
      <w:rPr>
        <w:rFonts w:ascii="Symbol" w:hAnsi="Symbol"/>
      </w:rPr>
    </w:lvl>
  </w:abstractNum>
  <w:abstractNum w:abstractNumId="28" w15:restartNumberingAfterBreak="0">
    <w:nsid w:val="3EC956BD"/>
    <w:multiLevelType w:val="hybridMultilevel"/>
    <w:tmpl w:val="93F8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41E110DC"/>
    <w:multiLevelType w:val="multilevel"/>
    <w:tmpl w:val="CDDC0596"/>
    <w:lvl w:ilvl="0">
      <w:start w:val="3"/>
      <w:numFmt w:val="decimal"/>
      <w:lvlText w:val="%1"/>
      <w:lvlJc w:val="left"/>
      <w:pPr>
        <w:ind w:left="360" w:hanging="360"/>
      </w:pPr>
      <w:rPr>
        <w:sz w:val="20"/>
        <w:szCs w:val="20"/>
      </w:rPr>
    </w:lvl>
    <w:lvl w:ilvl="1">
      <w:start w:val="1"/>
      <w:numFmt w:val="decimal"/>
      <w:lvlText w:val="%1.%2"/>
      <w:lvlJc w:val="left"/>
      <w:pPr>
        <w:ind w:left="1080" w:hanging="360"/>
      </w:pPr>
      <w:rPr>
        <w:b w:val="0"/>
        <w:i w:val="0"/>
      </w:rPr>
    </w:lvl>
    <w:lvl w:ilvl="2">
      <w:start w:val="1"/>
      <w:numFmt w:val="decimal"/>
      <w:lvlText w:val="%1.%2.%3"/>
      <w:lvlJc w:val="left"/>
      <w:pPr>
        <w:ind w:left="2160" w:hanging="720"/>
      </w:pPr>
    </w:lvl>
    <w:lvl w:ilvl="3">
      <w:start w:val="1"/>
      <w:numFmt w:val="upperLetter"/>
      <w:lvlText w:val="%4."/>
      <w:lvlJc w:val="left"/>
      <w:pPr>
        <w:ind w:left="2520" w:hanging="36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2" w15:restartNumberingAfterBreak="0">
    <w:nsid w:val="428A7657"/>
    <w:multiLevelType w:val="hybridMultilevel"/>
    <w:tmpl w:val="B2C8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483CB7"/>
    <w:multiLevelType w:val="multilevel"/>
    <w:tmpl w:val="0409001F"/>
    <w:lvl w:ilvl="0">
      <w:start w:val="1"/>
      <w:numFmt w:val="decimal"/>
      <w:lvlText w:val="%1."/>
      <w:lvlJc w:val="left"/>
      <w:pPr>
        <w:ind w:left="360" w:hanging="360"/>
      </w:pPr>
      <w:rPr>
        <w:rFonts w:hint="default"/>
        <w:b/>
        <w:i w:val="0"/>
        <w:sz w:val="20"/>
        <w:szCs w:val="22"/>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i w:val="0"/>
      </w:rPr>
    </w:lvl>
    <w:lvl w:ilvl="5">
      <w:start w:val="1"/>
      <w:numFmt w:val="decimal"/>
      <w:lvlText w:val="%1.%2.%3.%4.%5.%6."/>
      <w:lvlJc w:val="left"/>
      <w:pPr>
        <w:ind w:left="2736" w:hanging="936"/>
      </w:pPr>
      <w:rPr>
        <w:rFonts w:hint="default"/>
        <w:b/>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7008A1"/>
    <w:multiLevelType w:val="hybridMultilevel"/>
    <w:tmpl w:val="5C407696"/>
    <w:lvl w:ilvl="0" w:tplc="B54A7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8"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4BD2039B"/>
    <w:multiLevelType w:val="multilevel"/>
    <w:tmpl w:val="66845D3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0" w15:restartNumberingAfterBreak="0">
    <w:nsid w:val="4BF2393B"/>
    <w:multiLevelType w:val="multilevel"/>
    <w:tmpl w:val="0409001F"/>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2538" w:hanging="648"/>
      </w:pPr>
      <w:rPr>
        <w:rFonts w:hint="default"/>
        <w:b/>
        <w:i w:val="0"/>
      </w:rPr>
    </w:lvl>
    <w:lvl w:ilvl="4">
      <w:start w:val="1"/>
      <w:numFmt w:val="decimal"/>
      <w:lvlText w:val="%1.%2.%3.%4.%5."/>
      <w:lvlJc w:val="left"/>
      <w:pPr>
        <w:ind w:left="3762" w:hanging="792"/>
      </w:pPr>
      <w:rPr>
        <w:rFonts w:hint="default"/>
        <w:b/>
        <w:i w:val="0"/>
      </w:rPr>
    </w:lvl>
    <w:lvl w:ilvl="5">
      <w:start w:val="1"/>
      <w:numFmt w:val="decimal"/>
      <w:lvlText w:val="%1.%2.%3.%4.%5.%6."/>
      <w:lvlJc w:val="left"/>
      <w:pPr>
        <w:ind w:left="2736" w:hanging="936"/>
      </w:pPr>
      <w:rPr>
        <w:rFonts w:hint="default"/>
        <w:b/>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CB46992"/>
    <w:multiLevelType w:val="multilevel"/>
    <w:tmpl w:val="3E8AA2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0BA3DB6"/>
    <w:multiLevelType w:val="hybridMultilevel"/>
    <w:tmpl w:val="3418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77511"/>
    <w:multiLevelType w:val="multilevel"/>
    <w:tmpl w:val="2528CB18"/>
    <w:numStyleLink w:val="MOUList"/>
  </w:abstractNum>
  <w:abstractNum w:abstractNumId="44"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5"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7" w15:restartNumberingAfterBreak="0">
    <w:nsid w:val="5D72319B"/>
    <w:multiLevelType w:val="hybridMultilevel"/>
    <w:tmpl w:val="D448626A"/>
    <w:lvl w:ilvl="0" w:tplc="2916A12E">
      <w:start w:val="455"/>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8"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9" w15:restartNumberingAfterBreak="0">
    <w:nsid w:val="5ECC13F2"/>
    <w:multiLevelType w:val="multilevel"/>
    <w:tmpl w:val="8EDC1F4E"/>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4.%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0" w15:restartNumberingAfterBreak="0">
    <w:nsid w:val="5FC60187"/>
    <w:multiLevelType w:val="multilevel"/>
    <w:tmpl w:val="AD4022AE"/>
    <w:lvl w:ilvl="0">
      <w:start w:val="6"/>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15:restartNumberingAfterBreak="0">
    <w:nsid w:val="63532642"/>
    <w:multiLevelType w:val="multilevel"/>
    <w:tmpl w:val="E954D2DE"/>
    <w:lvl w:ilvl="0">
      <w:start w:val="2"/>
      <w:numFmt w:val="decimal"/>
      <w:lvlText w:val="%1"/>
      <w:lvlJc w:val="left"/>
      <w:pPr>
        <w:ind w:left="420" w:hanging="420"/>
      </w:pPr>
      <w:rPr>
        <w:rFonts w:hint="default"/>
        <w:b/>
      </w:rPr>
    </w:lvl>
    <w:lvl w:ilvl="1">
      <w:start w:val="1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2"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53"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54" w15:restartNumberingAfterBreak="0">
    <w:nsid w:val="70A257A8"/>
    <w:multiLevelType w:val="hybridMultilevel"/>
    <w:tmpl w:val="16DC79F4"/>
    <w:lvl w:ilvl="0" w:tplc="CC00C2AE">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5" w15:restartNumberingAfterBreak="0">
    <w:nsid w:val="757566B1"/>
    <w:multiLevelType w:val="hybridMultilevel"/>
    <w:tmpl w:val="C26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877B40"/>
    <w:multiLevelType w:val="multilevel"/>
    <w:tmpl w:val="0409001F"/>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hint="default"/>
        <w:b/>
        <w:i w:val="0"/>
        <w:sz w:val="24"/>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i w:val="0"/>
      </w:rPr>
    </w:lvl>
    <w:lvl w:ilvl="5">
      <w:start w:val="1"/>
      <w:numFmt w:val="decimal"/>
      <w:lvlText w:val="%1.%2.%3.%4.%5.%6."/>
      <w:lvlJc w:val="left"/>
      <w:pPr>
        <w:ind w:left="2736" w:hanging="936"/>
      </w:pPr>
      <w:rPr>
        <w:rFonts w:hint="default"/>
        <w:b/>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CCE361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FEC4AF6"/>
    <w:multiLevelType w:val="hybridMultilevel"/>
    <w:tmpl w:val="2B1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543359">
    <w:abstractNumId w:val="18"/>
  </w:num>
  <w:num w:numId="2" w16cid:durableId="1043402773">
    <w:abstractNumId w:val="15"/>
  </w:num>
  <w:num w:numId="3" w16cid:durableId="1163937502">
    <w:abstractNumId w:val="46"/>
  </w:num>
  <w:num w:numId="4" w16cid:durableId="729109672">
    <w:abstractNumId w:val="25"/>
  </w:num>
  <w:num w:numId="5" w16cid:durableId="1719544327">
    <w:abstractNumId w:val="17"/>
  </w:num>
  <w:num w:numId="6" w16cid:durableId="197162025">
    <w:abstractNumId w:val="14"/>
  </w:num>
  <w:num w:numId="7" w16cid:durableId="1002196242">
    <w:abstractNumId w:val="35"/>
  </w:num>
  <w:num w:numId="8" w16cid:durableId="171529582">
    <w:abstractNumId w:val="36"/>
  </w:num>
  <w:num w:numId="9" w16cid:durableId="651757427">
    <w:abstractNumId w:val="13"/>
  </w:num>
  <w:num w:numId="10" w16cid:durableId="981233374">
    <w:abstractNumId w:val="39"/>
  </w:num>
  <w:num w:numId="11" w16cid:durableId="2053652672">
    <w:abstractNumId w:val="8"/>
  </w:num>
  <w:num w:numId="12" w16cid:durableId="1701319845">
    <w:abstractNumId w:val="44"/>
  </w:num>
  <w:num w:numId="13" w16cid:durableId="1728524710">
    <w:abstractNumId w:val="49"/>
  </w:num>
  <w:num w:numId="14" w16cid:durableId="676007637">
    <w:abstractNumId w:val="48"/>
  </w:num>
  <w:num w:numId="15" w16cid:durableId="1593203219">
    <w:abstractNumId w:val="7"/>
  </w:num>
  <w:num w:numId="16" w16cid:durableId="921446526">
    <w:abstractNumId w:val="3"/>
  </w:num>
  <w:num w:numId="17" w16cid:durableId="1189489146">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2558928">
    <w:abstractNumId w:val="40"/>
  </w:num>
  <w:num w:numId="19" w16cid:durableId="498277610">
    <w:abstractNumId w:val="30"/>
  </w:num>
  <w:num w:numId="20" w16cid:durableId="524951778">
    <w:abstractNumId w:val="45"/>
  </w:num>
  <w:num w:numId="21" w16cid:durableId="1452749245">
    <w:abstractNumId w:val="29"/>
  </w:num>
  <w:num w:numId="22" w16cid:durableId="393747031">
    <w:abstractNumId w:val="20"/>
  </w:num>
  <w:num w:numId="23" w16cid:durableId="994381202">
    <w:abstractNumId w:val="33"/>
  </w:num>
  <w:num w:numId="24" w16cid:durableId="2001033140">
    <w:abstractNumId w:val="21"/>
  </w:num>
  <w:num w:numId="25" w16cid:durableId="1956325027">
    <w:abstractNumId w:val="50"/>
  </w:num>
  <w:num w:numId="26" w16cid:durableId="458956817">
    <w:abstractNumId w:val="38"/>
  </w:num>
  <w:num w:numId="27" w16cid:durableId="1066995073">
    <w:abstractNumId w:val="43"/>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235356213">
    <w:abstractNumId w:val="53"/>
  </w:num>
  <w:num w:numId="29" w16cid:durableId="1575121307">
    <w:abstractNumId w:val="52"/>
  </w:num>
  <w:num w:numId="30" w16cid:durableId="1077825824">
    <w:abstractNumId w:val="32"/>
  </w:num>
  <w:num w:numId="31" w16cid:durableId="1030765303">
    <w:abstractNumId w:val="22"/>
  </w:num>
  <w:num w:numId="32" w16cid:durableId="1347830896">
    <w:abstractNumId w:val="42"/>
  </w:num>
  <w:num w:numId="33" w16cid:durableId="1588004731">
    <w:abstractNumId w:val="11"/>
  </w:num>
  <w:num w:numId="34" w16cid:durableId="1836071621">
    <w:abstractNumId w:val="5"/>
  </w:num>
  <w:num w:numId="35" w16cid:durableId="1770463457">
    <w:abstractNumId w:val="28"/>
  </w:num>
  <w:num w:numId="36" w16cid:durableId="1758482525">
    <w:abstractNumId w:val="19"/>
  </w:num>
  <w:num w:numId="37" w16cid:durableId="1661347083">
    <w:abstractNumId w:val="34"/>
  </w:num>
  <w:num w:numId="38" w16cid:durableId="165289447">
    <w:abstractNumId w:val="58"/>
  </w:num>
  <w:num w:numId="39" w16cid:durableId="919221160">
    <w:abstractNumId w:val="55"/>
  </w:num>
  <w:num w:numId="40" w16cid:durableId="108595989">
    <w:abstractNumId w:val="39"/>
  </w:num>
  <w:num w:numId="41" w16cid:durableId="111891120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4076003">
    <w:abstractNumId w:val="47"/>
    <w:lvlOverride w:ilvl="0">
      <w:startOverride w:val="4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5972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6146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9473656">
    <w:abstractNumId w:val="26"/>
  </w:num>
  <w:num w:numId="46" w16cid:durableId="342823966">
    <w:abstractNumId w:val="0"/>
  </w:num>
  <w:num w:numId="47" w16cid:durableId="112990294">
    <w:abstractNumId w:val="41"/>
  </w:num>
  <w:num w:numId="48" w16cid:durableId="958029292">
    <w:abstractNumId w:val="57"/>
  </w:num>
  <w:num w:numId="49" w16cid:durableId="307825243">
    <w:abstractNumId w:val="51"/>
  </w:num>
  <w:num w:numId="50" w16cid:durableId="503014864">
    <w:abstractNumId w:val="23"/>
  </w:num>
  <w:num w:numId="51" w16cid:durableId="610940947">
    <w:abstractNumId w:val="1"/>
  </w:num>
  <w:num w:numId="52" w16cid:durableId="9920510">
    <w:abstractNumId w:val="24"/>
  </w:num>
  <w:num w:numId="53" w16cid:durableId="99617605">
    <w:abstractNumId w:val="16"/>
  </w:num>
  <w:num w:numId="54" w16cid:durableId="498086420">
    <w:abstractNumId w:val="9"/>
  </w:num>
  <w:num w:numId="55" w16cid:durableId="938872148">
    <w:abstractNumId w:val="6"/>
  </w:num>
  <w:num w:numId="56" w16cid:durableId="2002198721">
    <w:abstractNumId w:val="4"/>
  </w:num>
  <w:num w:numId="57" w16cid:durableId="186412499">
    <w:abstractNumId w:val="56"/>
  </w:num>
  <w:num w:numId="58" w16cid:durableId="1922175088">
    <w:abstractNumId w:val="27"/>
  </w:num>
  <w:num w:numId="59" w16cid:durableId="1724480416">
    <w:abstractNumId w:val="10"/>
  </w:num>
  <w:num w:numId="60" w16cid:durableId="1212618935">
    <w:abstractNumId w:val="12"/>
  </w:num>
  <w:num w:numId="61" w16cid:durableId="1520852400">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2246"/>
    <w:rsid w:val="000033AA"/>
    <w:rsid w:val="00003714"/>
    <w:rsid w:val="00003FA0"/>
    <w:rsid w:val="0000580C"/>
    <w:rsid w:val="0000684C"/>
    <w:rsid w:val="00006889"/>
    <w:rsid w:val="00007EA0"/>
    <w:rsid w:val="000129F9"/>
    <w:rsid w:val="00012DDC"/>
    <w:rsid w:val="00013602"/>
    <w:rsid w:val="000147D7"/>
    <w:rsid w:val="00014CED"/>
    <w:rsid w:val="000153BB"/>
    <w:rsid w:val="000156B7"/>
    <w:rsid w:val="00016271"/>
    <w:rsid w:val="000166A5"/>
    <w:rsid w:val="00017703"/>
    <w:rsid w:val="00017C38"/>
    <w:rsid w:val="000205FD"/>
    <w:rsid w:val="00020EAF"/>
    <w:rsid w:val="00021341"/>
    <w:rsid w:val="00021CE7"/>
    <w:rsid w:val="00021F00"/>
    <w:rsid w:val="00022108"/>
    <w:rsid w:val="0002281F"/>
    <w:rsid w:val="00022B43"/>
    <w:rsid w:val="00023512"/>
    <w:rsid w:val="000236AB"/>
    <w:rsid w:val="00023CC5"/>
    <w:rsid w:val="00024429"/>
    <w:rsid w:val="000244AF"/>
    <w:rsid w:val="00025415"/>
    <w:rsid w:val="00025B4D"/>
    <w:rsid w:val="00026AFC"/>
    <w:rsid w:val="00026CE4"/>
    <w:rsid w:val="00027D51"/>
    <w:rsid w:val="00030551"/>
    <w:rsid w:val="00033C61"/>
    <w:rsid w:val="00037060"/>
    <w:rsid w:val="00040BE7"/>
    <w:rsid w:val="0004230B"/>
    <w:rsid w:val="00042320"/>
    <w:rsid w:val="00042425"/>
    <w:rsid w:val="00044772"/>
    <w:rsid w:val="000468B3"/>
    <w:rsid w:val="000478D3"/>
    <w:rsid w:val="000479FB"/>
    <w:rsid w:val="00047C13"/>
    <w:rsid w:val="0005052E"/>
    <w:rsid w:val="000514D0"/>
    <w:rsid w:val="000528AF"/>
    <w:rsid w:val="0005345B"/>
    <w:rsid w:val="0005543F"/>
    <w:rsid w:val="0005567F"/>
    <w:rsid w:val="00055BF3"/>
    <w:rsid w:val="00055FCD"/>
    <w:rsid w:val="000560E9"/>
    <w:rsid w:val="0005644C"/>
    <w:rsid w:val="00056B26"/>
    <w:rsid w:val="00060045"/>
    <w:rsid w:val="00061AC7"/>
    <w:rsid w:val="00061C2A"/>
    <w:rsid w:val="00061EE3"/>
    <w:rsid w:val="00062659"/>
    <w:rsid w:val="0006394A"/>
    <w:rsid w:val="000648D9"/>
    <w:rsid w:val="000658AC"/>
    <w:rsid w:val="000659DF"/>
    <w:rsid w:val="000662EE"/>
    <w:rsid w:val="00066B19"/>
    <w:rsid w:val="0006711E"/>
    <w:rsid w:val="00071E34"/>
    <w:rsid w:val="0007239D"/>
    <w:rsid w:val="00073421"/>
    <w:rsid w:val="000753BD"/>
    <w:rsid w:val="000755B4"/>
    <w:rsid w:val="0007576C"/>
    <w:rsid w:val="0007616F"/>
    <w:rsid w:val="00076FB0"/>
    <w:rsid w:val="000774A3"/>
    <w:rsid w:val="00080202"/>
    <w:rsid w:val="00080AD2"/>
    <w:rsid w:val="00081C7A"/>
    <w:rsid w:val="00082271"/>
    <w:rsid w:val="00083558"/>
    <w:rsid w:val="00083BB8"/>
    <w:rsid w:val="00083CB3"/>
    <w:rsid w:val="00084AE6"/>
    <w:rsid w:val="00085746"/>
    <w:rsid w:val="00085E6A"/>
    <w:rsid w:val="00086152"/>
    <w:rsid w:val="000871B2"/>
    <w:rsid w:val="000876C1"/>
    <w:rsid w:val="00090ECB"/>
    <w:rsid w:val="0009405D"/>
    <w:rsid w:val="0009413B"/>
    <w:rsid w:val="000960F6"/>
    <w:rsid w:val="000A0460"/>
    <w:rsid w:val="000A1DFF"/>
    <w:rsid w:val="000A24AD"/>
    <w:rsid w:val="000A44C5"/>
    <w:rsid w:val="000A47EF"/>
    <w:rsid w:val="000A504F"/>
    <w:rsid w:val="000A5129"/>
    <w:rsid w:val="000A5281"/>
    <w:rsid w:val="000A5A6C"/>
    <w:rsid w:val="000A6519"/>
    <w:rsid w:val="000A6612"/>
    <w:rsid w:val="000A6F69"/>
    <w:rsid w:val="000A79C9"/>
    <w:rsid w:val="000A7CD4"/>
    <w:rsid w:val="000A7F58"/>
    <w:rsid w:val="000B0A21"/>
    <w:rsid w:val="000B0DDC"/>
    <w:rsid w:val="000B3AF9"/>
    <w:rsid w:val="000B4F1E"/>
    <w:rsid w:val="000B5246"/>
    <w:rsid w:val="000B53FC"/>
    <w:rsid w:val="000B5D3B"/>
    <w:rsid w:val="000B634E"/>
    <w:rsid w:val="000B7D2E"/>
    <w:rsid w:val="000C0DE1"/>
    <w:rsid w:val="000C12C8"/>
    <w:rsid w:val="000C2F79"/>
    <w:rsid w:val="000C4044"/>
    <w:rsid w:val="000C4BEE"/>
    <w:rsid w:val="000C5598"/>
    <w:rsid w:val="000C6709"/>
    <w:rsid w:val="000D010D"/>
    <w:rsid w:val="000D0162"/>
    <w:rsid w:val="000D089E"/>
    <w:rsid w:val="000D2618"/>
    <w:rsid w:val="000D287E"/>
    <w:rsid w:val="000D28FE"/>
    <w:rsid w:val="000D31D9"/>
    <w:rsid w:val="000D364F"/>
    <w:rsid w:val="000D4419"/>
    <w:rsid w:val="000D49F9"/>
    <w:rsid w:val="000D4DFC"/>
    <w:rsid w:val="000D4F75"/>
    <w:rsid w:val="000D4FEE"/>
    <w:rsid w:val="000D554F"/>
    <w:rsid w:val="000D5B09"/>
    <w:rsid w:val="000D6F49"/>
    <w:rsid w:val="000D70E6"/>
    <w:rsid w:val="000E0993"/>
    <w:rsid w:val="000E0D3B"/>
    <w:rsid w:val="000E0EFE"/>
    <w:rsid w:val="000E10DB"/>
    <w:rsid w:val="000E10F7"/>
    <w:rsid w:val="000E167F"/>
    <w:rsid w:val="000E4F9D"/>
    <w:rsid w:val="000E59C0"/>
    <w:rsid w:val="000E5ACE"/>
    <w:rsid w:val="000F1248"/>
    <w:rsid w:val="000F1BE1"/>
    <w:rsid w:val="000F2CD6"/>
    <w:rsid w:val="000F37A9"/>
    <w:rsid w:val="000F400C"/>
    <w:rsid w:val="000F4312"/>
    <w:rsid w:val="000F46CB"/>
    <w:rsid w:val="000F46FE"/>
    <w:rsid w:val="000F49FF"/>
    <w:rsid w:val="000F4FF7"/>
    <w:rsid w:val="000F6442"/>
    <w:rsid w:val="000F6803"/>
    <w:rsid w:val="000F7D42"/>
    <w:rsid w:val="00100700"/>
    <w:rsid w:val="00101134"/>
    <w:rsid w:val="00101318"/>
    <w:rsid w:val="0010149C"/>
    <w:rsid w:val="001028A1"/>
    <w:rsid w:val="00102BD0"/>
    <w:rsid w:val="00103ACF"/>
    <w:rsid w:val="00103B74"/>
    <w:rsid w:val="001046A6"/>
    <w:rsid w:val="0010522F"/>
    <w:rsid w:val="0010523B"/>
    <w:rsid w:val="00107699"/>
    <w:rsid w:val="001102D7"/>
    <w:rsid w:val="00111C4D"/>
    <w:rsid w:val="00113136"/>
    <w:rsid w:val="001145EB"/>
    <w:rsid w:val="00115341"/>
    <w:rsid w:val="00115EF4"/>
    <w:rsid w:val="00116B8F"/>
    <w:rsid w:val="001205BF"/>
    <w:rsid w:val="001208E4"/>
    <w:rsid w:val="00120FA1"/>
    <w:rsid w:val="00120FFF"/>
    <w:rsid w:val="00121DDA"/>
    <w:rsid w:val="00122651"/>
    <w:rsid w:val="001267AC"/>
    <w:rsid w:val="001267D9"/>
    <w:rsid w:val="00127293"/>
    <w:rsid w:val="0012785C"/>
    <w:rsid w:val="00127E74"/>
    <w:rsid w:val="00127F59"/>
    <w:rsid w:val="00130699"/>
    <w:rsid w:val="00131B08"/>
    <w:rsid w:val="00132556"/>
    <w:rsid w:val="00132A64"/>
    <w:rsid w:val="001338FE"/>
    <w:rsid w:val="00133DDE"/>
    <w:rsid w:val="001348B0"/>
    <w:rsid w:val="00134BA5"/>
    <w:rsid w:val="0013511C"/>
    <w:rsid w:val="00136F2A"/>
    <w:rsid w:val="001370CB"/>
    <w:rsid w:val="001428B5"/>
    <w:rsid w:val="00142A64"/>
    <w:rsid w:val="00142BD4"/>
    <w:rsid w:val="00144EF7"/>
    <w:rsid w:val="0014500D"/>
    <w:rsid w:val="00145D24"/>
    <w:rsid w:val="00146391"/>
    <w:rsid w:val="00146395"/>
    <w:rsid w:val="00146BA3"/>
    <w:rsid w:val="001474B2"/>
    <w:rsid w:val="00150E36"/>
    <w:rsid w:val="00150FE1"/>
    <w:rsid w:val="00152846"/>
    <w:rsid w:val="00152BCE"/>
    <w:rsid w:val="00152DA8"/>
    <w:rsid w:val="00152E34"/>
    <w:rsid w:val="001539EF"/>
    <w:rsid w:val="00153D6F"/>
    <w:rsid w:val="00153D95"/>
    <w:rsid w:val="0015468B"/>
    <w:rsid w:val="00155208"/>
    <w:rsid w:val="00155B3C"/>
    <w:rsid w:val="00155F29"/>
    <w:rsid w:val="00157DA5"/>
    <w:rsid w:val="00160848"/>
    <w:rsid w:val="00161629"/>
    <w:rsid w:val="00161729"/>
    <w:rsid w:val="00162635"/>
    <w:rsid w:val="00162C29"/>
    <w:rsid w:val="00162FA0"/>
    <w:rsid w:val="00164796"/>
    <w:rsid w:val="001651A4"/>
    <w:rsid w:val="001728E0"/>
    <w:rsid w:val="00174628"/>
    <w:rsid w:val="00174FC1"/>
    <w:rsid w:val="00174FD9"/>
    <w:rsid w:val="00175CD8"/>
    <w:rsid w:val="00175DA5"/>
    <w:rsid w:val="0017725F"/>
    <w:rsid w:val="00177AF2"/>
    <w:rsid w:val="00180D82"/>
    <w:rsid w:val="001820FB"/>
    <w:rsid w:val="00182519"/>
    <w:rsid w:val="0018252D"/>
    <w:rsid w:val="0018280E"/>
    <w:rsid w:val="00184965"/>
    <w:rsid w:val="00187025"/>
    <w:rsid w:val="00190550"/>
    <w:rsid w:val="001926E6"/>
    <w:rsid w:val="001942E5"/>
    <w:rsid w:val="0019566A"/>
    <w:rsid w:val="00195D2E"/>
    <w:rsid w:val="00196543"/>
    <w:rsid w:val="001967D5"/>
    <w:rsid w:val="001A08BD"/>
    <w:rsid w:val="001A19EB"/>
    <w:rsid w:val="001A3192"/>
    <w:rsid w:val="001A37CF"/>
    <w:rsid w:val="001A3807"/>
    <w:rsid w:val="001A4311"/>
    <w:rsid w:val="001A4F28"/>
    <w:rsid w:val="001A627D"/>
    <w:rsid w:val="001A6D73"/>
    <w:rsid w:val="001B01BF"/>
    <w:rsid w:val="001B0231"/>
    <w:rsid w:val="001B03E3"/>
    <w:rsid w:val="001B072C"/>
    <w:rsid w:val="001B0CC1"/>
    <w:rsid w:val="001B213A"/>
    <w:rsid w:val="001B21DD"/>
    <w:rsid w:val="001B2459"/>
    <w:rsid w:val="001B2635"/>
    <w:rsid w:val="001B3DA2"/>
    <w:rsid w:val="001B4FAD"/>
    <w:rsid w:val="001B57B9"/>
    <w:rsid w:val="001B7290"/>
    <w:rsid w:val="001B7CD5"/>
    <w:rsid w:val="001B7DCE"/>
    <w:rsid w:val="001C0F90"/>
    <w:rsid w:val="001C294D"/>
    <w:rsid w:val="001C2DCB"/>
    <w:rsid w:val="001C2EE5"/>
    <w:rsid w:val="001C382E"/>
    <w:rsid w:val="001C41EE"/>
    <w:rsid w:val="001C4D10"/>
    <w:rsid w:val="001C5025"/>
    <w:rsid w:val="001C532A"/>
    <w:rsid w:val="001C6F61"/>
    <w:rsid w:val="001D1513"/>
    <w:rsid w:val="001D21FE"/>
    <w:rsid w:val="001D22F3"/>
    <w:rsid w:val="001D46C5"/>
    <w:rsid w:val="001D4D14"/>
    <w:rsid w:val="001D5208"/>
    <w:rsid w:val="001D61F6"/>
    <w:rsid w:val="001D645F"/>
    <w:rsid w:val="001D7253"/>
    <w:rsid w:val="001E16FB"/>
    <w:rsid w:val="001E2002"/>
    <w:rsid w:val="001E2130"/>
    <w:rsid w:val="001E2738"/>
    <w:rsid w:val="001E2DA7"/>
    <w:rsid w:val="001E48A7"/>
    <w:rsid w:val="001E6AEB"/>
    <w:rsid w:val="001E7141"/>
    <w:rsid w:val="001E73F9"/>
    <w:rsid w:val="001F2A87"/>
    <w:rsid w:val="001F2C6A"/>
    <w:rsid w:val="001F2FD0"/>
    <w:rsid w:val="001F38CB"/>
    <w:rsid w:val="001F4718"/>
    <w:rsid w:val="001F4850"/>
    <w:rsid w:val="001F4F0C"/>
    <w:rsid w:val="001F614A"/>
    <w:rsid w:val="001F69FA"/>
    <w:rsid w:val="001F7230"/>
    <w:rsid w:val="0020154A"/>
    <w:rsid w:val="00201979"/>
    <w:rsid w:val="00201B41"/>
    <w:rsid w:val="00201BC4"/>
    <w:rsid w:val="00201DCD"/>
    <w:rsid w:val="00201EC8"/>
    <w:rsid w:val="00203F32"/>
    <w:rsid w:val="00204BFF"/>
    <w:rsid w:val="002054B2"/>
    <w:rsid w:val="00206660"/>
    <w:rsid w:val="002071A1"/>
    <w:rsid w:val="0020756C"/>
    <w:rsid w:val="00207CAC"/>
    <w:rsid w:val="00210481"/>
    <w:rsid w:val="0021081B"/>
    <w:rsid w:val="00211A73"/>
    <w:rsid w:val="00212A91"/>
    <w:rsid w:val="00213906"/>
    <w:rsid w:val="00213AA1"/>
    <w:rsid w:val="002157C1"/>
    <w:rsid w:val="0021599C"/>
    <w:rsid w:val="00215F9F"/>
    <w:rsid w:val="00216C6E"/>
    <w:rsid w:val="00217613"/>
    <w:rsid w:val="00220464"/>
    <w:rsid w:val="002208B7"/>
    <w:rsid w:val="0022114F"/>
    <w:rsid w:val="002217D6"/>
    <w:rsid w:val="00222058"/>
    <w:rsid w:val="00222C95"/>
    <w:rsid w:val="0022346F"/>
    <w:rsid w:val="002237DE"/>
    <w:rsid w:val="00223946"/>
    <w:rsid w:val="00223AD4"/>
    <w:rsid w:val="00224C85"/>
    <w:rsid w:val="00224FEF"/>
    <w:rsid w:val="00230C9B"/>
    <w:rsid w:val="00231581"/>
    <w:rsid w:val="002318D9"/>
    <w:rsid w:val="0023212B"/>
    <w:rsid w:val="00232192"/>
    <w:rsid w:val="00233453"/>
    <w:rsid w:val="00233756"/>
    <w:rsid w:val="00233870"/>
    <w:rsid w:val="00233F5E"/>
    <w:rsid w:val="0023478D"/>
    <w:rsid w:val="002353CA"/>
    <w:rsid w:val="00235D82"/>
    <w:rsid w:val="0023667C"/>
    <w:rsid w:val="002366E0"/>
    <w:rsid w:val="00240589"/>
    <w:rsid w:val="00240818"/>
    <w:rsid w:val="00240DD5"/>
    <w:rsid w:val="0024490D"/>
    <w:rsid w:val="002449B3"/>
    <w:rsid w:val="00244E3E"/>
    <w:rsid w:val="00244E89"/>
    <w:rsid w:val="00244F53"/>
    <w:rsid w:val="00245315"/>
    <w:rsid w:val="00245806"/>
    <w:rsid w:val="002464F0"/>
    <w:rsid w:val="0024651C"/>
    <w:rsid w:val="002474B7"/>
    <w:rsid w:val="00247D0A"/>
    <w:rsid w:val="0025134F"/>
    <w:rsid w:val="00251571"/>
    <w:rsid w:val="00251F8F"/>
    <w:rsid w:val="00252FCB"/>
    <w:rsid w:val="00253223"/>
    <w:rsid w:val="002535F7"/>
    <w:rsid w:val="0025387D"/>
    <w:rsid w:val="0025465D"/>
    <w:rsid w:val="00255F70"/>
    <w:rsid w:val="00257DDB"/>
    <w:rsid w:val="00257FC2"/>
    <w:rsid w:val="00260807"/>
    <w:rsid w:val="00261F65"/>
    <w:rsid w:val="00263612"/>
    <w:rsid w:val="00264395"/>
    <w:rsid w:val="00265FCB"/>
    <w:rsid w:val="002662DB"/>
    <w:rsid w:val="00266469"/>
    <w:rsid w:val="00270F4F"/>
    <w:rsid w:val="002720A3"/>
    <w:rsid w:val="002721A9"/>
    <w:rsid w:val="002728BD"/>
    <w:rsid w:val="002757DC"/>
    <w:rsid w:val="00275AD8"/>
    <w:rsid w:val="00281180"/>
    <w:rsid w:val="002812D4"/>
    <w:rsid w:val="002816BC"/>
    <w:rsid w:val="0028284E"/>
    <w:rsid w:val="00282C59"/>
    <w:rsid w:val="00282C5E"/>
    <w:rsid w:val="00285250"/>
    <w:rsid w:val="002860C2"/>
    <w:rsid w:val="002871B7"/>
    <w:rsid w:val="002903E1"/>
    <w:rsid w:val="0029146F"/>
    <w:rsid w:val="002914E4"/>
    <w:rsid w:val="002922E8"/>
    <w:rsid w:val="0029237A"/>
    <w:rsid w:val="002935BB"/>
    <w:rsid w:val="002938D1"/>
    <w:rsid w:val="00294058"/>
    <w:rsid w:val="0029467E"/>
    <w:rsid w:val="00294F7C"/>
    <w:rsid w:val="002954F7"/>
    <w:rsid w:val="002968EA"/>
    <w:rsid w:val="00297CF6"/>
    <w:rsid w:val="002A1318"/>
    <w:rsid w:val="002A1425"/>
    <w:rsid w:val="002A1560"/>
    <w:rsid w:val="002A1E91"/>
    <w:rsid w:val="002A2C3C"/>
    <w:rsid w:val="002A4A2F"/>
    <w:rsid w:val="002A4A8E"/>
    <w:rsid w:val="002A4DA3"/>
    <w:rsid w:val="002A59BE"/>
    <w:rsid w:val="002A5C39"/>
    <w:rsid w:val="002A6687"/>
    <w:rsid w:val="002A6AEF"/>
    <w:rsid w:val="002A723A"/>
    <w:rsid w:val="002A73F7"/>
    <w:rsid w:val="002A7674"/>
    <w:rsid w:val="002A7AA1"/>
    <w:rsid w:val="002B0550"/>
    <w:rsid w:val="002B0D1A"/>
    <w:rsid w:val="002B13F1"/>
    <w:rsid w:val="002B170E"/>
    <w:rsid w:val="002B3DC1"/>
    <w:rsid w:val="002B55C6"/>
    <w:rsid w:val="002B5CD3"/>
    <w:rsid w:val="002B5DCF"/>
    <w:rsid w:val="002B6806"/>
    <w:rsid w:val="002B6BEC"/>
    <w:rsid w:val="002B7412"/>
    <w:rsid w:val="002B7EAF"/>
    <w:rsid w:val="002C00E5"/>
    <w:rsid w:val="002C0630"/>
    <w:rsid w:val="002C1ED7"/>
    <w:rsid w:val="002C20A3"/>
    <w:rsid w:val="002C255E"/>
    <w:rsid w:val="002C27DF"/>
    <w:rsid w:val="002C285A"/>
    <w:rsid w:val="002C2C16"/>
    <w:rsid w:val="002C30E5"/>
    <w:rsid w:val="002C3EAE"/>
    <w:rsid w:val="002C430A"/>
    <w:rsid w:val="002C4336"/>
    <w:rsid w:val="002C4401"/>
    <w:rsid w:val="002C4D28"/>
    <w:rsid w:val="002C5AF9"/>
    <w:rsid w:val="002C6CC6"/>
    <w:rsid w:val="002C7370"/>
    <w:rsid w:val="002C7D6F"/>
    <w:rsid w:val="002D196A"/>
    <w:rsid w:val="002D369A"/>
    <w:rsid w:val="002D4701"/>
    <w:rsid w:val="002D4B01"/>
    <w:rsid w:val="002D55D3"/>
    <w:rsid w:val="002D6C9E"/>
    <w:rsid w:val="002D73CD"/>
    <w:rsid w:val="002E085E"/>
    <w:rsid w:val="002E0C69"/>
    <w:rsid w:val="002E23E8"/>
    <w:rsid w:val="002E24C2"/>
    <w:rsid w:val="002E30EF"/>
    <w:rsid w:val="002E32B0"/>
    <w:rsid w:val="002E3A43"/>
    <w:rsid w:val="002E40CB"/>
    <w:rsid w:val="002E5874"/>
    <w:rsid w:val="002E630A"/>
    <w:rsid w:val="002E70C5"/>
    <w:rsid w:val="002E7AEA"/>
    <w:rsid w:val="002E7BE3"/>
    <w:rsid w:val="002E7D87"/>
    <w:rsid w:val="002F1E5A"/>
    <w:rsid w:val="002F27F5"/>
    <w:rsid w:val="002F28B0"/>
    <w:rsid w:val="002F2A24"/>
    <w:rsid w:val="002F46A1"/>
    <w:rsid w:val="002F57E1"/>
    <w:rsid w:val="002F5B37"/>
    <w:rsid w:val="002F6134"/>
    <w:rsid w:val="002F6159"/>
    <w:rsid w:val="002F7114"/>
    <w:rsid w:val="00300285"/>
    <w:rsid w:val="00301BF4"/>
    <w:rsid w:val="00301F9D"/>
    <w:rsid w:val="00303B88"/>
    <w:rsid w:val="00303BDE"/>
    <w:rsid w:val="00303D20"/>
    <w:rsid w:val="00306A46"/>
    <w:rsid w:val="00307657"/>
    <w:rsid w:val="00307977"/>
    <w:rsid w:val="00310F38"/>
    <w:rsid w:val="003112E4"/>
    <w:rsid w:val="00312025"/>
    <w:rsid w:val="00312207"/>
    <w:rsid w:val="00312834"/>
    <w:rsid w:val="003128E3"/>
    <w:rsid w:val="00313023"/>
    <w:rsid w:val="0031336E"/>
    <w:rsid w:val="00313500"/>
    <w:rsid w:val="00314456"/>
    <w:rsid w:val="003145FD"/>
    <w:rsid w:val="0031481D"/>
    <w:rsid w:val="00315153"/>
    <w:rsid w:val="003158EB"/>
    <w:rsid w:val="00315BE7"/>
    <w:rsid w:val="00315C7E"/>
    <w:rsid w:val="003160A5"/>
    <w:rsid w:val="003162ED"/>
    <w:rsid w:val="00316C98"/>
    <w:rsid w:val="00317923"/>
    <w:rsid w:val="00320D56"/>
    <w:rsid w:val="00321576"/>
    <w:rsid w:val="00321D04"/>
    <w:rsid w:val="003236FB"/>
    <w:rsid w:val="003242B9"/>
    <w:rsid w:val="00325924"/>
    <w:rsid w:val="00325FFD"/>
    <w:rsid w:val="003267C5"/>
    <w:rsid w:val="00326CBA"/>
    <w:rsid w:val="0033002B"/>
    <w:rsid w:val="00330466"/>
    <w:rsid w:val="003305B5"/>
    <w:rsid w:val="00330891"/>
    <w:rsid w:val="003316CE"/>
    <w:rsid w:val="00331D34"/>
    <w:rsid w:val="003329AE"/>
    <w:rsid w:val="00332A0C"/>
    <w:rsid w:val="00334608"/>
    <w:rsid w:val="00335894"/>
    <w:rsid w:val="003359C8"/>
    <w:rsid w:val="00335EE5"/>
    <w:rsid w:val="00336671"/>
    <w:rsid w:val="00336D55"/>
    <w:rsid w:val="00337619"/>
    <w:rsid w:val="00341AC7"/>
    <w:rsid w:val="003420F5"/>
    <w:rsid w:val="00343498"/>
    <w:rsid w:val="003458D4"/>
    <w:rsid w:val="00345C96"/>
    <w:rsid w:val="00347170"/>
    <w:rsid w:val="003507F1"/>
    <w:rsid w:val="00350C47"/>
    <w:rsid w:val="003527CB"/>
    <w:rsid w:val="0035290D"/>
    <w:rsid w:val="00353038"/>
    <w:rsid w:val="0035333C"/>
    <w:rsid w:val="003558A1"/>
    <w:rsid w:val="003573BE"/>
    <w:rsid w:val="003610A5"/>
    <w:rsid w:val="00361783"/>
    <w:rsid w:val="003646A9"/>
    <w:rsid w:val="00365F1D"/>
    <w:rsid w:val="00365FEA"/>
    <w:rsid w:val="00366587"/>
    <w:rsid w:val="00367E16"/>
    <w:rsid w:val="00370E03"/>
    <w:rsid w:val="003715A5"/>
    <w:rsid w:val="00371C0F"/>
    <w:rsid w:val="003720CB"/>
    <w:rsid w:val="003738F1"/>
    <w:rsid w:val="00373948"/>
    <w:rsid w:val="0037468E"/>
    <w:rsid w:val="00375663"/>
    <w:rsid w:val="00376417"/>
    <w:rsid w:val="003777EB"/>
    <w:rsid w:val="003803D8"/>
    <w:rsid w:val="00382201"/>
    <w:rsid w:val="00382569"/>
    <w:rsid w:val="00382CE7"/>
    <w:rsid w:val="00383FCE"/>
    <w:rsid w:val="00384693"/>
    <w:rsid w:val="00384749"/>
    <w:rsid w:val="003849F2"/>
    <w:rsid w:val="00387A31"/>
    <w:rsid w:val="00387F13"/>
    <w:rsid w:val="00390B2B"/>
    <w:rsid w:val="00390B45"/>
    <w:rsid w:val="003914D9"/>
    <w:rsid w:val="00391A78"/>
    <w:rsid w:val="00392AC3"/>
    <w:rsid w:val="00392DB5"/>
    <w:rsid w:val="003945ED"/>
    <w:rsid w:val="00396821"/>
    <w:rsid w:val="003977F4"/>
    <w:rsid w:val="003A018F"/>
    <w:rsid w:val="003A1C4D"/>
    <w:rsid w:val="003A1D75"/>
    <w:rsid w:val="003A20C1"/>
    <w:rsid w:val="003A254A"/>
    <w:rsid w:val="003A33A0"/>
    <w:rsid w:val="003A4328"/>
    <w:rsid w:val="003A4EAB"/>
    <w:rsid w:val="003A53C8"/>
    <w:rsid w:val="003A6039"/>
    <w:rsid w:val="003A62AC"/>
    <w:rsid w:val="003A7115"/>
    <w:rsid w:val="003B08BC"/>
    <w:rsid w:val="003B10D9"/>
    <w:rsid w:val="003B1B74"/>
    <w:rsid w:val="003B1EE6"/>
    <w:rsid w:val="003B316B"/>
    <w:rsid w:val="003B3742"/>
    <w:rsid w:val="003B396D"/>
    <w:rsid w:val="003B3C0B"/>
    <w:rsid w:val="003B42AC"/>
    <w:rsid w:val="003B4929"/>
    <w:rsid w:val="003B4F33"/>
    <w:rsid w:val="003B54CD"/>
    <w:rsid w:val="003B5BE0"/>
    <w:rsid w:val="003B6FFE"/>
    <w:rsid w:val="003B7496"/>
    <w:rsid w:val="003C00A7"/>
    <w:rsid w:val="003C0DD8"/>
    <w:rsid w:val="003C2303"/>
    <w:rsid w:val="003C255A"/>
    <w:rsid w:val="003C2F4D"/>
    <w:rsid w:val="003C4C84"/>
    <w:rsid w:val="003C5DDC"/>
    <w:rsid w:val="003C6AF0"/>
    <w:rsid w:val="003C716F"/>
    <w:rsid w:val="003C7A92"/>
    <w:rsid w:val="003D37F2"/>
    <w:rsid w:val="003D48FB"/>
    <w:rsid w:val="003D53FA"/>
    <w:rsid w:val="003D5C85"/>
    <w:rsid w:val="003D5D89"/>
    <w:rsid w:val="003D7AFA"/>
    <w:rsid w:val="003E0033"/>
    <w:rsid w:val="003E02B7"/>
    <w:rsid w:val="003E04D4"/>
    <w:rsid w:val="003E0BDB"/>
    <w:rsid w:val="003E0DE0"/>
    <w:rsid w:val="003E163C"/>
    <w:rsid w:val="003E4499"/>
    <w:rsid w:val="003E4B38"/>
    <w:rsid w:val="003E52BA"/>
    <w:rsid w:val="003E6146"/>
    <w:rsid w:val="003E7991"/>
    <w:rsid w:val="003E7B72"/>
    <w:rsid w:val="003E7FA6"/>
    <w:rsid w:val="003F0E91"/>
    <w:rsid w:val="003F1B2B"/>
    <w:rsid w:val="003F3D7E"/>
    <w:rsid w:val="003F47A7"/>
    <w:rsid w:val="003F5A24"/>
    <w:rsid w:val="003F713C"/>
    <w:rsid w:val="003F792E"/>
    <w:rsid w:val="00400295"/>
    <w:rsid w:val="00400BF6"/>
    <w:rsid w:val="0040221B"/>
    <w:rsid w:val="0040297E"/>
    <w:rsid w:val="00402D43"/>
    <w:rsid w:val="004045D4"/>
    <w:rsid w:val="004048D7"/>
    <w:rsid w:val="00405381"/>
    <w:rsid w:val="004059A6"/>
    <w:rsid w:val="00412133"/>
    <w:rsid w:val="00412CBD"/>
    <w:rsid w:val="00414C1B"/>
    <w:rsid w:val="00417572"/>
    <w:rsid w:val="00417B3C"/>
    <w:rsid w:val="00420271"/>
    <w:rsid w:val="0042101C"/>
    <w:rsid w:val="00421560"/>
    <w:rsid w:val="004224F0"/>
    <w:rsid w:val="00422FF5"/>
    <w:rsid w:val="00423EEC"/>
    <w:rsid w:val="00425180"/>
    <w:rsid w:val="004251CA"/>
    <w:rsid w:val="00425823"/>
    <w:rsid w:val="00425FA1"/>
    <w:rsid w:val="00426851"/>
    <w:rsid w:val="004269B9"/>
    <w:rsid w:val="004279A9"/>
    <w:rsid w:val="004307BE"/>
    <w:rsid w:val="00432DF6"/>
    <w:rsid w:val="00433A87"/>
    <w:rsid w:val="00435933"/>
    <w:rsid w:val="00435DC8"/>
    <w:rsid w:val="004374CD"/>
    <w:rsid w:val="00437785"/>
    <w:rsid w:val="00440857"/>
    <w:rsid w:val="004412D3"/>
    <w:rsid w:val="00441784"/>
    <w:rsid w:val="004419A8"/>
    <w:rsid w:val="0044284A"/>
    <w:rsid w:val="00443744"/>
    <w:rsid w:val="0044493A"/>
    <w:rsid w:val="00445058"/>
    <w:rsid w:val="00445970"/>
    <w:rsid w:val="00445C89"/>
    <w:rsid w:val="0044669E"/>
    <w:rsid w:val="00451F48"/>
    <w:rsid w:val="004544D7"/>
    <w:rsid w:val="00454596"/>
    <w:rsid w:val="00454C6F"/>
    <w:rsid w:val="00454F0C"/>
    <w:rsid w:val="0045759E"/>
    <w:rsid w:val="004614A1"/>
    <w:rsid w:val="00463619"/>
    <w:rsid w:val="0046562A"/>
    <w:rsid w:val="00465653"/>
    <w:rsid w:val="004661E4"/>
    <w:rsid w:val="00467448"/>
    <w:rsid w:val="00470AB2"/>
    <w:rsid w:val="00472EF3"/>
    <w:rsid w:val="00473646"/>
    <w:rsid w:val="00473740"/>
    <w:rsid w:val="004739B2"/>
    <w:rsid w:val="00473D56"/>
    <w:rsid w:val="00473F46"/>
    <w:rsid w:val="00473F72"/>
    <w:rsid w:val="00474C03"/>
    <w:rsid w:val="004758EF"/>
    <w:rsid w:val="004759E9"/>
    <w:rsid w:val="00475D0F"/>
    <w:rsid w:val="004767B3"/>
    <w:rsid w:val="004801A7"/>
    <w:rsid w:val="0048020C"/>
    <w:rsid w:val="0048083F"/>
    <w:rsid w:val="004825E8"/>
    <w:rsid w:val="00482B18"/>
    <w:rsid w:val="004834B5"/>
    <w:rsid w:val="00483DAC"/>
    <w:rsid w:val="0048447F"/>
    <w:rsid w:val="004849EE"/>
    <w:rsid w:val="004867BB"/>
    <w:rsid w:val="00487DE7"/>
    <w:rsid w:val="00492383"/>
    <w:rsid w:val="00492619"/>
    <w:rsid w:val="00492684"/>
    <w:rsid w:val="004949D6"/>
    <w:rsid w:val="00496ED0"/>
    <w:rsid w:val="00497C61"/>
    <w:rsid w:val="004A0156"/>
    <w:rsid w:val="004A1743"/>
    <w:rsid w:val="004A1A08"/>
    <w:rsid w:val="004A3B1A"/>
    <w:rsid w:val="004A4A27"/>
    <w:rsid w:val="004A6C25"/>
    <w:rsid w:val="004A6DB3"/>
    <w:rsid w:val="004B05DA"/>
    <w:rsid w:val="004B0A11"/>
    <w:rsid w:val="004B15D9"/>
    <w:rsid w:val="004B228F"/>
    <w:rsid w:val="004B562E"/>
    <w:rsid w:val="004B597F"/>
    <w:rsid w:val="004B5E08"/>
    <w:rsid w:val="004B5ED5"/>
    <w:rsid w:val="004C02A0"/>
    <w:rsid w:val="004C0DB6"/>
    <w:rsid w:val="004C2846"/>
    <w:rsid w:val="004C2C74"/>
    <w:rsid w:val="004C2D4E"/>
    <w:rsid w:val="004C34B2"/>
    <w:rsid w:val="004C3AD0"/>
    <w:rsid w:val="004C3E57"/>
    <w:rsid w:val="004C4FA1"/>
    <w:rsid w:val="004C67AB"/>
    <w:rsid w:val="004C6E60"/>
    <w:rsid w:val="004C6FAD"/>
    <w:rsid w:val="004C7482"/>
    <w:rsid w:val="004C795B"/>
    <w:rsid w:val="004C7DAC"/>
    <w:rsid w:val="004D007C"/>
    <w:rsid w:val="004D23F8"/>
    <w:rsid w:val="004D2739"/>
    <w:rsid w:val="004D392D"/>
    <w:rsid w:val="004D41EE"/>
    <w:rsid w:val="004D466F"/>
    <w:rsid w:val="004D5BFA"/>
    <w:rsid w:val="004D641A"/>
    <w:rsid w:val="004E030C"/>
    <w:rsid w:val="004E2DBD"/>
    <w:rsid w:val="004E377E"/>
    <w:rsid w:val="004E474F"/>
    <w:rsid w:val="004E4A03"/>
    <w:rsid w:val="004E4AF2"/>
    <w:rsid w:val="004E4B0F"/>
    <w:rsid w:val="004E5170"/>
    <w:rsid w:val="004E6C2E"/>
    <w:rsid w:val="004E7173"/>
    <w:rsid w:val="004F086D"/>
    <w:rsid w:val="004F1317"/>
    <w:rsid w:val="004F19F7"/>
    <w:rsid w:val="004F27A1"/>
    <w:rsid w:val="004F52E7"/>
    <w:rsid w:val="004F5A38"/>
    <w:rsid w:val="004F646E"/>
    <w:rsid w:val="004F7F82"/>
    <w:rsid w:val="00501531"/>
    <w:rsid w:val="00501CA0"/>
    <w:rsid w:val="00502D4E"/>
    <w:rsid w:val="00502DAC"/>
    <w:rsid w:val="0050350C"/>
    <w:rsid w:val="00503982"/>
    <w:rsid w:val="00504C57"/>
    <w:rsid w:val="00504DB4"/>
    <w:rsid w:val="0050536C"/>
    <w:rsid w:val="00505516"/>
    <w:rsid w:val="00505C50"/>
    <w:rsid w:val="00505D18"/>
    <w:rsid w:val="00506061"/>
    <w:rsid w:val="005075E3"/>
    <w:rsid w:val="00511027"/>
    <w:rsid w:val="005129C0"/>
    <w:rsid w:val="00513347"/>
    <w:rsid w:val="00513F73"/>
    <w:rsid w:val="005150DC"/>
    <w:rsid w:val="00516836"/>
    <w:rsid w:val="005205C2"/>
    <w:rsid w:val="00520E39"/>
    <w:rsid w:val="0052268F"/>
    <w:rsid w:val="00522895"/>
    <w:rsid w:val="00523A38"/>
    <w:rsid w:val="00524487"/>
    <w:rsid w:val="00524AF9"/>
    <w:rsid w:val="005251E9"/>
    <w:rsid w:val="0052624D"/>
    <w:rsid w:val="00530095"/>
    <w:rsid w:val="00530115"/>
    <w:rsid w:val="00530507"/>
    <w:rsid w:val="00530D39"/>
    <w:rsid w:val="005316F2"/>
    <w:rsid w:val="00531ACF"/>
    <w:rsid w:val="00531BE0"/>
    <w:rsid w:val="00533070"/>
    <w:rsid w:val="0053476C"/>
    <w:rsid w:val="00534CC4"/>
    <w:rsid w:val="00535786"/>
    <w:rsid w:val="00536298"/>
    <w:rsid w:val="005367DD"/>
    <w:rsid w:val="00536C9A"/>
    <w:rsid w:val="00536D3D"/>
    <w:rsid w:val="00537ADA"/>
    <w:rsid w:val="00537D69"/>
    <w:rsid w:val="00537F13"/>
    <w:rsid w:val="005403B2"/>
    <w:rsid w:val="00540D51"/>
    <w:rsid w:val="00543A3D"/>
    <w:rsid w:val="00547188"/>
    <w:rsid w:val="00550180"/>
    <w:rsid w:val="0055258A"/>
    <w:rsid w:val="00553CD2"/>
    <w:rsid w:val="00554566"/>
    <w:rsid w:val="00554A8C"/>
    <w:rsid w:val="005562A2"/>
    <w:rsid w:val="00556636"/>
    <w:rsid w:val="00556840"/>
    <w:rsid w:val="00556B71"/>
    <w:rsid w:val="00557503"/>
    <w:rsid w:val="00557D06"/>
    <w:rsid w:val="00560DC6"/>
    <w:rsid w:val="00561427"/>
    <w:rsid w:val="00561483"/>
    <w:rsid w:val="00561DDA"/>
    <w:rsid w:val="00562F78"/>
    <w:rsid w:val="00563BF4"/>
    <w:rsid w:val="005644DC"/>
    <w:rsid w:val="0056625F"/>
    <w:rsid w:val="005662EC"/>
    <w:rsid w:val="00566AA2"/>
    <w:rsid w:val="00566C26"/>
    <w:rsid w:val="00567391"/>
    <w:rsid w:val="00567826"/>
    <w:rsid w:val="00570210"/>
    <w:rsid w:val="00570F30"/>
    <w:rsid w:val="005716D9"/>
    <w:rsid w:val="00572777"/>
    <w:rsid w:val="00572DE6"/>
    <w:rsid w:val="00573565"/>
    <w:rsid w:val="00574898"/>
    <w:rsid w:val="00575AB4"/>
    <w:rsid w:val="0058022C"/>
    <w:rsid w:val="0058025B"/>
    <w:rsid w:val="005804C7"/>
    <w:rsid w:val="0058297F"/>
    <w:rsid w:val="00582EFF"/>
    <w:rsid w:val="00583640"/>
    <w:rsid w:val="00583AB8"/>
    <w:rsid w:val="00583BAF"/>
    <w:rsid w:val="005843F1"/>
    <w:rsid w:val="005848AB"/>
    <w:rsid w:val="005848E6"/>
    <w:rsid w:val="00585E07"/>
    <w:rsid w:val="00586EAB"/>
    <w:rsid w:val="00587921"/>
    <w:rsid w:val="00590297"/>
    <w:rsid w:val="00590FB8"/>
    <w:rsid w:val="0059104C"/>
    <w:rsid w:val="005910C6"/>
    <w:rsid w:val="005926CB"/>
    <w:rsid w:val="005929F7"/>
    <w:rsid w:val="00592A94"/>
    <w:rsid w:val="0059377B"/>
    <w:rsid w:val="00595144"/>
    <w:rsid w:val="00596DC5"/>
    <w:rsid w:val="0059778A"/>
    <w:rsid w:val="00597EA5"/>
    <w:rsid w:val="005A0064"/>
    <w:rsid w:val="005A2D8E"/>
    <w:rsid w:val="005A30BB"/>
    <w:rsid w:val="005A5C92"/>
    <w:rsid w:val="005A627F"/>
    <w:rsid w:val="005A6C1A"/>
    <w:rsid w:val="005A7142"/>
    <w:rsid w:val="005A715D"/>
    <w:rsid w:val="005A7F56"/>
    <w:rsid w:val="005B0639"/>
    <w:rsid w:val="005B1435"/>
    <w:rsid w:val="005B1605"/>
    <w:rsid w:val="005B29DC"/>
    <w:rsid w:val="005B36E7"/>
    <w:rsid w:val="005B4079"/>
    <w:rsid w:val="005B5591"/>
    <w:rsid w:val="005B5F41"/>
    <w:rsid w:val="005B5F65"/>
    <w:rsid w:val="005B63E3"/>
    <w:rsid w:val="005B7B83"/>
    <w:rsid w:val="005C09EE"/>
    <w:rsid w:val="005C179B"/>
    <w:rsid w:val="005C1E31"/>
    <w:rsid w:val="005C2203"/>
    <w:rsid w:val="005C31E2"/>
    <w:rsid w:val="005C3491"/>
    <w:rsid w:val="005C4799"/>
    <w:rsid w:val="005C554B"/>
    <w:rsid w:val="005C55DF"/>
    <w:rsid w:val="005C5777"/>
    <w:rsid w:val="005C5EAE"/>
    <w:rsid w:val="005C631C"/>
    <w:rsid w:val="005C7507"/>
    <w:rsid w:val="005C7E7D"/>
    <w:rsid w:val="005D0968"/>
    <w:rsid w:val="005D0FDF"/>
    <w:rsid w:val="005D104A"/>
    <w:rsid w:val="005D110B"/>
    <w:rsid w:val="005D13EB"/>
    <w:rsid w:val="005D1EC4"/>
    <w:rsid w:val="005D213C"/>
    <w:rsid w:val="005D3324"/>
    <w:rsid w:val="005D3F16"/>
    <w:rsid w:val="005D4FDA"/>
    <w:rsid w:val="005D5580"/>
    <w:rsid w:val="005D58E5"/>
    <w:rsid w:val="005D6CB6"/>
    <w:rsid w:val="005D6ED4"/>
    <w:rsid w:val="005D7764"/>
    <w:rsid w:val="005D7773"/>
    <w:rsid w:val="005E046C"/>
    <w:rsid w:val="005E108D"/>
    <w:rsid w:val="005E11ED"/>
    <w:rsid w:val="005E1365"/>
    <w:rsid w:val="005E654B"/>
    <w:rsid w:val="005E6570"/>
    <w:rsid w:val="005E7332"/>
    <w:rsid w:val="005E7801"/>
    <w:rsid w:val="005E7901"/>
    <w:rsid w:val="005E7CCB"/>
    <w:rsid w:val="005F084A"/>
    <w:rsid w:val="005F088F"/>
    <w:rsid w:val="005F1D97"/>
    <w:rsid w:val="005F1E7E"/>
    <w:rsid w:val="005F2429"/>
    <w:rsid w:val="005F24D2"/>
    <w:rsid w:val="005F4A9A"/>
    <w:rsid w:val="005F58FD"/>
    <w:rsid w:val="005F771E"/>
    <w:rsid w:val="00600369"/>
    <w:rsid w:val="00600813"/>
    <w:rsid w:val="00600986"/>
    <w:rsid w:val="00600AA4"/>
    <w:rsid w:val="00601266"/>
    <w:rsid w:val="00601448"/>
    <w:rsid w:val="0060168D"/>
    <w:rsid w:val="0060192D"/>
    <w:rsid w:val="0060221F"/>
    <w:rsid w:val="00602846"/>
    <w:rsid w:val="00602AD8"/>
    <w:rsid w:val="0060349F"/>
    <w:rsid w:val="00603762"/>
    <w:rsid w:val="00603B59"/>
    <w:rsid w:val="00604041"/>
    <w:rsid w:val="0060474B"/>
    <w:rsid w:val="00605B42"/>
    <w:rsid w:val="00607BD6"/>
    <w:rsid w:val="006105B2"/>
    <w:rsid w:val="00610BAC"/>
    <w:rsid w:val="0061194F"/>
    <w:rsid w:val="00611B11"/>
    <w:rsid w:val="00612BB5"/>
    <w:rsid w:val="006140FC"/>
    <w:rsid w:val="00615FA2"/>
    <w:rsid w:val="00616ACF"/>
    <w:rsid w:val="00616B00"/>
    <w:rsid w:val="0061770F"/>
    <w:rsid w:val="00620D95"/>
    <w:rsid w:val="00620F3E"/>
    <w:rsid w:val="00621069"/>
    <w:rsid w:val="0062182F"/>
    <w:rsid w:val="00623A9B"/>
    <w:rsid w:val="00626E75"/>
    <w:rsid w:val="00630202"/>
    <w:rsid w:val="00630E3D"/>
    <w:rsid w:val="00631B64"/>
    <w:rsid w:val="00631CD7"/>
    <w:rsid w:val="006324AE"/>
    <w:rsid w:val="00632E5F"/>
    <w:rsid w:val="00632EF8"/>
    <w:rsid w:val="00634BB6"/>
    <w:rsid w:val="00635DD8"/>
    <w:rsid w:val="0063628F"/>
    <w:rsid w:val="00636674"/>
    <w:rsid w:val="00637B49"/>
    <w:rsid w:val="006402DE"/>
    <w:rsid w:val="0064195E"/>
    <w:rsid w:val="00642075"/>
    <w:rsid w:val="006428A3"/>
    <w:rsid w:val="00642B89"/>
    <w:rsid w:val="00642D14"/>
    <w:rsid w:val="00642FC3"/>
    <w:rsid w:val="00643C29"/>
    <w:rsid w:val="00644282"/>
    <w:rsid w:val="006449EF"/>
    <w:rsid w:val="00646BDE"/>
    <w:rsid w:val="00646DDD"/>
    <w:rsid w:val="00646E7E"/>
    <w:rsid w:val="00647284"/>
    <w:rsid w:val="0065027A"/>
    <w:rsid w:val="00651DC8"/>
    <w:rsid w:val="00653CC7"/>
    <w:rsid w:val="00654308"/>
    <w:rsid w:val="00655723"/>
    <w:rsid w:val="006557B2"/>
    <w:rsid w:val="00655D3A"/>
    <w:rsid w:val="006563CC"/>
    <w:rsid w:val="00656961"/>
    <w:rsid w:val="00660C37"/>
    <w:rsid w:val="006625F4"/>
    <w:rsid w:val="006638BB"/>
    <w:rsid w:val="006643D8"/>
    <w:rsid w:val="00664624"/>
    <w:rsid w:val="00665E2F"/>
    <w:rsid w:val="0066703F"/>
    <w:rsid w:val="00667108"/>
    <w:rsid w:val="00672BED"/>
    <w:rsid w:val="006753E3"/>
    <w:rsid w:val="00676336"/>
    <w:rsid w:val="00676FA7"/>
    <w:rsid w:val="006770E1"/>
    <w:rsid w:val="00681F3F"/>
    <w:rsid w:val="00681FF9"/>
    <w:rsid w:val="006852B1"/>
    <w:rsid w:val="00685CE2"/>
    <w:rsid w:val="00686493"/>
    <w:rsid w:val="00686533"/>
    <w:rsid w:val="00687128"/>
    <w:rsid w:val="00687AE1"/>
    <w:rsid w:val="00687C37"/>
    <w:rsid w:val="00690828"/>
    <w:rsid w:val="00690977"/>
    <w:rsid w:val="00691D15"/>
    <w:rsid w:val="00692502"/>
    <w:rsid w:val="00693321"/>
    <w:rsid w:val="00694345"/>
    <w:rsid w:val="00694F4B"/>
    <w:rsid w:val="00695CF6"/>
    <w:rsid w:val="00695F2A"/>
    <w:rsid w:val="0069613D"/>
    <w:rsid w:val="00696594"/>
    <w:rsid w:val="006969B3"/>
    <w:rsid w:val="00696E68"/>
    <w:rsid w:val="00696F58"/>
    <w:rsid w:val="00697C04"/>
    <w:rsid w:val="006A0054"/>
    <w:rsid w:val="006A079F"/>
    <w:rsid w:val="006A3235"/>
    <w:rsid w:val="006A354E"/>
    <w:rsid w:val="006A44EB"/>
    <w:rsid w:val="006A5C96"/>
    <w:rsid w:val="006A6251"/>
    <w:rsid w:val="006A7566"/>
    <w:rsid w:val="006A784C"/>
    <w:rsid w:val="006A7EC4"/>
    <w:rsid w:val="006B07C8"/>
    <w:rsid w:val="006B19E7"/>
    <w:rsid w:val="006B2700"/>
    <w:rsid w:val="006B35FC"/>
    <w:rsid w:val="006B3B6A"/>
    <w:rsid w:val="006B464D"/>
    <w:rsid w:val="006B55F3"/>
    <w:rsid w:val="006B5713"/>
    <w:rsid w:val="006B71CA"/>
    <w:rsid w:val="006C0CA4"/>
    <w:rsid w:val="006C1D0C"/>
    <w:rsid w:val="006C27C1"/>
    <w:rsid w:val="006C35F6"/>
    <w:rsid w:val="006C3625"/>
    <w:rsid w:val="006C3804"/>
    <w:rsid w:val="006C3D6B"/>
    <w:rsid w:val="006C44C7"/>
    <w:rsid w:val="006C539D"/>
    <w:rsid w:val="006C5882"/>
    <w:rsid w:val="006C6263"/>
    <w:rsid w:val="006C6399"/>
    <w:rsid w:val="006C6554"/>
    <w:rsid w:val="006C67DF"/>
    <w:rsid w:val="006C69B8"/>
    <w:rsid w:val="006C6A5A"/>
    <w:rsid w:val="006C6C0A"/>
    <w:rsid w:val="006C750E"/>
    <w:rsid w:val="006D0283"/>
    <w:rsid w:val="006D175E"/>
    <w:rsid w:val="006D1868"/>
    <w:rsid w:val="006D24F8"/>
    <w:rsid w:val="006D2DBA"/>
    <w:rsid w:val="006D3B56"/>
    <w:rsid w:val="006D46EF"/>
    <w:rsid w:val="006D525C"/>
    <w:rsid w:val="006D6C50"/>
    <w:rsid w:val="006D7F64"/>
    <w:rsid w:val="006E1B41"/>
    <w:rsid w:val="006E28EB"/>
    <w:rsid w:val="006E5AE3"/>
    <w:rsid w:val="006E5C6E"/>
    <w:rsid w:val="006E6549"/>
    <w:rsid w:val="006E75AB"/>
    <w:rsid w:val="006E7AB0"/>
    <w:rsid w:val="006F06E5"/>
    <w:rsid w:val="006F2DEF"/>
    <w:rsid w:val="006F36FB"/>
    <w:rsid w:val="006F4CE0"/>
    <w:rsid w:val="006F4F71"/>
    <w:rsid w:val="006F521C"/>
    <w:rsid w:val="006F5E8E"/>
    <w:rsid w:val="006F71D7"/>
    <w:rsid w:val="0070078B"/>
    <w:rsid w:val="007011BF"/>
    <w:rsid w:val="00701660"/>
    <w:rsid w:val="0070299B"/>
    <w:rsid w:val="00702C7E"/>
    <w:rsid w:val="00702D06"/>
    <w:rsid w:val="007040A0"/>
    <w:rsid w:val="007050FA"/>
    <w:rsid w:val="00705C8D"/>
    <w:rsid w:val="007071C8"/>
    <w:rsid w:val="00710502"/>
    <w:rsid w:val="00711025"/>
    <w:rsid w:val="00711F5E"/>
    <w:rsid w:val="0071213F"/>
    <w:rsid w:val="0071222F"/>
    <w:rsid w:val="007139A7"/>
    <w:rsid w:val="00713AF8"/>
    <w:rsid w:val="00715318"/>
    <w:rsid w:val="00716117"/>
    <w:rsid w:val="00716B58"/>
    <w:rsid w:val="00717676"/>
    <w:rsid w:val="00717ED1"/>
    <w:rsid w:val="00720AE1"/>
    <w:rsid w:val="007212AD"/>
    <w:rsid w:val="007214B5"/>
    <w:rsid w:val="00721B11"/>
    <w:rsid w:val="00722E79"/>
    <w:rsid w:val="00725318"/>
    <w:rsid w:val="00725687"/>
    <w:rsid w:val="00726B50"/>
    <w:rsid w:val="00727490"/>
    <w:rsid w:val="00730B92"/>
    <w:rsid w:val="007328B2"/>
    <w:rsid w:val="007355AC"/>
    <w:rsid w:val="007356A9"/>
    <w:rsid w:val="00735C15"/>
    <w:rsid w:val="0073645A"/>
    <w:rsid w:val="00736AA3"/>
    <w:rsid w:val="00740EFF"/>
    <w:rsid w:val="0074156F"/>
    <w:rsid w:val="0074256A"/>
    <w:rsid w:val="00742C5C"/>
    <w:rsid w:val="00743129"/>
    <w:rsid w:val="00746090"/>
    <w:rsid w:val="00746AC9"/>
    <w:rsid w:val="007477E1"/>
    <w:rsid w:val="00747C96"/>
    <w:rsid w:val="007507FB"/>
    <w:rsid w:val="0075145A"/>
    <w:rsid w:val="00751D43"/>
    <w:rsid w:val="00751E04"/>
    <w:rsid w:val="007525C5"/>
    <w:rsid w:val="00753253"/>
    <w:rsid w:val="00754BCE"/>
    <w:rsid w:val="00756069"/>
    <w:rsid w:val="007575E6"/>
    <w:rsid w:val="00757CD3"/>
    <w:rsid w:val="007616FC"/>
    <w:rsid w:val="007625C2"/>
    <w:rsid w:val="00765ABF"/>
    <w:rsid w:val="0076656F"/>
    <w:rsid w:val="00767122"/>
    <w:rsid w:val="0077288A"/>
    <w:rsid w:val="00772CF3"/>
    <w:rsid w:val="00773A86"/>
    <w:rsid w:val="00773B10"/>
    <w:rsid w:val="00773E28"/>
    <w:rsid w:val="00775B4F"/>
    <w:rsid w:val="007761B9"/>
    <w:rsid w:val="00776C8D"/>
    <w:rsid w:val="00780D97"/>
    <w:rsid w:val="00781159"/>
    <w:rsid w:val="00782E7D"/>
    <w:rsid w:val="007840AD"/>
    <w:rsid w:val="007842C5"/>
    <w:rsid w:val="00784569"/>
    <w:rsid w:val="00786FF7"/>
    <w:rsid w:val="00792351"/>
    <w:rsid w:val="007937FC"/>
    <w:rsid w:val="00793DDC"/>
    <w:rsid w:val="007966FA"/>
    <w:rsid w:val="00797BC5"/>
    <w:rsid w:val="007A06F3"/>
    <w:rsid w:val="007A1710"/>
    <w:rsid w:val="007A1892"/>
    <w:rsid w:val="007A1A81"/>
    <w:rsid w:val="007A2EB1"/>
    <w:rsid w:val="007A3912"/>
    <w:rsid w:val="007A43B5"/>
    <w:rsid w:val="007A5F5A"/>
    <w:rsid w:val="007A6241"/>
    <w:rsid w:val="007A62B5"/>
    <w:rsid w:val="007A6523"/>
    <w:rsid w:val="007A797D"/>
    <w:rsid w:val="007A7CFF"/>
    <w:rsid w:val="007B122C"/>
    <w:rsid w:val="007B1D82"/>
    <w:rsid w:val="007B1DEC"/>
    <w:rsid w:val="007B23A5"/>
    <w:rsid w:val="007B27F3"/>
    <w:rsid w:val="007B2A75"/>
    <w:rsid w:val="007B2D37"/>
    <w:rsid w:val="007B2DCF"/>
    <w:rsid w:val="007B56DB"/>
    <w:rsid w:val="007B57B6"/>
    <w:rsid w:val="007B5C4F"/>
    <w:rsid w:val="007B5E68"/>
    <w:rsid w:val="007B78A8"/>
    <w:rsid w:val="007B78FD"/>
    <w:rsid w:val="007B7DA6"/>
    <w:rsid w:val="007C01AF"/>
    <w:rsid w:val="007C0272"/>
    <w:rsid w:val="007C0B1D"/>
    <w:rsid w:val="007C1A99"/>
    <w:rsid w:val="007C2375"/>
    <w:rsid w:val="007C2AF6"/>
    <w:rsid w:val="007C30F5"/>
    <w:rsid w:val="007C3354"/>
    <w:rsid w:val="007C44A0"/>
    <w:rsid w:val="007C510E"/>
    <w:rsid w:val="007C6AA3"/>
    <w:rsid w:val="007C6BB3"/>
    <w:rsid w:val="007C6FAB"/>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E0CB9"/>
    <w:rsid w:val="007E2102"/>
    <w:rsid w:val="007E21F5"/>
    <w:rsid w:val="007E32ED"/>
    <w:rsid w:val="007E3BC8"/>
    <w:rsid w:val="007E5428"/>
    <w:rsid w:val="007E7800"/>
    <w:rsid w:val="007F0006"/>
    <w:rsid w:val="007F106C"/>
    <w:rsid w:val="007F19CB"/>
    <w:rsid w:val="007F20A7"/>
    <w:rsid w:val="007F3498"/>
    <w:rsid w:val="007F3777"/>
    <w:rsid w:val="007F51A2"/>
    <w:rsid w:val="008005AD"/>
    <w:rsid w:val="00800B2D"/>
    <w:rsid w:val="008016F7"/>
    <w:rsid w:val="00801848"/>
    <w:rsid w:val="008018DF"/>
    <w:rsid w:val="00801B94"/>
    <w:rsid w:val="0080206A"/>
    <w:rsid w:val="00803B10"/>
    <w:rsid w:val="00804964"/>
    <w:rsid w:val="00805AD1"/>
    <w:rsid w:val="00806F13"/>
    <w:rsid w:val="00807BC8"/>
    <w:rsid w:val="00810509"/>
    <w:rsid w:val="008110B5"/>
    <w:rsid w:val="008114BC"/>
    <w:rsid w:val="008138A0"/>
    <w:rsid w:val="00813FB6"/>
    <w:rsid w:val="0081415B"/>
    <w:rsid w:val="008146C2"/>
    <w:rsid w:val="00814E7A"/>
    <w:rsid w:val="00814FE4"/>
    <w:rsid w:val="00816FC5"/>
    <w:rsid w:val="0081736F"/>
    <w:rsid w:val="008206BE"/>
    <w:rsid w:val="00820A8B"/>
    <w:rsid w:val="008213D2"/>
    <w:rsid w:val="008217CF"/>
    <w:rsid w:val="00822E28"/>
    <w:rsid w:val="008246E6"/>
    <w:rsid w:val="00825249"/>
    <w:rsid w:val="00825BE8"/>
    <w:rsid w:val="008263BE"/>
    <w:rsid w:val="0082714B"/>
    <w:rsid w:val="00830573"/>
    <w:rsid w:val="00830720"/>
    <w:rsid w:val="008309EC"/>
    <w:rsid w:val="00830CC5"/>
    <w:rsid w:val="00831631"/>
    <w:rsid w:val="00831AED"/>
    <w:rsid w:val="00831D28"/>
    <w:rsid w:val="00831E7E"/>
    <w:rsid w:val="00832573"/>
    <w:rsid w:val="008326D6"/>
    <w:rsid w:val="00832795"/>
    <w:rsid w:val="008331E4"/>
    <w:rsid w:val="0083339D"/>
    <w:rsid w:val="0083410E"/>
    <w:rsid w:val="00834E33"/>
    <w:rsid w:val="00835363"/>
    <w:rsid w:val="008357F5"/>
    <w:rsid w:val="00836CBD"/>
    <w:rsid w:val="00840890"/>
    <w:rsid w:val="008415BF"/>
    <w:rsid w:val="0084170A"/>
    <w:rsid w:val="008418A9"/>
    <w:rsid w:val="008423D1"/>
    <w:rsid w:val="00842B27"/>
    <w:rsid w:val="00842D99"/>
    <w:rsid w:val="00844592"/>
    <w:rsid w:val="00844E21"/>
    <w:rsid w:val="008459D6"/>
    <w:rsid w:val="008466AF"/>
    <w:rsid w:val="00846E22"/>
    <w:rsid w:val="00851AB8"/>
    <w:rsid w:val="00852252"/>
    <w:rsid w:val="00853AA7"/>
    <w:rsid w:val="00853E93"/>
    <w:rsid w:val="0085440F"/>
    <w:rsid w:val="00854A70"/>
    <w:rsid w:val="00855D01"/>
    <w:rsid w:val="0085617C"/>
    <w:rsid w:val="0085796C"/>
    <w:rsid w:val="008602CD"/>
    <w:rsid w:val="0086161A"/>
    <w:rsid w:val="008622B1"/>
    <w:rsid w:val="008627B3"/>
    <w:rsid w:val="008629D2"/>
    <w:rsid w:val="00863153"/>
    <w:rsid w:val="00863D67"/>
    <w:rsid w:val="008643CA"/>
    <w:rsid w:val="008648B6"/>
    <w:rsid w:val="00864E1C"/>
    <w:rsid w:val="00864EE5"/>
    <w:rsid w:val="00865AF1"/>
    <w:rsid w:val="008660A9"/>
    <w:rsid w:val="0086677E"/>
    <w:rsid w:val="00866E99"/>
    <w:rsid w:val="00866EC1"/>
    <w:rsid w:val="008676AC"/>
    <w:rsid w:val="00867DE7"/>
    <w:rsid w:val="00867FAD"/>
    <w:rsid w:val="00870B15"/>
    <w:rsid w:val="00871C5E"/>
    <w:rsid w:val="00872DD4"/>
    <w:rsid w:val="00873DA9"/>
    <w:rsid w:val="00874CEB"/>
    <w:rsid w:val="0087581B"/>
    <w:rsid w:val="008758B9"/>
    <w:rsid w:val="00875E33"/>
    <w:rsid w:val="00875F65"/>
    <w:rsid w:val="008760B3"/>
    <w:rsid w:val="00876A8D"/>
    <w:rsid w:val="00876F69"/>
    <w:rsid w:val="00877076"/>
    <w:rsid w:val="008778A7"/>
    <w:rsid w:val="00880237"/>
    <w:rsid w:val="00880BEB"/>
    <w:rsid w:val="00880E5D"/>
    <w:rsid w:val="00881778"/>
    <w:rsid w:val="0088195C"/>
    <w:rsid w:val="00884DE5"/>
    <w:rsid w:val="0088648A"/>
    <w:rsid w:val="00887708"/>
    <w:rsid w:val="00887760"/>
    <w:rsid w:val="00887FBF"/>
    <w:rsid w:val="00890118"/>
    <w:rsid w:val="008906EF"/>
    <w:rsid w:val="00890E21"/>
    <w:rsid w:val="0089313F"/>
    <w:rsid w:val="00893E11"/>
    <w:rsid w:val="00893F97"/>
    <w:rsid w:val="00894B58"/>
    <w:rsid w:val="00896AFB"/>
    <w:rsid w:val="00896EE8"/>
    <w:rsid w:val="00897D93"/>
    <w:rsid w:val="008A0625"/>
    <w:rsid w:val="008A0851"/>
    <w:rsid w:val="008A0E14"/>
    <w:rsid w:val="008A2B31"/>
    <w:rsid w:val="008A5175"/>
    <w:rsid w:val="008A5847"/>
    <w:rsid w:val="008A5A2D"/>
    <w:rsid w:val="008A6366"/>
    <w:rsid w:val="008A6AE4"/>
    <w:rsid w:val="008A7165"/>
    <w:rsid w:val="008B08FC"/>
    <w:rsid w:val="008B0EAD"/>
    <w:rsid w:val="008B0FB4"/>
    <w:rsid w:val="008B10BC"/>
    <w:rsid w:val="008B1ACA"/>
    <w:rsid w:val="008B1D57"/>
    <w:rsid w:val="008B3CFE"/>
    <w:rsid w:val="008B3E42"/>
    <w:rsid w:val="008B47BE"/>
    <w:rsid w:val="008B493E"/>
    <w:rsid w:val="008B55FF"/>
    <w:rsid w:val="008B5C07"/>
    <w:rsid w:val="008B5EC2"/>
    <w:rsid w:val="008B7E62"/>
    <w:rsid w:val="008C0706"/>
    <w:rsid w:val="008C0983"/>
    <w:rsid w:val="008C1E27"/>
    <w:rsid w:val="008C2864"/>
    <w:rsid w:val="008C450F"/>
    <w:rsid w:val="008C5555"/>
    <w:rsid w:val="008C57A5"/>
    <w:rsid w:val="008C5A43"/>
    <w:rsid w:val="008C697F"/>
    <w:rsid w:val="008C6B10"/>
    <w:rsid w:val="008C71CC"/>
    <w:rsid w:val="008C7ACD"/>
    <w:rsid w:val="008C7CF1"/>
    <w:rsid w:val="008D1514"/>
    <w:rsid w:val="008D1584"/>
    <w:rsid w:val="008D2FFB"/>
    <w:rsid w:val="008D3FC0"/>
    <w:rsid w:val="008D450B"/>
    <w:rsid w:val="008D6584"/>
    <w:rsid w:val="008D693D"/>
    <w:rsid w:val="008D7066"/>
    <w:rsid w:val="008D739D"/>
    <w:rsid w:val="008D76D5"/>
    <w:rsid w:val="008D7B70"/>
    <w:rsid w:val="008E0BF4"/>
    <w:rsid w:val="008E228D"/>
    <w:rsid w:val="008E3657"/>
    <w:rsid w:val="008E3680"/>
    <w:rsid w:val="008E53A0"/>
    <w:rsid w:val="008E60D3"/>
    <w:rsid w:val="008E6271"/>
    <w:rsid w:val="008E642A"/>
    <w:rsid w:val="008E653B"/>
    <w:rsid w:val="008E69D0"/>
    <w:rsid w:val="008E6BFB"/>
    <w:rsid w:val="008F05CD"/>
    <w:rsid w:val="008F141D"/>
    <w:rsid w:val="008F1503"/>
    <w:rsid w:val="008F178E"/>
    <w:rsid w:val="008F17CA"/>
    <w:rsid w:val="008F1CA8"/>
    <w:rsid w:val="008F256F"/>
    <w:rsid w:val="008F30C6"/>
    <w:rsid w:val="008F47FB"/>
    <w:rsid w:val="008F5949"/>
    <w:rsid w:val="008F6460"/>
    <w:rsid w:val="008F7B21"/>
    <w:rsid w:val="008F7E48"/>
    <w:rsid w:val="009002A7"/>
    <w:rsid w:val="00901064"/>
    <w:rsid w:val="009010FB"/>
    <w:rsid w:val="009028C3"/>
    <w:rsid w:val="009041E6"/>
    <w:rsid w:val="00906899"/>
    <w:rsid w:val="0090769D"/>
    <w:rsid w:val="0090796F"/>
    <w:rsid w:val="00912341"/>
    <w:rsid w:val="009131B5"/>
    <w:rsid w:val="0091330D"/>
    <w:rsid w:val="00914693"/>
    <w:rsid w:val="00914AD2"/>
    <w:rsid w:val="009150E2"/>
    <w:rsid w:val="0091635A"/>
    <w:rsid w:val="00916D67"/>
    <w:rsid w:val="00917C64"/>
    <w:rsid w:val="00917E9B"/>
    <w:rsid w:val="009210BF"/>
    <w:rsid w:val="00923DD2"/>
    <w:rsid w:val="009250B0"/>
    <w:rsid w:val="009253DA"/>
    <w:rsid w:val="00925FEE"/>
    <w:rsid w:val="0092628E"/>
    <w:rsid w:val="009263E4"/>
    <w:rsid w:val="009263F4"/>
    <w:rsid w:val="00926411"/>
    <w:rsid w:val="00927784"/>
    <w:rsid w:val="00927DC6"/>
    <w:rsid w:val="00930E85"/>
    <w:rsid w:val="00932B9E"/>
    <w:rsid w:val="009330F5"/>
    <w:rsid w:val="00936794"/>
    <w:rsid w:val="0094191D"/>
    <w:rsid w:val="0094285C"/>
    <w:rsid w:val="009429EA"/>
    <w:rsid w:val="00942B7D"/>
    <w:rsid w:val="00944075"/>
    <w:rsid w:val="00945E3C"/>
    <w:rsid w:val="0094612E"/>
    <w:rsid w:val="00946D91"/>
    <w:rsid w:val="0094727C"/>
    <w:rsid w:val="00950444"/>
    <w:rsid w:val="009504AD"/>
    <w:rsid w:val="0095116E"/>
    <w:rsid w:val="009517F2"/>
    <w:rsid w:val="009528FA"/>
    <w:rsid w:val="00952BFF"/>
    <w:rsid w:val="00952C0C"/>
    <w:rsid w:val="0095353C"/>
    <w:rsid w:val="00954028"/>
    <w:rsid w:val="0095438A"/>
    <w:rsid w:val="00954E77"/>
    <w:rsid w:val="00955ABD"/>
    <w:rsid w:val="00957FAB"/>
    <w:rsid w:val="00960813"/>
    <w:rsid w:val="00960F32"/>
    <w:rsid w:val="00962FA2"/>
    <w:rsid w:val="009635F4"/>
    <w:rsid w:val="00963B95"/>
    <w:rsid w:val="00963F26"/>
    <w:rsid w:val="0096431D"/>
    <w:rsid w:val="00965AE9"/>
    <w:rsid w:val="009661B1"/>
    <w:rsid w:val="009668A0"/>
    <w:rsid w:val="00967440"/>
    <w:rsid w:val="00967897"/>
    <w:rsid w:val="00967BA3"/>
    <w:rsid w:val="00967DDC"/>
    <w:rsid w:val="0097034E"/>
    <w:rsid w:val="00973081"/>
    <w:rsid w:val="009738E5"/>
    <w:rsid w:val="00973AE2"/>
    <w:rsid w:val="00973FFE"/>
    <w:rsid w:val="0097444F"/>
    <w:rsid w:val="009745E2"/>
    <w:rsid w:val="009756FA"/>
    <w:rsid w:val="00980890"/>
    <w:rsid w:val="009817B0"/>
    <w:rsid w:val="00983ADD"/>
    <w:rsid w:val="009851C9"/>
    <w:rsid w:val="00985B40"/>
    <w:rsid w:val="00985DCA"/>
    <w:rsid w:val="00987AEC"/>
    <w:rsid w:val="009906E3"/>
    <w:rsid w:val="00990882"/>
    <w:rsid w:val="00990F0D"/>
    <w:rsid w:val="00992B4C"/>
    <w:rsid w:val="00992F21"/>
    <w:rsid w:val="00993261"/>
    <w:rsid w:val="0099364E"/>
    <w:rsid w:val="00993813"/>
    <w:rsid w:val="00993E59"/>
    <w:rsid w:val="0099514A"/>
    <w:rsid w:val="00995B58"/>
    <w:rsid w:val="00995E80"/>
    <w:rsid w:val="00996F6C"/>
    <w:rsid w:val="0099770B"/>
    <w:rsid w:val="009A00DF"/>
    <w:rsid w:val="009A020E"/>
    <w:rsid w:val="009A0D5A"/>
    <w:rsid w:val="009A1613"/>
    <w:rsid w:val="009A1A6D"/>
    <w:rsid w:val="009A2AF9"/>
    <w:rsid w:val="009A3F3F"/>
    <w:rsid w:val="009A4090"/>
    <w:rsid w:val="009A47A8"/>
    <w:rsid w:val="009A486E"/>
    <w:rsid w:val="009A5CDC"/>
    <w:rsid w:val="009A7064"/>
    <w:rsid w:val="009A7413"/>
    <w:rsid w:val="009B0A5C"/>
    <w:rsid w:val="009B350D"/>
    <w:rsid w:val="009B448D"/>
    <w:rsid w:val="009B483F"/>
    <w:rsid w:val="009B4F95"/>
    <w:rsid w:val="009B6435"/>
    <w:rsid w:val="009B6783"/>
    <w:rsid w:val="009C0911"/>
    <w:rsid w:val="009C118C"/>
    <w:rsid w:val="009C2B9F"/>
    <w:rsid w:val="009C339F"/>
    <w:rsid w:val="009C4227"/>
    <w:rsid w:val="009C48C9"/>
    <w:rsid w:val="009C4C4B"/>
    <w:rsid w:val="009C64FE"/>
    <w:rsid w:val="009D0076"/>
    <w:rsid w:val="009D0CDB"/>
    <w:rsid w:val="009D0F29"/>
    <w:rsid w:val="009D50A0"/>
    <w:rsid w:val="009D5CEE"/>
    <w:rsid w:val="009D6AE2"/>
    <w:rsid w:val="009D7991"/>
    <w:rsid w:val="009D7B3A"/>
    <w:rsid w:val="009D7CA0"/>
    <w:rsid w:val="009D7ED2"/>
    <w:rsid w:val="009E0A6B"/>
    <w:rsid w:val="009E42AC"/>
    <w:rsid w:val="009E42BD"/>
    <w:rsid w:val="009E6796"/>
    <w:rsid w:val="009E73E7"/>
    <w:rsid w:val="009E750A"/>
    <w:rsid w:val="009E7973"/>
    <w:rsid w:val="009F01FF"/>
    <w:rsid w:val="009F0237"/>
    <w:rsid w:val="009F1482"/>
    <w:rsid w:val="009F24A7"/>
    <w:rsid w:val="009F3431"/>
    <w:rsid w:val="009F40AB"/>
    <w:rsid w:val="009F451B"/>
    <w:rsid w:val="009F45D5"/>
    <w:rsid w:val="009F5920"/>
    <w:rsid w:val="009F6D38"/>
    <w:rsid w:val="009F7797"/>
    <w:rsid w:val="009F78B9"/>
    <w:rsid w:val="00A00DD3"/>
    <w:rsid w:val="00A00F7A"/>
    <w:rsid w:val="00A025C1"/>
    <w:rsid w:val="00A02BC8"/>
    <w:rsid w:val="00A04C97"/>
    <w:rsid w:val="00A04CDD"/>
    <w:rsid w:val="00A07092"/>
    <w:rsid w:val="00A074FD"/>
    <w:rsid w:val="00A10482"/>
    <w:rsid w:val="00A10A76"/>
    <w:rsid w:val="00A118C5"/>
    <w:rsid w:val="00A11950"/>
    <w:rsid w:val="00A12793"/>
    <w:rsid w:val="00A13EDB"/>
    <w:rsid w:val="00A13F57"/>
    <w:rsid w:val="00A14704"/>
    <w:rsid w:val="00A16146"/>
    <w:rsid w:val="00A1644A"/>
    <w:rsid w:val="00A203FE"/>
    <w:rsid w:val="00A208E8"/>
    <w:rsid w:val="00A21332"/>
    <w:rsid w:val="00A229F4"/>
    <w:rsid w:val="00A23C0E"/>
    <w:rsid w:val="00A2417B"/>
    <w:rsid w:val="00A24DD2"/>
    <w:rsid w:val="00A26A46"/>
    <w:rsid w:val="00A2777E"/>
    <w:rsid w:val="00A303E5"/>
    <w:rsid w:val="00A31134"/>
    <w:rsid w:val="00A32E9A"/>
    <w:rsid w:val="00A33015"/>
    <w:rsid w:val="00A3307E"/>
    <w:rsid w:val="00A33B6D"/>
    <w:rsid w:val="00A3418A"/>
    <w:rsid w:val="00A35850"/>
    <w:rsid w:val="00A3637A"/>
    <w:rsid w:val="00A37BCE"/>
    <w:rsid w:val="00A40F6D"/>
    <w:rsid w:val="00A42893"/>
    <w:rsid w:val="00A42E23"/>
    <w:rsid w:val="00A43648"/>
    <w:rsid w:val="00A43C44"/>
    <w:rsid w:val="00A43D8C"/>
    <w:rsid w:val="00A43E12"/>
    <w:rsid w:val="00A4461A"/>
    <w:rsid w:val="00A47D34"/>
    <w:rsid w:val="00A5114B"/>
    <w:rsid w:val="00A51467"/>
    <w:rsid w:val="00A51A60"/>
    <w:rsid w:val="00A5202E"/>
    <w:rsid w:val="00A52EB4"/>
    <w:rsid w:val="00A531A9"/>
    <w:rsid w:val="00A53FF5"/>
    <w:rsid w:val="00A55D28"/>
    <w:rsid w:val="00A56354"/>
    <w:rsid w:val="00A61016"/>
    <w:rsid w:val="00A61D62"/>
    <w:rsid w:val="00A62672"/>
    <w:rsid w:val="00A62C2B"/>
    <w:rsid w:val="00A63087"/>
    <w:rsid w:val="00A63FF4"/>
    <w:rsid w:val="00A64BEC"/>
    <w:rsid w:val="00A653F3"/>
    <w:rsid w:val="00A65D6B"/>
    <w:rsid w:val="00A662FE"/>
    <w:rsid w:val="00A6659C"/>
    <w:rsid w:val="00A66C6E"/>
    <w:rsid w:val="00A67140"/>
    <w:rsid w:val="00A67B0A"/>
    <w:rsid w:val="00A70467"/>
    <w:rsid w:val="00A7085D"/>
    <w:rsid w:val="00A7115F"/>
    <w:rsid w:val="00A72355"/>
    <w:rsid w:val="00A7300D"/>
    <w:rsid w:val="00A734AB"/>
    <w:rsid w:val="00A74622"/>
    <w:rsid w:val="00A75436"/>
    <w:rsid w:val="00A7660C"/>
    <w:rsid w:val="00A767EC"/>
    <w:rsid w:val="00A77A38"/>
    <w:rsid w:val="00A8011C"/>
    <w:rsid w:val="00A81478"/>
    <w:rsid w:val="00A816FC"/>
    <w:rsid w:val="00A848DF"/>
    <w:rsid w:val="00A84BBA"/>
    <w:rsid w:val="00A852E9"/>
    <w:rsid w:val="00A862C1"/>
    <w:rsid w:val="00A86DD2"/>
    <w:rsid w:val="00A86F72"/>
    <w:rsid w:val="00A87AA8"/>
    <w:rsid w:val="00A90043"/>
    <w:rsid w:val="00A90B9E"/>
    <w:rsid w:val="00A9106E"/>
    <w:rsid w:val="00A91478"/>
    <w:rsid w:val="00A91FC3"/>
    <w:rsid w:val="00A927A2"/>
    <w:rsid w:val="00A932DF"/>
    <w:rsid w:val="00A93939"/>
    <w:rsid w:val="00A93A79"/>
    <w:rsid w:val="00A95357"/>
    <w:rsid w:val="00A966BD"/>
    <w:rsid w:val="00AA02FC"/>
    <w:rsid w:val="00AA12EB"/>
    <w:rsid w:val="00AA1362"/>
    <w:rsid w:val="00AA14C9"/>
    <w:rsid w:val="00AA236F"/>
    <w:rsid w:val="00AA23D8"/>
    <w:rsid w:val="00AA31A1"/>
    <w:rsid w:val="00AA3827"/>
    <w:rsid w:val="00AA38AE"/>
    <w:rsid w:val="00AA3CB0"/>
    <w:rsid w:val="00AA5515"/>
    <w:rsid w:val="00AA5984"/>
    <w:rsid w:val="00AA5B6F"/>
    <w:rsid w:val="00AA6765"/>
    <w:rsid w:val="00AA6FEC"/>
    <w:rsid w:val="00AA7661"/>
    <w:rsid w:val="00AB037B"/>
    <w:rsid w:val="00AB2267"/>
    <w:rsid w:val="00AB3BFB"/>
    <w:rsid w:val="00AB3CE7"/>
    <w:rsid w:val="00AB6B18"/>
    <w:rsid w:val="00AB6F6D"/>
    <w:rsid w:val="00AB7685"/>
    <w:rsid w:val="00AC012C"/>
    <w:rsid w:val="00AC0610"/>
    <w:rsid w:val="00AC1234"/>
    <w:rsid w:val="00AC1A13"/>
    <w:rsid w:val="00AC1BAE"/>
    <w:rsid w:val="00AC2125"/>
    <w:rsid w:val="00AC2D16"/>
    <w:rsid w:val="00AC360F"/>
    <w:rsid w:val="00AC3804"/>
    <w:rsid w:val="00AC41F9"/>
    <w:rsid w:val="00AC4A49"/>
    <w:rsid w:val="00AC568B"/>
    <w:rsid w:val="00AC6CE1"/>
    <w:rsid w:val="00AC73EE"/>
    <w:rsid w:val="00AC74A8"/>
    <w:rsid w:val="00AC7BEA"/>
    <w:rsid w:val="00AC7FC3"/>
    <w:rsid w:val="00AD3993"/>
    <w:rsid w:val="00AD5920"/>
    <w:rsid w:val="00AD682C"/>
    <w:rsid w:val="00AD6D65"/>
    <w:rsid w:val="00AD76C4"/>
    <w:rsid w:val="00AE1DE4"/>
    <w:rsid w:val="00AE253A"/>
    <w:rsid w:val="00AE2AFC"/>
    <w:rsid w:val="00AE3A06"/>
    <w:rsid w:val="00AE61A6"/>
    <w:rsid w:val="00AE69FC"/>
    <w:rsid w:val="00AE6D29"/>
    <w:rsid w:val="00AE6F08"/>
    <w:rsid w:val="00AF169F"/>
    <w:rsid w:val="00AF22BF"/>
    <w:rsid w:val="00AF47DB"/>
    <w:rsid w:val="00AF5605"/>
    <w:rsid w:val="00AF5FAD"/>
    <w:rsid w:val="00AF719B"/>
    <w:rsid w:val="00B00CD8"/>
    <w:rsid w:val="00B00E84"/>
    <w:rsid w:val="00B01251"/>
    <w:rsid w:val="00B01E7C"/>
    <w:rsid w:val="00B0343E"/>
    <w:rsid w:val="00B040D0"/>
    <w:rsid w:val="00B05DEF"/>
    <w:rsid w:val="00B06A82"/>
    <w:rsid w:val="00B11BD3"/>
    <w:rsid w:val="00B129A7"/>
    <w:rsid w:val="00B12ECB"/>
    <w:rsid w:val="00B139D4"/>
    <w:rsid w:val="00B15388"/>
    <w:rsid w:val="00B1586F"/>
    <w:rsid w:val="00B15A09"/>
    <w:rsid w:val="00B15E24"/>
    <w:rsid w:val="00B170A3"/>
    <w:rsid w:val="00B174EC"/>
    <w:rsid w:val="00B17586"/>
    <w:rsid w:val="00B1762D"/>
    <w:rsid w:val="00B2054F"/>
    <w:rsid w:val="00B209CD"/>
    <w:rsid w:val="00B21784"/>
    <w:rsid w:val="00B227F2"/>
    <w:rsid w:val="00B24E4B"/>
    <w:rsid w:val="00B261F6"/>
    <w:rsid w:val="00B30669"/>
    <w:rsid w:val="00B31197"/>
    <w:rsid w:val="00B311B0"/>
    <w:rsid w:val="00B334BD"/>
    <w:rsid w:val="00B34CDE"/>
    <w:rsid w:val="00B353DD"/>
    <w:rsid w:val="00B35FE1"/>
    <w:rsid w:val="00B364E6"/>
    <w:rsid w:val="00B37AA4"/>
    <w:rsid w:val="00B37F12"/>
    <w:rsid w:val="00B41648"/>
    <w:rsid w:val="00B42221"/>
    <w:rsid w:val="00B444F8"/>
    <w:rsid w:val="00B44D33"/>
    <w:rsid w:val="00B4598F"/>
    <w:rsid w:val="00B45EAF"/>
    <w:rsid w:val="00B46FA5"/>
    <w:rsid w:val="00B474B6"/>
    <w:rsid w:val="00B47CD6"/>
    <w:rsid w:val="00B5011E"/>
    <w:rsid w:val="00B50D33"/>
    <w:rsid w:val="00B52602"/>
    <w:rsid w:val="00B53496"/>
    <w:rsid w:val="00B53A0B"/>
    <w:rsid w:val="00B545D0"/>
    <w:rsid w:val="00B5595C"/>
    <w:rsid w:val="00B609E7"/>
    <w:rsid w:val="00B624C5"/>
    <w:rsid w:val="00B6312C"/>
    <w:rsid w:val="00B63BF7"/>
    <w:rsid w:val="00B651F5"/>
    <w:rsid w:val="00B659B5"/>
    <w:rsid w:val="00B66180"/>
    <w:rsid w:val="00B662A7"/>
    <w:rsid w:val="00B664EA"/>
    <w:rsid w:val="00B67CC9"/>
    <w:rsid w:val="00B67FCC"/>
    <w:rsid w:val="00B7248B"/>
    <w:rsid w:val="00B72D0D"/>
    <w:rsid w:val="00B72D99"/>
    <w:rsid w:val="00B72E9B"/>
    <w:rsid w:val="00B7427C"/>
    <w:rsid w:val="00B7449E"/>
    <w:rsid w:val="00B74CBC"/>
    <w:rsid w:val="00B75124"/>
    <w:rsid w:val="00B76314"/>
    <w:rsid w:val="00B76BF5"/>
    <w:rsid w:val="00B77885"/>
    <w:rsid w:val="00B815DA"/>
    <w:rsid w:val="00B81B6A"/>
    <w:rsid w:val="00B825F4"/>
    <w:rsid w:val="00B846B8"/>
    <w:rsid w:val="00B847ED"/>
    <w:rsid w:val="00B84BA6"/>
    <w:rsid w:val="00B85C4E"/>
    <w:rsid w:val="00B866C7"/>
    <w:rsid w:val="00B8714B"/>
    <w:rsid w:val="00B87244"/>
    <w:rsid w:val="00B87317"/>
    <w:rsid w:val="00B876B0"/>
    <w:rsid w:val="00B90EC7"/>
    <w:rsid w:val="00B915DF"/>
    <w:rsid w:val="00B91F06"/>
    <w:rsid w:val="00B92ABD"/>
    <w:rsid w:val="00B9594C"/>
    <w:rsid w:val="00B95BF6"/>
    <w:rsid w:val="00B96403"/>
    <w:rsid w:val="00B96A88"/>
    <w:rsid w:val="00B97478"/>
    <w:rsid w:val="00B97FBF"/>
    <w:rsid w:val="00BA18A1"/>
    <w:rsid w:val="00BA2888"/>
    <w:rsid w:val="00BA3422"/>
    <w:rsid w:val="00BA5A19"/>
    <w:rsid w:val="00BA6E6C"/>
    <w:rsid w:val="00BA7A2C"/>
    <w:rsid w:val="00BB02D4"/>
    <w:rsid w:val="00BB1285"/>
    <w:rsid w:val="00BB1972"/>
    <w:rsid w:val="00BB1979"/>
    <w:rsid w:val="00BB1F57"/>
    <w:rsid w:val="00BB2377"/>
    <w:rsid w:val="00BB2478"/>
    <w:rsid w:val="00BB2880"/>
    <w:rsid w:val="00BB2DB3"/>
    <w:rsid w:val="00BB381A"/>
    <w:rsid w:val="00BB6A1A"/>
    <w:rsid w:val="00BB6FF7"/>
    <w:rsid w:val="00BB7169"/>
    <w:rsid w:val="00BB78F1"/>
    <w:rsid w:val="00BC0045"/>
    <w:rsid w:val="00BC00C8"/>
    <w:rsid w:val="00BC0375"/>
    <w:rsid w:val="00BC0A8D"/>
    <w:rsid w:val="00BC28F1"/>
    <w:rsid w:val="00BC3F04"/>
    <w:rsid w:val="00BC44BA"/>
    <w:rsid w:val="00BC67F9"/>
    <w:rsid w:val="00BC6BDA"/>
    <w:rsid w:val="00BC7E16"/>
    <w:rsid w:val="00BD203A"/>
    <w:rsid w:val="00BD2BD8"/>
    <w:rsid w:val="00BD4BC8"/>
    <w:rsid w:val="00BD50B4"/>
    <w:rsid w:val="00BD595A"/>
    <w:rsid w:val="00BD5B6A"/>
    <w:rsid w:val="00BD6029"/>
    <w:rsid w:val="00BD67ED"/>
    <w:rsid w:val="00BD6EC4"/>
    <w:rsid w:val="00BD733A"/>
    <w:rsid w:val="00BD7CCA"/>
    <w:rsid w:val="00BD7E95"/>
    <w:rsid w:val="00BD7EE5"/>
    <w:rsid w:val="00BE1EEA"/>
    <w:rsid w:val="00BE3331"/>
    <w:rsid w:val="00BE39E2"/>
    <w:rsid w:val="00BE57EA"/>
    <w:rsid w:val="00BE5C64"/>
    <w:rsid w:val="00BE6643"/>
    <w:rsid w:val="00BE7891"/>
    <w:rsid w:val="00BE7CBA"/>
    <w:rsid w:val="00BF27B4"/>
    <w:rsid w:val="00BF2C62"/>
    <w:rsid w:val="00BF3380"/>
    <w:rsid w:val="00BF400D"/>
    <w:rsid w:val="00BF694C"/>
    <w:rsid w:val="00BF6DBF"/>
    <w:rsid w:val="00BF7561"/>
    <w:rsid w:val="00C00BD5"/>
    <w:rsid w:val="00C01E7A"/>
    <w:rsid w:val="00C026FF"/>
    <w:rsid w:val="00C028A1"/>
    <w:rsid w:val="00C02FCD"/>
    <w:rsid w:val="00C033E4"/>
    <w:rsid w:val="00C034E2"/>
    <w:rsid w:val="00C03ED5"/>
    <w:rsid w:val="00C04E9F"/>
    <w:rsid w:val="00C05A87"/>
    <w:rsid w:val="00C05C2C"/>
    <w:rsid w:val="00C05E3D"/>
    <w:rsid w:val="00C0637C"/>
    <w:rsid w:val="00C073BF"/>
    <w:rsid w:val="00C07729"/>
    <w:rsid w:val="00C07ED8"/>
    <w:rsid w:val="00C10A0C"/>
    <w:rsid w:val="00C10B3D"/>
    <w:rsid w:val="00C11790"/>
    <w:rsid w:val="00C1179D"/>
    <w:rsid w:val="00C11AAE"/>
    <w:rsid w:val="00C11E41"/>
    <w:rsid w:val="00C12A75"/>
    <w:rsid w:val="00C1317B"/>
    <w:rsid w:val="00C13A0F"/>
    <w:rsid w:val="00C14195"/>
    <w:rsid w:val="00C1431C"/>
    <w:rsid w:val="00C14463"/>
    <w:rsid w:val="00C14585"/>
    <w:rsid w:val="00C14704"/>
    <w:rsid w:val="00C17014"/>
    <w:rsid w:val="00C20552"/>
    <w:rsid w:val="00C20DCA"/>
    <w:rsid w:val="00C21D5B"/>
    <w:rsid w:val="00C23EB7"/>
    <w:rsid w:val="00C2503E"/>
    <w:rsid w:val="00C25191"/>
    <w:rsid w:val="00C2565E"/>
    <w:rsid w:val="00C25E2F"/>
    <w:rsid w:val="00C25F03"/>
    <w:rsid w:val="00C27567"/>
    <w:rsid w:val="00C2765E"/>
    <w:rsid w:val="00C3012A"/>
    <w:rsid w:val="00C3085E"/>
    <w:rsid w:val="00C30AAC"/>
    <w:rsid w:val="00C323A0"/>
    <w:rsid w:val="00C337EB"/>
    <w:rsid w:val="00C33E8D"/>
    <w:rsid w:val="00C34EDA"/>
    <w:rsid w:val="00C36343"/>
    <w:rsid w:val="00C37379"/>
    <w:rsid w:val="00C374C9"/>
    <w:rsid w:val="00C407EE"/>
    <w:rsid w:val="00C4144A"/>
    <w:rsid w:val="00C415CA"/>
    <w:rsid w:val="00C4177B"/>
    <w:rsid w:val="00C41B77"/>
    <w:rsid w:val="00C4266D"/>
    <w:rsid w:val="00C45050"/>
    <w:rsid w:val="00C4659B"/>
    <w:rsid w:val="00C47A01"/>
    <w:rsid w:val="00C52402"/>
    <w:rsid w:val="00C52C7B"/>
    <w:rsid w:val="00C539D1"/>
    <w:rsid w:val="00C54301"/>
    <w:rsid w:val="00C54EE7"/>
    <w:rsid w:val="00C55573"/>
    <w:rsid w:val="00C5582A"/>
    <w:rsid w:val="00C55998"/>
    <w:rsid w:val="00C55CB8"/>
    <w:rsid w:val="00C56402"/>
    <w:rsid w:val="00C5723D"/>
    <w:rsid w:val="00C5758E"/>
    <w:rsid w:val="00C57DCB"/>
    <w:rsid w:val="00C612E3"/>
    <w:rsid w:val="00C61347"/>
    <w:rsid w:val="00C613A0"/>
    <w:rsid w:val="00C61EC3"/>
    <w:rsid w:val="00C61EDA"/>
    <w:rsid w:val="00C62271"/>
    <w:rsid w:val="00C6244F"/>
    <w:rsid w:val="00C6365A"/>
    <w:rsid w:val="00C63EEB"/>
    <w:rsid w:val="00C63FEB"/>
    <w:rsid w:val="00C66155"/>
    <w:rsid w:val="00C70363"/>
    <w:rsid w:val="00C70960"/>
    <w:rsid w:val="00C70C0F"/>
    <w:rsid w:val="00C72B44"/>
    <w:rsid w:val="00C73594"/>
    <w:rsid w:val="00C736D1"/>
    <w:rsid w:val="00C73976"/>
    <w:rsid w:val="00C74402"/>
    <w:rsid w:val="00C748FC"/>
    <w:rsid w:val="00C7533E"/>
    <w:rsid w:val="00C76AF1"/>
    <w:rsid w:val="00C800BF"/>
    <w:rsid w:val="00C80839"/>
    <w:rsid w:val="00C80A84"/>
    <w:rsid w:val="00C80AAB"/>
    <w:rsid w:val="00C80C92"/>
    <w:rsid w:val="00C80D03"/>
    <w:rsid w:val="00C811D3"/>
    <w:rsid w:val="00C820B6"/>
    <w:rsid w:val="00C82619"/>
    <w:rsid w:val="00C82C27"/>
    <w:rsid w:val="00C82E71"/>
    <w:rsid w:val="00C83EFA"/>
    <w:rsid w:val="00C85A51"/>
    <w:rsid w:val="00C85AC8"/>
    <w:rsid w:val="00C8635C"/>
    <w:rsid w:val="00C868C5"/>
    <w:rsid w:val="00C86BAD"/>
    <w:rsid w:val="00C87494"/>
    <w:rsid w:val="00C87596"/>
    <w:rsid w:val="00C876B3"/>
    <w:rsid w:val="00C908A1"/>
    <w:rsid w:val="00C90949"/>
    <w:rsid w:val="00C92562"/>
    <w:rsid w:val="00C92AF0"/>
    <w:rsid w:val="00C92E24"/>
    <w:rsid w:val="00C9327F"/>
    <w:rsid w:val="00C934F4"/>
    <w:rsid w:val="00C941B3"/>
    <w:rsid w:val="00C9524A"/>
    <w:rsid w:val="00C95591"/>
    <w:rsid w:val="00C96703"/>
    <w:rsid w:val="00C976A5"/>
    <w:rsid w:val="00CA0851"/>
    <w:rsid w:val="00CA1283"/>
    <w:rsid w:val="00CA1F1F"/>
    <w:rsid w:val="00CA27A3"/>
    <w:rsid w:val="00CA2BB6"/>
    <w:rsid w:val="00CA4E58"/>
    <w:rsid w:val="00CA645C"/>
    <w:rsid w:val="00CA7350"/>
    <w:rsid w:val="00CB05CD"/>
    <w:rsid w:val="00CB275B"/>
    <w:rsid w:val="00CB3D2F"/>
    <w:rsid w:val="00CB4090"/>
    <w:rsid w:val="00CB48F7"/>
    <w:rsid w:val="00CB4DD0"/>
    <w:rsid w:val="00CB7C8A"/>
    <w:rsid w:val="00CC0FDF"/>
    <w:rsid w:val="00CC3751"/>
    <w:rsid w:val="00CC3F21"/>
    <w:rsid w:val="00CC64ED"/>
    <w:rsid w:val="00CC66B5"/>
    <w:rsid w:val="00CD0B47"/>
    <w:rsid w:val="00CD120E"/>
    <w:rsid w:val="00CD213D"/>
    <w:rsid w:val="00CD2235"/>
    <w:rsid w:val="00CD3FEA"/>
    <w:rsid w:val="00CD4D60"/>
    <w:rsid w:val="00CD597D"/>
    <w:rsid w:val="00CD746B"/>
    <w:rsid w:val="00CD77F4"/>
    <w:rsid w:val="00CE0F0B"/>
    <w:rsid w:val="00CE1F6A"/>
    <w:rsid w:val="00CE2EF7"/>
    <w:rsid w:val="00CE320D"/>
    <w:rsid w:val="00CE34F2"/>
    <w:rsid w:val="00CE36FB"/>
    <w:rsid w:val="00CE390C"/>
    <w:rsid w:val="00CE3BFD"/>
    <w:rsid w:val="00CE5967"/>
    <w:rsid w:val="00CE6E18"/>
    <w:rsid w:val="00CE7567"/>
    <w:rsid w:val="00CE7969"/>
    <w:rsid w:val="00CF045C"/>
    <w:rsid w:val="00CF14BE"/>
    <w:rsid w:val="00CF16AA"/>
    <w:rsid w:val="00CF2484"/>
    <w:rsid w:val="00CF3DC9"/>
    <w:rsid w:val="00CF41F3"/>
    <w:rsid w:val="00CF4418"/>
    <w:rsid w:val="00CF4D61"/>
    <w:rsid w:val="00CF5240"/>
    <w:rsid w:val="00CF57B5"/>
    <w:rsid w:val="00CF5FF4"/>
    <w:rsid w:val="00CF657E"/>
    <w:rsid w:val="00CF7FBD"/>
    <w:rsid w:val="00D00488"/>
    <w:rsid w:val="00D0128C"/>
    <w:rsid w:val="00D025FD"/>
    <w:rsid w:val="00D0289B"/>
    <w:rsid w:val="00D02970"/>
    <w:rsid w:val="00D03779"/>
    <w:rsid w:val="00D0381D"/>
    <w:rsid w:val="00D044F5"/>
    <w:rsid w:val="00D05306"/>
    <w:rsid w:val="00D056DD"/>
    <w:rsid w:val="00D113B1"/>
    <w:rsid w:val="00D138E3"/>
    <w:rsid w:val="00D149CF"/>
    <w:rsid w:val="00D14F73"/>
    <w:rsid w:val="00D15A0E"/>
    <w:rsid w:val="00D1622D"/>
    <w:rsid w:val="00D1741D"/>
    <w:rsid w:val="00D17605"/>
    <w:rsid w:val="00D17E94"/>
    <w:rsid w:val="00D20AA0"/>
    <w:rsid w:val="00D216E3"/>
    <w:rsid w:val="00D21846"/>
    <w:rsid w:val="00D21C40"/>
    <w:rsid w:val="00D223D4"/>
    <w:rsid w:val="00D23878"/>
    <w:rsid w:val="00D23CC7"/>
    <w:rsid w:val="00D24DFA"/>
    <w:rsid w:val="00D259DB"/>
    <w:rsid w:val="00D2607F"/>
    <w:rsid w:val="00D27208"/>
    <w:rsid w:val="00D3158A"/>
    <w:rsid w:val="00D31C21"/>
    <w:rsid w:val="00D32267"/>
    <w:rsid w:val="00D32304"/>
    <w:rsid w:val="00D34801"/>
    <w:rsid w:val="00D34A04"/>
    <w:rsid w:val="00D35EF3"/>
    <w:rsid w:val="00D3603D"/>
    <w:rsid w:val="00D36187"/>
    <w:rsid w:val="00D36AAA"/>
    <w:rsid w:val="00D42253"/>
    <w:rsid w:val="00D4234C"/>
    <w:rsid w:val="00D428EB"/>
    <w:rsid w:val="00D42C06"/>
    <w:rsid w:val="00D4348D"/>
    <w:rsid w:val="00D437C9"/>
    <w:rsid w:val="00D43A10"/>
    <w:rsid w:val="00D44034"/>
    <w:rsid w:val="00D44EE7"/>
    <w:rsid w:val="00D45BBC"/>
    <w:rsid w:val="00D4633A"/>
    <w:rsid w:val="00D46D51"/>
    <w:rsid w:val="00D47E91"/>
    <w:rsid w:val="00D5286B"/>
    <w:rsid w:val="00D53152"/>
    <w:rsid w:val="00D53BB2"/>
    <w:rsid w:val="00D53FA9"/>
    <w:rsid w:val="00D5402A"/>
    <w:rsid w:val="00D54FBD"/>
    <w:rsid w:val="00D552F2"/>
    <w:rsid w:val="00D5567F"/>
    <w:rsid w:val="00D568F0"/>
    <w:rsid w:val="00D57EF2"/>
    <w:rsid w:val="00D603BD"/>
    <w:rsid w:val="00D61977"/>
    <w:rsid w:val="00D62405"/>
    <w:rsid w:val="00D6264D"/>
    <w:rsid w:val="00D629CF"/>
    <w:rsid w:val="00D62AA8"/>
    <w:rsid w:val="00D62E15"/>
    <w:rsid w:val="00D6300D"/>
    <w:rsid w:val="00D63B5A"/>
    <w:rsid w:val="00D63C7F"/>
    <w:rsid w:val="00D63DB3"/>
    <w:rsid w:val="00D6428A"/>
    <w:rsid w:val="00D65CFB"/>
    <w:rsid w:val="00D662AB"/>
    <w:rsid w:val="00D67BE7"/>
    <w:rsid w:val="00D704A6"/>
    <w:rsid w:val="00D70826"/>
    <w:rsid w:val="00D70AE6"/>
    <w:rsid w:val="00D7107A"/>
    <w:rsid w:val="00D722B2"/>
    <w:rsid w:val="00D7311D"/>
    <w:rsid w:val="00D73410"/>
    <w:rsid w:val="00D7355F"/>
    <w:rsid w:val="00D73AFF"/>
    <w:rsid w:val="00D74717"/>
    <w:rsid w:val="00D74A2C"/>
    <w:rsid w:val="00D74AAD"/>
    <w:rsid w:val="00D7646C"/>
    <w:rsid w:val="00D76F8A"/>
    <w:rsid w:val="00D7717C"/>
    <w:rsid w:val="00D809AB"/>
    <w:rsid w:val="00D816B5"/>
    <w:rsid w:val="00D8261D"/>
    <w:rsid w:val="00D8271E"/>
    <w:rsid w:val="00D82C16"/>
    <w:rsid w:val="00D82D7E"/>
    <w:rsid w:val="00D835C1"/>
    <w:rsid w:val="00D83802"/>
    <w:rsid w:val="00D85545"/>
    <w:rsid w:val="00D86076"/>
    <w:rsid w:val="00D87743"/>
    <w:rsid w:val="00D87DE7"/>
    <w:rsid w:val="00D90EF3"/>
    <w:rsid w:val="00D926C8"/>
    <w:rsid w:val="00D9320C"/>
    <w:rsid w:val="00D96273"/>
    <w:rsid w:val="00D96343"/>
    <w:rsid w:val="00D967DF"/>
    <w:rsid w:val="00D974FD"/>
    <w:rsid w:val="00DA0684"/>
    <w:rsid w:val="00DA091B"/>
    <w:rsid w:val="00DA1417"/>
    <w:rsid w:val="00DA145A"/>
    <w:rsid w:val="00DA1712"/>
    <w:rsid w:val="00DA1A1A"/>
    <w:rsid w:val="00DA2421"/>
    <w:rsid w:val="00DA38AC"/>
    <w:rsid w:val="00DA411A"/>
    <w:rsid w:val="00DA60FB"/>
    <w:rsid w:val="00DA7B9E"/>
    <w:rsid w:val="00DA7FE1"/>
    <w:rsid w:val="00DB05CE"/>
    <w:rsid w:val="00DB203D"/>
    <w:rsid w:val="00DB516C"/>
    <w:rsid w:val="00DB7040"/>
    <w:rsid w:val="00DB7427"/>
    <w:rsid w:val="00DC0837"/>
    <w:rsid w:val="00DC0838"/>
    <w:rsid w:val="00DC1500"/>
    <w:rsid w:val="00DC4CA6"/>
    <w:rsid w:val="00DC56B4"/>
    <w:rsid w:val="00DC5733"/>
    <w:rsid w:val="00DC60AD"/>
    <w:rsid w:val="00DC69C9"/>
    <w:rsid w:val="00DC7406"/>
    <w:rsid w:val="00DC7868"/>
    <w:rsid w:val="00DC7C03"/>
    <w:rsid w:val="00DC7DD4"/>
    <w:rsid w:val="00DD0125"/>
    <w:rsid w:val="00DD3A42"/>
    <w:rsid w:val="00DD3AF0"/>
    <w:rsid w:val="00DD528A"/>
    <w:rsid w:val="00DD5A2B"/>
    <w:rsid w:val="00DD6452"/>
    <w:rsid w:val="00DD6992"/>
    <w:rsid w:val="00DE0198"/>
    <w:rsid w:val="00DE0C4D"/>
    <w:rsid w:val="00DE139E"/>
    <w:rsid w:val="00DE272E"/>
    <w:rsid w:val="00DE366A"/>
    <w:rsid w:val="00DE38A9"/>
    <w:rsid w:val="00DE3A96"/>
    <w:rsid w:val="00DE71A3"/>
    <w:rsid w:val="00DE72A5"/>
    <w:rsid w:val="00DE7FED"/>
    <w:rsid w:val="00DF0370"/>
    <w:rsid w:val="00DF0654"/>
    <w:rsid w:val="00DF0C14"/>
    <w:rsid w:val="00DF1B8E"/>
    <w:rsid w:val="00DF1DE3"/>
    <w:rsid w:val="00DF3DAF"/>
    <w:rsid w:val="00DF3F1A"/>
    <w:rsid w:val="00DF411A"/>
    <w:rsid w:val="00DF4181"/>
    <w:rsid w:val="00DF5133"/>
    <w:rsid w:val="00DF516F"/>
    <w:rsid w:val="00DF6679"/>
    <w:rsid w:val="00DF7247"/>
    <w:rsid w:val="00DF7C30"/>
    <w:rsid w:val="00E00168"/>
    <w:rsid w:val="00E00BDA"/>
    <w:rsid w:val="00E01C10"/>
    <w:rsid w:val="00E02AEF"/>
    <w:rsid w:val="00E063E4"/>
    <w:rsid w:val="00E06722"/>
    <w:rsid w:val="00E10CBD"/>
    <w:rsid w:val="00E1180D"/>
    <w:rsid w:val="00E12093"/>
    <w:rsid w:val="00E1217A"/>
    <w:rsid w:val="00E121C4"/>
    <w:rsid w:val="00E12F5B"/>
    <w:rsid w:val="00E1369E"/>
    <w:rsid w:val="00E13B68"/>
    <w:rsid w:val="00E146E6"/>
    <w:rsid w:val="00E15F81"/>
    <w:rsid w:val="00E1602F"/>
    <w:rsid w:val="00E165F5"/>
    <w:rsid w:val="00E16C57"/>
    <w:rsid w:val="00E174C1"/>
    <w:rsid w:val="00E17CB7"/>
    <w:rsid w:val="00E202C7"/>
    <w:rsid w:val="00E218E5"/>
    <w:rsid w:val="00E2269D"/>
    <w:rsid w:val="00E227EE"/>
    <w:rsid w:val="00E22F46"/>
    <w:rsid w:val="00E24A83"/>
    <w:rsid w:val="00E24A86"/>
    <w:rsid w:val="00E24E71"/>
    <w:rsid w:val="00E2539C"/>
    <w:rsid w:val="00E2565B"/>
    <w:rsid w:val="00E26091"/>
    <w:rsid w:val="00E3061A"/>
    <w:rsid w:val="00E31480"/>
    <w:rsid w:val="00E3228C"/>
    <w:rsid w:val="00E323FD"/>
    <w:rsid w:val="00E32604"/>
    <w:rsid w:val="00E32880"/>
    <w:rsid w:val="00E3291B"/>
    <w:rsid w:val="00E32B19"/>
    <w:rsid w:val="00E35592"/>
    <w:rsid w:val="00E3648A"/>
    <w:rsid w:val="00E367B1"/>
    <w:rsid w:val="00E37567"/>
    <w:rsid w:val="00E40396"/>
    <w:rsid w:val="00E42240"/>
    <w:rsid w:val="00E422B5"/>
    <w:rsid w:val="00E423B1"/>
    <w:rsid w:val="00E428B4"/>
    <w:rsid w:val="00E42E85"/>
    <w:rsid w:val="00E43BA3"/>
    <w:rsid w:val="00E44179"/>
    <w:rsid w:val="00E44772"/>
    <w:rsid w:val="00E44EF9"/>
    <w:rsid w:val="00E4528A"/>
    <w:rsid w:val="00E45703"/>
    <w:rsid w:val="00E45E05"/>
    <w:rsid w:val="00E46145"/>
    <w:rsid w:val="00E46827"/>
    <w:rsid w:val="00E513F3"/>
    <w:rsid w:val="00E5169C"/>
    <w:rsid w:val="00E5203E"/>
    <w:rsid w:val="00E523B2"/>
    <w:rsid w:val="00E52D53"/>
    <w:rsid w:val="00E52E73"/>
    <w:rsid w:val="00E52EC9"/>
    <w:rsid w:val="00E53BB0"/>
    <w:rsid w:val="00E5436A"/>
    <w:rsid w:val="00E544D5"/>
    <w:rsid w:val="00E54BFD"/>
    <w:rsid w:val="00E558AF"/>
    <w:rsid w:val="00E55EFE"/>
    <w:rsid w:val="00E56464"/>
    <w:rsid w:val="00E56674"/>
    <w:rsid w:val="00E56E94"/>
    <w:rsid w:val="00E6079D"/>
    <w:rsid w:val="00E60D91"/>
    <w:rsid w:val="00E6137A"/>
    <w:rsid w:val="00E61619"/>
    <w:rsid w:val="00E62CEF"/>
    <w:rsid w:val="00E62E27"/>
    <w:rsid w:val="00E64A56"/>
    <w:rsid w:val="00E65342"/>
    <w:rsid w:val="00E67E8D"/>
    <w:rsid w:val="00E70172"/>
    <w:rsid w:val="00E70FF3"/>
    <w:rsid w:val="00E71A67"/>
    <w:rsid w:val="00E71C2F"/>
    <w:rsid w:val="00E71DC0"/>
    <w:rsid w:val="00E72B79"/>
    <w:rsid w:val="00E73699"/>
    <w:rsid w:val="00E74891"/>
    <w:rsid w:val="00E75163"/>
    <w:rsid w:val="00E75319"/>
    <w:rsid w:val="00E757E1"/>
    <w:rsid w:val="00E75A84"/>
    <w:rsid w:val="00E7627F"/>
    <w:rsid w:val="00E76FC8"/>
    <w:rsid w:val="00E77106"/>
    <w:rsid w:val="00E7777E"/>
    <w:rsid w:val="00E803DC"/>
    <w:rsid w:val="00E8056E"/>
    <w:rsid w:val="00E819D6"/>
    <w:rsid w:val="00E82740"/>
    <w:rsid w:val="00E8486D"/>
    <w:rsid w:val="00E849E9"/>
    <w:rsid w:val="00E85901"/>
    <w:rsid w:val="00E8665B"/>
    <w:rsid w:val="00E870DD"/>
    <w:rsid w:val="00E902D5"/>
    <w:rsid w:val="00E90DC1"/>
    <w:rsid w:val="00E91D4B"/>
    <w:rsid w:val="00E92256"/>
    <w:rsid w:val="00E92CEB"/>
    <w:rsid w:val="00E939E6"/>
    <w:rsid w:val="00E94566"/>
    <w:rsid w:val="00E95240"/>
    <w:rsid w:val="00E95AD4"/>
    <w:rsid w:val="00E96F78"/>
    <w:rsid w:val="00E97379"/>
    <w:rsid w:val="00E97B5D"/>
    <w:rsid w:val="00EA01A4"/>
    <w:rsid w:val="00EA166A"/>
    <w:rsid w:val="00EA2549"/>
    <w:rsid w:val="00EA4290"/>
    <w:rsid w:val="00EA556B"/>
    <w:rsid w:val="00EB07B1"/>
    <w:rsid w:val="00EB0B33"/>
    <w:rsid w:val="00EB172C"/>
    <w:rsid w:val="00EB2EE0"/>
    <w:rsid w:val="00EB3411"/>
    <w:rsid w:val="00EB43CF"/>
    <w:rsid w:val="00EB4832"/>
    <w:rsid w:val="00EB564D"/>
    <w:rsid w:val="00EB5765"/>
    <w:rsid w:val="00EC03C8"/>
    <w:rsid w:val="00EC04CB"/>
    <w:rsid w:val="00EC0826"/>
    <w:rsid w:val="00EC0B9F"/>
    <w:rsid w:val="00EC158B"/>
    <w:rsid w:val="00EC3EB4"/>
    <w:rsid w:val="00EC4900"/>
    <w:rsid w:val="00EC5DB5"/>
    <w:rsid w:val="00EC5EB3"/>
    <w:rsid w:val="00EC6410"/>
    <w:rsid w:val="00ED0728"/>
    <w:rsid w:val="00ED2654"/>
    <w:rsid w:val="00ED2783"/>
    <w:rsid w:val="00ED36C6"/>
    <w:rsid w:val="00ED4336"/>
    <w:rsid w:val="00ED6648"/>
    <w:rsid w:val="00ED7026"/>
    <w:rsid w:val="00EE0142"/>
    <w:rsid w:val="00EE09BA"/>
    <w:rsid w:val="00EE0CE3"/>
    <w:rsid w:val="00EE4F5E"/>
    <w:rsid w:val="00EE4FAD"/>
    <w:rsid w:val="00EE5492"/>
    <w:rsid w:val="00EE5595"/>
    <w:rsid w:val="00EE6040"/>
    <w:rsid w:val="00EE6706"/>
    <w:rsid w:val="00EE7216"/>
    <w:rsid w:val="00EE7CC9"/>
    <w:rsid w:val="00EF16D8"/>
    <w:rsid w:val="00EF17A5"/>
    <w:rsid w:val="00EF1A5D"/>
    <w:rsid w:val="00EF20F1"/>
    <w:rsid w:val="00EF2DA2"/>
    <w:rsid w:val="00EF41AB"/>
    <w:rsid w:val="00EF4661"/>
    <w:rsid w:val="00EF55D0"/>
    <w:rsid w:val="00EF5B78"/>
    <w:rsid w:val="00EF5CA2"/>
    <w:rsid w:val="00EF5F8B"/>
    <w:rsid w:val="00EF6324"/>
    <w:rsid w:val="00EF66E3"/>
    <w:rsid w:val="00EF6C03"/>
    <w:rsid w:val="00EF6DC5"/>
    <w:rsid w:val="00EF78A7"/>
    <w:rsid w:val="00F018C9"/>
    <w:rsid w:val="00F0190C"/>
    <w:rsid w:val="00F027F8"/>
    <w:rsid w:val="00F06159"/>
    <w:rsid w:val="00F06872"/>
    <w:rsid w:val="00F06903"/>
    <w:rsid w:val="00F06F87"/>
    <w:rsid w:val="00F10978"/>
    <w:rsid w:val="00F10CDE"/>
    <w:rsid w:val="00F10D17"/>
    <w:rsid w:val="00F12C84"/>
    <w:rsid w:val="00F130B2"/>
    <w:rsid w:val="00F13251"/>
    <w:rsid w:val="00F15A5A"/>
    <w:rsid w:val="00F17B18"/>
    <w:rsid w:val="00F205E3"/>
    <w:rsid w:val="00F21A2F"/>
    <w:rsid w:val="00F25A09"/>
    <w:rsid w:val="00F26A05"/>
    <w:rsid w:val="00F27B51"/>
    <w:rsid w:val="00F324A3"/>
    <w:rsid w:val="00F32845"/>
    <w:rsid w:val="00F36081"/>
    <w:rsid w:val="00F36C43"/>
    <w:rsid w:val="00F41571"/>
    <w:rsid w:val="00F41B20"/>
    <w:rsid w:val="00F42516"/>
    <w:rsid w:val="00F430A5"/>
    <w:rsid w:val="00F4326D"/>
    <w:rsid w:val="00F43AAF"/>
    <w:rsid w:val="00F43C93"/>
    <w:rsid w:val="00F44281"/>
    <w:rsid w:val="00F46AEF"/>
    <w:rsid w:val="00F474E0"/>
    <w:rsid w:val="00F515EB"/>
    <w:rsid w:val="00F5225E"/>
    <w:rsid w:val="00F522CD"/>
    <w:rsid w:val="00F53B99"/>
    <w:rsid w:val="00F540AD"/>
    <w:rsid w:val="00F54D85"/>
    <w:rsid w:val="00F55BF8"/>
    <w:rsid w:val="00F55E02"/>
    <w:rsid w:val="00F5634E"/>
    <w:rsid w:val="00F5689F"/>
    <w:rsid w:val="00F569F1"/>
    <w:rsid w:val="00F57637"/>
    <w:rsid w:val="00F57EA3"/>
    <w:rsid w:val="00F609F9"/>
    <w:rsid w:val="00F6166E"/>
    <w:rsid w:val="00F61B2D"/>
    <w:rsid w:val="00F6253C"/>
    <w:rsid w:val="00F63F01"/>
    <w:rsid w:val="00F64296"/>
    <w:rsid w:val="00F66100"/>
    <w:rsid w:val="00F70321"/>
    <w:rsid w:val="00F72754"/>
    <w:rsid w:val="00F73F01"/>
    <w:rsid w:val="00F759A1"/>
    <w:rsid w:val="00F75B4E"/>
    <w:rsid w:val="00F76511"/>
    <w:rsid w:val="00F7710F"/>
    <w:rsid w:val="00F771B1"/>
    <w:rsid w:val="00F811C0"/>
    <w:rsid w:val="00F82EDA"/>
    <w:rsid w:val="00F83B1D"/>
    <w:rsid w:val="00F83E84"/>
    <w:rsid w:val="00F84BC8"/>
    <w:rsid w:val="00F84CBF"/>
    <w:rsid w:val="00F85425"/>
    <w:rsid w:val="00F85CFD"/>
    <w:rsid w:val="00F86907"/>
    <w:rsid w:val="00F86DF8"/>
    <w:rsid w:val="00F86F74"/>
    <w:rsid w:val="00F87D9D"/>
    <w:rsid w:val="00F903BA"/>
    <w:rsid w:val="00F90856"/>
    <w:rsid w:val="00F908EE"/>
    <w:rsid w:val="00F90B91"/>
    <w:rsid w:val="00F91093"/>
    <w:rsid w:val="00F911A8"/>
    <w:rsid w:val="00F9120D"/>
    <w:rsid w:val="00F91A9F"/>
    <w:rsid w:val="00F92F8A"/>
    <w:rsid w:val="00F936BB"/>
    <w:rsid w:val="00F951C0"/>
    <w:rsid w:val="00F95289"/>
    <w:rsid w:val="00F96050"/>
    <w:rsid w:val="00F96620"/>
    <w:rsid w:val="00F9702E"/>
    <w:rsid w:val="00F97D09"/>
    <w:rsid w:val="00FA0265"/>
    <w:rsid w:val="00FA0BEA"/>
    <w:rsid w:val="00FA0CD6"/>
    <w:rsid w:val="00FA2073"/>
    <w:rsid w:val="00FA47DA"/>
    <w:rsid w:val="00FA547A"/>
    <w:rsid w:val="00FA548F"/>
    <w:rsid w:val="00FA5705"/>
    <w:rsid w:val="00FA5EEE"/>
    <w:rsid w:val="00FA6826"/>
    <w:rsid w:val="00FA6E2B"/>
    <w:rsid w:val="00FA7D05"/>
    <w:rsid w:val="00FB0141"/>
    <w:rsid w:val="00FB17CD"/>
    <w:rsid w:val="00FB2250"/>
    <w:rsid w:val="00FB2E71"/>
    <w:rsid w:val="00FB3B26"/>
    <w:rsid w:val="00FB4AE8"/>
    <w:rsid w:val="00FB566D"/>
    <w:rsid w:val="00FB5DA2"/>
    <w:rsid w:val="00FB5E7F"/>
    <w:rsid w:val="00FB664F"/>
    <w:rsid w:val="00FB68D2"/>
    <w:rsid w:val="00FB7812"/>
    <w:rsid w:val="00FB7A75"/>
    <w:rsid w:val="00FC050B"/>
    <w:rsid w:val="00FC1AEF"/>
    <w:rsid w:val="00FC1F72"/>
    <w:rsid w:val="00FC245F"/>
    <w:rsid w:val="00FC3DF8"/>
    <w:rsid w:val="00FC4BF6"/>
    <w:rsid w:val="00FC6DDE"/>
    <w:rsid w:val="00FC7FBB"/>
    <w:rsid w:val="00FD07FB"/>
    <w:rsid w:val="00FD10CC"/>
    <w:rsid w:val="00FD1D7B"/>
    <w:rsid w:val="00FD3B0F"/>
    <w:rsid w:val="00FD3BC1"/>
    <w:rsid w:val="00FD42B0"/>
    <w:rsid w:val="00FD4725"/>
    <w:rsid w:val="00FD4CFE"/>
    <w:rsid w:val="00FD6E47"/>
    <w:rsid w:val="00FD729F"/>
    <w:rsid w:val="00FD7B3C"/>
    <w:rsid w:val="00FE064B"/>
    <w:rsid w:val="00FE08B0"/>
    <w:rsid w:val="00FE0AB8"/>
    <w:rsid w:val="00FE0FE2"/>
    <w:rsid w:val="00FE120E"/>
    <w:rsid w:val="00FE1825"/>
    <w:rsid w:val="00FE18A4"/>
    <w:rsid w:val="00FE190F"/>
    <w:rsid w:val="00FE32A8"/>
    <w:rsid w:val="00FE32B1"/>
    <w:rsid w:val="00FE6074"/>
    <w:rsid w:val="00FF010D"/>
    <w:rsid w:val="00FF03D5"/>
    <w:rsid w:val="00FF0E0A"/>
    <w:rsid w:val="00FF1379"/>
    <w:rsid w:val="00FF1F84"/>
    <w:rsid w:val="00FF2ACB"/>
    <w:rsid w:val="00FF48BC"/>
    <w:rsid w:val="00FF6128"/>
    <w:rsid w:val="00FF6AF6"/>
    <w:rsid w:val="00FF6BCC"/>
    <w:rsid w:val="00FF70A7"/>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C7A0A"/>
  <w15:docId w15:val="{4D53D675-6559-4379-85F8-19B563C1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paragraph" w:customStyle="1" w:styleId="pf0">
    <w:name w:val="pf0"/>
    <w:basedOn w:val="Normal"/>
    <w:rsid w:val="00954028"/>
    <w:pPr>
      <w:spacing w:before="100" w:beforeAutospacing="1" w:after="100" w:afterAutospacing="1"/>
    </w:pPr>
    <w:rPr>
      <w:rFonts w:eastAsia="Times New Roman"/>
      <w:szCs w:val="24"/>
    </w:rPr>
  </w:style>
  <w:style w:type="character" w:customStyle="1" w:styleId="cf11">
    <w:name w:val="cf11"/>
    <w:basedOn w:val="DefaultParagraphFont"/>
    <w:rsid w:val="00954028"/>
    <w:rPr>
      <w:rFonts w:ascii="Segoe UI" w:hAnsi="Segoe UI" w:cs="Segoe UI" w:hint="default"/>
      <w:b/>
      <w:bCs/>
      <w:sz w:val="18"/>
      <w:szCs w:val="18"/>
      <w:u w:val="single"/>
    </w:rPr>
  </w:style>
  <w:style w:type="character" w:customStyle="1" w:styleId="cf21">
    <w:name w:val="cf21"/>
    <w:basedOn w:val="DefaultParagraphFont"/>
    <w:rsid w:val="00954028"/>
    <w:rPr>
      <w:rFonts w:ascii="Segoe UI" w:hAnsi="Segoe UI" w:cs="Segoe UI" w:hint="default"/>
      <w:b/>
      <w:bCs/>
      <w:sz w:val="18"/>
      <w:szCs w:val="18"/>
    </w:rPr>
  </w:style>
  <w:style w:type="character" w:customStyle="1" w:styleId="cf31">
    <w:name w:val="cf31"/>
    <w:basedOn w:val="DefaultParagraphFont"/>
    <w:rsid w:val="00954028"/>
    <w:rPr>
      <w:rFonts w:ascii="Segoe UI" w:hAnsi="Segoe UI" w:cs="Segoe UI" w:hint="default"/>
      <w:b/>
      <w:bCs/>
      <w:i/>
      <w:iCs/>
      <w:sz w:val="18"/>
      <w:szCs w:val="18"/>
    </w:rPr>
  </w:style>
  <w:style w:type="character" w:customStyle="1" w:styleId="cf41">
    <w:name w:val="cf41"/>
    <w:basedOn w:val="DefaultParagraphFont"/>
    <w:rsid w:val="00954028"/>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EB4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2981932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409473775">
      <w:bodyDiv w:val="1"/>
      <w:marLeft w:val="0"/>
      <w:marRight w:val="0"/>
      <w:marTop w:val="0"/>
      <w:marBottom w:val="0"/>
      <w:divBdr>
        <w:top w:val="none" w:sz="0" w:space="0" w:color="auto"/>
        <w:left w:val="none" w:sz="0" w:space="0" w:color="auto"/>
        <w:bottom w:val="none" w:sz="0" w:space="0" w:color="auto"/>
        <w:right w:val="none" w:sz="0" w:space="0" w:color="auto"/>
      </w:divBdr>
    </w:div>
    <w:div w:id="463930693">
      <w:bodyDiv w:val="1"/>
      <w:marLeft w:val="0"/>
      <w:marRight w:val="0"/>
      <w:marTop w:val="0"/>
      <w:marBottom w:val="0"/>
      <w:divBdr>
        <w:top w:val="none" w:sz="0" w:space="0" w:color="auto"/>
        <w:left w:val="none" w:sz="0" w:space="0" w:color="auto"/>
        <w:bottom w:val="none" w:sz="0" w:space="0" w:color="auto"/>
        <w:right w:val="none" w:sz="0" w:space="0" w:color="auto"/>
      </w:divBdr>
    </w:div>
    <w:div w:id="645477946">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15691866">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36514490">
      <w:bodyDiv w:val="1"/>
      <w:marLeft w:val="0"/>
      <w:marRight w:val="0"/>
      <w:marTop w:val="0"/>
      <w:marBottom w:val="0"/>
      <w:divBdr>
        <w:top w:val="none" w:sz="0" w:space="0" w:color="auto"/>
        <w:left w:val="none" w:sz="0" w:space="0" w:color="auto"/>
        <w:bottom w:val="none" w:sz="0" w:space="0" w:color="auto"/>
        <w:right w:val="none" w:sz="0" w:space="0" w:color="auto"/>
      </w:divBdr>
    </w:div>
    <w:div w:id="1489520108">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663193424">
      <w:bodyDiv w:val="1"/>
      <w:marLeft w:val="0"/>
      <w:marRight w:val="0"/>
      <w:marTop w:val="0"/>
      <w:marBottom w:val="0"/>
      <w:divBdr>
        <w:top w:val="none" w:sz="0" w:space="0" w:color="auto"/>
        <w:left w:val="none" w:sz="0" w:space="0" w:color="auto"/>
        <w:bottom w:val="none" w:sz="0" w:space="0" w:color="auto"/>
        <w:right w:val="none" w:sz="0" w:space="0" w:color="auto"/>
      </w:divBdr>
    </w:div>
    <w:div w:id="1670207460">
      <w:bodyDiv w:val="1"/>
      <w:marLeft w:val="0"/>
      <w:marRight w:val="0"/>
      <w:marTop w:val="0"/>
      <w:marBottom w:val="0"/>
      <w:divBdr>
        <w:top w:val="none" w:sz="0" w:space="0" w:color="auto"/>
        <w:left w:val="none" w:sz="0" w:space="0" w:color="auto"/>
        <w:bottom w:val="none" w:sz="0" w:space="0" w:color="auto"/>
        <w:right w:val="none" w:sz="0" w:space="0" w:color="auto"/>
      </w:divBdr>
    </w:div>
    <w:div w:id="1837762384">
      <w:bodyDiv w:val="1"/>
      <w:marLeft w:val="0"/>
      <w:marRight w:val="0"/>
      <w:marTop w:val="0"/>
      <w:marBottom w:val="0"/>
      <w:divBdr>
        <w:top w:val="none" w:sz="0" w:space="0" w:color="auto"/>
        <w:left w:val="none" w:sz="0" w:space="0" w:color="auto"/>
        <w:bottom w:val="none" w:sz="0" w:space="0" w:color="auto"/>
        <w:right w:val="none" w:sz="0" w:space="0" w:color="auto"/>
      </w:divBdr>
    </w:div>
    <w:div w:id="1840149489">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millan@humanscal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65985E872C4F42B232D6205948D775" ma:contentTypeVersion="21" ma:contentTypeDescription="Create a new document." ma:contentTypeScope="" ma:versionID="591fdd29c47534698277d09924e46492">
  <xsd:schema xmlns:xsd="http://www.w3.org/2001/XMLSchema" xmlns:xs="http://www.w3.org/2001/XMLSchema" xmlns:p="http://schemas.microsoft.com/office/2006/metadata/properties" xmlns:ns1="http://schemas.microsoft.com/sharepoint/v3" xmlns:ns2="1047a0de-e45b-4fd0-9017-1e6044c1fc03" xmlns:ns3="a448b94a-0e58-46db-8a05-d939707934dc" targetNamespace="http://schemas.microsoft.com/office/2006/metadata/properties" ma:root="true" ma:fieldsID="d1eef818c232fa55fb368bc8ae9c00b5" ns1:_="" ns2:_="" ns3:_="">
    <xsd:import namespace="http://schemas.microsoft.com/sharepoint/v3"/>
    <xsd:import namespace="1047a0de-e45b-4fd0-9017-1e6044c1fc03"/>
    <xsd:import namespace="a448b94a-0e58-46db-8a05-d939707934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7a0de-e45b-4fd0-9017-1e6044c1f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096dd9-44d0-4f76-9c81-459e02c85fc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8b94a-0e58-46db-8a05-d939707934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c8cfd7-0651-44c4-b3a0-399cbb143506}" ma:internalName="TaxCatchAll" ma:showField="CatchAllData" ma:web="a448b94a-0e58-46db-8a05-d93970793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448b94a-0e58-46db-8a05-d939707934dc" xsi:nil="true"/>
    <_ip_UnifiedCompliancePolicyUIAction xmlns="http://schemas.microsoft.com/sharepoint/v3" xsi:nil="true"/>
    <_ip_UnifiedCompliancePolicyProperties xmlns="http://schemas.microsoft.com/sharepoint/v3" xsi:nil="true"/>
    <lcf76f155ced4ddcb4097134ff3c332f xmlns="1047a0de-e45b-4fd0-9017-1e6044c1fc0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529EA-E65B-43D8-AF3A-AC882DCD4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47a0de-e45b-4fd0-9017-1e6044c1fc03"/>
    <ds:schemaRef ds:uri="a448b94a-0e58-46db-8a05-d9397079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2C9FD-20EF-4311-A20D-8949939057BF}">
  <ds:schemaRefs>
    <ds:schemaRef ds:uri="http://schemas.microsoft.com/office/2006/metadata/properties"/>
    <ds:schemaRef ds:uri="http://schemas.microsoft.com/office/infopath/2007/PartnerControls"/>
    <ds:schemaRef ds:uri="a448b94a-0e58-46db-8a05-d939707934dc"/>
    <ds:schemaRef ds:uri="http://schemas.microsoft.com/sharepoint/v3"/>
    <ds:schemaRef ds:uri="1047a0de-e45b-4fd0-9017-1e6044c1fc03"/>
  </ds:schemaRefs>
</ds:datastoreItem>
</file>

<file path=customXml/itemProps3.xml><?xml version="1.0" encoding="utf-8"?>
<ds:datastoreItem xmlns:ds="http://schemas.openxmlformats.org/officeDocument/2006/customXml" ds:itemID="{A30A9D02-7908-4638-901E-20D9E33F99F5}">
  <ds:schemaRefs>
    <ds:schemaRef ds:uri="http://schemas.openxmlformats.org/officeDocument/2006/bibliography"/>
  </ds:schemaRefs>
</ds:datastoreItem>
</file>

<file path=customXml/itemProps4.xml><?xml version="1.0" encoding="utf-8"?>
<ds:datastoreItem xmlns:ds="http://schemas.openxmlformats.org/officeDocument/2006/customXml" ds:itemID="{A8F5062B-7D1F-4203-9538-71B47DDAB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Kwan, Katie</dc:creator>
  <cp:lastModifiedBy>Mok, Deborah</cp:lastModifiedBy>
  <cp:revision>19</cp:revision>
  <cp:lastPrinted>2025-07-08T22:55:00Z</cp:lastPrinted>
  <dcterms:created xsi:type="dcterms:W3CDTF">2025-07-02T15:42:00Z</dcterms:created>
  <dcterms:modified xsi:type="dcterms:W3CDTF">2025-07-08T22:56:00Z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0x0101004C65985E872C4F42B232D6205948D775</vt:lpwstr>
  </property>
</Properties>
</file>