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8CA8" w14:textId="77777777" w:rsidR="000F6803" w:rsidRPr="00626E75"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E</w:t>
      </w:r>
    </w:p>
    <w:p w14:paraId="0F3CC5A7" w14:textId="77777777" w:rsidR="005E654B" w:rsidRPr="00626E75"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2977491F" w14:textId="76AC2B92" w:rsidR="00235D82" w:rsidRDefault="00482B18" w:rsidP="002E06FF">
      <w:pPr>
        <w:pStyle w:val="ListParagraph"/>
        <w:numPr>
          <w:ilvl w:val="3"/>
          <w:numId w:val="15"/>
        </w:numPr>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235D82">
        <w:rPr>
          <w:rFonts w:asciiTheme="minorHAnsi" w:hAnsiTheme="minorHAnsi" w:cstheme="minorHAnsi"/>
          <w:b/>
          <w:i/>
          <w:szCs w:val="24"/>
        </w:rPr>
        <w:t>[add full name of the JBE]</w:t>
      </w:r>
      <w:r w:rsidR="00E60D91"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A72355" w:rsidRPr="00235D82">
        <w:rPr>
          <w:rFonts w:asciiTheme="minorHAnsi" w:hAnsiTheme="minorHAnsi" w:cstheme="minorHAnsi"/>
          <w:b/>
          <w:i/>
          <w:szCs w:val="24"/>
        </w:rPr>
        <w:t xml:space="preserve"> </w:t>
      </w:r>
      <w:r w:rsidR="00C5758E" w:rsidRPr="00235D82">
        <w:rPr>
          <w:rFonts w:asciiTheme="minorHAnsi" w:hAnsiTheme="minorHAnsi" w:cstheme="minorHAnsi"/>
          <w:szCs w:val="24"/>
        </w:rPr>
        <w:t xml:space="preserve">and </w:t>
      </w:r>
      <w:r w:rsidR="00BA2A7F" w:rsidRPr="00BA2A7F">
        <w:rPr>
          <w:rFonts w:asciiTheme="minorHAnsi" w:hAnsiTheme="minorHAnsi" w:cstheme="minorHAnsi"/>
          <w:b/>
          <w:bCs/>
          <w:szCs w:val="24"/>
        </w:rPr>
        <w:t>Tasty Time Enterprises, DBA Lunch Box Express</w:t>
      </w:r>
      <w:r w:rsidR="00BA2A7F" w:rsidRPr="00BA2A7F">
        <w:rPr>
          <w:rFonts w:asciiTheme="minorHAnsi" w:hAnsiTheme="minorHAnsi" w:cstheme="minorHAnsi"/>
          <w:szCs w:val="24"/>
        </w:rPr>
        <w:t xml:space="preserve"> </w:t>
      </w:r>
      <w:r w:rsidR="00C5758E" w:rsidRPr="00235D82">
        <w:rPr>
          <w:rFonts w:asciiTheme="minorHAnsi" w:hAnsiTheme="minorHAnsi" w:cstheme="minorHAnsi"/>
          <w:szCs w:val="24"/>
        </w:rPr>
        <w:t xml:space="preserve">(“Contractor”)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 xml:space="preserve">the </w:t>
      </w:r>
      <w:r w:rsidR="00F73F01" w:rsidRPr="00B944D6">
        <w:rPr>
          <w:rFonts w:asciiTheme="minorHAnsi" w:hAnsiTheme="minorHAnsi" w:cstheme="minorHAnsi"/>
          <w:b/>
          <w:bCs/>
          <w:szCs w:val="24"/>
        </w:rPr>
        <w:t>Master Agreement</w:t>
      </w:r>
      <w:r w:rsidRPr="00B944D6">
        <w:rPr>
          <w:rFonts w:asciiTheme="minorHAnsi" w:hAnsiTheme="minorHAnsi" w:cstheme="minorHAnsi"/>
          <w:b/>
          <w:bCs/>
          <w:szCs w:val="24"/>
        </w:rPr>
        <w:t xml:space="preserve"> #</w:t>
      </w:r>
      <w:r w:rsidR="00B944D6" w:rsidRPr="00B944D6">
        <w:rPr>
          <w:rFonts w:asciiTheme="minorHAnsi" w:hAnsiTheme="minorHAnsi" w:cstheme="minorHAnsi"/>
          <w:b/>
          <w:bCs/>
          <w:szCs w:val="24"/>
        </w:rPr>
        <w:t xml:space="preserve"> MA-SAC2024-02</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w:t>
      </w:r>
      <w:r w:rsidR="00C20DCA" w:rsidRPr="00C20DCA">
        <w:rPr>
          <w:rFonts w:asciiTheme="minorHAnsi" w:hAnsiTheme="minorHAnsi" w:cstheme="minorHAnsi"/>
          <w:b/>
          <w:bCs/>
          <w:szCs w:val="24"/>
        </w:rPr>
        <w:t>July 1</w:t>
      </w:r>
      <w:r w:rsidRPr="00C20DCA">
        <w:rPr>
          <w:rFonts w:asciiTheme="minorHAnsi" w:hAnsiTheme="minorHAnsi" w:cstheme="minorHAnsi"/>
          <w:b/>
          <w:bCs/>
          <w:szCs w:val="24"/>
        </w:rPr>
        <w:t>, 20</w:t>
      </w:r>
      <w:r w:rsidR="00C20DCA" w:rsidRPr="00C20DCA">
        <w:rPr>
          <w:rFonts w:asciiTheme="minorHAnsi" w:hAnsiTheme="minorHAnsi" w:cstheme="minorHAnsi"/>
          <w:b/>
          <w:bCs/>
          <w:szCs w:val="24"/>
        </w:rPr>
        <w:t>25</w:t>
      </w:r>
      <w:r w:rsidR="00C20DCA">
        <w:rPr>
          <w:rFonts w:asciiTheme="minorHAnsi" w:hAnsiTheme="minorHAnsi" w:cstheme="minorHAnsi"/>
          <w:szCs w:val="24"/>
        </w:rPr>
        <w:t xml:space="preserve"> </w:t>
      </w:r>
      <w:r w:rsidR="00F73F01" w:rsidRPr="00235D82">
        <w:rPr>
          <w:rFonts w:asciiTheme="minorHAnsi" w:hAnsiTheme="minorHAnsi" w:cstheme="minorHAnsi"/>
          <w:szCs w:val="24"/>
        </w:rPr>
        <w:t>between the</w:t>
      </w:r>
      <w:r w:rsidR="00C2344A">
        <w:rPr>
          <w:rFonts w:asciiTheme="minorHAnsi" w:hAnsiTheme="minorHAnsi" w:cstheme="minorHAnsi"/>
          <w:szCs w:val="24"/>
        </w:rPr>
        <w:t xml:space="preserve"> </w:t>
      </w:r>
      <w:r w:rsidR="00C2344A" w:rsidRPr="00C2344A">
        <w:rPr>
          <w:rFonts w:asciiTheme="minorHAnsi" w:hAnsiTheme="minorHAnsi" w:cstheme="minorHAnsi"/>
          <w:b/>
          <w:bCs/>
          <w:szCs w:val="24"/>
        </w:rPr>
        <w:t>Judicial Council of California</w:t>
      </w:r>
      <w:r w:rsidR="00C2344A">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3878C9F4" w:rsidR="00235D82" w:rsidRPr="008B1ACA" w:rsidRDefault="008B1ACA" w:rsidP="002E06FF">
      <w:pPr>
        <w:pStyle w:val="ListParagraph"/>
        <w:numPr>
          <w:ilvl w:val="3"/>
          <w:numId w:val="15"/>
        </w:numPr>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(i)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w:t>
      </w:r>
      <w:r w:rsidR="00CE7567" w:rsidRPr="00CE7567">
        <w:rPr>
          <w:rFonts w:asciiTheme="minorHAnsi" w:hAnsiTheme="minorHAnsi" w:cstheme="minorHAnsi"/>
          <w:szCs w:val="24"/>
        </w:rPr>
        <w:t>work authorization request</w:t>
      </w:r>
      <w:r w:rsidR="00AB6B18" w:rsidRPr="00CE7567">
        <w:rPr>
          <w:rFonts w:asciiTheme="minorHAnsi" w:hAnsiTheme="minorHAnsi" w:cstheme="minorHAnsi"/>
          <w:szCs w:val="24"/>
        </w:rPr>
        <w:t xml:space="preserve"> </w:t>
      </w:r>
      <w:r w:rsidR="00AB6B18" w:rsidRPr="008B1ACA">
        <w:rPr>
          <w:rFonts w:asciiTheme="minorHAnsi" w:hAnsiTheme="minorHAnsi" w:cstheme="minorHAnsi"/>
          <w:szCs w:val="24"/>
        </w:rPr>
        <w:t xml:space="preserve">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1F26B2E1" w14:textId="6DDD386C" w:rsidR="008B1ACA" w:rsidRDefault="008B1ACA" w:rsidP="002E06FF">
      <w:pPr>
        <w:pStyle w:val="ListParagraph"/>
        <w:numPr>
          <w:ilvl w:val="3"/>
          <w:numId w:val="15"/>
        </w:numPr>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w:t>
      </w:r>
      <w:r w:rsidR="00C20DCA">
        <w:rPr>
          <w:rFonts w:asciiTheme="minorHAnsi" w:hAnsiTheme="minorHAnsi" w:cstheme="minorHAnsi"/>
          <w:szCs w:val="24"/>
        </w:rPr>
        <w:t>Services</w:t>
      </w:r>
      <w:r w:rsidRPr="008B1ACA">
        <w:rPr>
          <w:rFonts w:asciiTheme="minorHAnsi" w:hAnsiTheme="minorHAnsi" w:cstheme="minorHAnsi"/>
          <w:szCs w:val="24"/>
        </w:rPr>
        <w:t xml:space="preserve"> using a </w:t>
      </w:r>
      <w:r w:rsidR="00CE7567" w:rsidRPr="00CE7567">
        <w:rPr>
          <w:rFonts w:asciiTheme="minorHAnsi" w:hAnsiTheme="minorHAnsi" w:cstheme="minorHAnsi"/>
          <w:szCs w:val="24"/>
        </w:rPr>
        <w:t>work authorization request</w:t>
      </w:r>
      <w:r w:rsidRPr="008B1ACA">
        <w:rPr>
          <w:rFonts w:asciiTheme="minorHAnsi" w:hAnsiTheme="minorHAnsi" w:cstheme="minorHAnsi"/>
          <w:szCs w:val="24"/>
        </w:rPr>
        <w:t xml:space="preserve">, subject to the following: such </w:t>
      </w:r>
      <w:r w:rsidR="00CE7567" w:rsidRPr="00CE7567">
        <w:rPr>
          <w:rFonts w:asciiTheme="minorHAnsi" w:hAnsiTheme="minorHAnsi" w:cstheme="minorHAnsi"/>
          <w:szCs w:val="24"/>
        </w:rPr>
        <w:t xml:space="preserve">work authorization request </w:t>
      </w:r>
      <w:r w:rsidRPr="008B1ACA">
        <w:rPr>
          <w:rFonts w:asciiTheme="minorHAnsi" w:hAnsiTheme="minorHAnsi" w:cstheme="minorHAnsi"/>
          <w:szCs w:val="24"/>
        </w:rPr>
        <w:t xml:space="preserve">is subject to and governed by the terms of the Master Agreement and the Participating Addendum, and any term in the </w:t>
      </w:r>
      <w:r w:rsidR="00CE7567" w:rsidRPr="00CE7567">
        <w:rPr>
          <w:rFonts w:asciiTheme="minorHAnsi" w:hAnsiTheme="minorHAnsi" w:cstheme="minorHAnsi"/>
          <w:szCs w:val="24"/>
        </w:rPr>
        <w:t xml:space="preserve">work authorization request </w:t>
      </w:r>
      <w:r w:rsidRPr="008B1ACA">
        <w:rPr>
          <w:rFonts w:asciiTheme="minorHAnsi" w:hAnsiTheme="minorHAnsi" w:cstheme="minorHAnsi"/>
          <w:szCs w:val="24"/>
        </w:rPr>
        <w:t xml:space="preserve">that conflicts with or alters any term of the Master Agreement (or the Participating Addendum) or exceeds the scope of the Work provided for in this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shall be deemed to include such </w:t>
      </w:r>
      <w:r w:rsidR="00CE7567" w:rsidRPr="00CE7567">
        <w:rPr>
          <w:rFonts w:asciiTheme="minorHAnsi" w:hAnsiTheme="minorHAnsi" w:cstheme="minorHAnsi"/>
          <w:szCs w:val="24"/>
        </w:rPr>
        <w:t>work authorization request</w:t>
      </w:r>
      <w:r w:rsidRPr="008B1ACA">
        <w:rPr>
          <w:rFonts w:asciiTheme="minorHAnsi" w:hAnsiTheme="minorHAnsi" w:cstheme="minorHAnsi"/>
          <w:szCs w:val="24"/>
        </w:rPr>
        <w:t>.</w:t>
      </w:r>
    </w:p>
    <w:p w14:paraId="2AA925DA" w14:textId="77777777" w:rsidR="00235D82" w:rsidRDefault="00235D82" w:rsidP="002E06FF">
      <w:pPr>
        <w:pStyle w:val="ListParagraph"/>
        <w:numPr>
          <w:ilvl w:val="3"/>
          <w:numId w:val="15"/>
        </w:numPr>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(i)</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2E06FF">
      <w:pPr>
        <w:pStyle w:val="ListParagraph"/>
        <w:numPr>
          <w:ilvl w:val="3"/>
          <w:numId w:val="15"/>
        </w:numPr>
        <w:spacing w:before="120" w:after="240"/>
        <w:ind w:left="54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2E06FF">
      <w:pPr>
        <w:pStyle w:val="ListParagraph"/>
        <w:numPr>
          <w:ilvl w:val="3"/>
          <w:numId w:val="15"/>
        </w:numPr>
        <w:spacing w:before="120" w:after="240"/>
        <w:ind w:left="540"/>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month/day/year</w:t>
      </w:r>
      <w:r w:rsidR="00454596" w:rsidRPr="00454596">
        <w:rPr>
          <w:i/>
          <w:szCs w:val="22"/>
        </w:rPr>
        <w:t xml:space="preserve"> – may not exceed the term of the Master Agreement</w:t>
      </w:r>
      <w:r w:rsidRPr="00AF22BF">
        <w:rPr>
          <w:szCs w:val="22"/>
        </w:rPr>
        <w:t xml:space="preserve">]. </w:t>
      </w:r>
      <w:r w:rsidR="005A627F" w:rsidRPr="00AF22BF">
        <w:rPr>
          <w:rFonts w:asciiTheme="minorHAnsi" w:hAnsiTheme="minorHAnsi" w:cstheme="minorHAnsi"/>
          <w:szCs w:val="24"/>
        </w:rPr>
        <w:t xml:space="preserve"> </w:t>
      </w:r>
    </w:p>
    <w:p w14:paraId="30902AB1" w14:textId="77777777" w:rsidR="00FF6AF6" w:rsidRPr="00646DDD" w:rsidRDefault="009D50A0" w:rsidP="002E06FF">
      <w:pPr>
        <w:pStyle w:val="ListParagraph"/>
        <w:numPr>
          <w:ilvl w:val="3"/>
          <w:numId w:val="15"/>
        </w:numPr>
        <w:spacing w:before="120" w:after="240"/>
        <w:ind w:left="540"/>
        <w:rPr>
          <w:rFonts w:asciiTheme="minorHAnsi" w:hAnsiTheme="minorHAnsi" w:cstheme="minorHAnsi"/>
          <w:szCs w:val="24"/>
        </w:rPr>
      </w:pPr>
      <w:r w:rsidRPr="00AF22BF">
        <w:rPr>
          <w:rFonts w:asciiTheme="minorHAnsi" w:hAnsiTheme="minorHAnsi" w:cstheme="minorHAnsi"/>
          <w:bCs/>
          <w:szCs w:val="24"/>
        </w:rPr>
        <w:lastRenderedPageBreak/>
        <w:t>The JBE hereby orders, and Contractor hereby agrees to provide, the following Work</w:t>
      </w:r>
      <w:r w:rsidR="00DE38A9">
        <w:rPr>
          <w:rFonts w:asciiTheme="minorHAnsi" w:hAnsiTheme="minorHAnsi" w:cstheme="minorHAnsi"/>
          <w:bCs/>
          <w:szCs w:val="24"/>
        </w:rPr>
        <w:t>:</w:t>
      </w:r>
    </w:p>
    <w:p w14:paraId="0972D8DA" w14:textId="2376ABE0" w:rsidR="00AB6B18" w:rsidRPr="00271288" w:rsidRDefault="00271288" w:rsidP="002E06FF">
      <w:pPr>
        <w:pStyle w:val="BodyText"/>
        <w:numPr>
          <w:ilvl w:val="0"/>
          <w:numId w:val="14"/>
        </w:numPr>
        <w:spacing w:before="120" w:after="120" w:line="240" w:lineRule="auto"/>
        <w:rPr>
          <w:rFonts w:asciiTheme="minorHAnsi" w:hAnsiTheme="minorHAnsi" w:cstheme="minorHAnsi"/>
          <w:b/>
          <w:i/>
          <w:szCs w:val="24"/>
        </w:rPr>
      </w:pPr>
      <w:r>
        <w:rPr>
          <w:rFonts w:asciiTheme="minorHAnsi" w:hAnsiTheme="minorHAnsi" w:cstheme="minorHAnsi"/>
          <w:b/>
          <w:i/>
          <w:szCs w:val="24"/>
        </w:rPr>
        <w:t>Onsite Catering Services within the greater Sacramento area.</w:t>
      </w:r>
    </w:p>
    <w:p w14:paraId="15F5CB23" w14:textId="77777777" w:rsidR="00071E34" w:rsidRPr="00AF22BF" w:rsidRDefault="00071E34" w:rsidP="002E06FF">
      <w:pPr>
        <w:pStyle w:val="ListParagraph"/>
        <w:numPr>
          <w:ilvl w:val="3"/>
          <w:numId w:val="15"/>
        </w:numPr>
        <w:spacing w:before="120" w:after="120"/>
        <w:ind w:left="54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23212B">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23212B">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4626364B" w14:textId="23C8A7B7" w:rsidR="00071E34" w:rsidRDefault="00271288" w:rsidP="0023212B">
            <w:pPr>
              <w:pStyle w:val="TableStyle"/>
              <w:widowControl w:val="0"/>
              <w:tabs>
                <w:tab w:val="left" w:pos="3244"/>
              </w:tabs>
              <w:rPr>
                <w:rFonts w:cstheme="minorHAnsi"/>
                <w:u w:val="single"/>
              </w:rPr>
            </w:pPr>
            <w:r>
              <w:rPr>
                <w:rFonts w:cstheme="minorHAnsi"/>
                <w:u w:val="single"/>
              </w:rPr>
              <w:t>Alex Hiebert, President</w:t>
            </w:r>
          </w:p>
          <w:p w14:paraId="42BC0499" w14:textId="54F22835" w:rsidR="00271288" w:rsidRPr="00626E75" w:rsidRDefault="00271288" w:rsidP="0023212B">
            <w:pPr>
              <w:pStyle w:val="TableStyle"/>
              <w:widowControl w:val="0"/>
              <w:tabs>
                <w:tab w:val="left" w:pos="3244"/>
              </w:tabs>
              <w:rPr>
                <w:rFonts w:cstheme="minorHAnsi"/>
                <w:u w:val="single"/>
              </w:rPr>
            </w:pPr>
            <w:r>
              <w:rPr>
                <w:rFonts w:cstheme="minorHAnsi"/>
                <w:u w:val="single"/>
              </w:rPr>
              <w:t xml:space="preserve">610 </w:t>
            </w:r>
            <w:proofErr w:type="spellStart"/>
            <w:r>
              <w:rPr>
                <w:rFonts w:cstheme="minorHAnsi"/>
                <w:u w:val="single"/>
              </w:rPr>
              <w:t>Bercut</w:t>
            </w:r>
            <w:proofErr w:type="spellEnd"/>
            <w:r>
              <w:rPr>
                <w:rFonts w:cstheme="minorHAnsi"/>
                <w:u w:val="single"/>
              </w:rPr>
              <w:t xml:space="preserve"> Sacramento, CA 95811</w:t>
            </w:r>
          </w:p>
          <w:p w14:paraId="42FDC2A6"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78B1A9BA"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2DCE8606" w:rsidR="00071E34" w:rsidRPr="00626E75" w:rsidRDefault="00271288" w:rsidP="0023212B">
            <w:pPr>
              <w:pStyle w:val="TableStyle"/>
              <w:widowControl w:val="0"/>
              <w:tabs>
                <w:tab w:val="left" w:pos="3244"/>
              </w:tabs>
              <w:rPr>
                <w:rFonts w:cstheme="minorHAnsi"/>
                <w:u w:val="single"/>
              </w:rPr>
            </w:pPr>
            <w:r w:rsidRPr="00271288">
              <w:rPr>
                <w:rFonts w:cstheme="minorHAnsi"/>
                <w:u w:val="single"/>
              </w:rPr>
              <w:t>alex@tastytimeco.com</w:t>
            </w:r>
          </w:p>
        </w:tc>
        <w:tc>
          <w:tcPr>
            <w:tcW w:w="3967" w:type="dxa"/>
            <w:tcBorders>
              <w:top w:val="nil"/>
              <w:left w:val="single" w:sz="4" w:space="0" w:color="auto"/>
              <w:bottom w:val="single" w:sz="4" w:space="0" w:color="auto"/>
            </w:tcBorders>
          </w:tcPr>
          <w:p w14:paraId="46B7154B" w14:textId="77777777" w:rsidR="00071E34" w:rsidRPr="00626E75" w:rsidRDefault="00071E34" w:rsidP="0023212B">
            <w:pPr>
              <w:pStyle w:val="TableStyle"/>
              <w:widowControl w:val="0"/>
              <w:tabs>
                <w:tab w:val="left" w:pos="3244"/>
              </w:tabs>
              <w:rPr>
                <w:rFonts w:cstheme="minorHAnsi"/>
              </w:rPr>
            </w:pPr>
          </w:p>
        </w:tc>
      </w:tr>
    </w:tbl>
    <w:p w14:paraId="60614256" w14:textId="77777777" w:rsidR="00AF22BF" w:rsidRDefault="00071E34" w:rsidP="00BE7CBA">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2E06FF">
      <w:pPr>
        <w:pStyle w:val="BodyText"/>
        <w:numPr>
          <w:ilvl w:val="3"/>
          <w:numId w:val="15"/>
        </w:numPr>
        <w:tabs>
          <w:tab w:val="clear" w:pos="360"/>
          <w:tab w:val="left" w:pos="54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5C5777">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B444F8">
      <w:pPr>
        <w:spacing w:line="200" w:lineRule="exact"/>
        <w:rPr>
          <w:rFonts w:asciiTheme="minorHAnsi" w:hAnsiTheme="minorHAnsi" w:cstheme="minorHAnsi"/>
          <w:szCs w:val="24"/>
        </w:rPr>
      </w:pPr>
    </w:p>
    <w:p w14:paraId="455CEC8B"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77777777"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04117463" w14:textId="77777777" w:rsidR="00F25A09" w:rsidRPr="00626E75" w:rsidRDefault="00F25A09" w:rsidP="00F25A09">
      <w:pPr>
        <w:tabs>
          <w:tab w:val="left" w:pos="5160"/>
        </w:tabs>
        <w:spacing w:before="4"/>
        <w:ind w:left="300" w:right="-20"/>
        <w:rPr>
          <w:rFonts w:asciiTheme="minorHAnsi" w:eastAsia="Times New Roman" w:hAnsiTheme="minorHAnsi" w:cstheme="minorHAnsi"/>
          <w:szCs w:val="24"/>
        </w:rPr>
      </w:pPr>
    </w:p>
    <w:p w14:paraId="2CAAB3A9" w14:textId="77777777" w:rsidR="000658AC" w:rsidRDefault="000658AC">
      <w:pPr>
        <w:pStyle w:val="BodyText"/>
        <w:spacing w:before="120" w:after="120" w:line="240" w:lineRule="auto"/>
        <w:rPr>
          <w:rFonts w:asciiTheme="minorHAnsi" w:hAnsiTheme="minorHAnsi" w:cstheme="minorHAnsi"/>
          <w:szCs w:val="24"/>
        </w:rPr>
      </w:pPr>
    </w:p>
    <w:p w14:paraId="725E3FC4" w14:textId="77777777" w:rsidR="00995E80" w:rsidRDefault="00995E80">
      <w:pPr>
        <w:pStyle w:val="BodyText"/>
        <w:spacing w:before="120" w:after="120" w:line="240" w:lineRule="auto"/>
        <w:rPr>
          <w:rFonts w:asciiTheme="minorHAnsi" w:hAnsiTheme="minorHAnsi" w:cstheme="minorHAnsi"/>
          <w:szCs w:val="24"/>
        </w:rPr>
      </w:pPr>
    </w:p>
    <w:p w14:paraId="24C13D9D" w14:textId="77777777" w:rsidR="00995E80" w:rsidRDefault="00995E80">
      <w:pPr>
        <w:pStyle w:val="BodyText"/>
        <w:spacing w:before="120" w:after="120" w:line="240" w:lineRule="auto"/>
        <w:rPr>
          <w:rFonts w:asciiTheme="minorHAnsi" w:hAnsiTheme="minorHAnsi" w:cstheme="minorHAnsi"/>
          <w:szCs w:val="24"/>
        </w:rPr>
      </w:pPr>
    </w:p>
    <w:p w14:paraId="246569CF" w14:textId="77777777" w:rsidR="00995E80" w:rsidRDefault="00995E80">
      <w:pPr>
        <w:pStyle w:val="BodyText"/>
        <w:spacing w:before="120" w:after="120" w:line="240" w:lineRule="auto"/>
        <w:rPr>
          <w:rFonts w:asciiTheme="minorHAnsi" w:hAnsiTheme="minorHAnsi" w:cstheme="minorHAnsi"/>
          <w:szCs w:val="24"/>
        </w:rPr>
      </w:pPr>
    </w:p>
    <w:p w14:paraId="22FE4148" w14:textId="77777777" w:rsidR="00F72754" w:rsidRDefault="00F72754">
      <w:pPr>
        <w:pStyle w:val="BodyText"/>
        <w:spacing w:before="120" w:after="120" w:line="240" w:lineRule="auto"/>
        <w:rPr>
          <w:rFonts w:asciiTheme="minorHAnsi" w:hAnsiTheme="minorHAnsi" w:cstheme="minorHAnsi"/>
          <w:szCs w:val="24"/>
        </w:rPr>
      </w:pPr>
    </w:p>
    <w:p w14:paraId="5EF21E02" w14:textId="77777777" w:rsidR="00271288" w:rsidRDefault="00271288">
      <w:pPr>
        <w:pStyle w:val="BodyText"/>
        <w:spacing w:before="120" w:after="120" w:line="240" w:lineRule="auto"/>
        <w:rPr>
          <w:rFonts w:asciiTheme="minorHAnsi" w:hAnsiTheme="minorHAnsi" w:cstheme="minorHAnsi"/>
          <w:szCs w:val="24"/>
        </w:rPr>
      </w:pPr>
    </w:p>
    <w:p w14:paraId="6198DF66" w14:textId="77777777" w:rsidR="00995E80" w:rsidRDefault="00995E80">
      <w:pPr>
        <w:pStyle w:val="BodyText"/>
        <w:spacing w:before="120" w:after="120" w:line="240" w:lineRule="auto"/>
        <w:rPr>
          <w:rFonts w:asciiTheme="minorHAnsi" w:hAnsiTheme="minorHAnsi" w:cstheme="minorHAnsi"/>
          <w:szCs w:val="24"/>
        </w:rPr>
      </w:pPr>
    </w:p>
    <w:p w14:paraId="40BF248C" w14:textId="77777777" w:rsidR="00995E80" w:rsidRDefault="00995E80">
      <w:pPr>
        <w:pStyle w:val="BodyText"/>
        <w:spacing w:before="120" w:after="120" w:line="240" w:lineRule="auto"/>
        <w:rPr>
          <w:rFonts w:asciiTheme="minorHAnsi" w:hAnsiTheme="minorHAnsi" w:cstheme="minorHAnsi"/>
          <w:szCs w:val="24"/>
        </w:rPr>
      </w:pPr>
    </w:p>
    <w:sectPr w:rsidR="00995E80" w:rsidSect="00F72754">
      <w:footerReference w:type="default" r:id="rId7"/>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28A8" w14:textId="77777777" w:rsidR="009D6D90" w:rsidRDefault="009D6D90" w:rsidP="00437785">
      <w:r>
        <w:separator/>
      </w:r>
    </w:p>
  </w:endnote>
  <w:endnote w:type="continuationSeparator" w:id="0">
    <w:p w14:paraId="2B6C3E83" w14:textId="77777777" w:rsidR="009D6D90" w:rsidRDefault="009D6D90"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C5DA" w14:textId="46DCD7F2" w:rsidR="00677F6D" w:rsidRDefault="00677F6D">
    <w:pPr>
      <w:pStyle w:val="Footer"/>
      <w:jc w:val="center"/>
    </w:pPr>
    <w:r>
      <w:t>E-</w:t>
    </w:r>
    <w:sdt>
      <w:sdtPr>
        <w:id w:val="-4188662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59A801E" w14:textId="77777777" w:rsidR="00F72754" w:rsidRDefault="00F72754" w:rsidP="00F7275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F279" w14:textId="77777777" w:rsidR="009D6D90" w:rsidRDefault="009D6D90" w:rsidP="00437785">
      <w:r>
        <w:separator/>
      </w:r>
    </w:p>
  </w:footnote>
  <w:footnote w:type="continuationSeparator" w:id="0">
    <w:p w14:paraId="3CFBDC2B" w14:textId="77777777" w:rsidR="009D6D90" w:rsidRDefault="009D6D90" w:rsidP="00437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262E7CB9"/>
    <w:multiLevelType w:val="hybridMultilevel"/>
    <w:tmpl w:val="3C3C1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 w15:restartNumberingAfterBreak="0">
    <w:nsid w:val="2E872390"/>
    <w:multiLevelType w:val="multilevel"/>
    <w:tmpl w:val="FEC8DAB4"/>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8" w15:restartNumberingAfterBreak="0">
    <w:nsid w:val="41E110DC"/>
    <w:multiLevelType w:val="multilevel"/>
    <w:tmpl w:val="CDDC0596"/>
    <w:lvl w:ilvl="0">
      <w:start w:val="3"/>
      <w:numFmt w:val="decimal"/>
      <w:lvlText w:val="%1"/>
      <w:lvlJc w:val="left"/>
      <w:pPr>
        <w:ind w:left="360" w:hanging="360"/>
      </w:pPr>
      <w:rPr>
        <w:sz w:val="20"/>
        <w:szCs w:val="20"/>
      </w:rPr>
    </w:lvl>
    <w:lvl w:ilvl="1">
      <w:start w:val="1"/>
      <w:numFmt w:val="decimal"/>
      <w:lvlText w:val="%1.%2"/>
      <w:lvlJc w:val="left"/>
      <w:pPr>
        <w:ind w:left="1080" w:hanging="360"/>
      </w:pPr>
      <w:rPr>
        <w:b w:val="0"/>
        <w:i w:val="0"/>
      </w:rPr>
    </w:lvl>
    <w:lvl w:ilvl="2">
      <w:start w:val="1"/>
      <w:numFmt w:val="decimal"/>
      <w:lvlText w:val="%1.%2.%3"/>
      <w:lvlJc w:val="left"/>
      <w:pPr>
        <w:ind w:left="2160" w:hanging="720"/>
      </w:pPr>
    </w:lvl>
    <w:lvl w:ilvl="3">
      <w:start w:val="1"/>
      <w:numFmt w:val="upperLetter"/>
      <w:lvlText w:val="%4."/>
      <w:lvlJc w:val="left"/>
      <w:pPr>
        <w:ind w:left="2520" w:hanging="36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44483CB7"/>
    <w:multiLevelType w:val="multilevel"/>
    <w:tmpl w:val="26DAD926"/>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467526F5"/>
    <w:multiLevelType w:val="hybridMultilevel"/>
    <w:tmpl w:val="830E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2" w15:restartNumberingAfterBreak="0">
    <w:nsid w:val="4BD2039B"/>
    <w:multiLevelType w:val="multilevel"/>
    <w:tmpl w:val="66845D3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6" w15:restartNumberingAfterBreak="0">
    <w:nsid w:val="5D72319B"/>
    <w:multiLevelType w:val="hybridMultilevel"/>
    <w:tmpl w:val="D448626A"/>
    <w:lvl w:ilvl="0" w:tplc="2916A12E">
      <w:start w:val="455"/>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5ECC13F2"/>
    <w:multiLevelType w:val="multilevel"/>
    <w:tmpl w:val="8EDC1F4E"/>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4.%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9" w15:restartNumberingAfterBreak="0">
    <w:nsid w:val="7CCE3619"/>
    <w:multiLevelType w:val="hybridMultilevel"/>
    <w:tmpl w:val="46FEF1F2"/>
    <w:lvl w:ilvl="0" w:tplc="04090001">
      <w:start w:val="1"/>
      <w:numFmt w:val="bullet"/>
      <w:lvlText w:val=""/>
      <w:lvlJc w:val="left"/>
      <w:pPr>
        <w:ind w:left="1197" w:hanging="360"/>
      </w:pPr>
      <w:rPr>
        <w:rFonts w:ascii="Symbol" w:hAnsi="Symbol"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num w:numId="1" w16cid:durableId="1252543359">
    <w:abstractNumId w:val="5"/>
  </w:num>
  <w:num w:numId="2" w16cid:durableId="1043402773">
    <w:abstractNumId w:val="3"/>
  </w:num>
  <w:num w:numId="3" w16cid:durableId="1163937502">
    <w:abstractNumId w:val="15"/>
  </w:num>
  <w:num w:numId="4" w16cid:durableId="981233374">
    <w:abstractNumId w:val="12"/>
  </w:num>
  <w:num w:numId="5" w16cid:durableId="2053652672">
    <w:abstractNumId w:val="1"/>
  </w:num>
  <w:num w:numId="6" w16cid:durableId="1728524710">
    <w:abstractNumId w:val="17"/>
  </w:num>
  <w:num w:numId="7" w16cid:durableId="921446526">
    <w:abstractNumId w:val="0"/>
  </w:num>
  <w:num w:numId="8" w16cid:durableId="118948914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2558928">
    <w:abstractNumId w:val="13"/>
  </w:num>
  <w:num w:numId="10" w16cid:durableId="524951778">
    <w:abstractNumId w:val="14"/>
  </w:num>
  <w:num w:numId="11" w16cid:durableId="994381202">
    <w:abstractNumId w:val="9"/>
  </w:num>
  <w:num w:numId="12" w16cid:durableId="2001033140">
    <w:abstractNumId w:val="7"/>
  </w:num>
  <w:num w:numId="13" w16cid:durableId="1575121307">
    <w:abstractNumId w:val="18"/>
  </w:num>
  <w:num w:numId="14" w16cid:durableId="1758482525">
    <w:abstractNumId w:val="6"/>
  </w:num>
  <w:num w:numId="15" w16cid:durableId="108595989">
    <w:abstractNumId w:val="12"/>
  </w:num>
  <w:num w:numId="16" w16cid:durableId="111891120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4076003">
    <w:abstractNumId w:val="16"/>
    <w:lvlOverride w:ilvl="0">
      <w:startOverride w:val="4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8029292">
    <w:abstractNumId w:val="19"/>
  </w:num>
  <w:num w:numId="19" w16cid:durableId="1957983133">
    <w:abstractNumId w:val="4"/>
  </w:num>
  <w:num w:numId="20" w16cid:durableId="571089549">
    <w:abstractNumId w:val="10"/>
  </w:num>
  <w:num w:numId="21" w16cid:durableId="1453860016">
    <w:abstractNumId w:val="16"/>
  </w:num>
  <w:num w:numId="22" w16cid:durableId="160537842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2246"/>
    <w:rsid w:val="000033AA"/>
    <w:rsid w:val="00003714"/>
    <w:rsid w:val="00003FA0"/>
    <w:rsid w:val="0000580C"/>
    <w:rsid w:val="0000684C"/>
    <w:rsid w:val="00006889"/>
    <w:rsid w:val="000129F9"/>
    <w:rsid w:val="00012DDC"/>
    <w:rsid w:val="00014CED"/>
    <w:rsid w:val="000153BB"/>
    <w:rsid w:val="000156B7"/>
    <w:rsid w:val="00016271"/>
    <w:rsid w:val="000166A5"/>
    <w:rsid w:val="00017703"/>
    <w:rsid w:val="00017C38"/>
    <w:rsid w:val="000205FD"/>
    <w:rsid w:val="00020EAF"/>
    <w:rsid w:val="00021341"/>
    <w:rsid w:val="00021F00"/>
    <w:rsid w:val="00022108"/>
    <w:rsid w:val="0002281F"/>
    <w:rsid w:val="00022B43"/>
    <w:rsid w:val="00023512"/>
    <w:rsid w:val="000236AB"/>
    <w:rsid w:val="00023CC5"/>
    <w:rsid w:val="00024429"/>
    <w:rsid w:val="000244AF"/>
    <w:rsid w:val="00025415"/>
    <w:rsid w:val="00025B4D"/>
    <w:rsid w:val="00026AFC"/>
    <w:rsid w:val="00026CE4"/>
    <w:rsid w:val="00027D51"/>
    <w:rsid w:val="00030551"/>
    <w:rsid w:val="00033C61"/>
    <w:rsid w:val="00040BE7"/>
    <w:rsid w:val="0004230B"/>
    <w:rsid w:val="00042320"/>
    <w:rsid w:val="00042425"/>
    <w:rsid w:val="00044772"/>
    <w:rsid w:val="000468B3"/>
    <w:rsid w:val="000478D3"/>
    <w:rsid w:val="000479FB"/>
    <w:rsid w:val="00047C13"/>
    <w:rsid w:val="0005052E"/>
    <w:rsid w:val="000514D0"/>
    <w:rsid w:val="00053BCE"/>
    <w:rsid w:val="0005543F"/>
    <w:rsid w:val="0005567F"/>
    <w:rsid w:val="00055BF3"/>
    <w:rsid w:val="00055FCD"/>
    <w:rsid w:val="0005644C"/>
    <w:rsid w:val="00060045"/>
    <w:rsid w:val="00061924"/>
    <w:rsid w:val="00061AC7"/>
    <w:rsid w:val="00061C2A"/>
    <w:rsid w:val="00061EE3"/>
    <w:rsid w:val="00062659"/>
    <w:rsid w:val="000648D9"/>
    <w:rsid w:val="000658AC"/>
    <w:rsid w:val="000659DF"/>
    <w:rsid w:val="000662EE"/>
    <w:rsid w:val="00066B19"/>
    <w:rsid w:val="0006711E"/>
    <w:rsid w:val="00070F47"/>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34E9"/>
    <w:rsid w:val="0009405D"/>
    <w:rsid w:val="0009413B"/>
    <w:rsid w:val="000960F6"/>
    <w:rsid w:val="000A08F2"/>
    <w:rsid w:val="000A24AD"/>
    <w:rsid w:val="000A44C5"/>
    <w:rsid w:val="000A5129"/>
    <w:rsid w:val="000A5281"/>
    <w:rsid w:val="000A5A6C"/>
    <w:rsid w:val="000A6519"/>
    <w:rsid w:val="000A6612"/>
    <w:rsid w:val="000A79C9"/>
    <w:rsid w:val="000A7CD4"/>
    <w:rsid w:val="000A7F58"/>
    <w:rsid w:val="000B0A21"/>
    <w:rsid w:val="000B0DDC"/>
    <w:rsid w:val="000B23B2"/>
    <w:rsid w:val="000B3AF9"/>
    <w:rsid w:val="000B4F1E"/>
    <w:rsid w:val="000B5246"/>
    <w:rsid w:val="000B53FC"/>
    <w:rsid w:val="000B634E"/>
    <w:rsid w:val="000B7D2E"/>
    <w:rsid w:val="000C0DE1"/>
    <w:rsid w:val="000C12C8"/>
    <w:rsid w:val="000C1974"/>
    <w:rsid w:val="000C2F79"/>
    <w:rsid w:val="000C4044"/>
    <w:rsid w:val="000C5598"/>
    <w:rsid w:val="000C6709"/>
    <w:rsid w:val="000D010D"/>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0DD1"/>
    <w:rsid w:val="000E10DB"/>
    <w:rsid w:val="000E10F7"/>
    <w:rsid w:val="000E167F"/>
    <w:rsid w:val="000E2309"/>
    <w:rsid w:val="000E4F9D"/>
    <w:rsid w:val="000E5ACE"/>
    <w:rsid w:val="000F0F5A"/>
    <w:rsid w:val="000F1248"/>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102D7"/>
    <w:rsid w:val="00111C4D"/>
    <w:rsid w:val="00113136"/>
    <w:rsid w:val="001145EB"/>
    <w:rsid w:val="00115341"/>
    <w:rsid w:val="00115EF4"/>
    <w:rsid w:val="00116B8F"/>
    <w:rsid w:val="001205BF"/>
    <w:rsid w:val="001208E4"/>
    <w:rsid w:val="00120FFF"/>
    <w:rsid w:val="00121DDA"/>
    <w:rsid w:val="00122651"/>
    <w:rsid w:val="00123E94"/>
    <w:rsid w:val="001267AC"/>
    <w:rsid w:val="001267D9"/>
    <w:rsid w:val="00127293"/>
    <w:rsid w:val="0012785C"/>
    <w:rsid w:val="00127E74"/>
    <w:rsid w:val="00127F59"/>
    <w:rsid w:val="00130699"/>
    <w:rsid w:val="00131B08"/>
    <w:rsid w:val="00132556"/>
    <w:rsid w:val="00132A64"/>
    <w:rsid w:val="001338FE"/>
    <w:rsid w:val="00133DDE"/>
    <w:rsid w:val="001348B0"/>
    <w:rsid w:val="00134BA5"/>
    <w:rsid w:val="0013511C"/>
    <w:rsid w:val="00135F29"/>
    <w:rsid w:val="00136F2A"/>
    <w:rsid w:val="001370CB"/>
    <w:rsid w:val="00142A64"/>
    <w:rsid w:val="00144EF7"/>
    <w:rsid w:val="0014500D"/>
    <w:rsid w:val="00146391"/>
    <w:rsid w:val="00146395"/>
    <w:rsid w:val="00146BA3"/>
    <w:rsid w:val="00150E36"/>
    <w:rsid w:val="00150FE1"/>
    <w:rsid w:val="00152846"/>
    <w:rsid w:val="00152BCE"/>
    <w:rsid w:val="00152DA8"/>
    <w:rsid w:val="00152E34"/>
    <w:rsid w:val="00153D6F"/>
    <w:rsid w:val="00153D95"/>
    <w:rsid w:val="0015468B"/>
    <w:rsid w:val="00155208"/>
    <w:rsid w:val="00155B3C"/>
    <w:rsid w:val="00155F29"/>
    <w:rsid w:val="00157DA5"/>
    <w:rsid w:val="00160848"/>
    <w:rsid w:val="00161629"/>
    <w:rsid w:val="00161729"/>
    <w:rsid w:val="00162635"/>
    <w:rsid w:val="00162C29"/>
    <w:rsid w:val="00162FA0"/>
    <w:rsid w:val="00164796"/>
    <w:rsid w:val="001651A4"/>
    <w:rsid w:val="001728E0"/>
    <w:rsid w:val="00174628"/>
    <w:rsid w:val="00174FC1"/>
    <w:rsid w:val="00174FD9"/>
    <w:rsid w:val="00175CD8"/>
    <w:rsid w:val="00175DA5"/>
    <w:rsid w:val="0017725F"/>
    <w:rsid w:val="00177AF2"/>
    <w:rsid w:val="00180D82"/>
    <w:rsid w:val="00182519"/>
    <w:rsid w:val="0018252D"/>
    <w:rsid w:val="0018280E"/>
    <w:rsid w:val="00182ED4"/>
    <w:rsid w:val="00183C45"/>
    <w:rsid w:val="00184965"/>
    <w:rsid w:val="00187025"/>
    <w:rsid w:val="00190550"/>
    <w:rsid w:val="001926E6"/>
    <w:rsid w:val="001942E5"/>
    <w:rsid w:val="00195A17"/>
    <w:rsid w:val="00195D2E"/>
    <w:rsid w:val="001967D5"/>
    <w:rsid w:val="001A08BD"/>
    <w:rsid w:val="001A19EB"/>
    <w:rsid w:val="001A3192"/>
    <w:rsid w:val="001A37CF"/>
    <w:rsid w:val="001A3807"/>
    <w:rsid w:val="001A4311"/>
    <w:rsid w:val="001A4F28"/>
    <w:rsid w:val="001A627D"/>
    <w:rsid w:val="001A6D73"/>
    <w:rsid w:val="001B0231"/>
    <w:rsid w:val="001B03E3"/>
    <w:rsid w:val="001B072C"/>
    <w:rsid w:val="001B0CC1"/>
    <w:rsid w:val="001B2459"/>
    <w:rsid w:val="001B2635"/>
    <w:rsid w:val="001B3DA2"/>
    <w:rsid w:val="001B4FAD"/>
    <w:rsid w:val="001B57B9"/>
    <w:rsid w:val="001B7290"/>
    <w:rsid w:val="001B7CD5"/>
    <w:rsid w:val="001B7DCE"/>
    <w:rsid w:val="001C0F90"/>
    <w:rsid w:val="001C2EE5"/>
    <w:rsid w:val="001C382E"/>
    <w:rsid w:val="001C41EE"/>
    <w:rsid w:val="001C4D10"/>
    <w:rsid w:val="001C5025"/>
    <w:rsid w:val="001C532A"/>
    <w:rsid w:val="001C6F61"/>
    <w:rsid w:val="001D1513"/>
    <w:rsid w:val="001D21FE"/>
    <w:rsid w:val="001D22F3"/>
    <w:rsid w:val="001D5208"/>
    <w:rsid w:val="001D61F6"/>
    <w:rsid w:val="001D645F"/>
    <w:rsid w:val="001D7253"/>
    <w:rsid w:val="001E16FB"/>
    <w:rsid w:val="001E2002"/>
    <w:rsid w:val="001E2738"/>
    <w:rsid w:val="001E2DA7"/>
    <w:rsid w:val="001E48A7"/>
    <w:rsid w:val="001E568C"/>
    <w:rsid w:val="001E7141"/>
    <w:rsid w:val="001E73F9"/>
    <w:rsid w:val="001F2A87"/>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71A1"/>
    <w:rsid w:val="0020756C"/>
    <w:rsid w:val="00207CAC"/>
    <w:rsid w:val="0021081B"/>
    <w:rsid w:val="00211629"/>
    <w:rsid w:val="00213906"/>
    <w:rsid w:val="0021599C"/>
    <w:rsid w:val="00215F9F"/>
    <w:rsid w:val="00216C6E"/>
    <w:rsid w:val="002208B7"/>
    <w:rsid w:val="0022114F"/>
    <w:rsid w:val="002217D6"/>
    <w:rsid w:val="00222058"/>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53CA"/>
    <w:rsid w:val="00235D82"/>
    <w:rsid w:val="0023667C"/>
    <w:rsid w:val="002366E0"/>
    <w:rsid w:val="00240589"/>
    <w:rsid w:val="00240818"/>
    <w:rsid w:val="00240DD5"/>
    <w:rsid w:val="00242D9F"/>
    <w:rsid w:val="00244E3E"/>
    <w:rsid w:val="00244E89"/>
    <w:rsid w:val="00244F53"/>
    <w:rsid w:val="00245315"/>
    <w:rsid w:val="00245806"/>
    <w:rsid w:val="002464F0"/>
    <w:rsid w:val="0024651C"/>
    <w:rsid w:val="00247D0A"/>
    <w:rsid w:val="00251571"/>
    <w:rsid w:val="00251F8F"/>
    <w:rsid w:val="00252FCB"/>
    <w:rsid w:val="00253223"/>
    <w:rsid w:val="002535F7"/>
    <w:rsid w:val="0025387D"/>
    <w:rsid w:val="0025465D"/>
    <w:rsid w:val="00257FC2"/>
    <w:rsid w:val="00260807"/>
    <w:rsid w:val="00261055"/>
    <w:rsid w:val="00263612"/>
    <w:rsid w:val="00264395"/>
    <w:rsid w:val="002662DB"/>
    <w:rsid w:val="00266469"/>
    <w:rsid w:val="00270F4F"/>
    <w:rsid w:val="00271288"/>
    <w:rsid w:val="002720A3"/>
    <w:rsid w:val="002721A9"/>
    <w:rsid w:val="002728BD"/>
    <w:rsid w:val="002757DC"/>
    <w:rsid w:val="00275AD8"/>
    <w:rsid w:val="00281180"/>
    <w:rsid w:val="002812D4"/>
    <w:rsid w:val="002816BC"/>
    <w:rsid w:val="0028284E"/>
    <w:rsid w:val="00282C59"/>
    <w:rsid w:val="00282C5E"/>
    <w:rsid w:val="002835D3"/>
    <w:rsid w:val="00285250"/>
    <w:rsid w:val="002860C2"/>
    <w:rsid w:val="002903E1"/>
    <w:rsid w:val="0029146F"/>
    <w:rsid w:val="002914E4"/>
    <w:rsid w:val="002922E8"/>
    <w:rsid w:val="0029237A"/>
    <w:rsid w:val="002935BB"/>
    <w:rsid w:val="002938D1"/>
    <w:rsid w:val="00294058"/>
    <w:rsid w:val="0029467E"/>
    <w:rsid w:val="00294F7C"/>
    <w:rsid w:val="002954F7"/>
    <w:rsid w:val="002968EA"/>
    <w:rsid w:val="002A1425"/>
    <w:rsid w:val="002A1560"/>
    <w:rsid w:val="002A1E91"/>
    <w:rsid w:val="002A4A2F"/>
    <w:rsid w:val="002A4A8E"/>
    <w:rsid w:val="002A4DA3"/>
    <w:rsid w:val="002A5C39"/>
    <w:rsid w:val="002A6687"/>
    <w:rsid w:val="002A6AEF"/>
    <w:rsid w:val="002A723A"/>
    <w:rsid w:val="002A73F7"/>
    <w:rsid w:val="002A7674"/>
    <w:rsid w:val="002A7AA1"/>
    <w:rsid w:val="002B0451"/>
    <w:rsid w:val="002B0D1A"/>
    <w:rsid w:val="002B13F1"/>
    <w:rsid w:val="002B170E"/>
    <w:rsid w:val="002B1CED"/>
    <w:rsid w:val="002B3DC1"/>
    <w:rsid w:val="002B55C6"/>
    <w:rsid w:val="002B5DCF"/>
    <w:rsid w:val="002B6806"/>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5AC9"/>
    <w:rsid w:val="002C62B1"/>
    <w:rsid w:val="002C6CC6"/>
    <w:rsid w:val="002C7D6F"/>
    <w:rsid w:val="002D196A"/>
    <w:rsid w:val="002D4B01"/>
    <w:rsid w:val="002D553D"/>
    <w:rsid w:val="002D55D3"/>
    <w:rsid w:val="002D6C9E"/>
    <w:rsid w:val="002E06FF"/>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001"/>
    <w:rsid w:val="002F5B37"/>
    <w:rsid w:val="002F6134"/>
    <w:rsid w:val="002F6159"/>
    <w:rsid w:val="002F7114"/>
    <w:rsid w:val="00300285"/>
    <w:rsid w:val="00300FEE"/>
    <w:rsid w:val="00301BF4"/>
    <w:rsid w:val="00301F9D"/>
    <w:rsid w:val="00303BDE"/>
    <w:rsid w:val="00303D20"/>
    <w:rsid w:val="00304D2B"/>
    <w:rsid w:val="00306A46"/>
    <w:rsid w:val="0030700B"/>
    <w:rsid w:val="00307657"/>
    <w:rsid w:val="00307977"/>
    <w:rsid w:val="003112E4"/>
    <w:rsid w:val="00312025"/>
    <w:rsid w:val="00312207"/>
    <w:rsid w:val="00312834"/>
    <w:rsid w:val="00313023"/>
    <w:rsid w:val="0031336E"/>
    <w:rsid w:val="00313500"/>
    <w:rsid w:val="00314456"/>
    <w:rsid w:val="003145FD"/>
    <w:rsid w:val="0031481D"/>
    <w:rsid w:val="00315153"/>
    <w:rsid w:val="003158EB"/>
    <w:rsid w:val="00315BE7"/>
    <w:rsid w:val="00315C7E"/>
    <w:rsid w:val="003162ED"/>
    <w:rsid w:val="00316C98"/>
    <w:rsid w:val="00317923"/>
    <w:rsid w:val="00320D56"/>
    <w:rsid w:val="00321576"/>
    <w:rsid w:val="00321D04"/>
    <w:rsid w:val="003236FB"/>
    <w:rsid w:val="003242B9"/>
    <w:rsid w:val="00325924"/>
    <w:rsid w:val="00325FFD"/>
    <w:rsid w:val="003267C5"/>
    <w:rsid w:val="00326CBA"/>
    <w:rsid w:val="00330891"/>
    <w:rsid w:val="003316CE"/>
    <w:rsid w:val="00331D34"/>
    <w:rsid w:val="003329AE"/>
    <w:rsid w:val="00334608"/>
    <w:rsid w:val="00335894"/>
    <w:rsid w:val="003359C8"/>
    <w:rsid w:val="00335EE5"/>
    <w:rsid w:val="00336671"/>
    <w:rsid w:val="00336D55"/>
    <w:rsid w:val="00337619"/>
    <w:rsid w:val="00341AC7"/>
    <w:rsid w:val="003420F5"/>
    <w:rsid w:val="00343498"/>
    <w:rsid w:val="00345C96"/>
    <w:rsid w:val="00347170"/>
    <w:rsid w:val="003507F1"/>
    <w:rsid w:val="00350C47"/>
    <w:rsid w:val="003517C7"/>
    <w:rsid w:val="003527CB"/>
    <w:rsid w:val="0035290D"/>
    <w:rsid w:val="00353038"/>
    <w:rsid w:val="0035333C"/>
    <w:rsid w:val="003558A1"/>
    <w:rsid w:val="003573BE"/>
    <w:rsid w:val="00361783"/>
    <w:rsid w:val="003646A9"/>
    <w:rsid w:val="003653A4"/>
    <w:rsid w:val="00365F1D"/>
    <w:rsid w:val="00365FEA"/>
    <w:rsid w:val="00366587"/>
    <w:rsid w:val="00367E16"/>
    <w:rsid w:val="00370E03"/>
    <w:rsid w:val="003715A5"/>
    <w:rsid w:val="003738F1"/>
    <w:rsid w:val="00373948"/>
    <w:rsid w:val="0037468E"/>
    <w:rsid w:val="00375663"/>
    <w:rsid w:val="00376417"/>
    <w:rsid w:val="00376649"/>
    <w:rsid w:val="003777EB"/>
    <w:rsid w:val="003803D8"/>
    <w:rsid w:val="00382201"/>
    <w:rsid w:val="00382569"/>
    <w:rsid w:val="00382CE7"/>
    <w:rsid w:val="00384693"/>
    <w:rsid w:val="00384749"/>
    <w:rsid w:val="003849F2"/>
    <w:rsid w:val="00387F13"/>
    <w:rsid w:val="00390B2B"/>
    <w:rsid w:val="00390B45"/>
    <w:rsid w:val="003914D9"/>
    <w:rsid w:val="00391EA8"/>
    <w:rsid w:val="00392A56"/>
    <w:rsid w:val="00392AC3"/>
    <w:rsid w:val="00392DB5"/>
    <w:rsid w:val="003945ED"/>
    <w:rsid w:val="00394EEF"/>
    <w:rsid w:val="00396821"/>
    <w:rsid w:val="003A018F"/>
    <w:rsid w:val="003A1C4D"/>
    <w:rsid w:val="003A254A"/>
    <w:rsid w:val="003A25E8"/>
    <w:rsid w:val="003A35A1"/>
    <w:rsid w:val="003A3C0E"/>
    <w:rsid w:val="003A4328"/>
    <w:rsid w:val="003A4EAB"/>
    <w:rsid w:val="003A53C8"/>
    <w:rsid w:val="003A6039"/>
    <w:rsid w:val="003A7115"/>
    <w:rsid w:val="003B08BC"/>
    <w:rsid w:val="003B10D9"/>
    <w:rsid w:val="003B1EE6"/>
    <w:rsid w:val="003B2898"/>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A92"/>
    <w:rsid w:val="003D37F2"/>
    <w:rsid w:val="003D48FB"/>
    <w:rsid w:val="003D5C85"/>
    <w:rsid w:val="003D5D89"/>
    <w:rsid w:val="003D7AFA"/>
    <w:rsid w:val="003E0033"/>
    <w:rsid w:val="003E02B7"/>
    <w:rsid w:val="003E04D4"/>
    <w:rsid w:val="003E0BDB"/>
    <w:rsid w:val="003E4B38"/>
    <w:rsid w:val="003E52BA"/>
    <w:rsid w:val="003E6146"/>
    <w:rsid w:val="003E7991"/>
    <w:rsid w:val="003E7B72"/>
    <w:rsid w:val="003E7FA6"/>
    <w:rsid w:val="003F0E91"/>
    <w:rsid w:val="003F1B2B"/>
    <w:rsid w:val="003F3D7E"/>
    <w:rsid w:val="003F47A7"/>
    <w:rsid w:val="003F5A24"/>
    <w:rsid w:val="003F713C"/>
    <w:rsid w:val="00400295"/>
    <w:rsid w:val="00400BF6"/>
    <w:rsid w:val="0040297E"/>
    <w:rsid w:val="00402D43"/>
    <w:rsid w:val="004045D4"/>
    <w:rsid w:val="00405381"/>
    <w:rsid w:val="004059A6"/>
    <w:rsid w:val="00406BFD"/>
    <w:rsid w:val="00412133"/>
    <w:rsid w:val="00412277"/>
    <w:rsid w:val="00414C1B"/>
    <w:rsid w:val="00417572"/>
    <w:rsid w:val="00417B3C"/>
    <w:rsid w:val="00420271"/>
    <w:rsid w:val="0042101C"/>
    <w:rsid w:val="00421560"/>
    <w:rsid w:val="004224F0"/>
    <w:rsid w:val="00422FF5"/>
    <w:rsid w:val="00423EEC"/>
    <w:rsid w:val="00425180"/>
    <w:rsid w:val="00425823"/>
    <w:rsid w:val="00425FA1"/>
    <w:rsid w:val="00426851"/>
    <w:rsid w:val="004272F0"/>
    <w:rsid w:val="004279A9"/>
    <w:rsid w:val="004307BE"/>
    <w:rsid w:val="00432DF6"/>
    <w:rsid w:val="00435933"/>
    <w:rsid w:val="00435DC8"/>
    <w:rsid w:val="00437785"/>
    <w:rsid w:val="004412D3"/>
    <w:rsid w:val="00441784"/>
    <w:rsid w:val="004419A8"/>
    <w:rsid w:val="0044200D"/>
    <w:rsid w:val="004426EC"/>
    <w:rsid w:val="0044284A"/>
    <w:rsid w:val="00443669"/>
    <w:rsid w:val="00443744"/>
    <w:rsid w:val="0044493A"/>
    <w:rsid w:val="00445058"/>
    <w:rsid w:val="00445970"/>
    <w:rsid w:val="00445C89"/>
    <w:rsid w:val="0044669E"/>
    <w:rsid w:val="004544D7"/>
    <w:rsid w:val="00454596"/>
    <w:rsid w:val="00454C6F"/>
    <w:rsid w:val="0045759E"/>
    <w:rsid w:val="004614A1"/>
    <w:rsid w:val="00463619"/>
    <w:rsid w:val="0046562A"/>
    <w:rsid w:val="00465653"/>
    <w:rsid w:val="004661E4"/>
    <w:rsid w:val="00467448"/>
    <w:rsid w:val="00470AB2"/>
    <w:rsid w:val="00472E25"/>
    <w:rsid w:val="00473646"/>
    <w:rsid w:val="00473740"/>
    <w:rsid w:val="004739B2"/>
    <w:rsid w:val="00474C03"/>
    <w:rsid w:val="004758EF"/>
    <w:rsid w:val="004759E9"/>
    <w:rsid w:val="00475D0F"/>
    <w:rsid w:val="004767B3"/>
    <w:rsid w:val="004801A7"/>
    <w:rsid w:val="0048020C"/>
    <w:rsid w:val="004825E8"/>
    <w:rsid w:val="00482B18"/>
    <w:rsid w:val="0048357F"/>
    <w:rsid w:val="00483DAC"/>
    <w:rsid w:val="0048447F"/>
    <w:rsid w:val="004849EE"/>
    <w:rsid w:val="004867BB"/>
    <w:rsid w:val="00487DE7"/>
    <w:rsid w:val="00492383"/>
    <w:rsid w:val="00492619"/>
    <w:rsid w:val="00492684"/>
    <w:rsid w:val="0049310C"/>
    <w:rsid w:val="00496ED0"/>
    <w:rsid w:val="00497C61"/>
    <w:rsid w:val="004A0156"/>
    <w:rsid w:val="004A1743"/>
    <w:rsid w:val="004A1A71"/>
    <w:rsid w:val="004A3B1A"/>
    <w:rsid w:val="004A4A27"/>
    <w:rsid w:val="004B05DA"/>
    <w:rsid w:val="004B0A11"/>
    <w:rsid w:val="004B228F"/>
    <w:rsid w:val="004B562E"/>
    <w:rsid w:val="004B597F"/>
    <w:rsid w:val="004B5E08"/>
    <w:rsid w:val="004B5ED5"/>
    <w:rsid w:val="004C02A0"/>
    <w:rsid w:val="004C0DB6"/>
    <w:rsid w:val="004C1E8F"/>
    <w:rsid w:val="004C2846"/>
    <w:rsid w:val="004C2C74"/>
    <w:rsid w:val="004C34B2"/>
    <w:rsid w:val="004C3AD0"/>
    <w:rsid w:val="004C3E57"/>
    <w:rsid w:val="004C67AB"/>
    <w:rsid w:val="004C6E60"/>
    <w:rsid w:val="004C6FAD"/>
    <w:rsid w:val="004C795B"/>
    <w:rsid w:val="004C7DAC"/>
    <w:rsid w:val="004D007C"/>
    <w:rsid w:val="004D23F8"/>
    <w:rsid w:val="004D2739"/>
    <w:rsid w:val="004D392D"/>
    <w:rsid w:val="004D41EE"/>
    <w:rsid w:val="004D466F"/>
    <w:rsid w:val="004D5668"/>
    <w:rsid w:val="004D5BFA"/>
    <w:rsid w:val="004D641A"/>
    <w:rsid w:val="004D70D6"/>
    <w:rsid w:val="004E030C"/>
    <w:rsid w:val="004E1141"/>
    <w:rsid w:val="004E377E"/>
    <w:rsid w:val="004E474F"/>
    <w:rsid w:val="004E4AF2"/>
    <w:rsid w:val="004E5170"/>
    <w:rsid w:val="004E7173"/>
    <w:rsid w:val="004F086D"/>
    <w:rsid w:val="004F1317"/>
    <w:rsid w:val="004F27A1"/>
    <w:rsid w:val="004F5A38"/>
    <w:rsid w:val="004F646E"/>
    <w:rsid w:val="00502D4E"/>
    <w:rsid w:val="0050350C"/>
    <w:rsid w:val="00503982"/>
    <w:rsid w:val="00504C57"/>
    <w:rsid w:val="0050536C"/>
    <w:rsid w:val="00505516"/>
    <w:rsid w:val="00505D18"/>
    <w:rsid w:val="005075E3"/>
    <w:rsid w:val="00511027"/>
    <w:rsid w:val="005129C0"/>
    <w:rsid w:val="00513347"/>
    <w:rsid w:val="00513F73"/>
    <w:rsid w:val="00516836"/>
    <w:rsid w:val="005205C2"/>
    <w:rsid w:val="00520E39"/>
    <w:rsid w:val="00523A38"/>
    <w:rsid w:val="00524487"/>
    <w:rsid w:val="00524AF9"/>
    <w:rsid w:val="005251E9"/>
    <w:rsid w:val="0052526A"/>
    <w:rsid w:val="0052624D"/>
    <w:rsid w:val="00530095"/>
    <w:rsid w:val="00530115"/>
    <w:rsid w:val="00530507"/>
    <w:rsid w:val="00530D39"/>
    <w:rsid w:val="00530D59"/>
    <w:rsid w:val="005316F2"/>
    <w:rsid w:val="00531ACF"/>
    <w:rsid w:val="00531BE0"/>
    <w:rsid w:val="00533070"/>
    <w:rsid w:val="00534CC4"/>
    <w:rsid w:val="00535786"/>
    <w:rsid w:val="00536298"/>
    <w:rsid w:val="005367DD"/>
    <w:rsid w:val="00536C9A"/>
    <w:rsid w:val="00537ADA"/>
    <w:rsid w:val="00537D69"/>
    <w:rsid w:val="00537F13"/>
    <w:rsid w:val="005403B2"/>
    <w:rsid w:val="00540D51"/>
    <w:rsid w:val="00547188"/>
    <w:rsid w:val="0055258A"/>
    <w:rsid w:val="00554566"/>
    <w:rsid w:val="00554A8C"/>
    <w:rsid w:val="005562A2"/>
    <w:rsid w:val="00556636"/>
    <w:rsid w:val="00556840"/>
    <w:rsid w:val="00556B71"/>
    <w:rsid w:val="00557503"/>
    <w:rsid w:val="00557D06"/>
    <w:rsid w:val="00557D55"/>
    <w:rsid w:val="00560DC6"/>
    <w:rsid w:val="00561427"/>
    <w:rsid w:val="00561483"/>
    <w:rsid w:val="00562F78"/>
    <w:rsid w:val="00563BF4"/>
    <w:rsid w:val="005644DC"/>
    <w:rsid w:val="0056625F"/>
    <w:rsid w:val="005662EC"/>
    <w:rsid w:val="00566AA2"/>
    <w:rsid w:val="00566C26"/>
    <w:rsid w:val="00567391"/>
    <w:rsid w:val="00567826"/>
    <w:rsid w:val="00570210"/>
    <w:rsid w:val="00570F30"/>
    <w:rsid w:val="005716D9"/>
    <w:rsid w:val="00572777"/>
    <w:rsid w:val="00572DE6"/>
    <w:rsid w:val="00573565"/>
    <w:rsid w:val="00574898"/>
    <w:rsid w:val="00575AB4"/>
    <w:rsid w:val="0058022C"/>
    <w:rsid w:val="0058025B"/>
    <w:rsid w:val="005804C7"/>
    <w:rsid w:val="0058297F"/>
    <w:rsid w:val="00582EFF"/>
    <w:rsid w:val="00583AB8"/>
    <w:rsid w:val="00583BAF"/>
    <w:rsid w:val="005843F1"/>
    <w:rsid w:val="005848E6"/>
    <w:rsid w:val="00585E07"/>
    <w:rsid w:val="00586EAB"/>
    <w:rsid w:val="00587226"/>
    <w:rsid w:val="00590297"/>
    <w:rsid w:val="0059090B"/>
    <w:rsid w:val="00590FDD"/>
    <w:rsid w:val="0059104C"/>
    <w:rsid w:val="005910C6"/>
    <w:rsid w:val="005929F7"/>
    <w:rsid w:val="00592A94"/>
    <w:rsid w:val="0059377B"/>
    <w:rsid w:val="00595144"/>
    <w:rsid w:val="0059778A"/>
    <w:rsid w:val="00597EA5"/>
    <w:rsid w:val="005A0064"/>
    <w:rsid w:val="005A2D8E"/>
    <w:rsid w:val="005A30BB"/>
    <w:rsid w:val="005A5C92"/>
    <w:rsid w:val="005A627F"/>
    <w:rsid w:val="005A6C1A"/>
    <w:rsid w:val="005A7142"/>
    <w:rsid w:val="005A7F56"/>
    <w:rsid w:val="005B0639"/>
    <w:rsid w:val="005B29DC"/>
    <w:rsid w:val="005B303D"/>
    <w:rsid w:val="005B36E7"/>
    <w:rsid w:val="005B4079"/>
    <w:rsid w:val="005B5F65"/>
    <w:rsid w:val="005B63E3"/>
    <w:rsid w:val="005C09EE"/>
    <w:rsid w:val="005C179B"/>
    <w:rsid w:val="005C1E31"/>
    <w:rsid w:val="005C2203"/>
    <w:rsid w:val="005C31E2"/>
    <w:rsid w:val="005C3491"/>
    <w:rsid w:val="005C4799"/>
    <w:rsid w:val="005C554B"/>
    <w:rsid w:val="005C55DF"/>
    <w:rsid w:val="005C5777"/>
    <w:rsid w:val="005C5EAE"/>
    <w:rsid w:val="005C631C"/>
    <w:rsid w:val="005C7507"/>
    <w:rsid w:val="005C7E7D"/>
    <w:rsid w:val="005D0968"/>
    <w:rsid w:val="005D0FDF"/>
    <w:rsid w:val="005D104A"/>
    <w:rsid w:val="005D13EB"/>
    <w:rsid w:val="005D1EC4"/>
    <w:rsid w:val="005D213C"/>
    <w:rsid w:val="005D3324"/>
    <w:rsid w:val="005D3809"/>
    <w:rsid w:val="005D4FDA"/>
    <w:rsid w:val="005D5580"/>
    <w:rsid w:val="005D58E5"/>
    <w:rsid w:val="005D6CB6"/>
    <w:rsid w:val="005D7764"/>
    <w:rsid w:val="005D7773"/>
    <w:rsid w:val="005E046C"/>
    <w:rsid w:val="005E0B78"/>
    <w:rsid w:val="005E108D"/>
    <w:rsid w:val="005E1365"/>
    <w:rsid w:val="005E654B"/>
    <w:rsid w:val="005E6570"/>
    <w:rsid w:val="005E6730"/>
    <w:rsid w:val="005E7332"/>
    <w:rsid w:val="005E7801"/>
    <w:rsid w:val="005E7901"/>
    <w:rsid w:val="005F084A"/>
    <w:rsid w:val="005F088F"/>
    <w:rsid w:val="005F1D97"/>
    <w:rsid w:val="005F2429"/>
    <w:rsid w:val="005F24D2"/>
    <w:rsid w:val="005F4A9A"/>
    <w:rsid w:val="005F58FD"/>
    <w:rsid w:val="005F771E"/>
    <w:rsid w:val="00600813"/>
    <w:rsid w:val="00600A79"/>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4BB6"/>
    <w:rsid w:val="00635DD8"/>
    <w:rsid w:val="0063628F"/>
    <w:rsid w:val="00637B49"/>
    <w:rsid w:val="006402DE"/>
    <w:rsid w:val="00642075"/>
    <w:rsid w:val="006428A3"/>
    <w:rsid w:val="00642B89"/>
    <w:rsid w:val="00642D14"/>
    <w:rsid w:val="00644282"/>
    <w:rsid w:val="006449EF"/>
    <w:rsid w:val="00646BDE"/>
    <w:rsid w:val="00646DDD"/>
    <w:rsid w:val="00646E7E"/>
    <w:rsid w:val="00647284"/>
    <w:rsid w:val="0065027A"/>
    <w:rsid w:val="00651DC8"/>
    <w:rsid w:val="00653CC7"/>
    <w:rsid w:val="00654308"/>
    <w:rsid w:val="00655723"/>
    <w:rsid w:val="006557B2"/>
    <w:rsid w:val="006563CC"/>
    <w:rsid w:val="00656961"/>
    <w:rsid w:val="006607DC"/>
    <w:rsid w:val="00660C37"/>
    <w:rsid w:val="006625F4"/>
    <w:rsid w:val="006638BB"/>
    <w:rsid w:val="006643D8"/>
    <w:rsid w:val="00664624"/>
    <w:rsid w:val="00665E2F"/>
    <w:rsid w:val="0066703F"/>
    <w:rsid w:val="00667108"/>
    <w:rsid w:val="00672BED"/>
    <w:rsid w:val="0067500F"/>
    <w:rsid w:val="006753E3"/>
    <w:rsid w:val="00676FA7"/>
    <w:rsid w:val="006770E1"/>
    <w:rsid w:val="00677F6D"/>
    <w:rsid w:val="00681FF9"/>
    <w:rsid w:val="006852B1"/>
    <w:rsid w:val="00685CE2"/>
    <w:rsid w:val="00686493"/>
    <w:rsid w:val="00687128"/>
    <w:rsid w:val="00687AE1"/>
    <w:rsid w:val="00687C37"/>
    <w:rsid w:val="00690977"/>
    <w:rsid w:val="00691D15"/>
    <w:rsid w:val="00692502"/>
    <w:rsid w:val="00693321"/>
    <w:rsid w:val="00694F4B"/>
    <w:rsid w:val="0069613D"/>
    <w:rsid w:val="00696594"/>
    <w:rsid w:val="006969B3"/>
    <w:rsid w:val="00696E68"/>
    <w:rsid w:val="00696F58"/>
    <w:rsid w:val="006A0054"/>
    <w:rsid w:val="006A079F"/>
    <w:rsid w:val="006A3235"/>
    <w:rsid w:val="006A354E"/>
    <w:rsid w:val="006A44EB"/>
    <w:rsid w:val="006A6251"/>
    <w:rsid w:val="006A6900"/>
    <w:rsid w:val="006A7566"/>
    <w:rsid w:val="006A784C"/>
    <w:rsid w:val="006A7EC4"/>
    <w:rsid w:val="006B19E7"/>
    <w:rsid w:val="006B2700"/>
    <w:rsid w:val="006B464D"/>
    <w:rsid w:val="006B55F3"/>
    <w:rsid w:val="006B5713"/>
    <w:rsid w:val="006B71CA"/>
    <w:rsid w:val="006C0CA4"/>
    <w:rsid w:val="006C27C1"/>
    <w:rsid w:val="006C35F6"/>
    <w:rsid w:val="006C3625"/>
    <w:rsid w:val="006C3804"/>
    <w:rsid w:val="006C44C7"/>
    <w:rsid w:val="006C5882"/>
    <w:rsid w:val="006C5E7D"/>
    <w:rsid w:val="006C6263"/>
    <w:rsid w:val="006C6399"/>
    <w:rsid w:val="006C6554"/>
    <w:rsid w:val="006C67DF"/>
    <w:rsid w:val="006C6A5A"/>
    <w:rsid w:val="006C6C0A"/>
    <w:rsid w:val="006C750E"/>
    <w:rsid w:val="006D175E"/>
    <w:rsid w:val="006D1868"/>
    <w:rsid w:val="006D2DBA"/>
    <w:rsid w:val="006D3B56"/>
    <w:rsid w:val="006D46EF"/>
    <w:rsid w:val="006D525C"/>
    <w:rsid w:val="006D6C50"/>
    <w:rsid w:val="006D7F64"/>
    <w:rsid w:val="006E28EB"/>
    <w:rsid w:val="006E5C6E"/>
    <w:rsid w:val="006E6549"/>
    <w:rsid w:val="006E75AB"/>
    <w:rsid w:val="006E7AB0"/>
    <w:rsid w:val="006F2DEF"/>
    <w:rsid w:val="006F36FB"/>
    <w:rsid w:val="006F3866"/>
    <w:rsid w:val="006F4CE0"/>
    <w:rsid w:val="006F4F71"/>
    <w:rsid w:val="006F521C"/>
    <w:rsid w:val="0070078B"/>
    <w:rsid w:val="007011BF"/>
    <w:rsid w:val="00701660"/>
    <w:rsid w:val="0070299B"/>
    <w:rsid w:val="00702C7E"/>
    <w:rsid w:val="00702D06"/>
    <w:rsid w:val="00705C8D"/>
    <w:rsid w:val="007071C8"/>
    <w:rsid w:val="00710502"/>
    <w:rsid w:val="00711025"/>
    <w:rsid w:val="00711F5E"/>
    <w:rsid w:val="0071222F"/>
    <w:rsid w:val="00713AF8"/>
    <w:rsid w:val="00715318"/>
    <w:rsid w:val="00716117"/>
    <w:rsid w:val="00716B58"/>
    <w:rsid w:val="00717ED1"/>
    <w:rsid w:val="00720AE1"/>
    <w:rsid w:val="00720B07"/>
    <w:rsid w:val="00721B11"/>
    <w:rsid w:val="00722E79"/>
    <w:rsid w:val="00725687"/>
    <w:rsid w:val="00726B50"/>
    <w:rsid w:val="00727490"/>
    <w:rsid w:val="00730B92"/>
    <w:rsid w:val="007328B2"/>
    <w:rsid w:val="007356A9"/>
    <w:rsid w:val="00735C15"/>
    <w:rsid w:val="00736AA3"/>
    <w:rsid w:val="00740EFF"/>
    <w:rsid w:val="0074256A"/>
    <w:rsid w:val="00742C5C"/>
    <w:rsid w:val="00743129"/>
    <w:rsid w:val="007452B5"/>
    <w:rsid w:val="0074578C"/>
    <w:rsid w:val="00746090"/>
    <w:rsid w:val="00746AC9"/>
    <w:rsid w:val="007477E1"/>
    <w:rsid w:val="00747C96"/>
    <w:rsid w:val="007507FB"/>
    <w:rsid w:val="0075145A"/>
    <w:rsid w:val="00751D43"/>
    <w:rsid w:val="00751E04"/>
    <w:rsid w:val="007525C5"/>
    <w:rsid w:val="00753253"/>
    <w:rsid w:val="00756069"/>
    <w:rsid w:val="007575E6"/>
    <w:rsid w:val="00757CD3"/>
    <w:rsid w:val="007616FC"/>
    <w:rsid w:val="007625C2"/>
    <w:rsid w:val="00765ABF"/>
    <w:rsid w:val="0076656F"/>
    <w:rsid w:val="00767122"/>
    <w:rsid w:val="007673E4"/>
    <w:rsid w:val="0077288A"/>
    <w:rsid w:val="00773A86"/>
    <w:rsid w:val="00773B10"/>
    <w:rsid w:val="00775B4F"/>
    <w:rsid w:val="007761B9"/>
    <w:rsid w:val="00776C8D"/>
    <w:rsid w:val="00781159"/>
    <w:rsid w:val="007842C5"/>
    <w:rsid w:val="00784569"/>
    <w:rsid w:val="00786FF7"/>
    <w:rsid w:val="00792351"/>
    <w:rsid w:val="007937FC"/>
    <w:rsid w:val="007951A4"/>
    <w:rsid w:val="007966FA"/>
    <w:rsid w:val="00797BC5"/>
    <w:rsid w:val="007A06F3"/>
    <w:rsid w:val="007A1710"/>
    <w:rsid w:val="007A6241"/>
    <w:rsid w:val="007A62B5"/>
    <w:rsid w:val="007A6523"/>
    <w:rsid w:val="007A7CFF"/>
    <w:rsid w:val="007B122C"/>
    <w:rsid w:val="007B1D82"/>
    <w:rsid w:val="007B1DEC"/>
    <w:rsid w:val="007B23A5"/>
    <w:rsid w:val="007B2A75"/>
    <w:rsid w:val="007B2D37"/>
    <w:rsid w:val="007B56DB"/>
    <w:rsid w:val="007B5C4F"/>
    <w:rsid w:val="007B6E48"/>
    <w:rsid w:val="007B78A8"/>
    <w:rsid w:val="007B78FD"/>
    <w:rsid w:val="007B7DA6"/>
    <w:rsid w:val="007C01AF"/>
    <w:rsid w:val="007C0272"/>
    <w:rsid w:val="007C0B1D"/>
    <w:rsid w:val="007C1A99"/>
    <w:rsid w:val="007C2AF6"/>
    <w:rsid w:val="007C3354"/>
    <w:rsid w:val="007C44A0"/>
    <w:rsid w:val="007C6AA3"/>
    <w:rsid w:val="007C6BB3"/>
    <w:rsid w:val="007C6FAB"/>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E0CB9"/>
    <w:rsid w:val="007E2102"/>
    <w:rsid w:val="007E21F5"/>
    <w:rsid w:val="007E32ED"/>
    <w:rsid w:val="007E3BC8"/>
    <w:rsid w:val="007E5428"/>
    <w:rsid w:val="007E728B"/>
    <w:rsid w:val="007E7800"/>
    <w:rsid w:val="007F0006"/>
    <w:rsid w:val="007F106C"/>
    <w:rsid w:val="007F19CB"/>
    <w:rsid w:val="007F20A7"/>
    <w:rsid w:val="007F3498"/>
    <w:rsid w:val="007F51A2"/>
    <w:rsid w:val="008005AD"/>
    <w:rsid w:val="00800B2D"/>
    <w:rsid w:val="008016F7"/>
    <w:rsid w:val="00801B94"/>
    <w:rsid w:val="0080206A"/>
    <w:rsid w:val="00803B10"/>
    <w:rsid w:val="00805AD1"/>
    <w:rsid w:val="00806F13"/>
    <w:rsid w:val="00807BC8"/>
    <w:rsid w:val="00810509"/>
    <w:rsid w:val="0081083C"/>
    <w:rsid w:val="008110B5"/>
    <w:rsid w:val="008114BC"/>
    <w:rsid w:val="008138A0"/>
    <w:rsid w:val="00813F46"/>
    <w:rsid w:val="00813FB6"/>
    <w:rsid w:val="008146C2"/>
    <w:rsid w:val="00814E7A"/>
    <w:rsid w:val="00814FE4"/>
    <w:rsid w:val="0081736F"/>
    <w:rsid w:val="00817C8A"/>
    <w:rsid w:val="008206BE"/>
    <w:rsid w:val="00820A8B"/>
    <w:rsid w:val="008213D2"/>
    <w:rsid w:val="00822E28"/>
    <w:rsid w:val="008246E6"/>
    <w:rsid w:val="00825249"/>
    <w:rsid w:val="00825BE8"/>
    <w:rsid w:val="008263BE"/>
    <w:rsid w:val="00826B57"/>
    <w:rsid w:val="00830573"/>
    <w:rsid w:val="00830720"/>
    <w:rsid w:val="008309EC"/>
    <w:rsid w:val="00830CC5"/>
    <w:rsid w:val="00831631"/>
    <w:rsid w:val="00831D28"/>
    <w:rsid w:val="00832573"/>
    <w:rsid w:val="008326D6"/>
    <w:rsid w:val="00832795"/>
    <w:rsid w:val="008331E4"/>
    <w:rsid w:val="0083339D"/>
    <w:rsid w:val="00833D44"/>
    <w:rsid w:val="00835363"/>
    <w:rsid w:val="008357F5"/>
    <w:rsid w:val="00836CBD"/>
    <w:rsid w:val="0084170A"/>
    <w:rsid w:val="008418A9"/>
    <w:rsid w:val="008423D1"/>
    <w:rsid w:val="00842B27"/>
    <w:rsid w:val="00842D99"/>
    <w:rsid w:val="00844E21"/>
    <w:rsid w:val="008459D6"/>
    <w:rsid w:val="008466AF"/>
    <w:rsid w:val="00846E22"/>
    <w:rsid w:val="00851AB8"/>
    <w:rsid w:val="00852252"/>
    <w:rsid w:val="00853E93"/>
    <w:rsid w:val="0085440F"/>
    <w:rsid w:val="00855D01"/>
    <w:rsid w:val="0085617C"/>
    <w:rsid w:val="0085796C"/>
    <w:rsid w:val="008602CD"/>
    <w:rsid w:val="0086161A"/>
    <w:rsid w:val="008627B3"/>
    <w:rsid w:val="00863153"/>
    <w:rsid w:val="00863D67"/>
    <w:rsid w:val="008643CA"/>
    <w:rsid w:val="008648B6"/>
    <w:rsid w:val="00864E1C"/>
    <w:rsid w:val="00865AF1"/>
    <w:rsid w:val="0086677E"/>
    <w:rsid w:val="00866E99"/>
    <w:rsid w:val="008676AC"/>
    <w:rsid w:val="00867DE7"/>
    <w:rsid w:val="00867FAD"/>
    <w:rsid w:val="00870B15"/>
    <w:rsid w:val="00871C5E"/>
    <w:rsid w:val="00874CEB"/>
    <w:rsid w:val="0087581B"/>
    <w:rsid w:val="008758B9"/>
    <w:rsid w:val="00875E33"/>
    <w:rsid w:val="00875F65"/>
    <w:rsid w:val="008760B3"/>
    <w:rsid w:val="00876F69"/>
    <w:rsid w:val="00877076"/>
    <w:rsid w:val="00880237"/>
    <w:rsid w:val="00880CFE"/>
    <w:rsid w:val="00880E5D"/>
    <w:rsid w:val="00881055"/>
    <w:rsid w:val="0088195C"/>
    <w:rsid w:val="00884B29"/>
    <w:rsid w:val="00884DE5"/>
    <w:rsid w:val="0088648A"/>
    <w:rsid w:val="00887708"/>
    <w:rsid w:val="00887FBF"/>
    <w:rsid w:val="00890118"/>
    <w:rsid w:val="008906EF"/>
    <w:rsid w:val="00890E21"/>
    <w:rsid w:val="008922E4"/>
    <w:rsid w:val="0089313F"/>
    <w:rsid w:val="00893E11"/>
    <w:rsid w:val="00893F97"/>
    <w:rsid w:val="00896AFB"/>
    <w:rsid w:val="00896EE8"/>
    <w:rsid w:val="00897D93"/>
    <w:rsid w:val="008A0851"/>
    <w:rsid w:val="008A0E14"/>
    <w:rsid w:val="008A2B31"/>
    <w:rsid w:val="008A4533"/>
    <w:rsid w:val="008A5847"/>
    <w:rsid w:val="008A5A2D"/>
    <w:rsid w:val="008A6366"/>
    <w:rsid w:val="008A6AE4"/>
    <w:rsid w:val="008B08FC"/>
    <w:rsid w:val="008B0AD3"/>
    <w:rsid w:val="008B0EAD"/>
    <w:rsid w:val="008B0FB4"/>
    <w:rsid w:val="008B1ACA"/>
    <w:rsid w:val="008B1D57"/>
    <w:rsid w:val="008B3CFE"/>
    <w:rsid w:val="008B493E"/>
    <w:rsid w:val="008B727E"/>
    <w:rsid w:val="008B7E62"/>
    <w:rsid w:val="008C0706"/>
    <w:rsid w:val="008C0983"/>
    <w:rsid w:val="008C1E27"/>
    <w:rsid w:val="008C2864"/>
    <w:rsid w:val="008C5555"/>
    <w:rsid w:val="008C5A43"/>
    <w:rsid w:val="008C697F"/>
    <w:rsid w:val="008C71CC"/>
    <w:rsid w:val="008C7ACD"/>
    <w:rsid w:val="008C7CF1"/>
    <w:rsid w:val="008D0776"/>
    <w:rsid w:val="008D1514"/>
    <w:rsid w:val="008D1584"/>
    <w:rsid w:val="008D2FFB"/>
    <w:rsid w:val="008D3B84"/>
    <w:rsid w:val="008D3FC0"/>
    <w:rsid w:val="008D450B"/>
    <w:rsid w:val="008D4F0A"/>
    <w:rsid w:val="008D6584"/>
    <w:rsid w:val="008D693D"/>
    <w:rsid w:val="008D739D"/>
    <w:rsid w:val="008D7B70"/>
    <w:rsid w:val="008E0BF4"/>
    <w:rsid w:val="008E228D"/>
    <w:rsid w:val="008E3657"/>
    <w:rsid w:val="008E53A0"/>
    <w:rsid w:val="008E6271"/>
    <w:rsid w:val="008E642A"/>
    <w:rsid w:val="008E653B"/>
    <w:rsid w:val="008E69D0"/>
    <w:rsid w:val="008E6BFB"/>
    <w:rsid w:val="008F05CD"/>
    <w:rsid w:val="008F141D"/>
    <w:rsid w:val="008F1CA8"/>
    <w:rsid w:val="008F47FB"/>
    <w:rsid w:val="008F6460"/>
    <w:rsid w:val="008F7B21"/>
    <w:rsid w:val="008F7E48"/>
    <w:rsid w:val="00901064"/>
    <w:rsid w:val="009010FB"/>
    <w:rsid w:val="009028C3"/>
    <w:rsid w:val="009041E6"/>
    <w:rsid w:val="00906899"/>
    <w:rsid w:val="0090769D"/>
    <w:rsid w:val="009078B4"/>
    <w:rsid w:val="0090796F"/>
    <w:rsid w:val="00912341"/>
    <w:rsid w:val="009131B5"/>
    <w:rsid w:val="0091330D"/>
    <w:rsid w:val="00914693"/>
    <w:rsid w:val="00914AD2"/>
    <w:rsid w:val="00914C1D"/>
    <w:rsid w:val="009150E2"/>
    <w:rsid w:val="00916598"/>
    <w:rsid w:val="00916D67"/>
    <w:rsid w:val="0091719A"/>
    <w:rsid w:val="00917C64"/>
    <w:rsid w:val="00917E9B"/>
    <w:rsid w:val="009210BF"/>
    <w:rsid w:val="00921DB9"/>
    <w:rsid w:val="00921F88"/>
    <w:rsid w:val="00923DD2"/>
    <w:rsid w:val="009250B0"/>
    <w:rsid w:val="009253DA"/>
    <w:rsid w:val="00925FEE"/>
    <w:rsid w:val="0092628E"/>
    <w:rsid w:val="009263E4"/>
    <w:rsid w:val="009263F4"/>
    <w:rsid w:val="00926411"/>
    <w:rsid w:val="00927784"/>
    <w:rsid w:val="00927DC6"/>
    <w:rsid w:val="00930E85"/>
    <w:rsid w:val="00932B9E"/>
    <w:rsid w:val="009330F5"/>
    <w:rsid w:val="00936794"/>
    <w:rsid w:val="00936844"/>
    <w:rsid w:val="009426DF"/>
    <w:rsid w:val="0094285C"/>
    <w:rsid w:val="00942B7D"/>
    <w:rsid w:val="00944075"/>
    <w:rsid w:val="00945E3C"/>
    <w:rsid w:val="0094612E"/>
    <w:rsid w:val="00946D91"/>
    <w:rsid w:val="0094727C"/>
    <w:rsid w:val="0095116E"/>
    <w:rsid w:val="009517F2"/>
    <w:rsid w:val="009528FA"/>
    <w:rsid w:val="00952BFF"/>
    <w:rsid w:val="00952C0C"/>
    <w:rsid w:val="0095353C"/>
    <w:rsid w:val="00954028"/>
    <w:rsid w:val="0095438A"/>
    <w:rsid w:val="00954E77"/>
    <w:rsid w:val="00955ABD"/>
    <w:rsid w:val="00960F32"/>
    <w:rsid w:val="00962FA2"/>
    <w:rsid w:val="009635F4"/>
    <w:rsid w:val="00963B95"/>
    <w:rsid w:val="00963F26"/>
    <w:rsid w:val="0096431D"/>
    <w:rsid w:val="00965AE9"/>
    <w:rsid w:val="009661B1"/>
    <w:rsid w:val="009668A0"/>
    <w:rsid w:val="00967440"/>
    <w:rsid w:val="00967897"/>
    <w:rsid w:val="00967BA3"/>
    <w:rsid w:val="0097034E"/>
    <w:rsid w:val="0097277F"/>
    <w:rsid w:val="009738E5"/>
    <w:rsid w:val="00973AE2"/>
    <w:rsid w:val="00973FFE"/>
    <w:rsid w:val="0097444F"/>
    <w:rsid w:val="009745E2"/>
    <w:rsid w:val="009756FA"/>
    <w:rsid w:val="0097729B"/>
    <w:rsid w:val="009817B0"/>
    <w:rsid w:val="00983ADD"/>
    <w:rsid w:val="00985B40"/>
    <w:rsid w:val="00985DCA"/>
    <w:rsid w:val="009860C9"/>
    <w:rsid w:val="009877A7"/>
    <w:rsid w:val="00987AEC"/>
    <w:rsid w:val="009906E3"/>
    <w:rsid w:val="00990882"/>
    <w:rsid w:val="00991556"/>
    <w:rsid w:val="00992693"/>
    <w:rsid w:val="00992B4C"/>
    <w:rsid w:val="00993261"/>
    <w:rsid w:val="0099364E"/>
    <w:rsid w:val="00993813"/>
    <w:rsid w:val="00993E59"/>
    <w:rsid w:val="009941E9"/>
    <w:rsid w:val="0099514A"/>
    <w:rsid w:val="00995B58"/>
    <w:rsid w:val="00995E80"/>
    <w:rsid w:val="00996F6C"/>
    <w:rsid w:val="0099770B"/>
    <w:rsid w:val="009A00DF"/>
    <w:rsid w:val="009A020E"/>
    <w:rsid w:val="009A0D5A"/>
    <w:rsid w:val="009A1613"/>
    <w:rsid w:val="009A1A6D"/>
    <w:rsid w:val="009A2AF9"/>
    <w:rsid w:val="009A3F3F"/>
    <w:rsid w:val="009A4090"/>
    <w:rsid w:val="009A47A8"/>
    <w:rsid w:val="009A5CDC"/>
    <w:rsid w:val="009A7413"/>
    <w:rsid w:val="009B0A5C"/>
    <w:rsid w:val="009B350D"/>
    <w:rsid w:val="009B448D"/>
    <w:rsid w:val="009B483F"/>
    <w:rsid w:val="009B4F95"/>
    <w:rsid w:val="009B6435"/>
    <w:rsid w:val="009C0911"/>
    <w:rsid w:val="009C118C"/>
    <w:rsid w:val="009C2B9F"/>
    <w:rsid w:val="009C339F"/>
    <w:rsid w:val="009C48C9"/>
    <w:rsid w:val="009C4C4B"/>
    <w:rsid w:val="009C64FE"/>
    <w:rsid w:val="009D0CDB"/>
    <w:rsid w:val="009D0F29"/>
    <w:rsid w:val="009D1667"/>
    <w:rsid w:val="009D50A0"/>
    <w:rsid w:val="009D5CEE"/>
    <w:rsid w:val="009D6AE2"/>
    <w:rsid w:val="009D6D90"/>
    <w:rsid w:val="009D7991"/>
    <w:rsid w:val="009D7CA0"/>
    <w:rsid w:val="009D7ED2"/>
    <w:rsid w:val="009E0A6B"/>
    <w:rsid w:val="009E42AC"/>
    <w:rsid w:val="009E42BD"/>
    <w:rsid w:val="009E6796"/>
    <w:rsid w:val="009E73E7"/>
    <w:rsid w:val="009E750A"/>
    <w:rsid w:val="009E7973"/>
    <w:rsid w:val="009F1482"/>
    <w:rsid w:val="009F24A7"/>
    <w:rsid w:val="009F3431"/>
    <w:rsid w:val="009F3568"/>
    <w:rsid w:val="009F40AB"/>
    <w:rsid w:val="009F45D5"/>
    <w:rsid w:val="009F5920"/>
    <w:rsid w:val="009F6D38"/>
    <w:rsid w:val="009F7797"/>
    <w:rsid w:val="009F78B9"/>
    <w:rsid w:val="00A00DD3"/>
    <w:rsid w:val="00A00F7A"/>
    <w:rsid w:val="00A01C54"/>
    <w:rsid w:val="00A025C1"/>
    <w:rsid w:val="00A02BC8"/>
    <w:rsid w:val="00A04CDD"/>
    <w:rsid w:val="00A07092"/>
    <w:rsid w:val="00A074FD"/>
    <w:rsid w:val="00A10482"/>
    <w:rsid w:val="00A118C5"/>
    <w:rsid w:val="00A11950"/>
    <w:rsid w:val="00A129C6"/>
    <w:rsid w:val="00A13EDB"/>
    <w:rsid w:val="00A13F57"/>
    <w:rsid w:val="00A14704"/>
    <w:rsid w:val="00A16146"/>
    <w:rsid w:val="00A1644A"/>
    <w:rsid w:val="00A203FE"/>
    <w:rsid w:val="00A208E8"/>
    <w:rsid w:val="00A21332"/>
    <w:rsid w:val="00A232FA"/>
    <w:rsid w:val="00A23C0E"/>
    <w:rsid w:val="00A24DD2"/>
    <w:rsid w:val="00A26A46"/>
    <w:rsid w:val="00A2777E"/>
    <w:rsid w:val="00A303E5"/>
    <w:rsid w:val="00A31134"/>
    <w:rsid w:val="00A32E9A"/>
    <w:rsid w:val="00A33015"/>
    <w:rsid w:val="00A3307E"/>
    <w:rsid w:val="00A35850"/>
    <w:rsid w:val="00A37BCE"/>
    <w:rsid w:val="00A40F6D"/>
    <w:rsid w:val="00A43648"/>
    <w:rsid w:val="00A43C44"/>
    <w:rsid w:val="00A43D8C"/>
    <w:rsid w:val="00A43E12"/>
    <w:rsid w:val="00A45BF7"/>
    <w:rsid w:val="00A45D11"/>
    <w:rsid w:val="00A47089"/>
    <w:rsid w:val="00A47D34"/>
    <w:rsid w:val="00A5114B"/>
    <w:rsid w:val="00A51A60"/>
    <w:rsid w:val="00A5202E"/>
    <w:rsid w:val="00A52EB4"/>
    <w:rsid w:val="00A531A9"/>
    <w:rsid w:val="00A550E1"/>
    <w:rsid w:val="00A56354"/>
    <w:rsid w:val="00A572C5"/>
    <w:rsid w:val="00A61016"/>
    <w:rsid w:val="00A61D62"/>
    <w:rsid w:val="00A62672"/>
    <w:rsid w:val="00A62C2B"/>
    <w:rsid w:val="00A63087"/>
    <w:rsid w:val="00A63FF4"/>
    <w:rsid w:val="00A64BEC"/>
    <w:rsid w:val="00A653F3"/>
    <w:rsid w:val="00A65D6B"/>
    <w:rsid w:val="00A662FE"/>
    <w:rsid w:val="00A6659C"/>
    <w:rsid w:val="00A67140"/>
    <w:rsid w:val="00A67B0A"/>
    <w:rsid w:val="00A70467"/>
    <w:rsid w:val="00A7085D"/>
    <w:rsid w:val="00A71B75"/>
    <w:rsid w:val="00A72355"/>
    <w:rsid w:val="00A7300D"/>
    <w:rsid w:val="00A734AB"/>
    <w:rsid w:val="00A73C12"/>
    <w:rsid w:val="00A74622"/>
    <w:rsid w:val="00A75436"/>
    <w:rsid w:val="00A7660C"/>
    <w:rsid w:val="00A767EC"/>
    <w:rsid w:val="00A8011C"/>
    <w:rsid w:val="00A81478"/>
    <w:rsid w:val="00A816FC"/>
    <w:rsid w:val="00A848DF"/>
    <w:rsid w:val="00A852E9"/>
    <w:rsid w:val="00A862C1"/>
    <w:rsid w:val="00A86DD2"/>
    <w:rsid w:val="00A86F72"/>
    <w:rsid w:val="00A87AA8"/>
    <w:rsid w:val="00A90043"/>
    <w:rsid w:val="00A90B9E"/>
    <w:rsid w:val="00A91FC3"/>
    <w:rsid w:val="00A932DF"/>
    <w:rsid w:val="00A93939"/>
    <w:rsid w:val="00A93A79"/>
    <w:rsid w:val="00A95357"/>
    <w:rsid w:val="00A95EB6"/>
    <w:rsid w:val="00A966BD"/>
    <w:rsid w:val="00AA02FC"/>
    <w:rsid w:val="00AA12EB"/>
    <w:rsid w:val="00AA1362"/>
    <w:rsid w:val="00AA236F"/>
    <w:rsid w:val="00AA23D8"/>
    <w:rsid w:val="00AA31A1"/>
    <w:rsid w:val="00AA3827"/>
    <w:rsid w:val="00AA38AE"/>
    <w:rsid w:val="00AA3CB0"/>
    <w:rsid w:val="00AA4BD8"/>
    <w:rsid w:val="00AA5515"/>
    <w:rsid w:val="00AA5984"/>
    <w:rsid w:val="00AA5B6F"/>
    <w:rsid w:val="00AA6765"/>
    <w:rsid w:val="00AA6FEC"/>
    <w:rsid w:val="00AA7661"/>
    <w:rsid w:val="00AB037B"/>
    <w:rsid w:val="00AB2267"/>
    <w:rsid w:val="00AB3CE7"/>
    <w:rsid w:val="00AB6B18"/>
    <w:rsid w:val="00AB6F6D"/>
    <w:rsid w:val="00AC012C"/>
    <w:rsid w:val="00AC1A13"/>
    <w:rsid w:val="00AC1BAE"/>
    <w:rsid w:val="00AC2D16"/>
    <w:rsid w:val="00AC360F"/>
    <w:rsid w:val="00AC3804"/>
    <w:rsid w:val="00AC41F9"/>
    <w:rsid w:val="00AC4A49"/>
    <w:rsid w:val="00AC73EE"/>
    <w:rsid w:val="00AC7BEA"/>
    <w:rsid w:val="00AD3993"/>
    <w:rsid w:val="00AD682C"/>
    <w:rsid w:val="00AD6D65"/>
    <w:rsid w:val="00AD76C4"/>
    <w:rsid w:val="00AE0890"/>
    <w:rsid w:val="00AE1DE4"/>
    <w:rsid w:val="00AE253A"/>
    <w:rsid w:val="00AE2AFC"/>
    <w:rsid w:val="00AE3A06"/>
    <w:rsid w:val="00AE61A6"/>
    <w:rsid w:val="00AE6D29"/>
    <w:rsid w:val="00AE6F08"/>
    <w:rsid w:val="00AF169F"/>
    <w:rsid w:val="00AF22BF"/>
    <w:rsid w:val="00AF47DB"/>
    <w:rsid w:val="00AF5605"/>
    <w:rsid w:val="00B00CD8"/>
    <w:rsid w:val="00B00E84"/>
    <w:rsid w:val="00B01251"/>
    <w:rsid w:val="00B0343E"/>
    <w:rsid w:val="00B040D0"/>
    <w:rsid w:val="00B05DEF"/>
    <w:rsid w:val="00B06A82"/>
    <w:rsid w:val="00B11BD3"/>
    <w:rsid w:val="00B139D4"/>
    <w:rsid w:val="00B1586F"/>
    <w:rsid w:val="00B15A09"/>
    <w:rsid w:val="00B15E24"/>
    <w:rsid w:val="00B170A3"/>
    <w:rsid w:val="00B174EC"/>
    <w:rsid w:val="00B1762D"/>
    <w:rsid w:val="00B2054F"/>
    <w:rsid w:val="00B209CD"/>
    <w:rsid w:val="00B21784"/>
    <w:rsid w:val="00B24E4B"/>
    <w:rsid w:val="00B261F6"/>
    <w:rsid w:val="00B30669"/>
    <w:rsid w:val="00B31197"/>
    <w:rsid w:val="00B327FB"/>
    <w:rsid w:val="00B334BD"/>
    <w:rsid w:val="00B34CDE"/>
    <w:rsid w:val="00B353DD"/>
    <w:rsid w:val="00B364E6"/>
    <w:rsid w:val="00B37AA4"/>
    <w:rsid w:val="00B37F12"/>
    <w:rsid w:val="00B41648"/>
    <w:rsid w:val="00B42221"/>
    <w:rsid w:val="00B444F8"/>
    <w:rsid w:val="00B44D33"/>
    <w:rsid w:val="00B4598F"/>
    <w:rsid w:val="00B46FA5"/>
    <w:rsid w:val="00B474B6"/>
    <w:rsid w:val="00B47CD6"/>
    <w:rsid w:val="00B5011E"/>
    <w:rsid w:val="00B52602"/>
    <w:rsid w:val="00B53496"/>
    <w:rsid w:val="00B53A0B"/>
    <w:rsid w:val="00B545D0"/>
    <w:rsid w:val="00B5595C"/>
    <w:rsid w:val="00B55E3D"/>
    <w:rsid w:val="00B609E7"/>
    <w:rsid w:val="00B624C5"/>
    <w:rsid w:val="00B6312C"/>
    <w:rsid w:val="00B63211"/>
    <w:rsid w:val="00B651F5"/>
    <w:rsid w:val="00B659B5"/>
    <w:rsid w:val="00B66180"/>
    <w:rsid w:val="00B662A7"/>
    <w:rsid w:val="00B664EA"/>
    <w:rsid w:val="00B67CC9"/>
    <w:rsid w:val="00B67FCC"/>
    <w:rsid w:val="00B7248B"/>
    <w:rsid w:val="00B72D0D"/>
    <w:rsid w:val="00B72D99"/>
    <w:rsid w:val="00B72E9B"/>
    <w:rsid w:val="00B7427C"/>
    <w:rsid w:val="00B7449E"/>
    <w:rsid w:val="00B74CBC"/>
    <w:rsid w:val="00B75124"/>
    <w:rsid w:val="00B762C7"/>
    <w:rsid w:val="00B76BF5"/>
    <w:rsid w:val="00B77885"/>
    <w:rsid w:val="00B815DA"/>
    <w:rsid w:val="00B81B6A"/>
    <w:rsid w:val="00B83B08"/>
    <w:rsid w:val="00B846B8"/>
    <w:rsid w:val="00B847ED"/>
    <w:rsid w:val="00B866C7"/>
    <w:rsid w:val="00B8714B"/>
    <w:rsid w:val="00B87244"/>
    <w:rsid w:val="00B87317"/>
    <w:rsid w:val="00B876B0"/>
    <w:rsid w:val="00B90EC7"/>
    <w:rsid w:val="00B915DF"/>
    <w:rsid w:val="00B929FE"/>
    <w:rsid w:val="00B92ABD"/>
    <w:rsid w:val="00B944D6"/>
    <w:rsid w:val="00B9594C"/>
    <w:rsid w:val="00B95BF6"/>
    <w:rsid w:val="00B97478"/>
    <w:rsid w:val="00BA00F3"/>
    <w:rsid w:val="00BA2888"/>
    <w:rsid w:val="00BA2A7F"/>
    <w:rsid w:val="00BA3422"/>
    <w:rsid w:val="00BA5A19"/>
    <w:rsid w:val="00BA5B2E"/>
    <w:rsid w:val="00BA6E6C"/>
    <w:rsid w:val="00BA7A2C"/>
    <w:rsid w:val="00BB02D4"/>
    <w:rsid w:val="00BB1285"/>
    <w:rsid w:val="00BB1972"/>
    <w:rsid w:val="00BB1979"/>
    <w:rsid w:val="00BB1F57"/>
    <w:rsid w:val="00BB2377"/>
    <w:rsid w:val="00BB2DB3"/>
    <w:rsid w:val="00BB381A"/>
    <w:rsid w:val="00BB6A1A"/>
    <w:rsid w:val="00BB6FF7"/>
    <w:rsid w:val="00BB7169"/>
    <w:rsid w:val="00BB78F1"/>
    <w:rsid w:val="00BC00C8"/>
    <w:rsid w:val="00BC0375"/>
    <w:rsid w:val="00BC0A8D"/>
    <w:rsid w:val="00BC1B41"/>
    <w:rsid w:val="00BC28F1"/>
    <w:rsid w:val="00BC3F04"/>
    <w:rsid w:val="00BC4504"/>
    <w:rsid w:val="00BC6BDA"/>
    <w:rsid w:val="00BC7E16"/>
    <w:rsid w:val="00BD203A"/>
    <w:rsid w:val="00BD2BD8"/>
    <w:rsid w:val="00BD4BC8"/>
    <w:rsid w:val="00BD50B4"/>
    <w:rsid w:val="00BD595A"/>
    <w:rsid w:val="00BD5B6A"/>
    <w:rsid w:val="00BD6029"/>
    <w:rsid w:val="00BD67ED"/>
    <w:rsid w:val="00BD6EC4"/>
    <w:rsid w:val="00BD733A"/>
    <w:rsid w:val="00BD7CCA"/>
    <w:rsid w:val="00BD7EE5"/>
    <w:rsid w:val="00BE1EEA"/>
    <w:rsid w:val="00BE3331"/>
    <w:rsid w:val="00BE39E2"/>
    <w:rsid w:val="00BE57EA"/>
    <w:rsid w:val="00BE6643"/>
    <w:rsid w:val="00BE7208"/>
    <w:rsid w:val="00BE7891"/>
    <w:rsid w:val="00BE7CBA"/>
    <w:rsid w:val="00BF1742"/>
    <w:rsid w:val="00BF27B4"/>
    <w:rsid w:val="00BF2C62"/>
    <w:rsid w:val="00BF3380"/>
    <w:rsid w:val="00BF400D"/>
    <w:rsid w:val="00BF6DBF"/>
    <w:rsid w:val="00BF70F1"/>
    <w:rsid w:val="00BF7561"/>
    <w:rsid w:val="00C01E7A"/>
    <w:rsid w:val="00C02FCD"/>
    <w:rsid w:val="00C033E4"/>
    <w:rsid w:val="00C034E2"/>
    <w:rsid w:val="00C03ED5"/>
    <w:rsid w:val="00C04A85"/>
    <w:rsid w:val="00C04E9F"/>
    <w:rsid w:val="00C05A87"/>
    <w:rsid w:val="00C05C50"/>
    <w:rsid w:val="00C05E3D"/>
    <w:rsid w:val="00C073BF"/>
    <w:rsid w:val="00C07729"/>
    <w:rsid w:val="00C07ED8"/>
    <w:rsid w:val="00C10A0C"/>
    <w:rsid w:val="00C11790"/>
    <w:rsid w:val="00C1179D"/>
    <w:rsid w:val="00C11AAE"/>
    <w:rsid w:val="00C12A75"/>
    <w:rsid w:val="00C1317B"/>
    <w:rsid w:val="00C14463"/>
    <w:rsid w:val="00C14585"/>
    <w:rsid w:val="00C14704"/>
    <w:rsid w:val="00C17014"/>
    <w:rsid w:val="00C20552"/>
    <w:rsid w:val="00C20DCA"/>
    <w:rsid w:val="00C21D5B"/>
    <w:rsid w:val="00C229E7"/>
    <w:rsid w:val="00C22FB8"/>
    <w:rsid w:val="00C2344A"/>
    <w:rsid w:val="00C23EB7"/>
    <w:rsid w:val="00C25191"/>
    <w:rsid w:val="00C2565E"/>
    <w:rsid w:val="00C25E2F"/>
    <w:rsid w:val="00C25F03"/>
    <w:rsid w:val="00C27567"/>
    <w:rsid w:val="00C2765E"/>
    <w:rsid w:val="00C3012A"/>
    <w:rsid w:val="00C3085E"/>
    <w:rsid w:val="00C30AAC"/>
    <w:rsid w:val="00C323A0"/>
    <w:rsid w:val="00C337EB"/>
    <w:rsid w:val="00C33E8D"/>
    <w:rsid w:val="00C34EDA"/>
    <w:rsid w:val="00C36343"/>
    <w:rsid w:val="00C37379"/>
    <w:rsid w:val="00C374C9"/>
    <w:rsid w:val="00C400EF"/>
    <w:rsid w:val="00C407EE"/>
    <w:rsid w:val="00C4144A"/>
    <w:rsid w:val="00C4177B"/>
    <w:rsid w:val="00C41B77"/>
    <w:rsid w:val="00C4266D"/>
    <w:rsid w:val="00C45050"/>
    <w:rsid w:val="00C4659B"/>
    <w:rsid w:val="00C47A01"/>
    <w:rsid w:val="00C52402"/>
    <w:rsid w:val="00C52C7B"/>
    <w:rsid w:val="00C532FB"/>
    <w:rsid w:val="00C539D1"/>
    <w:rsid w:val="00C54301"/>
    <w:rsid w:val="00C54EE7"/>
    <w:rsid w:val="00C55573"/>
    <w:rsid w:val="00C55998"/>
    <w:rsid w:val="00C55BEE"/>
    <w:rsid w:val="00C55CB8"/>
    <w:rsid w:val="00C56E12"/>
    <w:rsid w:val="00C57581"/>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2114"/>
    <w:rsid w:val="00C721A6"/>
    <w:rsid w:val="00C72B44"/>
    <w:rsid w:val="00C73594"/>
    <w:rsid w:val="00C736D1"/>
    <w:rsid w:val="00C73976"/>
    <w:rsid w:val="00C748FC"/>
    <w:rsid w:val="00C7533E"/>
    <w:rsid w:val="00C76AF1"/>
    <w:rsid w:val="00C80839"/>
    <w:rsid w:val="00C80A84"/>
    <w:rsid w:val="00C80C92"/>
    <w:rsid w:val="00C80D03"/>
    <w:rsid w:val="00C810B1"/>
    <w:rsid w:val="00C811D3"/>
    <w:rsid w:val="00C82619"/>
    <w:rsid w:val="00C82C27"/>
    <w:rsid w:val="00C82E71"/>
    <w:rsid w:val="00C85A51"/>
    <w:rsid w:val="00C86BAD"/>
    <w:rsid w:val="00C87494"/>
    <w:rsid w:val="00C87596"/>
    <w:rsid w:val="00C876B3"/>
    <w:rsid w:val="00C908A1"/>
    <w:rsid w:val="00C90949"/>
    <w:rsid w:val="00C9250F"/>
    <w:rsid w:val="00C92562"/>
    <w:rsid w:val="00C92AF0"/>
    <w:rsid w:val="00C92E24"/>
    <w:rsid w:val="00C9327F"/>
    <w:rsid w:val="00C934F4"/>
    <w:rsid w:val="00C941B3"/>
    <w:rsid w:val="00C94BE7"/>
    <w:rsid w:val="00C9524A"/>
    <w:rsid w:val="00C95591"/>
    <w:rsid w:val="00C976A5"/>
    <w:rsid w:val="00CA0851"/>
    <w:rsid w:val="00CA1283"/>
    <w:rsid w:val="00CA1F1F"/>
    <w:rsid w:val="00CA27A3"/>
    <w:rsid w:val="00CA3C21"/>
    <w:rsid w:val="00CA4E58"/>
    <w:rsid w:val="00CA645C"/>
    <w:rsid w:val="00CA7350"/>
    <w:rsid w:val="00CB4090"/>
    <w:rsid w:val="00CB48F7"/>
    <w:rsid w:val="00CB4DD0"/>
    <w:rsid w:val="00CC3F21"/>
    <w:rsid w:val="00CC64ED"/>
    <w:rsid w:val="00CC66B5"/>
    <w:rsid w:val="00CD0660"/>
    <w:rsid w:val="00CD08E4"/>
    <w:rsid w:val="00CD120E"/>
    <w:rsid w:val="00CD203D"/>
    <w:rsid w:val="00CD213D"/>
    <w:rsid w:val="00CD2235"/>
    <w:rsid w:val="00CD3FEA"/>
    <w:rsid w:val="00CD597D"/>
    <w:rsid w:val="00CE0F0B"/>
    <w:rsid w:val="00CE1F6A"/>
    <w:rsid w:val="00CE2EF7"/>
    <w:rsid w:val="00CE34F2"/>
    <w:rsid w:val="00CE390C"/>
    <w:rsid w:val="00CE3BFD"/>
    <w:rsid w:val="00CE5967"/>
    <w:rsid w:val="00CE6E18"/>
    <w:rsid w:val="00CE7567"/>
    <w:rsid w:val="00CF045C"/>
    <w:rsid w:val="00CF16AA"/>
    <w:rsid w:val="00CF2484"/>
    <w:rsid w:val="00CF3DC9"/>
    <w:rsid w:val="00CF4418"/>
    <w:rsid w:val="00CF4D61"/>
    <w:rsid w:val="00CF5240"/>
    <w:rsid w:val="00CF57B5"/>
    <w:rsid w:val="00CF5FF4"/>
    <w:rsid w:val="00CF657E"/>
    <w:rsid w:val="00CF7FBD"/>
    <w:rsid w:val="00D00488"/>
    <w:rsid w:val="00D0128C"/>
    <w:rsid w:val="00D025FD"/>
    <w:rsid w:val="00D0289B"/>
    <w:rsid w:val="00D02970"/>
    <w:rsid w:val="00D02D7F"/>
    <w:rsid w:val="00D03779"/>
    <w:rsid w:val="00D0381D"/>
    <w:rsid w:val="00D044F5"/>
    <w:rsid w:val="00D05306"/>
    <w:rsid w:val="00D059BA"/>
    <w:rsid w:val="00D10794"/>
    <w:rsid w:val="00D138E3"/>
    <w:rsid w:val="00D149CF"/>
    <w:rsid w:val="00D14F73"/>
    <w:rsid w:val="00D15A0E"/>
    <w:rsid w:val="00D1622D"/>
    <w:rsid w:val="00D1741D"/>
    <w:rsid w:val="00D17605"/>
    <w:rsid w:val="00D17E94"/>
    <w:rsid w:val="00D20AA0"/>
    <w:rsid w:val="00D216E3"/>
    <w:rsid w:val="00D21C40"/>
    <w:rsid w:val="00D223D4"/>
    <w:rsid w:val="00D23878"/>
    <w:rsid w:val="00D23CC7"/>
    <w:rsid w:val="00D24DFA"/>
    <w:rsid w:val="00D259DB"/>
    <w:rsid w:val="00D2607F"/>
    <w:rsid w:val="00D27208"/>
    <w:rsid w:val="00D3158A"/>
    <w:rsid w:val="00D31C21"/>
    <w:rsid w:val="00D32267"/>
    <w:rsid w:val="00D32304"/>
    <w:rsid w:val="00D34801"/>
    <w:rsid w:val="00D34A04"/>
    <w:rsid w:val="00D35EF3"/>
    <w:rsid w:val="00D42253"/>
    <w:rsid w:val="00D4234C"/>
    <w:rsid w:val="00D428EB"/>
    <w:rsid w:val="00D42C06"/>
    <w:rsid w:val="00D4348D"/>
    <w:rsid w:val="00D437C9"/>
    <w:rsid w:val="00D43A10"/>
    <w:rsid w:val="00D44034"/>
    <w:rsid w:val="00D44EE7"/>
    <w:rsid w:val="00D4633A"/>
    <w:rsid w:val="00D46D51"/>
    <w:rsid w:val="00D47E91"/>
    <w:rsid w:val="00D5286B"/>
    <w:rsid w:val="00D53516"/>
    <w:rsid w:val="00D53BB2"/>
    <w:rsid w:val="00D53FA9"/>
    <w:rsid w:val="00D54FBD"/>
    <w:rsid w:val="00D552F2"/>
    <w:rsid w:val="00D5567F"/>
    <w:rsid w:val="00D568F0"/>
    <w:rsid w:val="00D57EF2"/>
    <w:rsid w:val="00D61977"/>
    <w:rsid w:val="00D62405"/>
    <w:rsid w:val="00D629CF"/>
    <w:rsid w:val="00D62AA8"/>
    <w:rsid w:val="00D62E15"/>
    <w:rsid w:val="00D6300D"/>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3802"/>
    <w:rsid w:val="00D86076"/>
    <w:rsid w:val="00D87743"/>
    <w:rsid w:val="00D87DE7"/>
    <w:rsid w:val="00D903C6"/>
    <w:rsid w:val="00D90EF3"/>
    <w:rsid w:val="00D91BF9"/>
    <w:rsid w:val="00D926C8"/>
    <w:rsid w:val="00D92717"/>
    <w:rsid w:val="00D9320C"/>
    <w:rsid w:val="00D96273"/>
    <w:rsid w:val="00D96343"/>
    <w:rsid w:val="00D967DF"/>
    <w:rsid w:val="00DA0684"/>
    <w:rsid w:val="00DA091B"/>
    <w:rsid w:val="00DA1417"/>
    <w:rsid w:val="00DA1712"/>
    <w:rsid w:val="00DA38AC"/>
    <w:rsid w:val="00DA60FB"/>
    <w:rsid w:val="00DA7470"/>
    <w:rsid w:val="00DB05CE"/>
    <w:rsid w:val="00DB516C"/>
    <w:rsid w:val="00DB7040"/>
    <w:rsid w:val="00DB7427"/>
    <w:rsid w:val="00DC0762"/>
    <w:rsid w:val="00DC0837"/>
    <w:rsid w:val="00DC0838"/>
    <w:rsid w:val="00DC1500"/>
    <w:rsid w:val="00DC4CA6"/>
    <w:rsid w:val="00DC56B4"/>
    <w:rsid w:val="00DC5733"/>
    <w:rsid w:val="00DC60AD"/>
    <w:rsid w:val="00DC69C9"/>
    <w:rsid w:val="00DC7868"/>
    <w:rsid w:val="00DC7C03"/>
    <w:rsid w:val="00DC7DD4"/>
    <w:rsid w:val="00DD0125"/>
    <w:rsid w:val="00DD3A42"/>
    <w:rsid w:val="00DD528A"/>
    <w:rsid w:val="00DD5A2B"/>
    <w:rsid w:val="00DD6452"/>
    <w:rsid w:val="00DD6992"/>
    <w:rsid w:val="00DE0198"/>
    <w:rsid w:val="00DE0C4D"/>
    <w:rsid w:val="00DE139E"/>
    <w:rsid w:val="00DE272E"/>
    <w:rsid w:val="00DE38A9"/>
    <w:rsid w:val="00DE3A96"/>
    <w:rsid w:val="00DE4A36"/>
    <w:rsid w:val="00DE71A3"/>
    <w:rsid w:val="00DE72A5"/>
    <w:rsid w:val="00DE7FED"/>
    <w:rsid w:val="00DF0370"/>
    <w:rsid w:val="00DF0654"/>
    <w:rsid w:val="00DF0C14"/>
    <w:rsid w:val="00DF1DE3"/>
    <w:rsid w:val="00DF3DAF"/>
    <w:rsid w:val="00DF3F1A"/>
    <w:rsid w:val="00DF411A"/>
    <w:rsid w:val="00DF4181"/>
    <w:rsid w:val="00DF5133"/>
    <w:rsid w:val="00DF516F"/>
    <w:rsid w:val="00DF6679"/>
    <w:rsid w:val="00DF7247"/>
    <w:rsid w:val="00DF7C30"/>
    <w:rsid w:val="00E00168"/>
    <w:rsid w:val="00E00BDA"/>
    <w:rsid w:val="00E01C10"/>
    <w:rsid w:val="00E02AEF"/>
    <w:rsid w:val="00E063E4"/>
    <w:rsid w:val="00E06722"/>
    <w:rsid w:val="00E10CBD"/>
    <w:rsid w:val="00E12093"/>
    <w:rsid w:val="00E1217A"/>
    <w:rsid w:val="00E121C4"/>
    <w:rsid w:val="00E12D4A"/>
    <w:rsid w:val="00E12F5B"/>
    <w:rsid w:val="00E1369E"/>
    <w:rsid w:val="00E146E6"/>
    <w:rsid w:val="00E165F5"/>
    <w:rsid w:val="00E16C57"/>
    <w:rsid w:val="00E174C1"/>
    <w:rsid w:val="00E17CB7"/>
    <w:rsid w:val="00E202C7"/>
    <w:rsid w:val="00E2269D"/>
    <w:rsid w:val="00E227EE"/>
    <w:rsid w:val="00E22F46"/>
    <w:rsid w:val="00E24A83"/>
    <w:rsid w:val="00E24A86"/>
    <w:rsid w:val="00E24E71"/>
    <w:rsid w:val="00E2539C"/>
    <w:rsid w:val="00E26858"/>
    <w:rsid w:val="00E3061A"/>
    <w:rsid w:val="00E31480"/>
    <w:rsid w:val="00E31D60"/>
    <w:rsid w:val="00E323FD"/>
    <w:rsid w:val="00E32604"/>
    <w:rsid w:val="00E32880"/>
    <w:rsid w:val="00E32B19"/>
    <w:rsid w:val="00E35592"/>
    <w:rsid w:val="00E367B1"/>
    <w:rsid w:val="00E37567"/>
    <w:rsid w:val="00E40396"/>
    <w:rsid w:val="00E42240"/>
    <w:rsid w:val="00E422B5"/>
    <w:rsid w:val="00E423B1"/>
    <w:rsid w:val="00E43BA3"/>
    <w:rsid w:val="00E44179"/>
    <w:rsid w:val="00E4528A"/>
    <w:rsid w:val="00E45703"/>
    <w:rsid w:val="00E45E05"/>
    <w:rsid w:val="00E46145"/>
    <w:rsid w:val="00E46827"/>
    <w:rsid w:val="00E513F3"/>
    <w:rsid w:val="00E5169C"/>
    <w:rsid w:val="00E525E9"/>
    <w:rsid w:val="00E52D53"/>
    <w:rsid w:val="00E52E73"/>
    <w:rsid w:val="00E52EC9"/>
    <w:rsid w:val="00E5436A"/>
    <w:rsid w:val="00E544D5"/>
    <w:rsid w:val="00E54BFD"/>
    <w:rsid w:val="00E558AF"/>
    <w:rsid w:val="00E55BAF"/>
    <w:rsid w:val="00E56464"/>
    <w:rsid w:val="00E56674"/>
    <w:rsid w:val="00E56E94"/>
    <w:rsid w:val="00E6079D"/>
    <w:rsid w:val="00E60D91"/>
    <w:rsid w:val="00E6137A"/>
    <w:rsid w:val="00E61619"/>
    <w:rsid w:val="00E64A56"/>
    <w:rsid w:val="00E67E8D"/>
    <w:rsid w:val="00E70172"/>
    <w:rsid w:val="00E70FF3"/>
    <w:rsid w:val="00E71A67"/>
    <w:rsid w:val="00E71C2F"/>
    <w:rsid w:val="00E73699"/>
    <w:rsid w:val="00E74891"/>
    <w:rsid w:val="00E75163"/>
    <w:rsid w:val="00E75319"/>
    <w:rsid w:val="00E757E1"/>
    <w:rsid w:val="00E76FC8"/>
    <w:rsid w:val="00E77106"/>
    <w:rsid w:val="00E803DC"/>
    <w:rsid w:val="00E8056E"/>
    <w:rsid w:val="00E819D6"/>
    <w:rsid w:val="00E8486D"/>
    <w:rsid w:val="00E85901"/>
    <w:rsid w:val="00E870DD"/>
    <w:rsid w:val="00E902D5"/>
    <w:rsid w:val="00E907EF"/>
    <w:rsid w:val="00E90DC1"/>
    <w:rsid w:val="00E91D4B"/>
    <w:rsid w:val="00E92256"/>
    <w:rsid w:val="00E923FB"/>
    <w:rsid w:val="00E94566"/>
    <w:rsid w:val="00E95AD4"/>
    <w:rsid w:val="00E97379"/>
    <w:rsid w:val="00E97B5D"/>
    <w:rsid w:val="00EA01A4"/>
    <w:rsid w:val="00EA166A"/>
    <w:rsid w:val="00EA2549"/>
    <w:rsid w:val="00EA4DE6"/>
    <w:rsid w:val="00EA556B"/>
    <w:rsid w:val="00EB0BA2"/>
    <w:rsid w:val="00EB172C"/>
    <w:rsid w:val="00EB2EE0"/>
    <w:rsid w:val="00EB3411"/>
    <w:rsid w:val="00EB43CF"/>
    <w:rsid w:val="00EB564D"/>
    <w:rsid w:val="00EB5765"/>
    <w:rsid w:val="00EB74E9"/>
    <w:rsid w:val="00EC03C8"/>
    <w:rsid w:val="00EC04CB"/>
    <w:rsid w:val="00EC0826"/>
    <w:rsid w:val="00EC0B9F"/>
    <w:rsid w:val="00EC158B"/>
    <w:rsid w:val="00EC3EB4"/>
    <w:rsid w:val="00EC4900"/>
    <w:rsid w:val="00EC5DB5"/>
    <w:rsid w:val="00EC5EB3"/>
    <w:rsid w:val="00EC6410"/>
    <w:rsid w:val="00ED0728"/>
    <w:rsid w:val="00ED2654"/>
    <w:rsid w:val="00ED6648"/>
    <w:rsid w:val="00EE0142"/>
    <w:rsid w:val="00EE09BA"/>
    <w:rsid w:val="00EE0CE3"/>
    <w:rsid w:val="00EE178D"/>
    <w:rsid w:val="00EE4F5E"/>
    <w:rsid w:val="00EE4FAD"/>
    <w:rsid w:val="00EE5492"/>
    <w:rsid w:val="00EE5595"/>
    <w:rsid w:val="00EE57B1"/>
    <w:rsid w:val="00EE6706"/>
    <w:rsid w:val="00EE7216"/>
    <w:rsid w:val="00EE7CC9"/>
    <w:rsid w:val="00EF16D8"/>
    <w:rsid w:val="00EF17A5"/>
    <w:rsid w:val="00EF1A5D"/>
    <w:rsid w:val="00EF20F1"/>
    <w:rsid w:val="00EF41AB"/>
    <w:rsid w:val="00EF55D0"/>
    <w:rsid w:val="00EF5B78"/>
    <w:rsid w:val="00EF5CA2"/>
    <w:rsid w:val="00EF5F8B"/>
    <w:rsid w:val="00EF6324"/>
    <w:rsid w:val="00EF6C03"/>
    <w:rsid w:val="00EF78A7"/>
    <w:rsid w:val="00F0190C"/>
    <w:rsid w:val="00F06159"/>
    <w:rsid w:val="00F10978"/>
    <w:rsid w:val="00F10D17"/>
    <w:rsid w:val="00F12C84"/>
    <w:rsid w:val="00F15A5A"/>
    <w:rsid w:val="00F205E3"/>
    <w:rsid w:val="00F21252"/>
    <w:rsid w:val="00F21A2F"/>
    <w:rsid w:val="00F25A09"/>
    <w:rsid w:val="00F26A05"/>
    <w:rsid w:val="00F27B51"/>
    <w:rsid w:val="00F32845"/>
    <w:rsid w:val="00F32864"/>
    <w:rsid w:val="00F36081"/>
    <w:rsid w:val="00F41B20"/>
    <w:rsid w:val="00F42516"/>
    <w:rsid w:val="00F430A5"/>
    <w:rsid w:val="00F4326D"/>
    <w:rsid w:val="00F43C93"/>
    <w:rsid w:val="00F44281"/>
    <w:rsid w:val="00F474E0"/>
    <w:rsid w:val="00F52BED"/>
    <w:rsid w:val="00F53B99"/>
    <w:rsid w:val="00F540AD"/>
    <w:rsid w:val="00F55E02"/>
    <w:rsid w:val="00F5634E"/>
    <w:rsid w:val="00F5689F"/>
    <w:rsid w:val="00F569F1"/>
    <w:rsid w:val="00F57637"/>
    <w:rsid w:val="00F57EA3"/>
    <w:rsid w:val="00F6253C"/>
    <w:rsid w:val="00F63F01"/>
    <w:rsid w:val="00F64296"/>
    <w:rsid w:val="00F66100"/>
    <w:rsid w:val="00F70321"/>
    <w:rsid w:val="00F72754"/>
    <w:rsid w:val="00F73F01"/>
    <w:rsid w:val="00F759A1"/>
    <w:rsid w:val="00F75B4E"/>
    <w:rsid w:val="00F76511"/>
    <w:rsid w:val="00F7710F"/>
    <w:rsid w:val="00F77292"/>
    <w:rsid w:val="00F811C0"/>
    <w:rsid w:val="00F82EDA"/>
    <w:rsid w:val="00F83B1D"/>
    <w:rsid w:val="00F85425"/>
    <w:rsid w:val="00F85CFD"/>
    <w:rsid w:val="00F86907"/>
    <w:rsid w:val="00F86DF8"/>
    <w:rsid w:val="00F86F74"/>
    <w:rsid w:val="00F87D9D"/>
    <w:rsid w:val="00F903BA"/>
    <w:rsid w:val="00F90856"/>
    <w:rsid w:val="00F90B91"/>
    <w:rsid w:val="00F91093"/>
    <w:rsid w:val="00F911A8"/>
    <w:rsid w:val="00F91A9F"/>
    <w:rsid w:val="00F91CA5"/>
    <w:rsid w:val="00F936BB"/>
    <w:rsid w:val="00F951C0"/>
    <w:rsid w:val="00F95289"/>
    <w:rsid w:val="00F95D16"/>
    <w:rsid w:val="00F96620"/>
    <w:rsid w:val="00F9702E"/>
    <w:rsid w:val="00FA0BEA"/>
    <w:rsid w:val="00FA0CD6"/>
    <w:rsid w:val="00FA2073"/>
    <w:rsid w:val="00FA4638"/>
    <w:rsid w:val="00FA47DA"/>
    <w:rsid w:val="00FA547A"/>
    <w:rsid w:val="00FA6826"/>
    <w:rsid w:val="00FA6E2B"/>
    <w:rsid w:val="00FA7156"/>
    <w:rsid w:val="00FA7D05"/>
    <w:rsid w:val="00FB0141"/>
    <w:rsid w:val="00FB2250"/>
    <w:rsid w:val="00FB2E71"/>
    <w:rsid w:val="00FB3B26"/>
    <w:rsid w:val="00FB4AE8"/>
    <w:rsid w:val="00FB5B58"/>
    <w:rsid w:val="00FB5DA2"/>
    <w:rsid w:val="00FB5E7F"/>
    <w:rsid w:val="00FB664F"/>
    <w:rsid w:val="00FB68D2"/>
    <w:rsid w:val="00FB7812"/>
    <w:rsid w:val="00FB7A75"/>
    <w:rsid w:val="00FC050B"/>
    <w:rsid w:val="00FC1AEF"/>
    <w:rsid w:val="00FC1F72"/>
    <w:rsid w:val="00FC245F"/>
    <w:rsid w:val="00FC3DF8"/>
    <w:rsid w:val="00FC4BF6"/>
    <w:rsid w:val="00FC6DDE"/>
    <w:rsid w:val="00FC7FBB"/>
    <w:rsid w:val="00FD0490"/>
    <w:rsid w:val="00FD07FB"/>
    <w:rsid w:val="00FD10CC"/>
    <w:rsid w:val="00FD1D7B"/>
    <w:rsid w:val="00FD2D3E"/>
    <w:rsid w:val="00FD3BC1"/>
    <w:rsid w:val="00FD42B0"/>
    <w:rsid w:val="00FD4725"/>
    <w:rsid w:val="00FD4CFE"/>
    <w:rsid w:val="00FD6E47"/>
    <w:rsid w:val="00FD729F"/>
    <w:rsid w:val="00FD7B3C"/>
    <w:rsid w:val="00FE064B"/>
    <w:rsid w:val="00FE08B0"/>
    <w:rsid w:val="00FE0AB8"/>
    <w:rsid w:val="00FE0FE2"/>
    <w:rsid w:val="00FE120E"/>
    <w:rsid w:val="00FE1825"/>
    <w:rsid w:val="00FE18A4"/>
    <w:rsid w:val="00FE190F"/>
    <w:rsid w:val="00FE32A8"/>
    <w:rsid w:val="00FE32B1"/>
    <w:rsid w:val="00FE6074"/>
    <w:rsid w:val="00FF010D"/>
    <w:rsid w:val="00FF03D5"/>
    <w:rsid w:val="00FF0E0A"/>
    <w:rsid w:val="00FF103F"/>
    <w:rsid w:val="00FF1379"/>
    <w:rsid w:val="00FF1F84"/>
    <w:rsid w:val="00FF48BC"/>
    <w:rsid w:val="00FF6128"/>
    <w:rsid w:val="00FF6AF6"/>
    <w:rsid w:val="00FF70A7"/>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C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7"/>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7"/>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7"/>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2"/>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2"/>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2"/>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2"/>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2"/>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3"/>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paragraph" w:customStyle="1" w:styleId="pf0">
    <w:name w:val="pf0"/>
    <w:basedOn w:val="Normal"/>
    <w:rsid w:val="00954028"/>
    <w:pPr>
      <w:spacing w:before="100" w:beforeAutospacing="1" w:after="100" w:afterAutospacing="1"/>
    </w:pPr>
    <w:rPr>
      <w:rFonts w:eastAsia="Times New Roman"/>
      <w:szCs w:val="24"/>
    </w:rPr>
  </w:style>
  <w:style w:type="character" w:customStyle="1" w:styleId="cf11">
    <w:name w:val="cf11"/>
    <w:basedOn w:val="DefaultParagraphFont"/>
    <w:rsid w:val="00954028"/>
    <w:rPr>
      <w:rFonts w:ascii="Segoe UI" w:hAnsi="Segoe UI" w:cs="Segoe UI" w:hint="default"/>
      <w:b/>
      <w:bCs/>
      <w:sz w:val="18"/>
      <w:szCs w:val="18"/>
      <w:u w:val="single"/>
    </w:rPr>
  </w:style>
  <w:style w:type="character" w:customStyle="1" w:styleId="cf21">
    <w:name w:val="cf21"/>
    <w:basedOn w:val="DefaultParagraphFont"/>
    <w:rsid w:val="00954028"/>
    <w:rPr>
      <w:rFonts w:ascii="Segoe UI" w:hAnsi="Segoe UI" w:cs="Segoe UI" w:hint="default"/>
      <w:b/>
      <w:bCs/>
      <w:sz w:val="18"/>
      <w:szCs w:val="18"/>
    </w:rPr>
  </w:style>
  <w:style w:type="character" w:customStyle="1" w:styleId="cf31">
    <w:name w:val="cf31"/>
    <w:basedOn w:val="DefaultParagraphFont"/>
    <w:rsid w:val="00954028"/>
    <w:rPr>
      <w:rFonts w:ascii="Segoe UI" w:hAnsi="Segoe UI" w:cs="Segoe UI" w:hint="default"/>
      <w:b/>
      <w:bCs/>
      <w:i/>
      <w:iCs/>
      <w:sz w:val="18"/>
      <w:szCs w:val="18"/>
    </w:rPr>
  </w:style>
  <w:style w:type="character" w:customStyle="1" w:styleId="cf41">
    <w:name w:val="cf41"/>
    <w:basedOn w:val="DefaultParagraphFont"/>
    <w:rsid w:val="00954028"/>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89520108">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840149489">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2025-01-15T23:46:00Z</dcterms:created>
  <dcterms:modified xsi:type="dcterms:W3CDTF">2025-05-30T15:14:00Z</dcterms:modified>
</cp:coreProperties>
</file>