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95F8" w14:textId="1E280C55" w:rsidR="006D4111" w:rsidRPr="00463DDB" w:rsidRDefault="00DC6688" w:rsidP="006D4111">
      <w:pPr>
        <w:rPr>
          <w:sz w:val="20"/>
        </w:rPr>
      </w:pPr>
      <w:r w:rsidRPr="00463DDB">
        <w:rPr>
          <w:sz w:val="20"/>
        </w:rPr>
        <w:t>Filed 8</w:t>
      </w:r>
      <w:r w:rsidR="00463DDB" w:rsidRPr="00463DDB">
        <w:rPr>
          <w:sz w:val="20"/>
        </w:rPr>
        <w:t>/</w:t>
      </w:r>
      <w:r w:rsidRPr="00463DDB">
        <w:rPr>
          <w:sz w:val="20"/>
        </w:rPr>
        <w:t>2</w:t>
      </w:r>
      <w:r w:rsidR="00463DDB" w:rsidRPr="00463DDB">
        <w:rPr>
          <w:sz w:val="20"/>
        </w:rPr>
        <w:t>/</w:t>
      </w:r>
      <w:r w:rsidRPr="00463DDB">
        <w:rPr>
          <w:sz w:val="20"/>
        </w:rPr>
        <w:t>23</w:t>
      </w:r>
    </w:p>
    <w:p w14:paraId="533833D8" w14:textId="77777777" w:rsidR="006D4111" w:rsidRPr="00A96B60" w:rsidRDefault="006D4111" w:rsidP="006D4111"/>
    <w:p w14:paraId="25D2C6F4" w14:textId="6D00C941" w:rsidR="00513351" w:rsidRDefault="00513351" w:rsidP="006D4111">
      <w:pPr>
        <w:jc w:val="center"/>
      </w:pPr>
    </w:p>
    <w:p w14:paraId="5235A5AB" w14:textId="6F21700D" w:rsidR="00767082" w:rsidRDefault="00767082" w:rsidP="006D4111">
      <w:pPr>
        <w:jc w:val="center"/>
      </w:pPr>
    </w:p>
    <w:p w14:paraId="70D4A83E" w14:textId="15CE4991" w:rsidR="00767082" w:rsidRDefault="00767082" w:rsidP="006D4111">
      <w:pPr>
        <w:jc w:val="center"/>
      </w:pPr>
    </w:p>
    <w:p w14:paraId="25E9007E" w14:textId="76C499D1" w:rsidR="00C840BC" w:rsidRDefault="00C840BC" w:rsidP="006D4111">
      <w:pPr>
        <w:jc w:val="center"/>
      </w:pPr>
    </w:p>
    <w:p w14:paraId="6F4DE208" w14:textId="77777777" w:rsidR="00C840BC" w:rsidRPr="00A96B60" w:rsidRDefault="00C840BC" w:rsidP="006D4111">
      <w:pPr>
        <w:jc w:val="center"/>
      </w:pPr>
    </w:p>
    <w:p w14:paraId="32BABF38" w14:textId="77777777" w:rsidR="00767082" w:rsidRDefault="00767082" w:rsidP="00767082">
      <w:pPr>
        <w:jc w:val="center"/>
      </w:pPr>
      <w:r>
        <w:rPr>
          <w:b/>
        </w:rPr>
        <w:t>CERTIFIED FOR PUBLICATION</w:t>
      </w:r>
    </w:p>
    <w:p w14:paraId="41468EFA" w14:textId="77777777" w:rsidR="00767082" w:rsidRDefault="00767082" w:rsidP="00767082">
      <w:pPr>
        <w:jc w:val="center"/>
      </w:pPr>
    </w:p>
    <w:p w14:paraId="4AE7D92C" w14:textId="77777777" w:rsidR="00767082" w:rsidRDefault="00767082" w:rsidP="00767082">
      <w:pPr>
        <w:jc w:val="center"/>
      </w:pPr>
      <w:r>
        <w:t>IN THE COURT OF APPEAL OF THE STATE OF CALIFORNIA</w:t>
      </w:r>
    </w:p>
    <w:p w14:paraId="3B834A58" w14:textId="77777777" w:rsidR="00767082" w:rsidRDefault="00767082" w:rsidP="00767082">
      <w:pPr>
        <w:jc w:val="center"/>
      </w:pPr>
    </w:p>
    <w:p w14:paraId="36C7F83F" w14:textId="77777777" w:rsidR="00767082" w:rsidRDefault="00767082" w:rsidP="00767082">
      <w:pPr>
        <w:jc w:val="center"/>
      </w:pPr>
      <w:r>
        <w:t>FOURTH APPELLATE DISTRICT</w:t>
      </w:r>
    </w:p>
    <w:p w14:paraId="308B6067" w14:textId="77777777" w:rsidR="00767082" w:rsidRDefault="00767082" w:rsidP="00767082">
      <w:pPr>
        <w:jc w:val="center"/>
      </w:pPr>
    </w:p>
    <w:p w14:paraId="6DFE2F40" w14:textId="77777777" w:rsidR="00767082" w:rsidRDefault="00767082" w:rsidP="00767082">
      <w:pPr>
        <w:jc w:val="center"/>
      </w:pPr>
      <w:r>
        <w:t>DIVISION THREE</w:t>
      </w:r>
    </w:p>
    <w:p w14:paraId="4CEB965D" w14:textId="77777777" w:rsidR="006D4111" w:rsidRPr="00A96B60" w:rsidRDefault="006D4111" w:rsidP="006D4111">
      <w:pPr>
        <w:jc w:val="center"/>
      </w:pPr>
    </w:p>
    <w:p w14:paraId="04F44202" w14:textId="77777777" w:rsidR="006D4111" w:rsidRPr="00A96B60" w:rsidRDefault="006D4111" w:rsidP="006D4111">
      <w:pPr>
        <w:jc w:val="center"/>
      </w:pPr>
    </w:p>
    <w:tbl>
      <w:tblPr>
        <w:tblW w:w="0" w:type="auto"/>
        <w:tblLayout w:type="fixed"/>
        <w:tblLook w:val="0000" w:firstRow="0" w:lastRow="0" w:firstColumn="0" w:lastColumn="0" w:noHBand="0" w:noVBand="0"/>
      </w:tblPr>
      <w:tblGrid>
        <w:gridCol w:w="4680"/>
        <w:gridCol w:w="4680"/>
      </w:tblGrid>
      <w:tr w:rsidR="009A3742" w:rsidRPr="00A96B60" w14:paraId="78BDCBE0" w14:textId="77777777" w:rsidTr="006D4111">
        <w:tc>
          <w:tcPr>
            <w:tcW w:w="4680" w:type="dxa"/>
            <w:tcBorders>
              <w:bottom w:val="single" w:sz="4" w:space="0" w:color="auto"/>
              <w:right w:val="single" w:sz="4" w:space="0" w:color="auto"/>
            </w:tcBorders>
            <w:shd w:val="clear" w:color="auto" w:fill="auto"/>
          </w:tcPr>
          <w:p w14:paraId="2995007F" w14:textId="0394FC61" w:rsidR="006D4111" w:rsidRPr="00A96B60" w:rsidRDefault="00115ED4" w:rsidP="006D4111">
            <w:pPr>
              <w:rPr>
                <w:szCs w:val="26"/>
              </w:rPr>
            </w:pPr>
            <w:r w:rsidRPr="00A96B60">
              <w:rPr>
                <w:szCs w:val="26"/>
              </w:rPr>
              <w:t>HNHPC, INC.</w:t>
            </w:r>
            <w:r w:rsidR="006D4111" w:rsidRPr="00A96B60">
              <w:rPr>
                <w:szCs w:val="26"/>
              </w:rPr>
              <w:t>,</w:t>
            </w:r>
          </w:p>
          <w:p w14:paraId="5440E3B3" w14:textId="77777777" w:rsidR="006D4111" w:rsidRPr="00A96B60" w:rsidRDefault="006D4111" w:rsidP="006D4111">
            <w:pPr>
              <w:rPr>
                <w:szCs w:val="26"/>
              </w:rPr>
            </w:pPr>
          </w:p>
          <w:p w14:paraId="586C2284" w14:textId="26661658" w:rsidR="006D4111" w:rsidRPr="00A96B60" w:rsidRDefault="006D4111" w:rsidP="006D4111">
            <w:pPr>
              <w:rPr>
                <w:szCs w:val="26"/>
              </w:rPr>
            </w:pPr>
            <w:r w:rsidRPr="00A96B60">
              <w:rPr>
                <w:szCs w:val="26"/>
              </w:rPr>
              <w:t xml:space="preserve">      </w:t>
            </w:r>
            <w:r w:rsidR="000A1618" w:rsidRPr="00A96B60">
              <w:rPr>
                <w:szCs w:val="26"/>
              </w:rPr>
              <w:t>Plaintiff</w:t>
            </w:r>
            <w:r w:rsidR="008124DF" w:rsidRPr="00A96B60">
              <w:rPr>
                <w:szCs w:val="26"/>
              </w:rPr>
              <w:t xml:space="preserve"> </w:t>
            </w:r>
            <w:r w:rsidR="000A1618" w:rsidRPr="00A96B60">
              <w:rPr>
                <w:szCs w:val="26"/>
              </w:rPr>
              <w:t xml:space="preserve">and </w:t>
            </w:r>
            <w:r w:rsidR="0072726B" w:rsidRPr="00A96B60">
              <w:rPr>
                <w:szCs w:val="26"/>
              </w:rPr>
              <w:t>Appellant</w:t>
            </w:r>
            <w:r w:rsidRPr="00A96B60">
              <w:rPr>
                <w:szCs w:val="26"/>
              </w:rPr>
              <w:t>,</w:t>
            </w:r>
          </w:p>
          <w:p w14:paraId="47750FA6" w14:textId="77777777" w:rsidR="006D4111" w:rsidRPr="00A96B60" w:rsidRDefault="006D4111" w:rsidP="006D4111">
            <w:pPr>
              <w:rPr>
                <w:szCs w:val="26"/>
              </w:rPr>
            </w:pPr>
          </w:p>
          <w:p w14:paraId="70E62A25" w14:textId="77777777" w:rsidR="006D4111" w:rsidRPr="00A96B60" w:rsidRDefault="006D4111" w:rsidP="006D4111">
            <w:pPr>
              <w:rPr>
                <w:szCs w:val="26"/>
              </w:rPr>
            </w:pPr>
            <w:r w:rsidRPr="00A96B60">
              <w:rPr>
                <w:szCs w:val="26"/>
              </w:rPr>
              <w:tab/>
              <w:t>v.</w:t>
            </w:r>
          </w:p>
          <w:p w14:paraId="48EBBB49" w14:textId="77777777" w:rsidR="006D4111" w:rsidRPr="00A96B60" w:rsidRDefault="006D4111" w:rsidP="006D4111">
            <w:pPr>
              <w:rPr>
                <w:szCs w:val="26"/>
              </w:rPr>
            </w:pPr>
          </w:p>
          <w:p w14:paraId="39B9AC67" w14:textId="016DDC8B" w:rsidR="0095598C" w:rsidRPr="00A96B60" w:rsidRDefault="00115ED4" w:rsidP="0095598C">
            <w:pPr>
              <w:rPr>
                <w:szCs w:val="26"/>
              </w:rPr>
            </w:pPr>
            <w:r w:rsidRPr="00A96B60">
              <w:rPr>
                <w:szCs w:val="26"/>
              </w:rPr>
              <w:t>DEPARTMENT OF CANNABIS CONTROL et al.</w:t>
            </w:r>
            <w:r w:rsidR="00F254D7" w:rsidRPr="00A96B60">
              <w:rPr>
                <w:szCs w:val="26"/>
              </w:rPr>
              <w:t>,</w:t>
            </w:r>
          </w:p>
          <w:p w14:paraId="2FB1547A" w14:textId="77777777" w:rsidR="00D5259C" w:rsidRPr="00A96B60" w:rsidRDefault="00D5259C" w:rsidP="0095598C">
            <w:pPr>
              <w:rPr>
                <w:szCs w:val="26"/>
              </w:rPr>
            </w:pPr>
          </w:p>
          <w:p w14:paraId="7415F45F" w14:textId="0C1B0F46" w:rsidR="00390EC2" w:rsidRPr="00A96B60" w:rsidRDefault="0095598C" w:rsidP="006D4111">
            <w:pPr>
              <w:rPr>
                <w:szCs w:val="26"/>
              </w:rPr>
            </w:pPr>
            <w:r w:rsidRPr="00A96B60">
              <w:rPr>
                <w:szCs w:val="26"/>
              </w:rPr>
              <w:t xml:space="preserve">      </w:t>
            </w:r>
            <w:r w:rsidR="00DE2206" w:rsidRPr="00A96B60">
              <w:rPr>
                <w:szCs w:val="26"/>
              </w:rPr>
              <w:t>Defendan</w:t>
            </w:r>
            <w:r w:rsidR="00DD24E5" w:rsidRPr="00A96B60">
              <w:rPr>
                <w:szCs w:val="26"/>
              </w:rPr>
              <w:t>t</w:t>
            </w:r>
            <w:r w:rsidR="00115ED4" w:rsidRPr="00A96B60">
              <w:rPr>
                <w:szCs w:val="26"/>
              </w:rPr>
              <w:t>s</w:t>
            </w:r>
            <w:r w:rsidR="006D2316" w:rsidRPr="00A96B60">
              <w:rPr>
                <w:szCs w:val="26"/>
              </w:rPr>
              <w:t xml:space="preserve"> a</w:t>
            </w:r>
            <w:r w:rsidR="00DE2206" w:rsidRPr="00A96B60">
              <w:rPr>
                <w:szCs w:val="26"/>
              </w:rPr>
              <w:t xml:space="preserve">nd </w:t>
            </w:r>
            <w:r w:rsidR="00DD24E5" w:rsidRPr="00A96B60">
              <w:rPr>
                <w:szCs w:val="26"/>
              </w:rPr>
              <w:t>Respondent</w:t>
            </w:r>
            <w:r w:rsidR="00115ED4" w:rsidRPr="00A96B60">
              <w:rPr>
                <w:szCs w:val="26"/>
              </w:rPr>
              <w:t>s</w:t>
            </w:r>
            <w:r w:rsidR="006D3AC9" w:rsidRPr="00A96B60">
              <w:rPr>
                <w:szCs w:val="26"/>
              </w:rPr>
              <w:t>.</w:t>
            </w:r>
          </w:p>
          <w:p w14:paraId="365F1868" w14:textId="4FD1D618" w:rsidR="006D4111" w:rsidRPr="00A96B60" w:rsidRDefault="006D4111" w:rsidP="00CD0449"/>
        </w:tc>
        <w:tc>
          <w:tcPr>
            <w:tcW w:w="4680" w:type="dxa"/>
            <w:tcBorders>
              <w:left w:val="single" w:sz="4" w:space="0" w:color="auto"/>
            </w:tcBorders>
            <w:shd w:val="clear" w:color="auto" w:fill="auto"/>
          </w:tcPr>
          <w:p w14:paraId="7938296A" w14:textId="77777777" w:rsidR="006D4111" w:rsidRPr="00A96B60" w:rsidRDefault="006D4111" w:rsidP="006D4111"/>
          <w:p w14:paraId="7A99CD54" w14:textId="77777777" w:rsidR="006D4111" w:rsidRPr="00A96B60" w:rsidRDefault="006D4111" w:rsidP="006D4111"/>
          <w:p w14:paraId="7966F93C" w14:textId="00600CF2" w:rsidR="006D4111" w:rsidRPr="00A96B60" w:rsidRDefault="006D4111" w:rsidP="006D4111">
            <w:r w:rsidRPr="00A96B60">
              <w:t xml:space="preserve">         G</w:t>
            </w:r>
            <w:r w:rsidR="00C2644C" w:rsidRPr="00A96B60">
              <w:t>0</w:t>
            </w:r>
            <w:r w:rsidR="004B4A07" w:rsidRPr="00A96B60">
              <w:t>61</w:t>
            </w:r>
            <w:r w:rsidR="005B3D7B" w:rsidRPr="00A96B60">
              <w:t>298</w:t>
            </w:r>
          </w:p>
          <w:p w14:paraId="7E747E63" w14:textId="77777777" w:rsidR="006D4111" w:rsidRPr="00A96B60" w:rsidRDefault="006D4111" w:rsidP="006D4111"/>
          <w:p w14:paraId="56218517" w14:textId="29DA16B0" w:rsidR="006D4111" w:rsidRPr="00A96B60" w:rsidRDefault="00371353" w:rsidP="006D4111">
            <w:r w:rsidRPr="00A96B60">
              <w:t xml:space="preserve">         (Super. Ct. No. </w:t>
            </w:r>
            <w:r w:rsidR="00D41D21" w:rsidRPr="00A96B60">
              <w:t>30-20</w:t>
            </w:r>
            <w:r w:rsidR="00AB34B8" w:rsidRPr="00A96B60">
              <w:t>2</w:t>
            </w:r>
            <w:r w:rsidR="005B3D7B" w:rsidRPr="00A96B60">
              <w:t>1</w:t>
            </w:r>
            <w:r w:rsidR="00D41D21" w:rsidRPr="00A96B60">
              <w:t>-</w:t>
            </w:r>
            <w:r w:rsidR="005B3D7B" w:rsidRPr="00A96B60">
              <w:t>01221014</w:t>
            </w:r>
            <w:r w:rsidR="006D4111" w:rsidRPr="00A96B60">
              <w:t>)</w:t>
            </w:r>
          </w:p>
          <w:p w14:paraId="5EFB9733" w14:textId="77777777" w:rsidR="006D4111" w:rsidRPr="00A96B60" w:rsidRDefault="006D4111" w:rsidP="006D4111"/>
          <w:p w14:paraId="74E4632E" w14:textId="702BC3DE" w:rsidR="006D4111" w:rsidRPr="00A96B60" w:rsidRDefault="006D4111" w:rsidP="006D4111">
            <w:r w:rsidRPr="00A96B60">
              <w:t xml:space="preserve">         </w:t>
            </w:r>
            <w:r w:rsidR="00CD0D72">
              <w:t>O P I N I O N</w:t>
            </w:r>
          </w:p>
        </w:tc>
      </w:tr>
    </w:tbl>
    <w:p w14:paraId="24434D6F" w14:textId="77777777" w:rsidR="006D4111" w:rsidRPr="00A96B60" w:rsidRDefault="006D4111" w:rsidP="006D4111">
      <w:pPr>
        <w:tabs>
          <w:tab w:val="left" w:pos="1440"/>
          <w:tab w:val="left" w:pos="2880"/>
          <w:tab w:val="left" w:pos="4320"/>
          <w:tab w:val="left" w:pos="5760"/>
          <w:tab w:val="left" w:pos="7200"/>
          <w:tab w:val="left" w:pos="8640"/>
        </w:tabs>
        <w:spacing w:line="480" w:lineRule="atLeast"/>
      </w:pPr>
    </w:p>
    <w:p w14:paraId="3513EC33" w14:textId="00377C62" w:rsidR="00340A1D" w:rsidRPr="00A96B60" w:rsidRDefault="006D4111" w:rsidP="00E44D0F">
      <w:pPr>
        <w:tabs>
          <w:tab w:val="left" w:pos="1440"/>
          <w:tab w:val="left" w:pos="2880"/>
          <w:tab w:val="left" w:pos="4320"/>
          <w:tab w:val="left" w:pos="5760"/>
          <w:tab w:val="left" w:pos="7200"/>
          <w:tab w:val="left" w:pos="8640"/>
        </w:tabs>
        <w:spacing w:line="480" w:lineRule="atLeast"/>
      </w:pPr>
      <w:r w:rsidRPr="00A96B60">
        <w:tab/>
        <w:t xml:space="preserve">Appeal from </w:t>
      </w:r>
      <w:r w:rsidR="00B83137" w:rsidRPr="00A96B60">
        <w:t>a</w:t>
      </w:r>
      <w:r w:rsidR="00B71636" w:rsidRPr="00A96B60">
        <w:t xml:space="preserve"> judgment </w:t>
      </w:r>
      <w:r w:rsidRPr="00A96B60">
        <w:t xml:space="preserve">of </w:t>
      </w:r>
      <w:r w:rsidR="00BA1885" w:rsidRPr="00A96B60">
        <w:t xml:space="preserve">the Superior Court of </w:t>
      </w:r>
      <w:r w:rsidR="008C2974" w:rsidRPr="00A96B60">
        <w:t>Orange</w:t>
      </w:r>
      <w:r w:rsidRPr="00A96B60">
        <w:t xml:space="preserve"> </w:t>
      </w:r>
      <w:r w:rsidR="00255C5E" w:rsidRPr="00A96B60">
        <w:t xml:space="preserve">County, </w:t>
      </w:r>
      <w:r w:rsidR="0072726B" w:rsidRPr="00A96B60">
        <w:t>G</w:t>
      </w:r>
      <w:r w:rsidR="00115ED4" w:rsidRPr="00A96B60">
        <w:t xml:space="preserve">regory </w:t>
      </w:r>
      <w:r w:rsidR="00CD0D72">
        <w:t xml:space="preserve">H. </w:t>
      </w:r>
      <w:r w:rsidR="00115ED4" w:rsidRPr="00A96B60">
        <w:t>Lewis</w:t>
      </w:r>
      <w:r w:rsidRPr="00A96B60">
        <w:t xml:space="preserve">, </w:t>
      </w:r>
      <w:r w:rsidR="00C17388" w:rsidRPr="00A96B60">
        <w:t>Judge</w:t>
      </w:r>
      <w:r w:rsidR="001A5557" w:rsidRPr="00A96B60">
        <w:t>.</w:t>
      </w:r>
      <w:r w:rsidR="00115ED4" w:rsidRPr="00A96B60">
        <w:t xml:space="preserve">  </w:t>
      </w:r>
      <w:r w:rsidR="00AA1189" w:rsidRPr="00A96B60">
        <w:t>Reversed</w:t>
      </w:r>
      <w:r w:rsidR="00BF3F80" w:rsidRPr="00A96B60">
        <w:t>.</w:t>
      </w:r>
    </w:p>
    <w:p w14:paraId="72FC61A2" w14:textId="6ECDF397" w:rsidR="00DF541A" w:rsidRPr="00A96B60" w:rsidRDefault="00734340" w:rsidP="00C62253">
      <w:pPr>
        <w:tabs>
          <w:tab w:val="left" w:pos="1440"/>
          <w:tab w:val="left" w:pos="2880"/>
          <w:tab w:val="left" w:pos="4320"/>
          <w:tab w:val="left" w:pos="5760"/>
          <w:tab w:val="left" w:pos="7200"/>
          <w:tab w:val="left" w:pos="8640"/>
        </w:tabs>
        <w:spacing w:line="480" w:lineRule="atLeast"/>
      </w:pPr>
      <w:r w:rsidRPr="00A96B60">
        <w:tab/>
      </w:r>
      <w:r w:rsidR="007D1EE9" w:rsidRPr="00A96B60">
        <w:t>Law Office of Jeff Augustini and Jeff Augustini</w:t>
      </w:r>
      <w:r w:rsidR="00C17388" w:rsidRPr="00A96B60">
        <w:t xml:space="preserve"> </w:t>
      </w:r>
      <w:r w:rsidR="000915C9" w:rsidRPr="00A96B60">
        <w:t>for</w:t>
      </w:r>
      <w:r w:rsidR="002B69E3" w:rsidRPr="00A96B60">
        <w:t xml:space="preserve"> </w:t>
      </w:r>
      <w:r w:rsidR="00C17388" w:rsidRPr="00A96B60">
        <w:t>Plaintiff and Appellant</w:t>
      </w:r>
      <w:r w:rsidR="000915C9" w:rsidRPr="00A96B60">
        <w:t>.</w:t>
      </w:r>
    </w:p>
    <w:p w14:paraId="1EEB0751" w14:textId="706C4D87" w:rsidR="00A7737F" w:rsidRPr="00A96B60" w:rsidRDefault="00C17388" w:rsidP="00C62253">
      <w:pPr>
        <w:tabs>
          <w:tab w:val="left" w:pos="1440"/>
          <w:tab w:val="left" w:pos="2880"/>
          <w:tab w:val="left" w:pos="4320"/>
          <w:tab w:val="left" w:pos="5760"/>
          <w:tab w:val="left" w:pos="7200"/>
          <w:tab w:val="left" w:pos="8640"/>
        </w:tabs>
        <w:spacing w:line="480" w:lineRule="atLeast"/>
      </w:pPr>
      <w:r w:rsidRPr="00A96B60">
        <w:tab/>
      </w:r>
      <w:r w:rsidR="003201C5" w:rsidRPr="00A96B60">
        <w:t xml:space="preserve">Rob Bonta, Attorney General, </w:t>
      </w:r>
      <w:r w:rsidR="006E2A76" w:rsidRPr="00A96B60">
        <w:t>Harinder K. Kapur</w:t>
      </w:r>
      <w:r w:rsidR="003201C5" w:rsidRPr="00A96B60">
        <w:t xml:space="preserve">, Assistant Attorney General, </w:t>
      </w:r>
      <w:r w:rsidR="00212004" w:rsidRPr="00A96B60">
        <w:t xml:space="preserve">Joshua B. Eisenberg </w:t>
      </w:r>
      <w:r w:rsidR="003201C5" w:rsidRPr="00A96B60">
        <w:t xml:space="preserve">and </w:t>
      </w:r>
      <w:r w:rsidR="00AC57D6" w:rsidRPr="00A96B60">
        <w:t>Ethan A. Turner</w:t>
      </w:r>
      <w:r w:rsidR="003201C5" w:rsidRPr="00A96B60">
        <w:t xml:space="preserve">, Deputy Attorneys General, for </w:t>
      </w:r>
      <w:r w:rsidR="006E2A76" w:rsidRPr="00A96B60">
        <w:t>Defendants</w:t>
      </w:r>
      <w:r w:rsidR="003201C5" w:rsidRPr="00A96B60">
        <w:t xml:space="preserve"> and Respondent</w:t>
      </w:r>
      <w:r w:rsidR="006E2A76" w:rsidRPr="00A96B60">
        <w:t>s</w:t>
      </w:r>
      <w:r w:rsidR="003201C5" w:rsidRPr="00A96B60">
        <w:t>.</w:t>
      </w:r>
    </w:p>
    <w:p w14:paraId="56015D10" w14:textId="7433F402" w:rsidR="005102A3" w:rsidRPr="00A96B60" w:rsidRDefault="00C62253" w:rsidP="000F60E4">
      <w:pPr>
        <w:tabs>
          <w:tab w:val="left" w:pos="1440"/>
          <w:tab w:val="left" w:leader="underscore" w:pos="5040"/>
        </w:tabs>
        <w:spacing w:line="480" w:lineRule="atLeast"/>
        <w:jc w:val="center"/>
      </w:pPr>
      <w:r w:rsidRPr="00A96B60">
        <w:t>*                *                *</w:t>
      </w:r>
    </w:p>
    <w:p w14:paraId="0A5B9604" w14:textId="77777777" w:rsidR="009A383F" w:rsidRPr="00A96B60" w:rsidRDefault="009A383F" w:rsidP="007D1EE9">
      <w:pPr>
        <w:tabs>
          <w:tab w:val="left" w:pos="1440"/>
          <w:tab w:val="left" w:leader="underscore" w:pos="5040"/>
        </w:tabs>
        <w:spacing w:line="480" w:lineRule="atLeast"/>
      </w:pPr>
    </w:p>
    <w:p w14:paraId="3E24FE8F" w14:textId="3BBEE80F" w:rsidR="001E2CBC" w:rsidRPr="00A96B60" w:rsidRDefault="005102A3" w:rsidP="001E2CBC">
      <w:pPr>
        <w:tabs>
          <w:tab w:val="left" w:pos="1440"/>
          <w:tab w:val="left" w:leader="underscore" w:pos="5040"/>
        </w:tabs>
        <w:spacing w:line="480" w:lineRule="atLeast"/>
        <w:rPr>
          <w:szCs w:val="26"/>
        </w:rPr>
      </w:pPr>
      <w:r w:rsidRPr="00A96B60">
        <w:lastRenderedPageBreak/>
        <w:tab/>
      </w:r>
      <w:r w:rsidR="009A383F" w:rsidRPr="00A96B60">
        <w:t xml:space="preserve">Plaintiff </w:t>
      </w:r>
      <w:r w:rsidR="00DD013A" w:rsidRPr="00A96B60">
        <w:t>HNHPC, Inc.</w:t>
      </w:r>
      <w:r w:rsidR="00C840BC">
        <w:t>,</w:t>
      </w:r>
      <w:r w:rsidR="00DD013A" w:rsidRPr="00A96B60">
        <w:t xml:space="preserve"> appeals from a judgment entered after the court sustained, without leave to amend, the demurrer of defendants the Department of Cannabis Control</w:t>
      </w:r>
      <w:r w:rsidR="00640A97" w:rsidRPr="00A96B60">
        <w:t xml:space="preserve"> (the Department)</w:t>
      </w:r>
      <w:r w:rsidR="00DD013A" w:rsidRPr="00A96B60">
        <w:t xml:space="preserve"> and Nicole Elliott</w:t>
      </w:r>
      <w:r w:rsidR="00A61FFA" w:rsidRPr="00A96B60">
        <w:t xml:space="preserve"> (collectively defendants</w:t>
      </w:r>
      <w:r w:rsidR="00B71636" w:rsidRPr="00A96B60">
        <w:t xml:space="preserve">) to the </w:t>
      </w:r>
      <w:r w:rsidR="004E4C03" w:rsidRPr="00A96B60">
        <w:t xml:space="preserve">first amended petition and </w:t>
      </w:r>
      <w:r w:rsidR="00B71636" w:rsidRPr="00A96B60">
        <w:t>complaint</w:t>
      </w:r>
      <w:r w:rsidR="005869DD" w:rsidRPr="00A96B60">
        <w:t xml:space="preserve"> (FAP)</w:t>
      </w:r>
      <w:r w:rsidR="00B71636" w:rsidRPr="00A96B60">
        <w:t>.</w:t>
      </w:r>
      <w:r w:rsidR="002C4BB3" w:rsidRPr="00A96B60">
        <w:t xml:space="preserve">  </w:t>
      </w:r>
      <w:r w:rsidR="005869DD" w:rsidRPr="00A96B60">
        <w:t xml:space="preserve">The FAP </w:t>
      </w:r>
      <w:r w:rsidR="002C4BB3" w:rsidRPr="00A96B60">
        <w:t>alleged the Department</w:t>
      </w:r>
      <w:r w:rsidR="00F5582D" w:rsidRPr="00A96B60">
        <w:t xml:space="preserve"> </w:t>
      </w:r>
      <w:r w:rsidR="00F5582D" w:rsidRPr="00A96B60">
        <w:rPr>
          <w:szCs w:val="26"/>
        </w:rPr>
        <w:t>failed to perform its mandatory duties and/or failed to properly perform discretionary duties under the Medicinal and Adult-Use Cannabis Regulation and Safety Act (MAUCRSA).</w:t>
      </w:r>
      <w:r w:rsidR="004E0F8B" w:rsidRPr="00A96B60">
        <w:rPr>
          <w:szCs w:val="26"/>
        </w:rPr>
        <w:t xml:space="preserve">  </w:t>
      </w:r>
      <w:r w:rsidR="00F5582D" w:rsidRPr="00A96B60">
        <w:rPr>
          <w:szCs w:val="26"/>
        </w:rPr>
        <w:t>(Bus.</w:t>
      </w:r>
      <w:r w:rsidR="002E65FC">
        <w:rPr>
          <w:szCs w:val="26"/>
        </w:rPr>
        <w:t> </w:t>
      </w:r>
      <w:r w:rsidR="00F5582D" w:rsidRPr="00A96B60">
        <w:rPr>
          <w:szCs w:val="26"/>
        </w:rPr>
        <w:t>&amp; Prof. Code, § 26000 et seq.)</w:t>
      </w:r>
      <w:r w:rsidR="00F5582D" w:rsidRPr="00A96B60">
        <w:rPr>
          <w:rStyle w:val="FootnoteReference"/>
          <w:szCs w:val="26"/>
        </w:rPr>
        <w:footnoteReference w:id="1"/>
      </w:r>
      <w:r w:rsidR="00F5582D" w:rsidRPr="00A96B60">
        <w:rPr>
          <w:szCs w:val="26"/>
        </w:rPr>
        <w:t xml:space="preserve">  Among other things, section 26067 requires the Department to </w:t>
      </w:r>
      <w:r w:rsidR="00895108">
        <w:rPr>
          <w:szCs w:val="26"/>
        </w:rPr>
        <w:t>“</w:t>
      </w:r>
      <w:r w:rsidR="00F5582D" w:rsidRPr="00A96B60">
        <w:rPr>
          <w:szCs w:val="26"/>
        </w:rPr>
        <w:t>establish a track and trace program for reporting the movement of cannabis and cannabis products</w:t>
      </w:r>
      <w:r w:rsidR="00ED6AF4" w:rsidRPr="00A96B60">
        <w:rPr>
          <w:szCs w:val="26"/>
        </w:rPr>
        <w:t xml:space="preserve"> throughout the distribution chain</w:t>
      </w:r>
      <w:r w:rsidR="00F5582D" w:rsidRPr="00A96B60">
        <w:rPr>
          <w:szCs w:val="26"/>
        </w:rPr>
        <w:t>.</w:t>
      </w:r>
      <w:r w:rsidR="0010651F">
        <w:rPr>
          <w:szCs w:val="26"/>
        </w:rPr>
        <w:t>”</w:t>
      </w:r>
      <w:r w:rsidR="00F5582D" w:rsidRPr="00A96B60">
        <w:rPr>
          <w:szCs w:val="26"/>
        </w:rPr>
        <w:t xml:space="preserve">  (</w:t>
      </w:r>
      <w:r w:rsidR="00811E11" w:rsidRPr="00A96B60">
        <w:rPr>
          <w:szCs w:val="26"/>
        </w:rPr>
        <w:t>§ 26067, subd. (a).)</w:t>
      </w:r>
      <w:r w:rsidR="00FE4B06" w:rsidRPr="00A96B60">
        <w:rPr>
          <w:szCs w:val="26"/>
        </w:rPr>
        <w:t xml:space="preserve">  To facilitate administration of the track and trace program, the statute also requires the Department to create an electronic database</w:t>
      </w:r>
      <w:r w:rsidR="008550E5" w:rsidRPr="00A96B60">
        <w:rPr>
          <w:szCs w:val="26"/>
        </w:rPr>
        <w:t xml:space="preserve">.  </w:t>
      </w:r>
      <w:r w:rsidR="00FE4B06" w:rsidRPr="00A96B60">
        <w:rPr>
          <w:szCs w:val="26"/>
        </w:rPr>
        <w:t>(</w:t>
      </w:r>
      <w:r w:rsidR="00C840BC" w:rsidRPr="00C840BC">
        <w:rPr>
          <w:i/>
          <w:iCs/>
          <w:szCs w:val="26"/>
        </w:rPr>
        <w:t>Id</w:t>
      </w:r>
      <w:r w:rsidR="00C840BC">
        <w:rPr>
          <w:szCs w:val="26"/>
        </w:rPr>
        <w:t>.</w:t>
      </w:r>
      <w:r w:rsidR="00FE4B06" w:rsidRPr="00A96B60">
        <w:rPr>
          <w:szCs w:val="26"/>
        </w:rPr>
        <w:t>, subd. (b)(1).)</w:t>
      </w:r>
      <w:r w:rsidR="00ED6AF4" w:rsidRPr="00A96B60">
        <w:rPr>
          <w:szCs w:val="26"/>
        </w:rPr>
        <w:t xml:space="preserve">  The statute states: “The database </w:t>
      </w:r>
      <w:r w:rsidR="00ED6AF4" w:rsidRPr="00A96B60">
        <w:rPr>
          <w:i/>
          <w:iCs/>
          <w:szCs w:val="26"/>
        </w:rPr>
        <w:t>shall be designed to flag irregularities</w:t>
      </w:r>
      <w:r w:rsidR="00ED6AF4" w:rsidRPr="00A96B60">
        <w:rPr>
          <w:szCs w:val="26"/>
        </w:rPr>
        <w:t xml:space="preserve"> for the department to investigate.”  (</w:t>
      </w:r>
      <w:r w:rsidR="007B6AE6" w:rsidRPr="007B6AE6">
        <w:rPr>
          <w:i/>
          <w:iCs/>
          <w:szCs w:val="26"/>
        </w:rPr>
        <w:t>Id</w:t>
      </w:r>
      <w:r w:rsidR="007B6AE6">
        <w:rPr>
          <w:szCs w:val="26"/>
        </w:rPr>
        <w:t>.</w:t>
      </w:r>
      <w:r w:rsidR="00ED6AF4" w:rsidRPr="00A96B60">
        <w:rPr>
          <w:szCs w:val="26"/>
        </w:rPr>
        <w:t>,</w:t>
      </w:r>
      <w:r w:rsidR="007B6AE6">
        <w:rPr>
          <w:szCs w:val="26"/>
        </w:rPr>
        <w:t> </w:t>
      </w:r>
      <w:r w:rsidR="00ED6AF4" w:rsidRPr="00A96B60">
        <w:rPr>
          <w:szCs w:val="26"/>
        </w:rPr>
        <w:t xml:space="preserve">subd. (b)(2), italics added.)  </w:t>
      </w:r>
      <w:r w:rsidR="004F1643" w:rsidRPr="00A96B60">
        <w:rPr>
          <w:szCs w:val="26"/>
        </w:rPr>
        <w:t xml:space="preserve">While </w:t>
      </w:r>
      <w:r w:rsidR="005869DD" w:rsidRPr="00A96B60">
        <w:rPr>
          <w:szCs w:val="26"/>
        </w:rPr>
        <w:t xml:space="preserve">the FAP </w:t>
      </w:r>
      <w:r w:rsidR="004F1643" w:rsidRPr="00A96B60">
        <w:t>acknowledge</w:t>
      </w:r>
      <w:r w:rsidR="001E2CBC" w:rsidRPr="00A96B60">
        <w:t>d</w:t>
      </w:r>
      <w:r w:rsidR="004F1643" w:rsidRPr="00A96B60">
        <w:t xml:space="preserve"> the Department created a track and trace system, </w:t>
      </w:r>
      <w:r w:rsidR="005869DD" w:rsidRPr="00A96B60">
        <w:t>it</w:t>
      </w:r>
      <w:r w:rsidR="001E2CBC" w:rsidRPr="00A96B60">
        <w:t xml:space="preserve"> </w:t>
      </w:r>
      <w:r w:rsidR="004F1643" w:rsidRPr="00A96B60">
        <w:t xml:space="preserve">alleged the system does not flag irregularities as required by section 26067. </w:t>
      </w:r>
      <w:r w:rsidR="001E2CBC" w:rsidRPr="00A96B60">
        <w:rPr>
          <w:szCs w:val="26"/>
        </w:rPr>
        <w:t xml:space="preserve"> Plaintiff accordingly sought mandamus and injunctive relief compelling defendants to comply with their duties and mandating they create and maintain a track and trace system capable of identifying and flagging questionable information for further investigation.</w:t>
      </w:r>
    </w:p>
    <w:p w14:paraId="7384E4AC" w14:textId="0DCE0318" w:rsidR="001E2CBC" w:rsidRPr="00A96B60" w:rsidRDefault="001E2CBC" w:rsidP="001E2CBC">
      <w:pPr>
        <w:tabs>
          <w:tab w:val="left" w:pos="1440"/>
          <w:tab w:val="left" w:leader="underscore" w:pos="5040"/>
        </w:tabs>
        <w:spacing w:line="480" w:lineRule="atLeast"/>
        <w:rPr>
          <w:szCs w:val="26"/>
        </w:rPr>
      </w:pPr>
      <w:r w:rsidRPr="00A96B60">
        <w:rPr>
          <w:szCs w:val="26"/>
        </w:rPr>
        <w:tab/>
        <w:t xml:space="preserve">In sustaining defendants’ demurrer, the court took judicial notice of two government contracts with a contractor to design the track and trace system and the Department’s budget request for the 2021-2022 fiscal year. </w:t>
      </w:r>
      <w:r w:rsidR="005869DD" w:rsidRPr="00A96B60">
        <w:rPr>
          <w:szCs w:val="26"/>
        </w:rPr>
        <w:t xml:space="preserve"> </w:t>
      </w:r>
      <w:r w:rsidRPr="00A96B60">
        <w:rPr>
          <w:szCs w:val="26"/>
        </w:rPr>
        <w:t>Relying on these documents, the court found the Department had complied with its ministerial duties under section 26067.</w:t>
      </w:r>
    </w:p>
    <w:p w14:paraId="67A46E56" w14:textId="6A1EC3BD" w:rsidR="00487E19" w:rsidRPr="00A96B60" w:rsidRDefault="001E2CBC" w:rsidP="00D67C1D">
      <w:pPr>
        <w:keepLines/>
        <w:tabs>
          <w:tab w:val="left" w:pos="1440"/>
          <w:tab w:val="left" w:leader="underscore" w:pos="5040"/>
        </w:tabs>
        <w:spacing w:line="480" w:lineRule="atLeast"/>
        <w:rPr>
          <w:szCs w:val="26"/>
        </w:rPr>
      </w:pPr>
      <w:r w:rsidRPr="00A96B60">
        <w:rPr>
          <w:szCs w:val="26"/>
        </w:rPr>
        <w:lastRenderedPageBreak/>
        <w:tab/>
        <w:t xml:space="preserve">On appeal, plaintiff contends the court erred by taking judicial notice of the documents and by sustaining the demurrer. </w:t>
      </w:r>
      <w:r w:rsidR="005869DD" w:rsidRPr="00A96B60">
        <w:rPr>
          <w:szCs w:val="26"/>
        </w:rPr>
        <w:t xml:space="preserve"> </w:t>
      </w:r>
      <w:r w:rsidRPr="00A96B60">
        <w:rPr>
          <w:szCs w:val="26"/>
        </w:rPr>
        <w:t xml:space="preserve">Assuming, without deciding, that the court properly took judicial notice of the documents, the FAP still states a claim for a writ of mandate and injunctive relief because the </w:t>
      </w:r>
      <w:r w:rsidR="005869DD" w:rsidRPr="00A96B60">
        <w:rPr>
          <w:szCs w:val="26"/>
        </w:rPr>
        <w:t xml:space="preserve">judicially noticed </w:t>
      </w:r>
      <w:r w:rsidRPr="00A96B60">
        <w:rPr>
          <w:szCs w:val="26"/>
        </w:rPr>
        <w:t>documents do not contradict the FAP’s allegations.</w:t>
      </w:r>
      <w:r w:rsidR="00D26FB2" w:rsidRPr="00A96B60">
        <w:rPr>
          <w:szCs w:val="26"/>
        </w:rPr>
        <w:t xml:space="preserve">  </w:t>
      </w:r>
      <w:r w:rsidR="00D26FB2" w:rsidRPr="00A96B60">
        <w:t>Because the FAP</w:t>
      </w:r>
      <w:r w:rsidR="00487E19" w:rsidRPr="00A96B60">
        <w:t xml:space="preserve"> adequately pleaded facts to state a cause of action for a writ of mandate and for injunctive relief</w:t>
      </w:r>
      <w:r w:rsidR="00D26FB2" w:rsidRPr="00A96B60">
        <w:t xml:space="preserve">, we </w:t>
      </w:r>
      <w:r w:rsidR="00224EAE" w:rsidRPr="00A96B60">
        <w:t>reverse the judgment.</w:t>
      </w:r>
    </w:p>
    <w:p w14:paraId="380BB27C" w14:textId="72E59CE0" w:rsidR="00EA27F7" w:rsidRPr="00A96B60" w:rsidRDefault="006D466C" w:rsidP="00EC7DE4">
      <w:pPr>
        <w:tabs>
          <w:tab w:val="left" w:pos="1440"/>
          <w:tab w:val="left" w:leader="underscore" w:pos="5040"/>
        </w:tabs>
        <w:spacing w:line="480" w:lineRule="atLeast"/>
        <w:rPr>
          <w:szCs w:val="26"/>
        </w:rPr>
      </w:pPr>
      <w:r w:rsidRPr="00A96B60">
        <w:rPr>
          <w:szCs w:val="26"/>
        </w:rPr>
        <w:t xml:space="preserve"> </w:t>
      </w:r>
    </w:p>
    <w:p w14:paraId="0ABEA8ED" w14:textId="3BFCAAF9" w:rsidR="005D1968" w:rsidRPr="00A96B60" w:rsidRDefault="003F783B" w:rsidP="001D105C">
      <w:pPr>
        <w:tabs>
          <w:tab w:val="left" w:pos="1440"/>
          <w:tab w:val="left" w:pos="2880"/>
          <w:tab w:val="left" w:pos="4320"/>
          <w:tab w:val="left" w:pos="5760"/>
          <w:tab w:val="left" w:pos="7200"/>
          <w:tab w:val="left" w:pos="8640"/>
        </w:tabs>
        <w:spacing w:line="480" w:lineRule="atLeast"/>
        <w:jc w:val="center"/>
      </w:pPr>
      <w:r w:rsidRPr="00A96B60">
        <w:t>FACTS</w:t>
      </w:r>
    </w:p>
    <w:p w14:paraId="039B82B0" w14:textId="559409D5" w:rsidR="003F07F5" w:rsidRPr="00A96B60" w:rsidRDefault="003F07F5" w:rsidP="00716AA7">
      <w:pPr>
        <w:tabs>
          <w:tab w:val="left" w:pos="1440"/>
          <w:tab w:val="left" w:pos="2880"/>
          <w:tab w:val="left" w:pos="4320"/>
          <w:tab w:val="left" w:pos="5760"/>
          <w:tab w:val="left" w:pos="7200"/>
          <w:tab w:val="left" w:pos="8640"/>
        </w:tabs>
        <w:spacing w:line="480" w:lineRule="atLeast"/>
        <w:rPr>
          <w:i/>
          <w:iCs/>
        </w:rPr>
      </w:pPr>
      <w:r w:rsidRPr="00A96B60">
        <w:rPr>
          <w:i/>
          <w:iCs/>
        </w:rPr>
        <w:t>The First Amended Petition and Complaint</w:t>
      </w:r>
    </w:p>
    <w:p w14:paraId="6737D8D0" w14:textId="7D1AD3BB" w:rsidR="00716AA7" w:rsidRPr="00A96B60" w:rsidRDefault="003F07F5" w:rsidP="00716AA7">
      <w:pPr>
        <w:tabs>
          <w:tab w:val="left" w:pos="1440"/>
          <w:tab w:val="left" w:pos="2880"/>
          <w:tab w:val="left" w:pos="4320"/>
          <w:tab w:val="left" w:pos="5760"/>
          <w:tab w:val="left" w:pos="7200"/>
          <w:tab w:val="left" w:pos="8640"/>
        </w:tabs>
        <w:spacing w:line="480" w:lineRule="atLeast"/>
        <w:rPr>
          <w:szCs w:val="26"/>
        </w:rPr>
      </w:pPr>
      <w:r w:rsidRPr="00A96B60">
        <w:tab/>
      </w:r>
      <w:r w:rsidR="005D46F3" w:rsidRPr="00A96B60">
        <w:t>In November 2021, plaintiff filed the FAP against defendants asserting causes of action for:  (1) a peremptory writ of mandate; and (2) injunctive relief.</w:t>
      </w:r>
      <w:r w:rsidR="005D46F3" w:rsidRPr="00A96B60">
        <w:rPr>
          <w:b/>
        </w:rPr>
        <w:t xml:space="preserve"> </w:t>
      </w:r>
      <w:r w:rsidR="005D46F3" w:rsidRPr="00A96B60">
        <w:rPr>
          <w:szCs w:val="26"/>
        </w:rPr>
        <w:t xml:space="preserve"> </w:t>
      </w:r>
      <w:r w:rsidR="004E4C03" w:rsidRPr="00A96B60">
        <w:rPr>
          <w:szCs w:val="26"/>
        </w:rPr>
        <w:t>Plaintiff alleged it is</w:t>
      </w:r>
      <w:r w:rsidR="00DB3698" w:rsidRPr="00A96B60">
        <w:rPr>
          <w:szCs w:val="26"/>
        </w:rPr>
        <w:t xml:space="preserve"> licensed by the State of California and City of Santa Ana to operate a cannabis dispensary.</w:t>
      </w:r>
      <w:r w:rsidR="00DB3698" w:rsidRPr="00A96B60">
        <w:rPr>
          <w:b/>
        </w:rPr>
        <w:t xml:space="preserve"> </w:t>
      </w:r>
      <w:r w:rsidR="004E4C03" w:rsidRPr="00A96B60">
        <w:rPr>
          <w:szCs w:val="26"/>
        </w:rPr>
        <w:t xml:space="preserve"> </w:t>
      </w:r>
      <w:r w:rsidR="00F37FF4" w:rsidRPr="00A96B60">
        <w:rPr>
          <w:szCs w:val="26"/>
        </w:rPr>
        <w:t>With respect to the Department, plaintiff alleged it</w:t>
      </w:r>
      <w:r w:rsidR="004E4C03" w:rsidRPr="00A96B60">
        <w:rPr>
          <w:szCs w:val="26"/>
        </w:rPr>
        <w:t xml:space="preserve"> </w:t>
      </w:r>
      <w:r w:rsidR="00753320" w:rsidRPr="00A96B60">
        <w:rPr>
          <w:szCs w:val="26"/>
        </w:rPr>
        <w:t>“</w:t>
      </w:r>
      <w:r w:rsidR="004E4C03" w:rsidRPr="00A96B60">
        <w:rPr>
          <w:szCs w:val="26"/>
        </w:rPr>
        <w:t>i</w:t>
      </w:r>
      <w:r w:rsidR="00753320" w:rsidRPr="00A96B60">
        <w:rPr>
          <w:szCs w:val="26"/>
        </w:rPr>
        <w:t>s responsible for, among other things, establishing, implementing, maintaining, and enforcing a ‘track and trace program for reporting the movement of cannabis products throughout the distribution chain,’ which was expressly mandated to include a ‘database’ that ‘shall be designated to flag irregularities for the department to investigate.</w:t>
      </w:r>
      <w:r w:rsidR="00762F04" w:rsidRPr="00A96B60">
        <w:rPr>
          <w:szCs w:val="26"/>
        </w:rPr>
        <w:t>’”</w:t>
      </w:r>
      <w:r w:rsidR="008E15CB" w:rsidRPr="00A96B60">
        <w:rPr>
          <w:b/>
        </w:rPr>
        <w:t xml:space="preserve"> </w:t>
      </w:r>
      <w:r w:rsidR="0084608F">
        <w:rPr>
          <w:b/>
        </w:rPr>
        <w:t xml:space="preserve"> </w:t>
      </w:r>
      <w:r w:rsidR="009C695A" w:rsidRPr="00A96B60">
        <w:rPr>
          <w:szCs w:val="26"/>
        </w:rPr>
        <w:t>Elliot is alleged to be the Director of the Department.</w:t>
      </w:r>
      <w:r w:rsidR="009C695A" w:rsidRPr="00A96B60">
        <w:rPr>
          <w:b/>
        </w:rPr>
        <w:t xml:space="preserve"> </w:t>
      </w:r>
    </w:p>
    <w:p w14:paraId="5C8C7019" w14:textId="17A206BE" w:rsidR="00452248" w:rsidRPr="00A96B60" w:rsidRDefault="00EE002C" w:rsidP="00716AA7">
      <w:pPr>
        <w:tabs>
          <w:tab w:val="left" w:pos="1440"/>
          <w:tab w:val="left" w:pos="2880"/>
          <w:tab w:val="left" w:pos="4320"/>
          <w:tab w:val="left" w:pos="5760"/>
          <w:tab w:val="left" w:pos="7200"/>
          <w:tab w:val="left" w:pos="8640"/>
        </w:tabs>
        <w:spacing w:line="480" w:lineRule="atLeast"/>
        <w:rPr>
          <w:szCs w:val="26"/>
        </w:rPr>
      </w:pPr>
      <w:r w:rsidRPr="00A96B60">
        <w:rPr>
          <w:szCs w:val="26"/>
        </w:rPr>
        <w:tab/>
        <w:t xml:space="preserve">According to the FAP, </w:t>
      </w:r>
      <w:r w:rsidR="000E0135" w:rsidRPr="00A96B60">
        <w:rPr>
          <w:szCs w:val="26"/>
        </w:rPr>
        <w:t>the Department failed to perform its mandatory duties and/or failed to properly perform discretionary duties under MAUCRS</w:t>
      </w:r>
      <w:r w:rsidR="00ED6AF4" w:rsidRPr="00A96B60">
        <w:rPr>
          <w:szCs w:val="26"/>
        </w:rPr>
        <w:t xml:space="preserve">A.  </w:t>
      </w:r>
      <w:r w:rsidR="007E6323" w:rsidRPr="00A96B60">
        <w:rPr>
          <w:szCs w:val="26"/>
        </w:rPr>
        <w:t>(§</w:t>
      </w:r>
      <w:r w:rsidR="002E65FC">
        <w:rPr>
          <w:szCs w:val="26"/>
        </w:rPr>
        <w:t> </w:t>
      </w:r>
      <w:r w:rsidR="007E6323" w:rsidRPr="00A96B60">
        <w:rPr>
          <w:szCs w:val="26"/>
        </w:rPr>
        <w:t>26000 et seq.)</w:t>
      </w:r>
      <w:r w:rsidR="002F56A7">
        <w:rPr>
          <w:szCs w:val="26"/>
        </w:rPr>
        <w:t xml:space="preserve"> </w:t>
      </w:r>
      <w:r w:rsidR="00D014B1" w:rsidRPr="00A96B60">
        <w:rPr>
          <w:szCs w:val="26"/>
        </w:rPr>
        <w:t xml:space="preserve"> Relying on section </w:t>
      </w:r>
      <w:r w:rsidR="00AC1914" w:rsidRPr="00A96B60">
        <w:rPr>
          <w:szCs w:val="26"/>
        </w:rPr>
        <w:t xml:space="preserve">26067, the FAP </w:t>
      </w:r>
      <w:r w:rsidR="00F37FF4" w:rsidRPr="00A96B60">
        <w:rPr>
          <w:szCs w:val="26"/>
        </w:rPr>
        <w:t>emphasized the</w:t>
      </w:r>
      <w:r w:rsidR="00AC1914" w:rsidRPr="00A96B60">
        <w:rPr>
          <w:szCs w:val="26"/>
        </w:rPr>
        <w:t xml:space="preserve"> Department was required by the Legislature to create a track and trace system that “‘shall be designed to flag irregularities for the department to investigate . . . .</w:t>
      </w:r>
      <w:r w:rsidR="001D4B0F" w:rsidRPr="00A96B60">
        <w:rPr>
          <w:szCs w:val="26"/>
        </w:rPr>
        <w:t>’”</w:t>
      </w:r>
      <w:r w:rsidR="00CF113A" w:rsidRPr="00A96B60">
        <w:rPr>
          <w:b/>
        </w:rPr>
        <w:t xml:space="preserve"> </w:t>
      </w:r>
      <w:r w:rsidR="009E2F8A" w:rsidRPr="00A96B60">
        <w:rPr>
          <w:szCs w:val="26"/>
        </w:rPr>
        <w:t xml:space="preserve"> </w:t>
      </w:r>
    </w:p>
    <w:p w14:paraId="511DA758" w14:textId="3A672CCB" w:rsidR="00D74365" w:rsidRPr="00A96B60" w:rsidRDefault="00452248" w:rsidP="00716AA7">
      <w:pPr>
        <w:tabs>
          <w:tab w:val="left" w:pos="1440"/>
          <w:tab w:val="left" w:pos="2880"/>
          <w:tab w:val="left" w:pos="4320"/>
          <w:tab w:val="left" w:pos="5760"/>
          <w:tab w:val="left" w:pos="7200"/>
          <w:tab w:val="left" w:pos="8640"/>
        </w:tabs>
        <w:spacing w:line="480" w:lineRule="atLeast"/>
        <w:rPr>
          <w:szCs w:val="26"/>
        </w:rPr>
      </w:pPr>
      <w:r w:rsidRPr="00A96B60">
        <w:rPr>
          <w:szCs w:val="26"/>
        </w:rPr>
        <w:tab/>
      </w:r>
      <w:r w:rsidR="009E2F8A" w:rsidRPr="00A96B60">
        <w:rPr>
          <w:szCs w:val="26"/>
        </w:rPr>
        <w:t xml:space="preserve">Although the Department created and implemented a track and trace system called </w:t>
      </w:r>
      <w:r w:rsidR="00275B3C">
        <w:rPr>
          <w:szCs w:val="26"/>
        </w:rPr>
        <w:t xml:space="preserve">Marijuana </w:t>
      </w:r>
      <w:r w:rsidR="00CC77FA">
        <w:rPr>
          <w:szCs w:val="26"/>
        </w:rPr>
        <w:t xml:space="preserve">Enforcement Tracking Report and Compliance </w:t>
      </w:r>
      <w:r w:rsidR="00275B3C">
        <w:rPr>
          <w:szCs w:val="26"/>
        </w:rPr>
        <w:t>(</w:t>
      </w:r>
      <w:r w:rsidR="009E2F8A" w:rsidRPr="00A96B60">
        <w:rPr>
          <w:szCs w:val="26"/>
        </w:rPr>
        <w:t>METRC</w:t>
      </w:r>
      <w:r w:rsidR="00275B3C">
        <w:rPr>
          <w:szCs w:val="26"/>
        </w:rPr>
        <w:t>)</w:t>
      </w:r>
      <w:r w:rsidR="009E2F8A" w:rsidRPr="00A96B60">
        <w:rPr>
          <w:szCs w:val="26"/>
        </w:rPr>
        <w:t xml:space="preserve"> the system </w:t>
      </w:r>
      <w:r w:rsidR="005207F1" w:rsidRPr="00A96B60">
        <w:rPr>
          <w:szCs w:val="26"/>
        </w:rPr>
        <w:t>allegedly d</w:t>
      </w:r>
      <w:r w:rsidR="009E2F8A" w:rsidRPr="00A96B60">
        <w:rPr>
          <w:szCs w:val="26"/>
        </w:rPr>
        <w:t>id not flag for irregularities.</w:t>
      </w:r>
      <w:r w:rsidR="009E2F8A" w:rsidRPr="00A96B60">
        <w:rPr>
          <w:b/>
        </w:rPr>
        <w:t xml:space="preserve"> </w:t>
      </w:r>
      <w:r w:rsidR="009E2F8A" w:rsidRPr="00A96B60">
        <w:rPr>
          <w:szCs w:val="26"/>
        </w:rPr>
        <w:t xml:space="preserve"> </w:t>
      </w:r>
      <w:r w:rsidR="00D74365" w:rsidRPr="00A96B60">
        <w:rPr>
          <w:szCs w:val="26"/>
        </w:rPr>
        <w:t>As a result</w:t>
      </w:r>
      <w:r w:rsidR="006A1E2A" w:rsidRPr="00A96B60">
        <w:rPr>
          <w:szCs w:val="26"/>
        </w:rPr>
        <w:t>, the</w:t>
      </w:r>
      <w:r w:rsidR="005207F1" w:rsidRPr="00A96B60">
        <w:rPr>
          <w:szCs w:val="26"/>
        </w:rPr>
        <w:t xml:space="preserve"> FAP alleged there</w:t>
      </w:r>
      <w:r w:rsidR="006A1E2A" w:rsidRPr="00A96B60">
        <w:rPr>
          <w:szCs w:val="26"/>
        </w:rPr>
        <w:t xml:space="preserve"> </w:t>
      </w:r>
      <w:r w:rsidR="00A37E7F" w:rsidRPr="00A96B60">
        <w:rPr>
          <w:szCs w:val="26"/>
        </w:rPr>
        <w:t>is an</w:t>
      </w:r>
      <w:r w:rsidR="006A1E2A" w:rsidRPr="00A96B60">
        <w:rPr>
          <w:szCs w:val="26"/>
        </w:rPr>
        <w:t xml:space="preserve"> “exponential rise of ‘burner distributors’ . . . that conceal and launder State-grown </w:t>
      </w:r>
      <w:r w:rsidR="006A1E2A" w:rsidRPr="00A96B60">
        <w:rPr>
          <w:szCs w:val="26"/>
        </w:rPr>
        <w:lastRenderedPageBreak/>
        <w:t>cannabis for delivery to illegal dispensaries and other unregulated markets within the State as well as for the illegal transport across state lines, all without paying significant legally mandated taxes</w:t>
      </w:r>
      <w:r w:rsidR="00053FB9" w:rsidRPr="00A96B60">
        <w:rPr>
          <w:szCs w:val="26"/>
        </w:rPr>
        <w:t xml:space="preserve"> . . . that other law abiding cannabis licensees [such as plaintiff] are required . . . to pay to the State.”</w:t>
      </w:r>
      <w:r w:rsidR="00053FB9" w:rsidRPr="00A96B60">
        <w:rPr>
          <w:b/>
        </w:rPr>
        <w:t xml:space="preserve"> </w:t>
      </w:r>
      <w:r w:rsidR="00E941C8" w:rsidRPr="00A96B60">
        <w:rPr>
          <w:szCs w:val="26"/>
        </w:rPr>
        <w:t xml:space="preserve"> The increased use of </w:t>
      </w:r>
      <w:r w:rsidR="002E0D98">
        <w:rPr>
          <w:szCs w:val="26"/>
        </w:rPr>
        <w:t>b</w:t>
      </w:r>
      <w:r w:rsidR="00351830">
        <w:rPr>
          <w:szCs w:val="26"/>
        </w:rPr>
        <w:t xml:space="preserve">urner </w:t>
      </w:r>
      <w:r w:rsidR="002E0D98">
        <w:rPr>
          <w:szCs w:val="26"/>
        </w:rPr>
        <w:t>d</w:t>
      </w:r>
      <w:r w:rsidR="00351830">
        <w:rPr>
          <w:szCs w:val="26"/>
        </w:rPr>
        <w:t xml:space="preserve">istributors </w:t>
      </w:r>
      <w:r w:rsidR="00CC77FA">
        <w:rPr>
          <w:szCs w:val="26"/>
        </w:rPr>
        <w:t>(</w:t>
      </w:r>
      <w:r w:rsidR="00E941C8" w:rsidRPr="00A96B60">
        <w:rPr>
          <w:szCs w:val="26"/>
        </w:rPr>
        <w:t>Burner Distros</w:t>
      </w:r>
      <w:r w:rsidR="00CC77FA">
        <w:rPr>
          <w:szCs w:val="26"/>
        </w:rPr>
        <w:t>)</w:t>
      </w:r>
      <w:r w:rsidR="00E941C8" w:rsidRPr="00A96B60">
        <w:rPr>
          <w:szCs w:val="26"/>
        </w:rPr>
        <w:t xml:space="preserve"> allegedly harmed the public and licensed cannabis operators</w:t>
      </w:r>
      <w:r w:rsidR="00124641" w:rsidRPr="00A96B60">
        <w:rPr>
          <w:szCs w:val="26"/>
        </w:rPr>
        <w:t xml:space="preserve"> because the Burner Distros undercut legitimate distributors and dispensaries by selling cheaper, unregulated, and untaxed cannabis products.</w:t>
      </w:r>
      <w:r w:rsidR="00C70483" w:rsidRPr="00A96B60">
        <w:rPr>
          <w:b/>
        </w:rPr>
        <w:t xml:space="preserve"> </w:t>
      </w:r>
      <w:r w:rsidR="005E105D" w:rsidRPr="00A96B60">
        <w:rPr>
          <w:szCs w:val="26"/>
        </w:rPr>
        <w:t xml:space="preserve"> In short, the FAP alleged the Department bolstered “the illegal black market in California and . . . greatly encouraged the illegal export of cannabis across state lines” “by refusing to perform its ministerial duty to flag irregularities within the track and trace system.”</w:t>
      </w:r>
      <w:r w:rsidR="005E105D" w:rsidRPr="00A96B60">
        <w:rPr>
          <w:b/>
        </w:rPr>
        <w:t xml:space="preserve"> </w:t>
      </w:r>
    </w:p>
    <w:p w14:paraId="47B16324" w14:textId="14DF537F" w:rsidR="003F07F5" w:rsidRPr="00A96B60" w:rsidRDefault="00C31C0C" w:rsidP="00716AA7">
      <w:pPr>
        <w:tabs>
          <w:tab w:val="left" w:pos="1440"/>
          <w:tab w:val="left" w:pos="2880"/>
          <w:tab w:val="left" w:pos="4320"/>
          <w:tab w:val="left" w:pos="5760"/>
          <w:tab w:val="left" w:pos="7200"/>
          <w:tab w:val="left" w:pos="8640"/>
        </w:tabs>
        <w:spacing w:line="480" w:lineRule="atLeast"/>
        <w:rPr>
          <w:szCs w:val="26"/>
        </w:rPr>
      </w:pPr>
      <w:r w:rsidRPr="00A96B60">
        <w:rPr>
          <w:szCs w:val="26"/>
        </w:rPr>
        <w:tab/>
      </w:r>
      <w:r w:rsidR="009E2F8A" w:rsidRPr="00A96B60">
        <w:rPr>
          <w:szCs w:val="26"/>
        </w:rPr>
        <w:t xml:space="preserve">The FAP further alleged the </w:t>
      </w:r>
      <w:r w:rsidR="00AD5E32" w:rsidRPr="00A96B60">
        <w:rPr>
          <w:szCs w:val="26"/>
        </w:rPr>
        <w:t>current t</w:t>
      </w:r>
      <w:r w:rsidRPr="00A96B60">
        <w:rPr>
          <w:szCs w:val="26"/>
        </w:rPr>
        <w:t>rac</w:t>
      </w:r>
      <w:r w:rsidR="000F4F19" w:rsidRPr="00A96B60">
        <w:rPr>
          <w:szCs w:val="26"/>
        </w:rPr>
        <w:t>k</w:t>
      </w:r>
      <w:r w:rsidRPr="00A96B60">
        <w:rPr>
          <w:szCs w:val="26"/>
        </w:rPr>
        <w:t xml:space="preserve"> and trace </w:t>
      </w:r>
      <w:r w:rsidR="009E2F8A" w:rsidRPr="00A96B60">
        <w:rPr>
          <w:szCs w:val="26"/>
        </w:rPr>
        <w:t xml:space="preserve">system could be designed or modified “to flag </w:t>
      </w:r>
      <w:r w:rsidR="00D12CD8" w:rsidRPr="00A96B60">
        <w:rPr>
          <w:szCs w:val="26"/>
        </w:rPr>
        <w:t>. . .</w:t>
      </w:r>
      <w:r w:rsidR="009E2F8A" w:rsidRPr="00A96B60">
        <w:rPr>
          <w:szCs w:val="26"/>
        </w:rPr>
        <w:t xml:space="preserve"> irregularities and to </w:t>
      </w:r>
      <w:r w:rsidR="00351830">
        <w:rPr>
          <w:szCs w:val="26"/>
        </w:rPr>
        <w:t xml:space="preserve">easily </w:t>
      </w:r>
      <w:r w:rsidR="009E2F8A" w:rsidRPr="00A96B60">
        <w:rPr>
          <w:szCs w:val="26"/>
        </w:rPr>
        <w:t>identify Burner Distros, but it would require the State to amend its agreement with the developer of METRC to authorize the work necessary to do so.”</w:t>
      </w:r>
      <w:r w:rsidR="00E37BAA" w:rsidRPr="00A96B60">
        <w:rPr>
          <w:b/>
        </w:rPr>
        <w:t xml:space="preserve"> </w:t>
      </w:r>
      <w:r w:rsidR="00917F8F" w:rsidRPr="00A96B60">
        <w:rPr>
          <w:szCs w:val="26"/>
        </w:rPr>
        <w:t xml:space="preserve"> </w:t>
      </w:r>
      <w:r w:rsidR="00DC1B55" w:rsidRPr="00A96B60">
        <w:rPr>
          <w:szCs w:val="26"/>
        </w:rPr>
        <w:t>The</w:t>
      </w:r>
      <w:r w:rsidR="00917F8F" w:rsidRPr="00A96B60">
        <w:rPr>
          <w:szCs w:val="26"/>
        </w:rPr>
        <w:t xml:space="preserve"> Department allegedly refused to </w:t>
      </w:r>
      <w:r w:rsidR="001C15EB" w:rsidRPr="00A96B60">
        <w:rPr>
          <w:szCs w:val="26"/>
        </w:rPr>
        <w:t>modify</w:t>
      </w:r>
      <w:r w:rsidR="00917F8F" w:rsidRPr="00A96B60">
        <w:rPr>
          <w:szCs w:val="26"/>
        </w:rPr>
        <w:t xml:space="preserve"> the trac</w:t>
      </w:r>
      <w:r w:rsidR="002E0D98">
        <w:rPr>
          <w:szCs w:val="26"/>
        </w:rPr>
        <w:t xml:space="preserve">k </w:t>
      </w:r>
      <w:r w:rsidR="00917F8F" w:rsidRPr="00A96B60">
        <w:rPr>
          <w:szCs w:val="26"/>
        </w:rPr>
        <w:t>and trace system to comply with the law and the Department’s mandatory duties.</w:t>
      </w:r>
      <w:r w:rsidR="006D7D36" w:rsidRPr="00A96B60">
        <w:rPr>
          <w:b/>
        </w:rPr>
        <w:t xml:space="preserve"> </w:t>
      </w:r>
      <w:r w:rsidR="001C15EB" w:rsidRPr="00A96B60">
        <w:rPr>
          <w:szCs w:val="26"/>
        </w:rPr>
        <w:t xml:space="preserve"> </w:t>
      </w:r>
      <w:r w:rsidR="0030485E" w:rsidRPr="00A96B60">
        <w:rPr>
          <w:szCs w:val="26"/>
        </w:rPr>
        <w:t xml:space="preserve">To the extent defendants had discretion in the creation, implementation, or operation </w:t>
      </w:r>
      <w:r w:rsidR="0090297D" w:rsidRPr="00A96B60">
        <w:rPr>
          <w:szCs w:val="26"/>
        </w:rPr>
        <w:t>of</w:t>
      </w:r>
      <w:r w:rsidR="0030485E" w:rsidRPr="00A96B60">
        <w:rPr>
          <w:szCs w:val="26"/>
        </w:rPr>
        <w:t xml:space="preserve"> the track and trace system, including the elements to be flagged for investigation, the FAP alleged defendants abused </w:t>
      </w:r>
      <w:r w:rsidR="0090297D" w:rsidRPr="00A96B60">
        <w:rPr>
          <w:szCs w:val="26"/>
        </w:rPr>
        <w:t>their</w:t>
      </w:r>
      <w:r w:rsidR="0030485E" w:rsidRPr="00A96B60">
        <w:rPr>
          <w:szCs w:val="26"/>
        </w:rPr>
        <w:t xml:space="preserve"> discretion.</w:t>
      </w:r>
      <w:r w:rsidR="0090297D" w:rsidRPr="00A96B60">
        <w:rPr>
          <w:b/>
        </w:rPr>
        <w:t xml:space="preserve"> </w:t>
      </w:r>
    </w:p>
    <w:p w14:paraId="583A3168" w14:textId="7FCAA041" w:rsidR="005F0F31" w:rsidRPr="00A96B60" w:rsidRDefault="003F07F5" w:rsidP="00716AA7">
      <w:pPr>
        <w:tabs>
          <w:tab w:val="left" w:pos="1440"/>
          <w:tab w:val="left" w:pos="2880"/>
          <w:tab w:val="left" w:pos="4320"/>
          <w:tab w:val="left" w:pos="5760"/>
          <w:tab w:val="left" w:pos="7200"/>
          <w:tab w:val="left" w:pos="8640"/>
        </w:tabs>
        <w:spacing w:line="480" w:lineRule="atLeast"/>
        <w:rPr>
          <w:szCs w:val="26"/>
        </w:rPr>
      </w:pPr>
      <w:r w:rsidRPr="00A96B60">
        <w:rPr>
          <w:szCs w:val="26"/>
        </w:rPr>
        <w:tab/>
        <w:t xml:space="preserve">Based on the above allegations, plaintiff sought </w:t>
      </w:r>
      <w:r w:rsidR="00EF5136" w:rsidRPr="00A96B60">
        <w:rPr>
          <w:szCs w:val="26"/>
        </w:rPr>
        <w:t>mandamus and</w:t>
      </w:r>
      <w:r w:rsidR="0090297D" w:rsidRPr="00A96B60">
        <w:rPr>
          <w:szCs w:val="26"/>
        </w:rPr>
        <w:t xml:space="preserve"> injun</w:t>
      </w:r>
      <w:r w:rsidR="00EF5136" w:rsidRPr="00A96B60">
        <w:rPr>
          <w:szCs w:val="26"/>
        </w:rPr>
        <w:t>ctive relief</w:t>
      </w:r>
      <w:r w:rsidR="0090297D" w:rsidRPr="00A96B60">
        <w:rPr>
          <w:szCs w:val="26"/>
        </w:rPr>
        <w:t xml:space="preserve"> compelling defendants to comply with their duties and mandating they create and maintain a track and trace system capable of identifying and flagging questionable information for further investigation.</w:t>
      </w:r>
      <w:r w:rsidR="0090297D" w:rsidRPr="00A96B60">
        <w:rPr>
          <w:b/>
        </w:rPr>
        <w:t xml:space="preserve"> </w:t>
      </w:r>
    </w:p>
    <w:p w14:paraId="39F6FD7A" w14:textId="77777777" w:rsidR="0084608F" w:rsidRDefault="0084608F" w:rsidP="00716AA7">
      <w:pPr>
        <w:tabs>
          <w:tab w:val="left" w:pos="1440"/>
          <w:tab w:val="left" w:pos="2880"/>
          <w:tab w:val="left" w:pos="4320"/>
          <w:tab w:val="left" w:pos="5760"/>
          <w:tab w:val="left" w:pos="7200"/>
          <w:tab w:val="left" w:pos="8640"/>
        </w:tabs>
        <w:spacing w:line="480" w:lineRule="atLeast"/>
        <w:rPr>
          <w:i/>
          <w:iCs/>
          <w:szCs w:val="26"/>
        </w:rPr>
      </w:pPr>
    </w:p>
    <w:p w14:paraId="35020758" w14:textId="71A74B0C" w:rsidR="003F07F5" w:rsidRPr="00A96B60" w:rsidRDefault="003F07F5" w:rsidP="00716AA7">
      <w:pPr>
        <w:tabs>
          <w:tab w:val="left" w:pos="1440"/>
          <w:tab w:val="left" w:pos="2880"/>
          <w:tab w:val="left" w:pos="4320"/>
          <w:tab w:val="left" w:pos="5760"/>
          <w:tab w:val="left" w:pos="7200"/>
          <w:tab w:val="left" w:pos="8640"/>
        </w:tabs>
        <w:spacing w:line="480" w:lineRule="atLeast"/>
        <w:rPr>
          <w:i/>
          <w:iCs/>
          <w:szCs w:val="26"/>
        </w:rPr>
      </w:pPr>
      <w:r w:rsidRPr="00A96B60">
        <w:rPr>
          <w:i/>
          <w:iCs/>
          <w:szCs w:val="26"/>
        </w:rPr>
        <w:t>Defendants’ Demurrer</w:t>
      </w:r>
    </w:p>
    <w:p w14:paraId="40D799A9" w14:textId="286A0FCA" w:rsidR="007354D3" w:rsidRPr="00A96B60" w:rsidRDefault="005F0F31" w:rsidP="00716AA7">
      <w:pPr>
        <w:tabs>
          <w:tab w:val="left" w:pos="1440"/>
          <w:tab w:val="left" w:pos="2880"/>
          <w:tab w:val="left" w:pos="4320"/>
          <w:tab w:val="left" w:pos="5760"/>
          <w:tab w:val="left" w:pos="7200"/>
          <w:tab w:val="left" w:pos="8640"/>
        </w:tabs>
        <w:spacing w:line="480" w:lineRule="atLeast"/>
        <w:rPr>
          <w:szCs w:val="26"/>
        </w:rPr>
      </w:pPr>
      <w:r w:rsidRPr="00A96B60">
        <w:rPr>
          <w:i/>
          <w:iCs/>
          <w:szCs w:val="26"/>
        </w:rPr>
        <w:tab/>
      </w:r>
      <w:r w:rsidRPr="00A96B60">
        <w:rPr>
          <w:szCs w:val="26"/>
        </w:rPr>
        <w:t>In December 2021, defendants filed a demurrer.</w:t>
      </w:r>
      <w:r w:rsidRPr="00A96B60">
        <w:rPr>
          <w:b/>
        </w:rPr>
        <w:t xml:space="preserve"> </w:t>
      </w:r>
      <w:r w:rsidRPr="00A96B60">
        <w:rPr>
          <w:szCs w:val="26"/>
        </w:rPr>
        <w:t xml:space="preserve"> They argued the FAP was speculative and conclusory, plaintiff failed to allege the elements of traditional mandamus relief, and injunctive relief</w:t>
      </w:r>
      <w:r w:rsidR="009B0CB1" w:rsidRPr="00A96B60">
        <w:rPr>
          <w:szCs w:val="26"/>
        </w:rPr>
        <w:t xml:space="preserve"> was unwarranted</w:t>
      </w:r>
      <w:r w:rsidRPr="00A96B60">
        <w:rPr>
          <w:szCs w:val="26"/>
        </w:rPr>
        <w:t>.</w:t>
      </w:r>
      <w:r w:rsidRPr="00A96B60">
        <w:rPr>
          <w:b/>
        </w:rPr>
        <w:t xml:space="preserve"> </w:t>
      </w:r>
      <w:r w:rsidR="00E340EC" w:rsidRPr="00A96B60">
        <w:rPr>
          <w:szCs w:val="26"/>
        </w:rPr>
        <w:t xml:space="preserve"> </w:t>
      </w:r>
      <w:r w:rsidR="00F6286D" w:rsidRPr="00A96B60">
        <w:rPr>
          <w:szCs w:val="26"/>
        </w:rPr>
        <w:t xml:space="preserve">With respect to mandamus </w:t>
      </w:r>
      <w:r w:rsidR="00F6286D" w:rsidRPr="00A96B60">
        <w:rPr>
          <w:szCs w:val="26"/>
        </w:rPr>
        <w:lastRenderedPageBreak/>
        <w:t>relief, defendants argued they satisfied any mandatory duties under section 26067.</w:t>
      </w:r>
      <w:r w:rsidR="00F6286D" w:rsidRPr="00A96B60">
        <w:rPr>
          <w:b/>
        </w:rPr>
        <w:t xml:space="preserve"> </w:t>
      </w:r>
      <w:r w:rsidR="00F6286D" w:rsidRPr="00A96B60">
        <w:rPr>
          <w:szCs w:val="26"/>
        </w:rPr>
        <w:t xml:space="preserve"> They noted there was a track and trace system in place</w:t>
      </w:r>
      <w:r w:rsidR="000D63B5" w:rsidRPr="00A96B60">
        <w:rPr>
          <w:szCs w:val="26"/>
        </w:rPr>
        <w:t xml:space="preserve">, and </w:t>
      </w:r>
      <w:r w:rsidR="00F6286D" w:rsidRPr="00A96B60">
        <w:rPr>
          <w:szCs w:val="26"/>
        </w:rPr>
        <w:t xml:space="preserve">the Department “contracted for the design of an electronic database and specifically identified the need to flag irregularities.” </w:t>
      </w:r>
      <w:r w:rsidR="00A93857" w:rsidRPr="00A96B60">
        <w:rPr>
          <w:szCs w:val="26"/>
        </w:rPr>
        <w:t xml:space="preserve"> </w:t>
      </w:r>
      <w:r w:rsidR="00D51251" w:rsidRPr="00A96B60">
        <w:rPr>
          <w:szCs w:val="26"/>
        </w:rPr>
        <w:t xml:space="preserve">They further emphasized the relevant contract established a methodology for ongoing cooperation between the Department and </w:t>
      </w:r>
      <w:r w:rsidR="00004812" w:rsidRPr="00A96B60">
        <w:rPr>
          <w:szCs w:val="26"/>
        </w:rPr>
        <w:t xml:space="preserve">a </w:t>
      </w:r>
      <w:r w:rsidR="008E25F1" w:rsidRPr="00A96B60">
        <w:rPr>
          <w:szCs w:val="26"/>
        </w:rPr>
        <w:t xml:space="preserve">third-party </w:t>
      </w:r>
      <w:r w:rsidR="00004812" w:rsidRPr="00A96B60">
        <w:rPr>
          <w:szCs w:val="26"/>
        </w:rPr>
        <w:t>company</w:t>
      </w:r>
      <w:r w:rsidR="00D51251" w:rsidRPr="00A96B60">
        <w:rPr>
          <w:szCs w:val="26"/>
        </w:rPr>
        <w:t xml:space="preserve"> </w:t>
      </w:r>
      <w:r w:rsidR="000D63B5" w:rsidRPr="00A96B60">
        <w:rPr>
          <w:szCs w:val="26"/>
        </w:rPr>
        <w:t>to develop</w:t>
      </w:r>
      <w:r w:rsidR="00D51251" w:rsidRPr="00A96B60">
        <w:rPr>
          <w:szCs w:val="26"/>
        </w:rPr>
        <w:t xml:space="preserve"> criteria for flagging irregularities.</w:t>
      </w:r>
      <w:r w:rsidR="000D63B5" w:rsidRPr="00A96B60">
        <w:rPr>
          <w:b/>
        </w:rPr>
        <w:t xml:space="preserve"> </w:t>
      </w:r>
      <w:r w:rsidR="000D63B5" w:rsidRPr="00A96B60">
        <w:rPr>
          <w:szCs w:val="26"/>
        </w:rPr>
        <w:t xml:space="preserve"> Finally, defendants noted they allocated resources for strategic enforcement efforts.  Beyond these duties, defendants argued any remaining duties were discretionary, including </w:t>
      </w:r>
      <w:r w:rsidR="00C46D8F" w:rsidRPr="00A96B60">
        <w:rPr>
          <w:szCs w:val="26"/>
        </w:rPr>
        <w:t>the creation of</w:t>
      </w:r>
      <w:r w:rsidR="000D63B5" w:rsidRPr="00A96B60">
        <w:rPr>
          <w:szCs w:val="26"/>
        </w:rPr>
        <w:t xml:space="preserve"> </w:t>
      </w:r>
      <w:r w:rsidR="00C46D8F" w:rsidRPr="00A96B60">
        <w:rPr>
          <w:szCs w:val="26"/>
        </w:rPr>
        <w:t>a</w:t>
      </w:r>
      <w:r w:rsidR="000D63B5" w:rsidRPr="00A96B60">
        <w:rPr>
          <w:szCs w:val="26"/>
        </w:rPr>
        <w:t xml:space="preserve"> </w:t>
      </w:r>
      <w:r w:rsidR="000D4B35" w:rsidRPr="00A96B60">
        <w:rPr>
          <w:szCs w:val="26"/>
        </w:rPr>
        <w:t>track and trace</w:t>
      </w:r>
      <w:r w:rsidR="000D63B5" w:rsidRPr="00A96B60">
        <w:rPr>
          <w:szCs w:val="26"/>
        </w:rPr>
        <w:t xml:space="preserve"> system and the deadline to complete the design of </w:t>
      </w:r>
      <w:r w:rsidR="007354D3" w:rsidRPr="00A96B60">
        <w:rPr>
          <w:szCs w:val="26"/>
        </w:rPr>
        <w:t xml:space="preserve">the required </w:t>
      </w:r>
      <w:r w:rsidR="000D63B5" w:rsidRPr="00A96B60">
        <w:rPr>
          <w:szCs w:val="26"/>
        </w:rPr>
        <w:t>electronic database.</w:t>
      </w:r>
      <w:r w:rsidR="000D63B5" w:rsidRPr="00A96B60">
        <w:rPr>
          <w:b/>
        </w:rPr>
        <w:t xml:space="preserve"> </w:t>
      </w:r>
    </w:p>
    <w:p w14:paraId="41A61920" w14:textId="3CE764E1" w:rsidR="00AA1189" w:rsidRPr="00A96B60" w:rsidRDefault="00F6286D" w:rsidP="00A14368">
      <w:pPr>
        <w:tabs>
          <w:tab w:val="left" w:pos="1440"/>
          <w:tab w:val="left" w:pos="2880"/>
          <w:tab w:val="left" w:pos="4320"/>
          <w:tab w:val="left" w:pos="5760"/>
          <w:tab w:val="left" w:pos="7200"/>
          <w:tab w:val="left" w:pos="8640"/>
        </w:tabs>
        <w:spacing w:line="480" w:lineRule="atLeast"/>
        <w:rPr>
          <w:szCs w:val="26"/>
        </w:rPr>
      </w:pPr>
      <w:r w:rsidRPr="00A96B60">
        <w:rPr>
          <w:szCs w:val="26"/>
        </w:rPr>
        <w:tab/>
      </w:r>
      <w:r w:rsidR="00E340EC" w:rsidRPr="00A96B60">
        <w:rPr>
          <w:szCs w:val="26"/>
        </w:rPr>
        <w:t>In support of the</w:t>
      </w:r>
      <w:r w:rsidR="00096493" w:rsidRPr="00A96B60">
        <w:rPr>
          <w:szCs w:val="26"/>
        </w:rPr>
        <w:t>ir</w:t>
      </w:r>
      <w:r w:rsidR="00E340EC" w:rsidRPr="00A96B60">
        <w:rPr>
          <w:szCs w:val="26"/>
        </w:rPr>
        <w:t xml:space="preserve"> demurrer, defendants filed</w:t>
      </w:r>
      <w:r w:rsidR="00AF6AB3" w:rsidRPr="00A96B60">
        <w:rPr>
          <w:szCs w:val="26"/>
        </w:rPr>
        <w:t xml:space="preserve"> a request for judicial notice</w:t>
      </w:r>
      <w:r w:rsidR="007170D7" w:rsidRPr="00A96B60">
        <w:rPr>
          <w:szCs w:val="26"/>
        </w:rPr>
        <w:t xml:space="preserve"> and asked the court to take judicial notice of three documents</w:t>
      </w:r>
      <w:r w:rsidR="0072050E" w:rsidRPr="00A96B60">
        <w:rPr>
          <w:szCs w:val="26"/>
        </w:rPr>
        <w:t xml:space="preserve"> pursuant to Evidence Code section 452, subdivisions (c) and (h)</w:t>
      </w:r>
      <w:r w:rsidR="007170D7" w:rsidRPr="00A96B60">
        <w:rPr>
          <w:szCs w:val="26"/>
        </w:rPr>
        <w:t>:  (1)</w:t>
      </w:r>
      <w:r w:rsidR="001E3BFD" w:rsidRPr="00A96B60">
        <w:rPr>
          <w:szCs w:val="26"/>
        </w:rPr>
        <w:t xml:space="preserve"> a 2017 contract between the California Department of Food and Agriculture</w:t>
      </w:r>
      <w:r w:rsidR="00FF6FF0" w:rsidRPr="00A96B60">
        <w:rPr>
          <w:szCs w:val="26"/>
        </w:rPr>
        <w:t xml:space="preserve"> </w:t>
      </w:r>
      <w:r w:rsidR="001E3BFD" w:rsidRPr="00A96B60">
        <w:rPr>
          <w:szCs w:val="26"/>
        </w:rPr>
        <w:t>and Franwell, Inc.</w:t>
      </w:r>
      <w:r w:rsidR="000A43B0">
        <w:rPr>
          <w:szCs w:val="26"/>
        </w:rPr>
        <w:t>;</w:t>
      </w:r>
      <w:r w:rsidR="00FF6FF0" w:rsidRPr="00A96B60">
        <w:rPr>
          <w:rStyle w:val="FootnoteReference"/>
          <w:szCs w:val="26"/>
        </w:rPr>
        <w:footnoteReference w:id="2"/>
      </w:r>
      <w:r w:rsidR="001E3BFD" w:rsidRPr="00A96B60">
        <w:rPr>
          <w:szCs w:val="26"/>
        </w:rPr>
        <w:t xml:space="preserve"> (2) a 2021 contract between </w:t>
      </w:r>
      <w:r w:rsidR="007C5BFF" w:rsidRPr="00A96B60">
        <w:rPr>
          <w:szCs w:val="26"/>
        </w:rPr>
        <w:t xml:space="preserve">the California Department of Food and Agriculture </w:t>
      </w:r>
      <w:r w:rsidR="001E3BFD" w:rsidRPr="00A96B60">
        <w:rPr>
          <w:szCs w:val="26"/>
        </w:rPr>
        <w:t xml:space="preserve">and METRC, Inc.; and (3) the Department’s </w:t>
      </w:r>
      <w:r w:rsidR="00FC7BEF" w:rsidRPr="00A96B60">
        <w:rPr>
          <w:szCs w:val="26"/>
        </w:rPr>
        <w:t>b</w:t>
      </w:r>
      <w:r w:rsidR="001E3BFD" w:rsidRPr="00A96B60">
        <w:rPr>
          <w:szCs w:val="26"/>
        </w:rPr>
        <w:t xml:space="preserve">udget </w:t>
      </w:r>
      <w:r w:rsidR="00FC7BEF" w:rsidRPr="00A96B60">
        <w:rPr>
          <w:szCs w:val="26"/>
        </w:rPr>
        <w:t>r</w:t>
      </w:r>
      <w:r w:rsidR="001E3BFD" w:rsidRPr="00A96B60">
        <w:rPr>
          <w:szCs w:val="26"/>
        </w:rPr>
        <w:t xml:space="preserve">equest for the 2021-2022 fiscal year. </w:t>
      </w:r>
      <w:r w:rsidR="00AB2485" w:rsidRPr="00A96B60">
        <w:rPr>
          <w:szCs w:val="26"/>
        </w:rPr>
        <w:t xml:space="preserve"> </w:t>
      </w:r>
    </w:p>
    <w:p w14:paraId="4CC1E8AE" w14:textId="59FF3738" w:rsidR="003F07F5" w:rsidRPr="00A96B60" w:rsidRDefault="00AA1189" w:rsidP="00A14368">
      <w:pPr>
        <w:tabs>
          <w:tab w:val="left" w:pos="1440"/>
          <w:tab w:val="left" w:pos="2880"/>
          <w:tab w:val="left" w:pos="4320"/>
          <w:tab w:val="left" w:pos="5760"/>
          <w:tab w:val="left" w:pos="7200"/>
          <w:tab w:val="left" w:pos="8640"/>
        </w:tabs>
        <w:spacing w:line="480" w:lineRule="atLeast"/>
        <w:rPr>
          <w:szCs w:val="26"/>
        </w:rPr>
      </w:pPr>
      <w:r w:rsidRPr="00A96B60">
        <w:rPr>
          <w:szCs w:val="26"/>
        </w:rPr>
        <w:tab/>
      </w:r>
      <w:r w:rsidR="00555786" w:rsidRPr="00A96B60">
        <w:rPr>
          <w:szCs w:val="26"/>
        </w:rPr>
        <w:t xml:space="preserve">The two contracts were </w:t>
      </w:r>
      <w:r w:rsidR="00FB6559" w:rsidRPr="00A96B60">
        <w:rPr>
          <w:szCs w:val="26"/>
        </w:rPr>
        <w:t>agreements</w:t>
      </w:r>
      <w:r w:rsidR="00555786" w:rsidRPr="00A96B60">
        <w:rPr>
          <w:szCs w:val="26"/>
        </w:rPr>
        <w:t xml:space="preserve"> </w:t>
      </w:r>
      <w:r w:rsidR="009304AD" w:rsidRPr="00A96B60">
        <w:rPr>
          <w:szCs w:val="26"/>
        </w:rPr>
        <w:t xml:space="preserve">with </w:t>
      </w:r>
      <w:r w:rsidR="00A14368" w:rsidRPr="00A96B60">
        <w:rPr>
          <w:szCs w:val="26"/>
        </w:rPr>
        <w:t xml:space="preserve">a </w:t>
      </w:r>
      <w:r w:rsidR="009304AD" w:rsidRPr="00A96B60">
        <w:rPr>
          <w:szCs w:val="26"/>
        </w:rPr>
        <w:t>contractor to design</w:t>
      </w:r>
      <w:r w:rsidR="00555786" w:rsidRPr="00A96B60">
        <w:rPr>
          <w:szCs w:val="26"/>
        </w:rPr>
        <w:t xml:space="preserve"> the </w:t>
      </w:r>
      <w:r w:rsidR="00A14368" w:rsidRPr="00A96B60">
        <w:rPr>
          <w:szCs w:val="26"/>
        </w:rPr>
        <w:t xml:space="preserve">California cannabis track and trace (CCTT) </w:t>
      </w:r>
      <w:r w:rsidR="00555786" w:rsidRPr="00A96B60">
        <w:rPr>
          <w:szCs w:val="26"/>
        </w:rPr>
        <w:t>system.</w:t>
      </w:r>
      <w:r w:rsidR="00A14368" w:rsidRPr="00A96B60">
        <w:rPr>
          <w:szCs w:val="26"/>
        </w:rPr>
        <w:t xml:space="preserve">  </w:t>
      </w:r>
      <w:r w:rsidR="00F80C6A" w:rsidRPr="00A96B60">
        <w:rPr>
          <w:szCs w:val="26"/>
        </w:rPr>
        <w:t>Among other things, t</w:t>
      </w:r>
      <w:r w:rsidR="00A14368" w:rsidRPr="00A96B60">
        <w:rPr>
          <w:szCs w:val="26"/>
        </w:rPr>
        <w:t xml:space="preserve">he initial and renewed contracts </w:t>
      </w:r>
      <w:r w:rsidR="00D14979" w:rsidRPr="00A96B60">
        <w:rPr>
          <w:szCs w:val="26"/>
        </w:rPr>
        <w:t>identified various business needs.  In identifying one of those business needs, the contracts stated</w:t>
      </w:r>
      <w:r w:rsidR="005B7162" w:rsidRPr="00A96B60">
        <w:rPr>
          <w:szCs w:val="26"/>
        </w:rPr>
        <w:t xml:space="preserve">:  </w:t>
      </w:r>
      <w:r w:rsidR="00A14368" w:rsidRPr="00A96B60">
        <w:rPr>
          <w:szCs w:val="26"/>
        </w:rPr>
        <w:t>“</w:t>
      </w:r>
      <w:r w:rsidR="005B7162" w:rsidRPr="00A96B60">
        <w:rPr>
          <w:szCs w:val="26"/>
        </w:rPr>
        <w:t xml:space="preserve">The </w:t>
      </w:r>
      <w:r w:rsidR="00D14979" w:rsidRPr="00A96B60">
        <w:rPr>
          <w:szCs w:val="26"/>
        </w:rPr>
        <w:t>L</w:t>
      </w:r>
      <w:r w:rsidR="00A14368" w:rsidRPr="00A96B60">
        <w:rPr>
          <w:szCs w:val="26"/>
        </w:rPr>
        <w:t xml:space="preserve">icensing </w:t>
      </w:r>
      <w:r w:rsidR="00D14979" w:rsidRPr="00A96B60">
        <w:rPr>
          <w:szCs w:val="26"/>
        </w:rPr>
        <w:t>A</w:t>
      </w:r>
      <w:r w:rsidR="00A14368" w:rsidRPr="00A96B60">
        <w:rPr>
          <w:szCs w:val="26"/>
        </w:rPr>
        <w:t xml:space="preserve">uthorities need to be aware of ‘irregular’ cannabis distribution chain activity (e.g. activity that falls outside expected values and statistical norms).  The </w:t>
      </w:r>
      <w:r w:rsidR="004D4E38" w:rsidRPr="00A96B60">
        <w:rPr>
          <w:szCs w:val="26"/>
        </w:rPr>
        <w:t>Li</w:t>
      </w:r>
      <w:r w:rsidR="00A14368" w:rsidRPr="00A96B60">
        <w:rPr>
          <w:szCs w:val="26"/>
        </w:rPr>
        <w:t xml:space="preserve">censing </w:t>
      </w:r>
      <w:r w:rsidR="004D4E38" w:rsidRPr="00A96B60">
        <w:rPr>
          <w:szCs w:val="26"/>
        </w:rPr>
        <w:t>A</w:t>
      </w:r>
      <w:r w:rsidR="00A14368" w:rsidRPr="00A96B60">
        <w:rPr>
          <w:szCs w:val="26"/>
        </w:rPr>
        <w:t>uthorities will designate the criteria used to flag irregular activity and will refine this criteria over time.</w:t>
      </w:r>
      <w:r w:rsidR="00F252A1" w:rsidRPr="00A96B60">
        <w:rPr>
          <w:szCs w:val="26"/>
        </w:rPr>
        <w:t xml:space="preserve">  </w:t>
      </w:r>
      <w:r w:rsidR="00F252A1" w:rsidRPr="00A96B60">
        <w:t xml:space="preserve">Therefore, the </w:t>
      </w:r>
      <w:r w:rsidR="00650EE5">
        <w:t>[</w:t>
      </w:r>
      <w:r w:rsidR="000A43B0">
        <w:t>c</w:t>
      </w:r>
      <w:r w:rsidR="00650EE5">
        <w:t>ann</w:t>
      </w:r>
      <w:r w:rsidR="00814215">
        <w:t xml:space="preserve">abis </w:t>
      </w:r>
      <w:r w:rsidR="000A43B0">
        <w:t>a</w:t>
      </w:r>
      <w:r w:rsidR="00814215">
        <w:t xml:space="preserve">ctivity </w:t>
      </w:r>
      <w:r w:rsidR="000A43B0">
        <w:lastRenderedPageBreak/>
        <w:t>t</w:t>
      </w:r>
      <w:r w:rsidR="00814215">
        <w:t>racking]</w:t>
      </w:r>
      <w:r w:rsidR="00F252A1" w:rsidRPr="00A96B60">
        <w:t xml:space="preserve"> solution must automatically flag irregularities based on identified criteria and allow the Licensing Authorities to review the specific cannabis distribution chain activity information that is flagged as irregular.</w:t>
      </w:r>
      <w:r w:rsidR="00A14368" w:rsidRPr="00A96B60">
        <w:rPr>
          <w:szCs w:val="26"/>
        </w:rPr>
        <w:t>”</w:t>
      </w:r>
      <w:r w:rsidR="00A14368" w:rsidRPr="00A96B60">
        <w:rPr>
          <w:rFonts w:ascii="CenturySchoolbook" w:hAnsi="CenturySchoolbook" w:cs="CenturySchoolbook"/>
          <w:szCs w:val="26"/>
        </w:rPr>
        <w:t xml:space="preserve"> </w:t>
      </w:r>
      <w:r w:rsidR="00A14368" w:rsidRPr="00A96B60">
        <w:rPr>
          <w:szCs w:val="26"/>
        </w:rPr>
        <w:t xml:space="preserve"> </w:t>
      </w:r>
    </w:p>
    <w:p w14:paraId="08467086" w14:textId="2B014F11" w:rsidR="00803C04" w:rsidRPr="00A96B60" w:rsidRDefault="00AA1189" w:rsidP="00A14368">
      <w:pPr>
        <w:tabs>
          <w:tab w:val="left" w:pos="1440"/>
          <w:tab w:val="left" w:pos="2880"/>
          <w:tab w:val="left" w:pos="4320"/>
          <w:tab w:val="left" w:pos="5760"/>
          <w:tab w:val="left" w:pos="7200"/>
          <w:tab w:val="left" w:pos="8640"/>
        </w:tabs>
        <w:spacing w:line="480" w:lineRule="atLeast"/>
        <w:rPr>
          <w:b/>
          <w:bCs/>
          <w:szCs w:val="26"/>
        </w:rPr>
      </w:pPr>
      <w:r w:rsidRPr="00A96B60">
        <w:rPr>
          <w:szCs w:val="26"/>
        </w:rPr>
        <w:tab/>
        <w:t>The</w:t>
      </w:r>
      <w:r w:rsidR="00654649" w:rsidRPr="00A96B60">
        <w:rPr>
          <w:szCs w:val="26"/>
        </w:rPr>
        <w:t xml:space="preserve"> Department’s</w:t>
      </w:r>
      <w:r w:rsidRPr="00A96B60">
        <w:rPr>
          <w:szCs w:val="26"/>
        </w:rPr>
        <w:t xml:space="preserve"> budget request</w:t>
      </w:r>
      <w:r w:rsidR="00654649" w:rsidRPr="00A96B60">
        <w:rPr>
          <w:szCs w:val="26"/>
        </w:rPr>
        <w:t xml:space="preserve"> for the 2021-2022 fiscal year</w:t>
      </w:r>
      <w:r w:rsidR="00A62C6F" w:rsidRPr="00A96B60">
        <w:rPr>
          <w:szCs w:val="26"/>
        </w:rPr>
        <w:t xml:space="preserve"> included a section on the Department’s “[i]mplementation [p]lan.”</w:t>
      </w:r>
      <w:r w:rsidR="00A62C6F" w:rsidRPr="00A96B60">
        <w:rPr>
          <w:b/>
        </w:rPr>
        <w:t xml:space="preserve"> </w:t>
      </w:r>
      <w:r w:rsidR="00A62C6F" w:rsidRPr="00A96B60">
        <w:rPr>
          <w:b/>
          <w:bCs/>
          <w:szCs w:val="26"/>
        </w:rPr>
        <w:t xml:space="preserve"> </w:t>
      </w:r>
      <w:r w:rsidR="00A62C6F" w:rsidRPr="00A96B60">
        <w:rPr>
          <w:szCs w:val="26"/>
        </w:rPr>
        <w:t xml:space="preserve">The plan included “continued enhancements to licensing and track and trace systems.” </w:t>
      </w:r>
      <w:r w:rsidR="00A62C6F" w:rsidRPr="00A96B60">
        <w:rPr>
          <w:b/>
          <w:bCs/>
          <w:szCs w:val="26"/>
        </w:rPr>
        <w:t xml:space="preserve"> </w:t>
      </w:r>
      <w:r w:rsidR="00A62C6F" w:rsidRPr="00A96B60">
        <w:rPr>
          <w:szCs w:val="26"/>
        </w:rPr>
        <w:t xml:space="preserve">It also appears the Department sought funding for </w:t>
      </w:r>
      <w:r w:rsidR="00803C04" w:rsidRPr="00A96B60">
        <w:rPr>
          <w:szCs w:val="26"/>
        </w:rPr>
        <w:t xml:space="preserve">analysis of data aggregated through the </w:t>
      </w:r>
      <w:r w:rsidR="007354D3" w:rsidRPr="00A96B60">
        <w:rPr>
          <w:szCs w:val="26"/>
        </w:rPr>
        <w:t>CCTT</w:t>
      </w:r>
      <w:r w:rsidR="00803C04" w:rsidRPr="00A96B60">
        <w:rPr>
          <w:szCs w:val="26"/>
        </w:rPr>
        <w:t xml:space="preserve"> platform, to “</w:t>
      </w:r>
      <w:r w:rsidR="00571C04" w:rsidRPr="00A96B60">
        <w:rPr>
          <w:szCs w:val="26"/>
        </w:rPr>
        <w:t>[</w:t>
      </w:r>
      <w:r w:rsidR="00803C04" w:rsidRPr="00A96B60">
        <w:rPr>
          <w:szCs w:val="26"/>
        </w:rPr>
        <w:t>c</w:t>
      </w:r>
      <w:r w:rsidR="00571C04" w:rsidRPr="00A96B60">
        <w:rPr>
          <w:szCs w:val="26"/>
        </w:rPr>
        <w:t>]</w:t>
      </w:r>
      <w:r w:rsidR="00803C04" w:rsidRPr="00A96B60">
        <w:rPr>
          <w:szCs w:val="26"/>
        </w:rPr>
        <w:t xml:space="preserve">onduct more strategic and streamlined compliance and enforcement </w:t>
      </w:r>
      <w:r w:rsidR="00571C04" w:rsidRPr="00A96B60">
        <w:rPr>
          <w:szCs w:val="26"/>
        </w:rPr>
        <w:t>processes</w:t>
      </w:r>
      <w:r w:rsidR="00803C04" w:rsidRPr="00A96B60">
        <w:rPr>
          <w:szCs w:val="26"/>
        </w:rPr>
        <w:t>,” and to hire information technology staff for the CCTT team.</w:t>
      </w:r>
      <w:r w:rsidR="00803C04" w:rsidRPr="00A96B60">
        <w:rPr>
          <w:b/>
        </w:rPr>
        <w:t xml:space="preserve"> </w:t>
      </w:r>
    </w:p>
    <w:p w14:paraId="3A3A5457" w14:textId="6AC25D8D" w:rsidR="00803C04" w:rsidRPr="00A96B60" w:rsidRDefault="00803C04" w:rsidP="00A14368">
      <w:pPr>
        <w:tabs>
          <w:tab w:val="left" w:pos="1440"/>
          <w:tab w:val="left" w:pos="2880"/>
          <w:tab w:val="left" w:pos="4320"/>
          <w:tab w:val="left" w:pos="5760"/>
          <w:tab w:val="left" w:pos="7200"/>
          <w:tab w:val="left" w:pos="8640"/>
        </w:tabs>
        <w:spacing w:line="480" w:lineRule="atLeast"/>
        <w:rPr>
          <w:szCs w:val="26"/>
        </w:rPr>
      </w:pPr>
    </w:p>
    <w:p w14:paraId="424A1805" w14:textId="16F20E79" w:rsidR="003F07F5" w:rsidRPr="00A96B60" w:rsidRDefault="003F07F5" w:rsidP="00716AA7">
      <w:pPr>
        <w:tabs>
          <w:tab w:val="left" w:pos="1440"/>
          <w:tab w:val="left" w:pos="2880"/>
          <w:tab w:val="left" w:pos="4320"/>
          <w:tab w:val="left" w:pos="5760"/>
          <w:tab w:val="left" w:pos="7200"/>
          <w:tab w:val="left" w:pos="8640"/>
        </w:tabs>
        <w:spacing w:line="480" w:lineRule="atLeast"/>
        <w:rPr>
          <w:i/>
          <w:iCs/>
          <w:szCs w:val="26"/>
        </w:rPr>
      </w:pPr>
      <w:r w:rsidRPr="00A96B60">
        <w:rPr>
          <w:i/>
          <w:iCs/>
          <w:szCs w:val="26"/>
        </w:rPr>
        <w:t>The Court’s Order and Judgment</w:t>
      </w:r>
    </w:p>
    <w:p w14:paraId="02DF8390" w14:textId="467A1E7F" w:rsidR="007E659F" w:rsidRPr="00A96B60" w:rsidRDefault="00096493" w:rsidP="00D27451">
      <w:pPr>
        <w:tabs>
          <w:tab w:val="left" w:pos="1440"/>
          <w:tab w:val="left" w:pos="2880"/>
          <w:tab w:val="left" w:pos="4320"/>
          <w:tab w:val="left" w:pos="5760"/>
          <w:tab w:val="left" w:pos="7200"/>
          <w:tab w:val="left" w:pos="8640"/>
        </w:tabs>
        <w:spacing w:line="480" w:lineRule="atLeast"/>
        <w:rPr>
          <w:szCs w:val="26"/>
        </w:rPr>
      </w:pPr>
      <w:r w:rsidRPr="00A96B60">
        <w:rPr>
          <w:i/>
          <w:iCs/>
          <w:szCs w:val="26"/>
        </w:rPr>
        <w:tab/>
      </w:r>
      <w:r w:rsidRPr="00A96B60">
        <w:rPr>
          <w:szCs w:val="26"/>
        </w:rPr>
        <w:t xml:space="preserve">In January 2022, the court </w:t>
      </w:r>
      <w:r w:rsidR="00D27451" w:rsidRPr="00A96B60">
        <w:rPr>
          <w:szCs w:val="26"/>
        </w:rPr>
        <w:t xml:space="preserve">granted defendants’ </w:t>
      </w:r>
      <w:r w:rsidR="001F1BB9" w:rsidRPr="00A96B60">
        <w:rPr>
          <w:szCs w:val="26"/>
        </w:rPr>
        <w:t xml:space="preserve">request for judicial notice and sustained the </w:t>
      </w:r>
      <w:r w:rsidR="00D27451" w:rsidRPr="00A96B60">
        <w:rPr>
          <w:szCs w:val="26"/>
        </w:rPr>
        <w:t>demurrer without leave to amend.</w:t>
      </w:r>
      <w:r w:rsidR="00D27451" w:rsidRPr="00A96B60">
        <w:rPr>
          <w:b/>
        </w:rPr>
        <w:t xml:space="preserve"> </w:t>
      </w:r>
      <w:r w:rsidR="00D27451" w:rsidRPr="00A96B60">
        <w:rPr>
          <w:szCs w:val="26"/>
        </w:rPr>
        <w:t xml:space="preserve"> </w:t>
      </w:r>
      <w:r w:rsidR="001F1BB9" w:rsidRPr="00A96B60">
        <w:rPr>
          <w:szCs w:val="26"/>
        </w:rPr>
        <w:t xml:space="preserve">With respect to the request for judicial notice, the court </w:t>
      </w:r>
      <w:r w:rsidR="00EE3537" w:rsidRPr="00A96B60">
        <w:rPr>
          <w:szCs w:val="26"/>
        </w:rPr>
        <w:t>found the documents were official acts and records of a state agency and were not reasonably subject to dispute.</w:t>
      </w:r>
      <w:r w:rsidR="0088271A" w:rsidRPr="00A96B60">
        <w:rPr>
          <w:szCs w:val="26"/>
        </w:rPr>
        <w:t xml:space="preserve">  (Evid. Code, § 452, subds. (c), (h).) </w:t>
      </w:r>
      <w:r w:rsidR="00C60155" w:rsidRPr="00A96B60">
        <w:rPr>
          <w:szCs w:val="26"/>
        </w:rPr>
        <w:t xml:space="preserve"> </w:t>
      </w:r>
      <w:r w:rsidR="002C68A6" w:rsidRPr="00A96B60">
        <w:rPr>
          <w:szCs w:val="26"/>
        </w:rPr>
        <w:t>The</w:t>
      </w:r>
      <w:r w:rsidR="007E659F" w:rsidRPr="00A96B60">
        <w:rPr>
          <w:szCs w:val="26"/>
        </w:rPr>
        <w:t xml:space="preserve"> court noted:  “‘Where, as here, judicial notice is requested of a</w:t>
      </w:r>
      <w:r w:rsidR="007E659F" w:rsidRPr="00A96B60">
        <w:rPr>
          <w:i/>
          <w:iCs/>
          <w:szCs w:val="26"/>
        </w:rPr>
        <w:t xml:space="preserve"> legally operative document</w:t>
      </w:r>
      <w:r w:rsidR="000A43B0">
        <w:rPr>
          <w:szCs w:val="26"/>
        </w:rPr>
        <w:t>—</w:t>
      </w:r>
      <w:r w:rsidR="007E659F" w:rsidRPr="00A96B60">
        <w:rPr>
          <w:szCs w:val="26"/>
        </w:rPr>
        <w:t>like a contract</w:t>
      </w:r>
      <w:r w:rsidR="000A43B0">
        <w:rPr>
          <w:szCs w:val="26"/>
        </w:rPr>
        <w:t>—</w:t>
      </w:r>
      <w:r w:rsidR="007E659F" w:rsidRPr="00A96B60">
        <w:rPr>
          <w:szCs w:val="26"/>
        </w:rPr>
        <w:t xml:space="preserve">the court may take notice not only of the fact of the document and its recording or publication, but also facts that clearly derive from its </w:t>
      </w:r>
      <w:r w:rsidR="007E659F" w:rsidRPr="00A96B60">
        <w:rPr>
          <w:i/>
          <w:iCs/>
          <w:szCs w:val="26"/>
        </w:rPr>
        <w:t>legal effect</w:t>
      </w:r>
      <w:r w:rsidR="007E659F" w:rsidRPr="00A96B60">
        <w:rPr>
          <w:szCs w:val="26"/>
        </w:rPr>
        <w:t xml:space="preserve"> . . . . Moreover, whether the fact derives from the legal effect of a document or from a statement within the document, the fact may be judicially noticed where, as here, the fact is not reasonably subject to dispute.’”</w:t>
      </w:r>
      <w:r w:rsidR="00C60155" w:rsidRPr="00A96B60">
        <w:rPr>
          <w:b/>
        </w:rPr>
        <w:t xml:space="preserve"> </w:t>
      </w:r>
      <w:r w:rsidR="00EE4945" w:rsidRPr="00A96B60">
        <w:rPr>
          <w:szCs w:val="26"/>
        </w:rPr>
        <w:t xml:space="preserve"> </w:t>
      </w:r>
    </w:p>
    <w:p w14:paraId="18D0FDB4" w14:textId="740B8141" w:rsidR="00EE4945" w:rsidRPr="00A96B60" w:rsidRDefault="00EE4945" w:rsidP="00D27451">
      <w:pPr>
        <w:tabs>
          <w:tab w:val="left" w:pos="1440"/>
          <w:tab w:val="left" w:pos="2880"/>
          <w:tab w:val="left" w:pos="4320"/>
          <w:tab w:val="left" w:pos="5760"/>
          <w:tab w:val="left" w:pos="7200"/>
          <w:tab w:val="left" w:pos="8640"/>
        </w:tabs>
        <w:spacing w:line="480" w:lineRule="atLeast"/>
        <w:rPr>
          <w:szCs w:val="26"/>
        </w:rPr>
      </w:pPr>
      <w:r w:rsidRPr="00A96B60">
        <w:rPr>
          <w:szCs w:val="26"/>
        </w:rPr>
        <w:tab/>
        <w:t xml:space="preserve">With respect to plaintiff’s petition for writ of mandate, the court concluded the judicially noticed documents demonstrated the Department complied with its ministerial duty.  The court added that plaintiff did “not have standing to micro-manage the [Department’s] compliance.  The manner of compliance is left to [the Department’s] discretion.” </w:t>
      </w:r>
      <w:r w:rsidR="00997F72" w:rsidRPr="00A96B60">
        <w:rPr>
          <w:szCs w:val="26"/>
        </w:rPr>
        <w:t xml:space="preserve"> Because the Department complied with its mandatory duty under section 26067, the court found there could be no preliminary injunction.</w:t>
      </w:r>
      <w:r w:rsidR="00504DF4" w:rsidRPr="00A96B60">
        <w:rPr>
          <w:b/>
        </w:rPr>
        <w:t xml:space="preserve"> </w:t>
      </w:r>
    </w:p>
    <w:p w14:paraId="649733F7" w14:textId="55ADA476" w:rsidR="00504DF4" w:rsidRPr="00A96B60" w:rsidRDefault="00504DF4" w:rsidP="00D27451">
      <w:pPr>
        <w:tabs>
          <w:tab w:val="left" w:pos="1440"/>
          <w:tab w:val="left" w:pos="2880"/>
          <w:tab w:val="left" w:pos="4320"/>
          <w:tab w:val="left" w:pos="5760"/>
          <w:tab w:val="left" w:pos="7200"/>
          <w:tab w:val="left" w:pos="8640"/>
        </w:tabs>
        <w:spacing w:line="480" w:lineRule="atLeast"/>
        <w:rPr>
          <w:szCs w:val="26"/>
        </w:rPr>
      </w:pPr>
      <w:r w:rsidRPr="00A96B60">
        <w:rPr>
          <w:szCs w:val="26"/>
        </w:rPr>
        <w:lastRenderedPageBreak/>
        <w:tab/>
        <w:t xml:space="preserve">Finally, the court denied leave to amend.  The court noted plaintiff requested leave to amend because most of the Department’s arguments were based on uncertainty, ambiguity, or inconsistency.  But the court emphasized it sustained the demurrer “based on </w:t>
      </w:r>
      <w:r w:rsidR="00A47E73">
        <w:rPr>
          <w:szCs w:val="26"/>
        </w:rPr>
        <w:t>[</w:t>
      </w:r>
      <w:r w:rsidRPr="00A96B60">
        <w:rPr>
          <w:szCs w:val="26"/>
        </w:rPr>
        <w:t>the Department’s</w:t>
      </w:r>
      <w:r w:rsidR="00A47E73">
        <w:rPr>
          <w:szCs w:val="26"/>
        </w:rPr>
        <w:t>]</w:t>
      </w:r>
      <w:r w:rsidRPr="00A96B60">
        <w:rPr>
          <w:szCs w:val="26"/>
        </w:rPr>
        <w:t xml:space="preserve"> compliance with the duty to implement a track and trace electronic database.”</w:t>
      </w:r>
      <w:r w:rsidRPr="00A96B60">
        <w:rPr>
          <w:b/>
        </w:rPr>
        <w:t xml:space="preserve"> </w:t>
      </w:r>
      <w:r w:rsidRPr="00A96B60">
        <w:rPr>
          <w:szCs w:val="26"/>
        </w:rPr>
        <w:t xml:space="preserve"> The court accordingly held there was no way plaintiff could cure this defect. </w:t>
      </w:r>
    </w:p>
    <w:p w14:paraId="5ADB800E" w14:textId="1DF13C38" w:rsidR="00AE6E2B" w:rsidRPr="00A96B60" w:rsidRDefault="00F34751" w:rsidP="001B458B">
      <w:pPr>
        <w:tabs>
          <w:tab w:val="left" w:pos="1440"/>
          <w:tab w:val="left" w:pos="2880"/>
          <w:tab w:val="left" w:pos="4320"/>
          <w:tab w:val="left" w:pos="5760"/>
          <w:tab w:val="left" w:pos="7200"/>
          <w:tab w:val="left" w:pos="8640"/>
        </w:tabs>
        <w:spacing w:line="480" w:lineRule="atLeast"/>
        <w:rPr>
          <w:szCs w:val="26"/>
        </w:rPr>
      </w:pPr>
      <w:r w:rsidRPr="00A96B60">
        <w:rPr>
          <w:szCs w:val="26"/>
        </w:rPr>
        <w:tab/>
      </w:r>
      <w:r w:rsidR="00667C31" w:rsidRPr="00A96B60">
        <w:rPr>
          <w:szCs w:val="26"/>
        </w:rPr>
        <w:t xml:space="preserve">The </w:t>
      </w:r>
      <w:r w:rsidRPr="00A96B60">
        <w:rPr>
          <w:szCs w:val="26"/>
        </w:rPr>
        <w:t>court</w:t>
      </w:r>
      <w:r w:rsidR="00667C31" w:rsidRPr="00A96B60">
        <w:rPr>
          <w:szCs w:val="26"/>
        </w:rPr>
        <w:t xml:space="preserve"> entered judgment in favor of defendants in March 2022, and plaintiff filed a timely notice of appeal.</w:t>
      </w:r>
      <w:r w:rsidR="001B458B" w:rsidRPr="00A96B60">
        <w:rPr>
          <w:b/>
        </w:rPr>
        <w:t xml:space="preserve"> </w:t>
      </w:r>
    </w:p>
    <w:p w14:paraId="55DE9157" w14:textId="77777777" w:rsidR="005832C3" w:rsidRPr="00A96B60" w:rsidRDefault="005832C3" w:rsidP="001B458B">
      <w:pPr>
        <w:tabs>
          <w:tab w:val="left" w:pos="1440"/>
          <w:tab w:val="left" w:pos="2880"/>
          <w:tab w:val="left" w:pos="4320"/>
          <w:tab w:val="left" w:pos="5760"/>
          <w:tab w:val="left" w:pos="7200"/>
          <w:tab w:val="left" w:pos="8640"/>
        </w:tabs>
        <w:spacing w:line="480" w:lineRule="atLeast"/>
        <w:rPr>
          <w:szCs w:val="26"/>
        </w:rPr>
      </w:pPr>
    </w:p>
    <w:p w14:paraId="53A2FF58" w14:textId="13B88CED" w:rsidR="00A000EC" w:rsidRPr="00A96B60" w:rsidRDefault="00A000EC" w:rsidP="00A000EC">
      <w:pPr>
        <w:tabs>
          <w:tab w:val="left" w:pos="1440"/>
          <w:tab w:val="left" w:pos="2880"/>
          <w:tab w:val="left" w:pos="4320"/>
          <w:tab w:val="left" w:pos="5760"/>
          <w:tab w:val="left" w:pos="7200"/>
          <w:tab w:val="left" w:pos="8640"/>
        </w:tabs>
        <w:spacing w:line="480" w:lineRule="atLeast"/>
        <w:jc w:val="center"/>
      </w:pPr>
      <w:r w:rsidRPr="00A96B60">
        <w:t xml:space="preserve">DISCUSSION  </w:t>
      </w:r>
    </w:p>
    <w:p w14:paraId="18784BF5" w14:textId="423DBAF2" w:rsidR="002216D8" w:rsidRDefault="00492D3C" w:rsidP="0082048F">
      <w:pPr>
        <w:tabs>
          <w:tab w:val="left" w:pos="1440"/>
          <w:tab w:val="left" w:pos="2880"/>
          <w:tab w:val="left" w:pos="4320"/>
          <w:tab w:val="left" w:pos="5760"/>
          <w:tab w:val="left" w:pos="7200"/>
          <w:tab w:val="left" w:pos="8640"/>
        </w:tabs>
        <w:spacing w:line="480" w:lineRule="atLeast"/>
        <w:rPr>
          <w:szCs w:val="26"/>
        </w:rPr>
      </w:pPr>
      <w:r w:rsidRPr="00A96B60">
        <w:rPr>
          <w:szCs w:val="26"/>
        </w:rPr>
        <w:tab/>
      </w:r>
      <w:r w:rsidR="009A383F" w:rsidRPr="00A96B60">
        <w:rPr>
          <w:szCs w:val="26"/>
        </w:rPr>
        <w:t xml:space="preserve">Plaintiff contends </w:t>
      </w:r>
      <w:r w:rsidR="005B3B41" w:rsidRPr="00A96B60">
        <w:rPr>
          <w:szCs w:val="26"/>
        </w:rPr>
        <w:t xml:space="preserve">the court erred by </w:t>
      </w:r>
      <w:r w:rsidR="00A60746" w:rsidRPr="00A96B60">
        <w:rPr>
          <w:szCs w:val="26"/>
        </w:rPr>
        <w:t xml:space="preserve">taking judicial notice of the contracts </w:t>
      </w:r>
      <w:r w:rsidR="00606645" w:rsidRPr="00A96B60">
        <w:rPr>
          <w:szCs w:val="26"/>
        </w:rPr>
        <w:t xml:space="preserve">and the Department’s budget request </w:t>
      </w:r>
      <w:r w:rsidR="00A60746" w:rsidRPr="00A96B60">
        <w:rPr>
          <w:szCs w:val="26"/>
        </w:rPr>
        <w:t xml:space="preserve">and </w:t>
      </w:r>
      <w:r w:rsidR="00606645" w:rsidRPr="00A96B60">
        <w:rPr>
          <w:szCs w:val="26"/>
        </w:rPr>
        <w:t xml:space="preserve">by </w:t>
      </w:r>
      <w:r w:rsidR="00A60746" w:rsidRPr="00A96B60">
        <w:rPr>
          <w:szCs w:val="26"/>
        </w:rPr>
        <w:t>sustaining the demurrer.</w:t>
      </w:r>
      <w:r w:rsidR="00D77A75" w:rsidRPr="00A96B60">
        <w:rPr>
          <w:szCs w:val="26"/>
        </w:rPr>
        <w:t xml:space="preserve">  </w:t>
      </w:r>
      <w:r w:rsidR="008703FE" w:rsidRPr="00A96B60">
        <w:rPr>
          <w:szCs w:val="26"/>
        </w:rPr>
        <w:t xml:space="preserve">Plaintiff alternatively argues the court erred by denying leave to amend. </w:t>
      </w:r>
      <w:r w:rsidR="00422364" w:rsidRPr="00A96B60">
        <w:rPr>
          <w:szCs w:val="26"/>
        </w:rPr>
        <w:t xml:space="preserve"> </w:t>
      </w:r>
      <w:r w:rsidR="00571C04" w:rsidRPr="00A96B60">
        <w:rPr>
          <w:szCs w:val="26"/>
        </w:rPr>
        <w:t xml:space="preserve">Assuming, without deciding, that the court properly took judicial notice of the documents, </w:t>
      </w:r>
      <w:r w:rsidR="00606645" w:rsidRPr="00A96B60">
        <w:rPr>
          <w:szCs w:val="26"/>
        </w:rPr>
        <w:t xml:space="preserve">the FAP still states a claim for a writ of mandate and injunctive relief because the documents </w:t>
      </w:r>
      <w:r w:rsidR="00571C04" w:rsidRPr="00A96B60">
        <w:rPr>
          <w:szCs w:val="26"/>
        </w:rPr>
        <w:t xml:space="preserve">do not </w:t>
      </w:r>
      <w:r w:rsidR="00606645" w:rsidRPr="00A96B60">
        <w:rPr>
          <w:szCs w:val="26"/>
        </w:rPr>
        <w:t>contradict</w:t>
      </w:r>
      <w:r w:rsidR="00571C04" w:rsidRPr="00A96B60">
        <w:rPr>
          <w:szCs w:val="26"/>
        </w:rPr>
        <w:t xml:space="preserve"> the FAP’s allegations.  </w:t>
      </w:r>
      <w:r w:rsidR="000571EF" w:rsidRPr="00A96B60">
        <w:rPr>
          <w:szCs w:val="26"/>
        </w:rPr>
        <w:t>Contrary to the court’s holding</w:t>
      </w:r>
      <w:r w:rsidR="00571C04" w:rsidRPr="00A96B60">
        <w:rPr>
          <w:szCs w:val="26"/>
        </w:rPr>
        <w:t>, the documents do not</w:t>
      </w:r>
      <w:r w:rsidR="00606645" w:rsidRPr="00A96B60">
        <w:rPr>
          <w:szCs w:val="26"/>
        </w:rPr>
        <w:t xml:space="preserve"> conclusively show</w:t>
      </w:r>
      <w:r w:rsidR="00571C04" w:rsidRPr="00A96B60">
        <w:rPr>
          <w:szCs w:val="26"/>
        </w:rPr>
        <w:t xml:space="preserve"> the Department created an electronic database that flags irregularities for further investigation.</w:t>
      </w:r>
      <w:r w:rsidR="00606645" w:rsidRPr="00A96B60">
        <w:rPr>
          <w:szCs w:val="26"/>
        </w:rPr>
        <w:t xml:space="preserve">  </w:t>
      </w:r>
      <w:r w:rsidR="000571EF" w:rsidRPr="00A96B60">
        <w:rPr>
          <w:szCs w:val="26"/>
        </w:rPr>
        <w:t>We accordingly reverse the judgment.</w:t>
      </w:r>
    </w:p>
    <w:p w14:paraId="5539BCB7" w14:textId="77777777" w:rsidR="00900A0A" w:rsidRPr="00A96B60" w:rsidRDefault="00900A0A" w:rsidP="0082048F">
      <w:pPr>
        <w:tabs>
          <w:tab w:val="left" w:pos="1440"/>
          <w:tab w:val="left" w:pos="2880"/>
          <w:tab w:val="left" w:pos="4320"/>
          <w:tab w:val="left" w:pos="5760"/>
          <w:tab w:val="left" w:pos="7200"/>
          <w:tab w:val="left" w:pos="8640"/>
        </w:tabs>
        <w:spacing w:line="480" w:lineRule="atLeast"/>
        <w:rPr>
          <w:szCs w:val="26"/>
        </w:rPr>
      </w:pPr>
    </w:p>
    <w:p w14:paraId="4DF7B1DA" w14:textId="369E529A" w:rsidR="00166C27" w:rsidRPr="00A96B60" w:rsidRDefault="00E45BB4" w:rsidP="0082048F">
      <w:pPr>
        <w:tabs>
          <w:tab w:val="left" w:pos="1440"/>
          <w:tab w:val="left" w:pos="2880"/>
          <w:tab w:val="left" w:pos="4320"/>
          <w:tab w:val="left" w:pos="5760"/>
          <w:tab w:val="left" w:pos="7200"/>
          <w:tab w:val="left" w:pos="8640"/>
        </w:tabs>
        <w:spacing w:line="480" w:lineRule="atLeast"/>
        <w:rPr>
          <w:i/>
          <w:iCs/>
          <w:szCs w:val="26"/>
        </w:rPr>
      </w:pPr>
      <w:r w:rsidRPr="00A96B60">
        <w:rPr>
          <w:i/>
          <w:iCs/>
          <w:szCs w:val="26"/>
        </w:rPr>
        <w:t>Applicable Law</w:t>
      </w:r>
      <w:r w:rsidR="00CC6928" w:rsidRPr="000A43B0">
        <w:rPr>
          <w:rStyle w:val="FootnoteReference"/>
          <w:szCs w:val="26"/>
        </w:rPr>
        <w:footnoteReference w:id="3"/>
      </w:r>
      <w:r w:rsidR="0072050E" w:rsidRPr="00A96B60">
        <w:rPr>
          <w:i/>
          <w:iCs/>
          <w:szCs w:val="26"/>
        </w:rPr>
        <w:t xml:space="preserve"> </w:t>
      </w:r>
    </w:p>
    <w:p w14:paraId="44232504" w14:textId="3D78976B" w:rsidR="00C27F71" w:rsidRPr="00A96B60" w:rsidRDefault="007F63ED" w:rsidP="0082048F">
      <w:pPr>
        <w:tabs>
          <w:tab w:val="left" w:pos="1440"/>
          <w:tab w:val="left" w:pos="2880"/>
          <w:tab w:val="left" w:pos="4320"/>
          <w:tab w:val="left" w:pos="5760"/>
          <w:tab w:val="left" w:pos="7200"/>
          <w:tab w:val="left" w:pos="8640"/>
        </w:tabs>
        <w:spacing w:line="480" w:lineRule="atLeast"/>
        <w:rPr>
          <w:szCs w:val="26"/>
        </w:rPr>
      </w:pPr>
      <w:r w:rsidRPr="00A96B60">
        <w:rPr>
          <w:i/>
          <w:iCs/>
          <w:szCs w:val="26"/>
        </w:rPr>
        <w:tab/>
      </w:r>
      <w:r w:rsidR="00166C27" w:rsidRPr="00A96B60">
        <w:rPr>
          <w:szCs w:val="26"/>
        </w:rPr>
        <w:t>In 2015,</w:t>
      </w:r>
      <w:r w:rsidR="00FF04DF" w:rsidRPr="00A96B60">
        <w:rPr>
          <w:szCs w:val="26"/>
        </w:rPr>
        <w:t xml:space="preserve"> the Legislature enacted the Medical Marijuana Regulation and Safety Act, which among other things, created a licensing scheme for medical marijuana.</w:t>
      </w:r>
      <w:r w:rsidR="00D7422C" w:rsidRPr="00A96B60">
        <w:rPr>
          <w:szCs w:val="26"/>
        </w:rPr>
        <w:t xml:space="preserve">  (Former § 19300 et seq.; Stats. 2015, ch. 689, § 4</w:t>
      </w:r>
      <w:r w:rsidR="00535D8D" w:rsidRPr="00A96B60">
        <w:rPr>
          <w:szCs w:val="26"/>
        </w:rPr>
        <w:t xml:space="preserve">; </w:t>
      </w:r>
      <w:r w:rsidR="00535D8D" w:rsidRPr="00A96B60">
        <w:rPr>
          <w:i/>
          <w:iCs/>
          <w:szCs w:val="26"/>
          <w:bdr w:val="none" w:sz="0" w:space="0" w:color="auto" w:frame="1"/>
        </w:rPr>
        <w:t>Safe Life Caregivers v. City of Los Angeles</w:t>
      </w:r>
      <w:r w:rsidR="00535D8D" w:rsidRPr="00A96B60">
        <w:rPr>
          <w:szCs w:val="26"/>
        </w:rPr>
        <w:t xml:space="preserve"> (2016) 243 Cal.App.4th 1029, 1045.)</w:t>
      </w:r>
      <w:r w:rsidR="0011144D" w:rsidRPr="00A96B60">
        <w:rPr>
          <w:szCs w:val="26"/>
        </w:rPr>
        <w:t xml:space="preserve">  After passage of Proposition </w:t>
      </w:r>
      <w:r w:rsidR="004E2153" w:rsidRPr="00A96B60">
        <w:rPr>
          <w:szCs w:val="26"/>
        </w:rPr>
        <w:t>64</w:t>
      </w:r>
      <w:r w:rsidR="00C27F71" w:rsidRPr="00A96B60">
        <w:rPr>
          <w:szCs w:val="26"/>
        </w:rPr>
        <w:t xml:space="preserve"> (</w:t>
      </w:r>
      <w:r w:rsidR="001F034E" w:rsidRPr="00A96B60">
        <w:rPr>
          <w:szCs w:val="26"/>
        </w:rPr>
        <w:t xml:space="preserve">the </w:t>
      </w:r>
      <w:r w:rsidR="001F034E" w:rsidRPr="00A96B60">
        <w:rPr>
          <w:szCs w:val="26"/>
        </w:rPr>
        <w:lastRenderedPageBreak/>
        <w:t>Control, Regulate, and Tax Adult Use Marijuana Act</w:t>
      </w:r>
      <w:r w:rsidR="00C27F71" w:rsidRPr="00A96B60">
        <w:rPr>
          <w:szCs w:val="26"/>
        </w:rPr>
        <w:t>) i</w:t>
      </w:r>
      <w:r w:rsidR="004E2153" w:rsidRPr="00A96B60">
        <w:rPr>
          <w:szCs w:val="26"/>
        </w:rPr>
        <w:t xml:space="preserve">n </w:t>
      </w:r>
      <w:r w:rsidR="0011144D" w:rsidRPr="00A96B60">
        <w:rPr>
          <w:szCs w:val="26"/>
        </w:rPr>
        <w:t>201</w:t>
      </w:r>
      <w:r w:rsidR="004E2153" w:rsidRPr="00A96B60">
        <w:rPr>
          <w:szCs w:val="26"/>
        </w:rPr>
        <w:t>6</w:t>
      </w:r>
      <w:r w:rsidR="000A43B0">
        <w:rPr>
          <w:szCs w:val="26"/>
        </w:rPr>
        <w:t xml:space="preserve"> </w:t>
      </w:r>
      <w:r w:rsidR="000A43B0" w:rsidRPr="00A96B60">
        <w:rPr>
          <w:szCs w:val="26"/>
        </w:rPr>
        <w:t>(</w:t>
      </w:r>
      <w:r w:rsidR="000A43B0" w:rsidRPr="00A96B60">
        <w:rPr>
          <w:i/>
          <w:iCs/>
          <w:szCs w:val="26"/>
          <w:bdr w:val="none" w:sz="0" w:space="0" w:color="auto" w:frame="1"/>
        </w:rPr>
        <w:t>People v. Castro</w:t>
      </w:r>
      <w:r w:rsidR="000A43B0" w:rsidRPr="00A96B60">
        <w:rPr>
          <w:szCs w:val="26"/>
        </w:rPr>
        <w:t xml:space="preserve"> (2022) 86 Cal.App.5th 314, 320)</w:t>
      </w:r>
      <w:r w:rsidR="004E2153" w:rsidRPr="00A96B60">
        <w:rPr>
          <w:szCs w:val="26"/>
        </w:rPr>
        <w:t xml:space="preserve">, section 26067 </w:t>
      </w:r>
      <w:r w:rsidR="000A43B0">
        <w:rPr>
          <w:szCs w:val="26"/>
        </w:rPr>
        <w:t xml:space="preserve">(added by </w:t>
      </w:r>
      <w:r w:rsidR="007B6AE6">
        <w:rPr>
          <w:szCs w:val="26"/>
        </w:rPr>
        <w:t>S</w:t>
      </w:r>
      <w:r w:rsidR="000A43B0">
        <w:rPr>
          <w:szCs w:val="26"/>
        </w:rPr>
        <w:t xml:space="preserve">tats. 2017, ch. 27, § 58) </w:t>
      </w:r>
      <w:r w:rsidR="004E2153" w:rsidRPr="00A96B60">
        <w:rPr>
          <w:szCs w:val="26"/>
        </w:rPr>
        <w:t>became law.</w:t>
      </w:r>
      <w:r w:rsidR="00C27F71" w:rsidRPr="00A96B60">
        <w:rPr>
          <w:szCs w:val="26"/>
        </w:rPr>
        <w:t xml:space="preserve">  </w:t>
      </w:r>
    </w:p>
    <w:p w14:paraId="69907B60" w14:textId="64D30988" w:rsidR="007F63ED" w:rsidRPr="00A96B60" w:rsidRDefault="00166C27" w:rsidP="0082048F">
      <w:pPr>
        <w:tabs>
          <w:tab w:val="left" w:pos="1440"/>
          <w:tab w:val="left" w:pos="2880"/>
          <w:tab w:val="left" w:pos="4320"/>
          <w:tab w:val="left" w:pos="5760"/>
          <w:tab w:val="left" w:pos="7200"/>
          <w:tab w:val="left" w:pos="8640"/>
        </w:tabs>
        <w:spacing w:line="480" w:lineRule="atLeast"/>
        <w:rPr>
          <w:i/>
          <w:iCs/>
          <w:szCs w:val="26"/>
        </w:rPr>
      </w:pPr>
      <w:r w:rsidRPr="00A96B60">
        <w:rPr>
          <w:szCs w:val="26"/>
        </w:rPr>
        <w:tab/>
      </w:r>
      <w:r w:rsidR="007F63ED" w:rsidRPr="00A96B60">
        <w:rPr>
          <w:szCs w:val="26"/>
        </w:rPr>
        <w:t>In 2017, pursuant to a statewide voter initiative, California enacted MAUCRSA</w:t>
      </w:r>
      <w:r w:rsidR="009A302B" w:rsidRPr="00A96B60">
        <w:rPr>
          <w:szCs w:val="26"/>
        </w:rPr>
        <w:t>, which included an amended version of section 26067</w:t>
      </w:r>
      <w:r w:rsidR="007F63ED" w:rsidRPr="00A96B60">
        <w:rPr>
          <w:szCs w:val="26"/>
        </w:rPr>
        <w:t>.  (§ 26000 et seq.).</w:t>
      </w:r>
      <w:r w:rsidR="00B42E14" w:rsidRPr="00A96B60">
        <w:rPr>
          <w:szCs w:val="26"/>
        </w:rPr>
        <w:t xml:space="preserve">  The purpose of MAUCRSA </w:t>
      </w:r>
      <w:r w:rsidR="00293079" w:rsidRPr="00A96B60">
        <w:rPr>
          <w:szCs w:val="26"/>
        </w:rPr>
        <w:t>i</w:t>
      </w:r>
      <w:r w:rsidR="00B42E14" w:rsidRPr="00A96B60">
        <w:rPr>
          <w:szCs w:val="26"/>
        </w:rPr>
        <w:t>s “to establish a comprehensive system to control and regulate the cultivation, distribution, transport, storage, manufacturing, processing, and sale of” medicinal and adult-use cannabis</w:t>
      </w:r>
      <w:r w:rsidR="008D2C35" w:rsidRPr="00A96B60">
        <w:rPr>
          <w:szCs w:val="26"/>
        </w:rPr>
        <w:t>.  (</w:t>
      </w:r>
      <w:r w:rsidR="00DF50AD" w:rsidRPr="00DF50AD">
        <w:rPr>
          <w:i/>
          <w:iCs/>
          <w:szCs w:val="26"/>
        </w:rPr>
        <w:t>Id</w:t>
      </w:r>
      <w:r w:rsidR="00DF50AD">
        <w:rPr>
          <w:szCs w:val="26"/>
        </w:rPr>
        <w:t>.</w:t>
      </w:r>
      <w:r w:rsidR="008D2C35" w:rsidRPr="00A96B60">
        <w:rPr>
          <w:szCs w:val="26"/>
        </w:rPr>
        <w:t>, subd. (b).)  The statute also “sets forth the power and duties of the state agencies responsible for controlling and regulating the commercial medicinal and adult-use cannabis industry.”  (</w:t>
      </w:r>
      <w:r w:rsidR="00DF50AD" w:rsidRPr="00DF50AD">
        <w:rPr>
          <w:i/>
          <w:iCs/>
          <w:szCs w:val="26"/>
        </w:rPr>
        <w:t>Id</w:t>
      </w:r>
      <w:r w:rsidR="00DF50AD">
        <w:rPr>
          <w:szCs w:val="26"/>
        </w:rPr>
        <w:t>.</w:t>
      </w:r>
      <w:r w:rsidR="008D2C35" w:rsidRPr="00A96B60">
        <w:rPr>
          <w:szCs w:val="26"/>
        </w:rPr>
        <w:t>, subd. (c).)</w:t>
      </w:r>
    </w:p>
    <w:p w14:paraId="0B0B01A7" w14:textId="4398E131" w:rsidR="00F24FEA" w:rsidRPr="00A96B60" w:rsidRDefault="00027D16" w:rsidP="00027D16">
      <w:pPr>
        <w:tabs>
          <w:tab w:val="left" w:pos="1440"/>
          <w:tab w:val="left" w:pos="2880"/>
          <w:tab w:val="left" w:pos="4320"/>
          <w:tab w:val="left" w:pos="5760"/>
          <w:tab w:val="left" w:pos="7200"/>
          <w:tab w:val="left" w:pos="8640"/>
        </w:tabs>
        <w:spacing w:line="480" w:lineRule="atLeast"/>
        <w:rPr>
          <w:szCs w:val="26"/>
        </w:rPr>
      </w:pPr>
      <w:r w:rsidRPr="00A96B60">
        <w:rPr>
          <w:szCs w:val="26"/>
        </w:rPr>
        <w:tab/>
        <w:t>Section 26067, subdivision (a)</w:t>
      </w:r>
      <w:r w:rsidR="00DF50AD">
        <w:rPr>
          <w:szCs w:val="26"/>
        </w:rPr>
        <w:t>(1)-(5)</w:t>
      </w:r>
      <w:r w:rsidRPr="00A96B60">
        <w:rPr>
          <w:szCs w:val="26"/>
        </w:rPr>
        <w:t xml:space="preserve"> provides:  “[T]he [D]epartment shall establish a track and trace program for reporting the movement of cannabis and cannabis products throughout the distribution chain that utilizes a unique identifier and is capable of providing information that captures” various details.  At a minimum, the captured information includes</w:t>
      </w:r>
      <w:r w:rsidR="00F24FEA" w:rsidRPr="00A96B60">
        <w:rPr>
          <w:szCs w:val="26"/>
        </w:rPr>
        <w:t xml:space="preserve"> </w:t>
      </w:r>
      <w:r w:rsidRPr="00A96B60">
        <w:rPr>
          <w:szCs w:val="26"/>
        </w:rPr>
        <w:t>the licensee from which the product originated, the licensee receiving the product, the transaction date, the unique identifier for the cannabis</w:t>
      </w:r>
      <w:r w:rsidR="00F24FEA" w:rsidRPr="00A96B60">
        <w:rPr>
          <w:szCs w:val="26"/>
        </w:rPr>
        <w:t xml:space="preserve"> or cannabis product</w:t>
      </w:r>
      <w:r w:rsidRPr="00A96B60">
        <w:rPr>
          <w:szCs w:val="26"/>
        </w:rPr>
        <w:t>, the date of re</w:t>
      </w:r>
      <w:r w:rsidR="00A47E73">
        <w:rPr>
          <w:szCs w:val="26"/>
        </w:rPr>
        <w:t xml:space="preserve">tail </w:t>
      </w:r>
      <w:r w:rsidRPr="00A96B60">
        <w:rPr>
          <w:szCs w:val="26"/>
        </w:rPr>
        <w:t>sale to a customer, whether the sale is on the retail premises or by delivery</w:t>
      </w:r>
      <w:r w:rsidR="00F24FEA" w:rsidRPr="00A96B60">
        <w:rPr>
          <w:szCs w:val="26"/>
        </w:rPr>
        <w:t>, and information relating to cannabis and cannabis products leaving the licensed premises in a delivery vehicle</w:t>
      </w:r>
      <w:r w:rsidR="003421B6" w:rsidRPr="00A96B60">
        <w:rPr>
          <w:szCs w:val="26"/>
        </w:rPr>
        <w:t>.  (</w:t>
      </w:r>
      <w:r w:rsidR="00DF50AD" w:rsidRPr="00DF50AD">
        <w:rPr>
          <w:i/>
          <w:iCs/>
          <w:szCs w:val="26"/>
        </w:rPr>
        <w:t>Ibid</w:t>
      </w:r>
      <w:r w:rsidR="003421B6" w:rsidRPr="00A96B60">
        <w:rPr>
          <w:szCs w:val="26"/>
        </w:rPr>
        <w:t>.)</w:t>
      </w:r>
    </w:p>
    <w:p w14:paraId="461A5077" w14:textId="51243CA2" w:rsidR="00654649" w:rsidRPr="00A96B60" w:rsidRDefault="00F24FEA" w:rsidP="00654649">
      <w:pPr>
        <w:tabs>
          <w:tab w:val="left" w:pos="1440"/>
          <w:tab w:val="left" w:pos="2880"/>
          <w:tab w:val="left" w:pos="4320"/>
          <w:tab w:val="left" w:pos="5760"/>
          <w:tab w:val="left" w:pos="7200"/>
          <w:tab w:val="left" w:pos="8640"/>
        </w:tabs>
        <w:spacing w:line="480" w:lineRule="atLeast"/>
        <w:rPr>
          <w:szCs w:val="26"/>
        </w:rPr>
      </w:pPr>
      <w:r w:rsidRPr="00A96B60">
        <w:rPr>
          <w:szCs w:val="26"/>
        </w:rPr>
        <w:tab/>
      </w:r>
      <w:r w:rsidR="008550E5" w:rsidRPr="00A96B60">
        <w:rPr>
          <w:szCs w:val="26"/>
        </w:rPr>
        <w:t>Section</w:t>
      </w:r>
      <w:r w:rsidRPr="00A96B60">
        <w:rPr>
          <w:szCs w:val="26"/>
        </w:rPr>
        <w:t xml:space="preserve"> 26067, subdivision (b)</w:t>
      </w:r>
      <w:r w:rsidR="00887308" w:rsidRPr="00A96B60">
        <w:rPr>
          <w:szCs w:val="26"/>
        </w:rPr>
        <w:t xml:space="preserve">(1) </w:t>
      </w:r>
      <w:r w:rsidRPr="00A96B60">
        <w:rPr>
          <w:szCs w:val="26"/>
        </w:rPr>
        <w:t>provides:  “The [D]epartment, in consultation with the California Department of Tax and Fee Administration, shall create an electronic database containing the electronic shipping manifests to facilitate the administration of the track and trace program, which shall include, but not be limited to, the following information:  [¶]</w:t>
      </w:r>
      <w:r w:rsidR="002E65FC">
        <w:rPr>
          <w:szCs w:val="26"/>
        </w:rPr>
        <w:t xml:space="preserve"> </w:t>
      </w:r>
      <w:r w:rsidRPr="00A96B60">
        <w:rPr>
          <w:szCs w:val="26"/>
        </w:rPr>
        <w:t xml:space="preserve"> (A) The variety and quantity or weight of cannabis or cannabis products shipped.  [¶]</w:t>
      </w:r>
      <w:r w:rsidR="002E65FC">
        <w:rPr>
          <w:szCs w:val="26"/>
        </w:rPr>
        <w:t xml:space="preserve"> </w:t>
      </w:r>
      <w:r w:rsidRPr="00A96B60">
        <w:rPr>
          <w:szCs w:val="26"/>
        </w:rPr>
        <w:t xml:space="preserve"> (B) The estimated times of departure and arrival.  [¶]</w:t>
      </w:r>
      <w:r w:rsidR="002E65FC">
        <w:rPr>
          <w:szCs w:val="26"/>
        </w:rPr>
        <w:t xml:space="preserve"> </w:t>
      </w:r>
      <w:r w:rsidRPr="00A96B60">
        <w:rPr>
          <w:szCs w:val="26"/>
        </w:rPr>
        <w:t xml:space="preserve"> (C) The variety and quantity or weight of cannabis or cannabis products received.  [¶]</w:t>
      </w:r>
      <w:r w:rsidR="002E65FC">
        <w:rPr>
          <w:szCs w:val="26"/>
        </w:rPr>
        <w:t xml:space="preserve"> </w:t>
      </w:r>
      <w:r w:rsidRPr="00A96B60">
        <w:rPr>
          <w:szCs w:val="26"/>
        </w:rPr>
        <w:t xml:space="preserve"> (D) The actual time of departure and arrival.  [¶]</w:t>
      </w:r>
      <w:r w:rsidR="002E65FC">
        <w:rPr>
          <w:szCs w:val="26"/>
        </w:rPr>
        <w:t xml:space="preserve"> </w:t>
      </w:r>
      <w:r w:rsidRPr="00A96B60">
        <w:rPr>
          <w:szCs w:val="26"/>
        </w:rPr>
        <w:t xml:space="preserve"> (E) A categorization and the unique identifier of the cannabis or cannabis product.  [¶]</w:t>
      </w:r>
      <w:r w:rsidR="002E65FC">
        <w:rPr>
          <w:szCs w:val="26"/>
        </w:rPr>
        <w:t xml:space="preserve"> </w:t>
      </w:r>
      <w:r w:rsidRPr="00A96B60">
        <w:rPr>
          <w:szCs w:val="26"/>
        </w:rPr>
        <w:t xml:space="preserve"> (F) The license number issued by the </w:t>
      </w:r>
      <w:r w:rsidRPr="00A96B60">
        <w:rPr>
          <w:szCs w:val="26"/>
        </w:rPr>
        <w:lastRenderedPageBreak/>
        <w:t>department for all licensees involved in the shipping process, including, but not limited to, cultivators, manufacturers, distributors, and retailers.”</w:t>
      </w:r>
      <w:r w:rsidR="00887308" w:rsidRPr="00A96B60">
        <w:rPr>
          <w:szCs w:val="26"/>
        </w:rPr>
        <w:t xml:space="preserve">  </w:t>
      </w:r>
      <w:r w:rsidR="008550E5" w:rsidRPr="00A96B60">
        <w:rPr>
          <w:szCs w:val="26"/>
        </w:rPr>
        <w:t>As relevant here, s</w:t>
      </w:r>
      <w:r w:rsidR="00887308" w:rsidRPr="00A96B60">
        <w:rPr>
          <w:szCs w:val="26"/>
        </w:rPr>
        <w:t xml:space="preserve">ection 26067, subdivision (b)(2), which is central to this appeal, states:  “The database </w:t>
      </w:r>
      <w:r w:rsidR="00887308" w:rsidRPr="00A96B60">
        <w:rPr>
          <w:i/>
          <w:iCs/>
          <w:szCs w:val="26"/>
        </w:rPr>
        <w:t>shall be designed to flag irregularities</w:t>
      </w:r>
      <w:r w:rsidR="00887308" w:rsidRPr="00A96B60">
        <w:rPr>
          <w:szCs w:val="26"/>
        </w:rPr>
        <w:t xml:space="preserve"> for the department to investigate.”</w:t>
      </w:r>
      <w:r w:rsidR="00CE33BD" w:rsidRPr="00A96B60">
        <w:rPr>
          <w:szCs w:val="26"/>
        </w:rPr>
        <w:t xml:space="preserve">  (Italics added.)</w:t>
      </w:r>
    </w:p>
    <w:p w14:paraId="34A4BCA0" w14:textId="77777777" w:rsidR="00654649" w:rsidRPr="00A96B60" w:rsidRDefault="00654649" w:rsidP="0082048F">
      <w:pPr>
        <w:tabs>
          <w:tab w:val="left" w:pos="1440"/>
          <w:tab w:val="left" w:pos="2880"/>
          <w:tab w:val="left" w:pos="4320"/>
          <w:tab w:val="left" w:pos="5760"/>
          <w:tab w:val="left" w:pos="7200"/>
          <w:tab w:val="left" w:pos="8640"/>
        </w:tabs>
        <w:spacing w:line="480" w:lineRule="atLeast"/>
        <w:rPr>
          <w:szCs w:val="26"/>
        </w:rPr>
      </w:pPr>
    </w:p>
    <w:p w14:paraId="19C812A0" w14:textId="2619537E" w:rsidR="00E346D8" w:rsidRPr="00A96B60" w:rsidRDefault="00E346D8" w:rsidP="0082048F">
      <w:pPr>
        <w:tabs>
          <w:tab w:val="left" w:pos="1440"/>
          <w:tab w:val="left" w:pos="2880"/>
          <w:tab w:val="left" w:pos="4320"/>
          <w:tab w:val="left" w:pos="5760"/>
          <w:tab w:val="left" w:pos="7200"/>
          <w:tab w:val="left" w:pos="8640"/>
        </w:tabs>
        <w:spacing w:line="480" w:lineRule="atLeast"/>
        <w:rPr>
          <w:i/>
          <w:iCs/>
          <w:szCs w:val="26"/>
        </w:rPr>
      </w:pPr>
      <w:r w:rsidRPr="00A96B60">
        <w:rPr>
          <w:i/>
          <w:iCs/>
          <w:szCs w:val="26"/>
        </w:rPr>
        <w:t>Standard of Review</w:t>
      </w:r>
    </w:p>
    <w:p w14:paraId="6988E448" w14:textId="3B87BA93" w:rsidR="004C7CD0" w:rsidRPr="00A96B60" w:rsidRDefault="00E346D8" w:rsidP="002207E3">
      <w:pPr>
        <w:tabs>
          <w:tab w:val="left" w:pos="1440"/>
          <w:tab w:val="left" w:pos="2880"/>
          <w:tab w:val="left" w:pos="4320"/>
          <w:tab w:val="left" w:pos="5760"/>
          <w:tab w:val="left" w:pos="7200"/>
          <w:tab w:val="left" w:pos="8640"/>
        </w:tabs>
        <w:spacing w:line="480" w:lineRule="atLeast"/>
        <w:rPr>
          <w:szCs w:val="26"/>
        </w:rPr>
      </w:pPr>
      <w:r w:rsidRPr="00A96B60">
        <w:rPr>
          <w:szCs w:val="26"/>
        </w:rPr>
        <w:tab/>
      </w:r>
      <w:r w:rsidR="002207E3" w:rsidRPr="00A96B60">
        <w:rPr>
          <w:szCs w:val="26"/>
        </w:rPr>
        <w:t>“On appeal from a judgment after an order sustaining a demurrer, we review the order de novo, exercising our independent judgment on whether the complaint states a cause of action as a matter of law.</w:t>
      </w:r>
      <w:r w:rsidR="00EE398D" w:rsidRPr="00A96B60">
        <w:rPr>
          <w:szCs w:val="26"/>
        </w:rPr>
        <w:t xml:space="preserve">  </w:t>
      </w:r>
      <w:r w:rsidR="002207E3" w:rsidRPr="00A96B60">
        <w:rPr>
          <w:szCs w:val="26"/>
        </w:rPr>
        <w:t>[Citation.]</w:t>
      </w:r>
      <w:r w:rsidR="00EE398D" w:rsidRPr="00A96B60">
        <w:rPr>
          <w:szCs w:val="26"/>
        </w:rPr>
        <w:t xml:space="preserve">  </w:t>
      </w:r>
      <w:r w:rsidR="002207E3" w:rsidRPr="00A96B60">
        <w:rPr>
          <w:szCs w:val="26"/>
        </w:rPr>
        <w:t>We give the complaint a reasonable interpretation, reading it as a whole and viewing its parts in context.</w:t>
      </w:r>
      <w:r w:rsidR="00EE398D" w:rsidRPr="00A96B60">
        <w:rPr>
          <w:szCs w:val="26"/>
        </w:rPr>
        <w:t xml:space="preserve">  </w:t>
      </w:r>
      <w:r w:rsidR="002207E3" w:rsidRPr="00A96B60">
        <w:rPr>
          <w:szCs w:val="26"/>
        </w:rPr>
        <w:t>[Citation.]</w:t>
      </w:r>
      <w:r w:rsidR="00EE398D" w:rsidRPr="00A96B60">
        <w:rPr>
          <w:szCs w:val="26"/>
        </w:rPr>
        <w:t xml:space="preserve">  </w:t>
      </w:r>
      <w:r w:rsidR="002207E3" w:rsidRPr="00A96B60">
        <w:rPr>
          <w:szCs w:val="26"/>
        </w:rPr>
        <w:t>We deem all properly pleaded material facts as true.</w:t>
      </w:r>
      <w:r w:rsidR="00EE398D" w:rsidRPr="00A96B60">
        <w:rPr>
          <w:szCs w:val="26"/>
        </w:rPr>
        <w:t xml:space="preserve">  </w:t>
      </w:r>
      <w:r w:rsidR="002207E3" w:rsidRPr="00A96B60">
        <w:rPr>
          <w:szCs w:val="26"/>
        </w:rPr>
        <w:t>[Citation.]</w:t>
      </w:r>
      <w:r w:rsidR="00EE398D" w:rsidRPr="00A96B60">
        <w:rPr>
          <w:szCs w:val="26"/>
        </w:rPr>
        <w:t xml:space="preserve">  </w:t>
      </w:r>
      <w:r w:rsidR="002207E3" w:rsidRPr="00A96B60">
        <w:rPr>
          <w:szCs w:val="26"/>
        </w:rPr>
        <w:t>We must also accept as true those facts that may be implied or inferred from those expressly alleged.” (</w:t>
      </w:r>
      <w:r w:rsidR="002207E3" w:rsidRPr="00A96B60">
        <w:rPr>
          <w:i/>
          <w:iCs/>
          <w:szCs w:val="26"/>
          <w:bdr w:val="none" w:sz="0" w:space="0" w:color="auto" w:frame="1"/>
        </w:rPr>
        <w:t>McMahon v. Craig</w:t>
      </w:r>
      <w:r w:rsidR="002207E3" w:rsidRPr="00A96B60">
        <w:rPr>
          <w:szCs w:val="26"/>
        </w:rPr>
        <w:t xml:space="preserve"> (2009) 176 Cal.App.4th 1502, 1508-1509.)</w:t>
      </w:r>
      <w:r w:rsidR="00B70C13" w:rsidRPr="00A96B60">
        <w:rPr>
          <w:szCs w:val="26"/>
        </w:rPr>
        <w:t xml:space="preserve">  </w:t>
      </w:r>
      <w:r w:rsidR="004C7CD0" w:rsidRPr="00A96B60">
        <w:rPr>
          <w:szCs w:val="26"/>
        </w:rPr>
        <w:t xml:space="preserve">“‘“We also consider matters which may be </w:t>
      </w:r>
      <w:r w:rsidR="004C7CD0" w:rsidRPr="00A96B60">
        <w:rPr>
          <w:szCs w:val="26"/>
          <w:bdr w:val="none" w:sz="0" w:space="0" w:color="auto" w:frame="1"/>
          <w:shd w:val="clear" w:color="auto" w:fill="FFFFFF"/>
        </w:rPr>
        <w:t>judicially</w:t>
      </w:r>
      <w:r w:rsidR="004C7CD0" w:rsidRPr="00A96B60">
        <w:rPr>
          <w:szCs w:val="26"/>
        </w:rPr>
        <w:t xml:space="preserve"> </w:t>
      </w:r>
      <w:r w:rsidR="004C7CD0" w:rsidRPr="00A96B60">
        <w:rPr>
          <w:szCs w:val="26"/>
          <w:bdr w:val="none" w:sz="0" w:space="0" w:color="auto" w:frame="1"/>
          <w:shd w:val="clear" w:color="auto" w:fill="FFFFFF"/>
        </w:rPr>
        <w:t>noticed</w:t>
      </w:r>
      <w:r w:rsidR="004C7CD0" w:rsidRPr="00A96B60">
        <w:rPr>
          <w:szCs w:val="26"/>
        </w:rPr>
        <w:t>.”’”</w:t>
      </w:r>
      <w:r w:rsidR="00B70C13" w:rsidRPr="00A96B60">
        <w:rPr>
          <w:szCs w:val="26"/>
        </w:rPr>
        <w:t xml:space="preserve">  (</w:t>
      </w:r>
      <w:r w:rsidR="00B70C13" w:rsidRPr="00A96B60">
        <w:rPr>
          <w:i/>
          <w:iCs/>
          <w:szCs w:val="26"/>
          <w:bdr w:val="none" w:sz="0" w:space="0" w:color="auto" w:frame="1"/>
        </w:rPr>
        <w:t>Zelig v. County of Los Angeles</w:t>
      </w:r>
      <w:r w:rsidR="00B70C13" w:rsidRPr="00A96B60">
        <w:rPr>
          <w:szCs w:val="26"/>
        </w:rPr>
        <w:t xml:space="preserve"> (2002) 27 Cal.4th 1112, 1126.)</w:t>
      </w:r>
    </w:p>
    <w:p w14:paraId="133DB75A" w14:textId="72439D8B" w:rsidR="008C66E6" w:rsidRPr="00A96B60" w:rsidRDefault="002207E3" w:rsidP="00AE4D28">
      <w:pPr>
        <w:tabs>
          <w:tab w:val="left" w:pos="1440"/>
          <w:tab w:val="left" w:pos="2880"/>
          <w:tab w:val="left" w:pos="4320"/>
          <w:tab w:val="left" w:pos="5760"/>
          <w:tab w:val="left" w:pos="7200"/>
          <w:tab w:val="left" w:pos="8640"/>
        </w:tabs>
        <w:spacing w:line="480" w:lineRule="atLeast"/>
        <w:rPr>
          <w:szCs w:val="26"/>
        </w:rPr>
      </w:pPr>
      <w:r w:rsidRPr="00A96B60">
        <w:rPr>
          <w:szCs w:val="26"/>
        </w:rPr>
        <w:tab/>
        <w:t xml:space="preserve">“While the decision to sustain </w:t>
      </w:r>
      <w:r w:rsidR="00D44361" w:rsidRPr="00A96B60">
        <w:rPr>
          <w:szCs w:val="26"/>
        </w:rPr>
        <w:t>. . .</w:t>
      </w:r>
      <w:r w:rsidRPr="00A96B60">
        <w:rPr>
          <w:szCs w:val="26"/>
        </w:rPr>
        <w:t xml:space="preserve"> a demurrer is a legal ruling subject to de novo review on appeal, the granting of leave to amend involves an exercise of the trial court</w:t>
      </w:r>
      <w:r w:rsidR="00444787" w:rsidRPr="00A96B60">
        <w:rPr>
          <w:szCs w:val="26"/>
        </w:rPr>
        <w:t>’</w:t>
      </w:r>
      <w:r w:rsidRPr="00A96B60">
        <w:rPr>
          <w:szCs w:val="26"/>
        </w:rPr>
        <w:t>s discretion.”</w:t>
      </w:r>
      <w:r w:rsidR="00A374F0" w:rsidRPr="00A96B60">
        <w:rPr>
          <w:szCs w:val="26"/>
        </w:rPr>
        <w:t xml:space="preserve">  </w:t>
      </w:r>
      <w:r w:rsidRPr="00A96B60">
        <w:rPr>
          <w:szCs w:val="26"/>
        </w:rPr>
        <w:t>(</w:t>
      </w:r>
      <w:r w:rsidRPr="00A96B60">
        <w:rPr>
          <w:i/>
          <w:iCs/>
          <w:szCs w:val="26"/>
          <w:bdr w:val="none" w:sz="0" w:space="0" w:color="auto" w:frame="1"/>
        </w:rPr>
        <w:t>McMahon v. Craig</w:t>
      </w:r>
      <w:r w:rsidRPr="00A96B60">
        <w:rPr>
          <w:szCs w:val="26"/>
        </w:rPr>
        <w:t xml:space="preserve">, </w:t>
      </w:r>
      <w:r w:rsidRPr="00A96B60">
        <w:rPr>
          <w:i/>
          <w:iCs/>
          <w:szCs w:val="26"/>
          <w:bdr w:val="none" w:sz="0" w:space="0" w:color="auto" w:frame="1"/>
        </w:rPr>
        <w:t>supra</w:t>
      </w:r>
      <w:r w:rsidRPr="00A96B60">
        <w:rPr>
          <w:szCs w:val="26"/>
        </w:rPr>
        <w:t>, 176 Cal.App.4th at p. 1509.)</w:t>
      </w:r>
      <w:r w:rsidR="00A374F0" w:rsidRPr="00A96B60">
        <w:rPr>
          <w:szCs w:val="26"/>
        </w:rPr>
        <w:t xml:space="preserve">  </w:t>
      </w:r>
    </w:p>
    <w:p w14:paraId="0A161493" w14:textId="77777777" w:rsidR="00890033" w:rsidRDefault="00890033" w:rsidP="005D0D92">
      <w:pPr>
        <w:tabs>
          <w:tab w:val="left" w:pos="1440"/>
          <w:tab w:val="left" w:pos="2880"/>
          <w:tab w:val="left" w:pos="4320"/>
          <w:tab w:val="left" w:pos="5760"/>
          <w:tab w:val="left" w:pos="7200"/>
          <w:tab w:val="left" w:pos="8640"/>
        </w:tabs>
        <w:spacing w:line="480" w:lineRule="atLeast"/>
        <w:rPr>
          <w:i/>
          <w:iCs/>
          <w:szCs w:val="26"/>
        </w:rPr>
      </w:pPr>
    </w:p>
    <w:p w14:paraId="4F902093" w14:textId="41202AC8" w:rsidR="002207E3" w:rsidRPr="00A96B60" w:rsidRDefault="002207E3" w:rsidP="005D0D92">
      <w:pPr>
        <w:tabs>
          <w:tab w:val="left" w:pos="1440"/>
          <w:tab w:val="left" w:pos="2880"/>
          <w:tab w:val="left" w:pos="4320"/>
          <w:tab w:val="left" w:pos="5760"/>
          <w:tab w:val="left" w:pos="7200"/>
          <w:tab w:val="left" w:pos="8640"/>
        </w:tabs>
        <w:spacing w:line="480" w:lineRule="atLeast"/>
        <w:rPr>
          <w:i/>
          <w:iCs/>
          <w:szCs w:val="26"/>
        </w:rPr>
      </w:pPr>
      <w:r w:rsidRPr="00A96B60">
        <w:rPr>
          <w:i/>
          <w:iCs/>
          <w:szCs w:val="26"/>
        </w:rPr>
        <w:t>Request for Judicial Notice</w:t>
      </w:r>
    </w:p>
    <w:p w14:paraId="58B3C9FC" w14:textId="29020A15" w:rsidR="009F7B6C" w:rsidRPr="00A96B60" w:rsidRDefault="008C66E6" w:rsidP="009F7B6C">
      <w:pPr>
        <w:tabs>
          <w:tab w:val="left" w:pos="1440"/>
          <w:tab w:val="left" w:pos="2880"/>
          <w:tab w:val="left" w:pos="4320"/>
          <w:tab w:val="left" w:pos="5760"/>
          <w:tab w:val="left" w:pos="7200"/>
          <w:tab w:val="left" w:pos="8640"/>
        </w:tabs>
        <w:spacing w:line="480" w:lineRule="atLeast"/>
        <w:rPr>
          <w:szCs w:val="26"/>
        </w:rPr>
      </w:pPr>
      <w:r w:rsidRPr="00A96B60">
        <w:rPr>
          <w:i/>
          <w:iCs/>
          <w:szCs w:val="26"/>
        </w:rPr>
        <w:tab/>
      </w:r>
      <w:r w:rsidR="0094588A" w:rsidRPr="00A96B60">
        <w:rPr>
          <w:szCs w:val="26"/>
        </w:rPr>
        <w:t>At the outset, the parties disagree as to whether the court properly took judicial notice of the</w:t>
      </w:r>
      <w:r w:rsidR="00857617" w:rsidRPr="00A96B60">
        <w:rPr>
          <w:szCs w:val="26"/>
        </w:rPr>
        <w:t xml:space="preserve"> </w:t>
      </w:r>
      <w:r w:rsidR="0094588A" w:rsidRPr="00A96B60">
        <w:rPr>
          <w:szCs w:val="26"/>
        </w:rPr>
        <w:t xml:space="preserve">contracts </w:t>
      </w:r>
      <w:r w:rsidR="00857617" w:rsidRPr="00A96B60">
        <w:rPr>
          <w:szCs w:val="26"/>
        </w:rPr>
        <w:t xml:space="preserve">for the design of the CCTT system </w:t>
      </w:r>
      <w:r w:rsidR="0094588A" w:rsidRPr="00A96B60">
        <w:rPr>
          <w:szCs w:val="26"/>
        </w:rPr>
        <w:t xml:space="preserve">and </w:t>
      </w:r>
      <w:r w:rsidR="00E9621F" w:rsidRPr="00A96B60">
        <w:rPr>
          <w:szCs w:val="26"/>
        </w:rPr>
        <w:t xml:space="preserve">the Department’s </w:t>
      </w:r>
      <w:r w:rsidR="00FC7BEF" w:rsidRPr="00A96B60">
        <w:rPr>
          <w:szCs w:val="26"/>
        </w:rPr>
        <w:t>b</w:t>
      </w:r>
      <w:r w:rsidR="0094588A" w:rsidRPr="00A96B60">
        <w:rPr>
          <w:szCs w:val="26"/>
        </w:rPr>
        <w:t xml:space="preserve">udget </w:t>
      </w:r>
      <w:r w:rsidR="00FC7BEF" w:rsidRPr="00A96B60">
        <w:rPr>
          <w:szCs w:val="26"/>
        </w:rPr>
        <w:t>r</w:t>
      </w:r>
      <w:r w:rsidR="0094588A" w:rsidRPr="00A96B60">
        <w:rPr>
          <w:szCs w:val="26"/>
        </w:rPr>
        <w:t>equest for the 2021-2022 fiscal year.</w:t>
      </w:r>
      <w:r w:rsidR="00DE4E30" w:rsidRPr="00A96B60">
        <w:rPr>
          <w:b/>
        </w:rPr>
        <w:t xml:space="preserve"> </w:t>
      </w:r>
      <w:r w:rsidR="002B2BA9" w:rsidRPr="00A96B60">
        <w:rPr>
          <w:szCs w:val="26"/>
        </w:rPr>
        <w:t xml:space="preserve"> </w:t>
      </w:r>
      <w:r w:rsidR="00A643F6" w:rsidRPr="00A96B60">
        <w:rPr>
          <w:szCs w:val="26"/>
        </w:rPr>
        <w:t xml:space="preserve">Plaintiff acknowledges </w:t>
      </w:r>
      <w:r w:rsidR="002B2BA9" w:rsidRPr="00A96B60">
        <w:rPr>
          <w:szCs w:val="26"/>
        </w:rPr>
        <w:t>judicial notice can be taken of “[o]fficial acts of the legislative, executive, and judicial departments of . . . any state of the United States</w:t>
      </w:r>
      <w:r w:rsidR="00A643F6" w:rsidRPr="00A96B60">
        <w:rPr>
          <w:szCs w:val="26"/>
        </w:rPr>
        <w:t>.</w:t>
      </w:r>
      <w:r w:rsidR="002B2BA9" w:rsidRPr="00A96B60">
        <w:rPr>
          <w:szCs w:val="26"/>
        </w:rPr>
        <w:t>”</w:t>
      </w:r>
      <w:r w:rsidR="00A643F6" w:rsidRPr="00A96B60">
        <w:rPr>
          <w:szCs w:val="26"/>
        </w:rPr>
        <w:t xml:space="preserve">  </w:t>
      </w:r>
      <w:r w:rsidR="002B2BA9" w:rsidRPr="00A96B60">
        <w:rPr>
          <w:szCs w:val="26"/>
        </w:rPr>
        <w:t>(</w:t>
      </w:r>
      <w:r w:rsidR="00A643F6" w:rsidRPr="00A96B60">
        <w:rPr>
          <w:szCs w:val="26"/>
        </w:rPr>
        <w:t xml:space="preserve">Evid. Code, </w:t>
      </w:r>
      <w:r w:rsidR="002B2BA9" w:rsidRPr="00A96B60">
        <w:rPr>
          <w:szCs w:val="26"/>
        </w:rPr>
        <w:t>§ 452, subd. (c)</w:t>
      </w:r>
      <w:r w:rsidR="00F75814">
        <w:rPr>
          <w:szCs w:val="26"/>
        </w:rPr>
        <w:t>.</w:t>
      </w:r>
      <w:r w:rsidR="002B2BA9" w:rsidRPr="00A96B60">
        <w:rPr>
          <w:szCs w:val="26"/>
        </w:rPr>
        <w:t>)</w:t>
      </w:r>
      <w:r w:rsidR="00A643F6" w:rsidRPr="00A96B60">
        <w:rPr>
          <w:b/>
        </w:rPr>
        <w:t xml:space="preserve"> </w:t>
      </w:r>
      <w:r w:rsidR="00A643F6" w:rsidRPr="00A96B60">
        <w:rPr>
          <w:szCs w:val="26"/>
        </w:rPr>
        <w:t xml:space="preserve"> But </w:t>
      </w:r>
      <w:r w:rsidR="002B2BA9" w:rsidRPr="00A96B60">
        <w:rPr>
          <w:szCs w:val="26"/>
        </w:rPr>
        <w:t>plaintiff argues a court cannot take judicial notice of a public agency’s contract with a private party.</w:t>
      </w:r>
      <w:r w:rsidR="002B2BA9" w:rsidRPr="00A96B60">
        <w:rPr>
          <w:b/>
        </w:rPr>
        <w:t xml:space="preserve"> </w:t>
      </w:r>
      <w:r w:rsidR="002B2BA9" w:rsidRPr="00A96B60">
        <w:rPr>
          <w:szCs w:val="26"/>
        </w:rPr>
        <w:t xml:space="preserve"> Plaintiff also claims the court could not take judicial notice of facts asserted in the </w:t>
      </w:r>
      <w:r w:rsidR="002B2BA9" w:rsidRPr="00A96B60">
        <w:rPr>
          <w:szCs w:val="26"/>
        </w:rPr>
        <w:lastRenderedPageBreak/>
        <w:t>contracts.</w:t>
      </w:r>
      <w:r w:rsidR="002B2BA9" w:rsidRPr="00A96B60">
        <w:rPr>
          <w:b/>
        </w:rPr>
        <w:t xml:space="preserve"> </w:t>
      </w:r>
      <w:r w:rsidR="002B2BA9" w:rsidRPr="00A96B60">
        <w:rPr>
          <w:szCs w:val="26"/>
        </w:rPr>
        <w:t xml:space="preserve"> The Department disagrees and contends</w:t>
      </w:r>
      <w:r w:rsidR="00DF50AD">
        <w:rPr>
          <w:szCs w:val="26"/>
        </w:rPr>
        <w:t>,</w:t>
      </w:r>
      <w:r w:rsidR="00CE00E6" w:rsidRPr="00A96B60">
        <w:rPr>
          <w:szCs w:val="26"/>
        </w:rPr>
        <w:t xml:space="preserve"> “</w:t>
      </w:r>
      <w:r w:rsidR="00DF50AD">
        <w:rPr>
          <w:szCs w:val="26"/>
        </w:rPr>
        <w:t>E</w:t>
      </w:r>
      <w:r w:rsidR="00CE00E6" w:rsidRPr="00A96B60">
        <w:rPr>
          <w:szCs w:val="26"/>
        </w:rPr>
        <w:t xml:space="preserve">ntering into contracts and requesting funding from the legislature clearly fall within” the scope of </w:t>
      </w:r>
      <w:r w:rsidR="00A643F6" w:rsidRPr="00A96B60">
        <w:rPr>
          <w:szCs w:val="26"/>
        </w:rPr>
        <w:t>Evidence Code section 452, subdivision (c)</w:t>
      </w:r>
      <w:r w:rsidR="00890033">
        <w:rPr>
          <w:szCs w:val="26"/>
        </w:rPr>
        <w:t xml:space="preserve">. </w:t>
      </w:r>
      <w:r w:rsidR="00A643F6" w:rsidRPr="00A96B60">
        <w:rPr>
          <w:szCs w:val="26"/>
        </w:rPr>
        <w:t xml:space="preserve"> The Department </w:t>
      </w:r>
      <w:r w:rsidR="00A70F5F" w:rsidRPr="00A96B60">
        <w:rPr>
          <w:szCs w:val="26"/>
        </w:rPr>
        <w:t>also argues</w:t>
      </w:r>
      <w:r w:rsidR="00A643F6" w:rsidRPr="00A96B60">
        <w:rPr>
          <w:szCs w:val="26"/>
        </w:rPr>
        <w:t xml:space="preserve"> the documents are </w:t>
      </w:r>
      <w:r w:rsidR="002663B3" w:rsidRPr="00A96B60">
        <w:rPr>
          <w:szCs w:val="26"/>
        </w:rPr>
        <w:t xml:space="preserve">judicially noticeable </w:t>
      </w:r>
      <w:r w:rsidR="00A643F6" w:rsidRPr="00A96B60">
        <w:rPr>
          <w:szCs w:val="26"/>
        </w:rPr>
        <w:t>under Evidence Code section 45</w:t>
      </w:r>
      <w:r w:rsidR="00DF50AD">
        <w:rPr>
          <w:szCs w:val="26"/>
        </w:rPr>
        <w:t>2</w:t>
      </w:r>
      <w:r w:rsidR="00A643F6" w:rsidRPr="00A96B60">
        <w:rPr>
          <w:szCs w:val="26"/>
        </w:rPr>
        <w:t>, subdivision (h) because their “authenticity</w:t>
      </w:r>
      <w:r w:rsidR="00DF50AD">
        <w:rPr>
          <w:szCs w:val="26"/>
        </w:rPr>
        <w:t> . . . </w:t>
      </w:r>
      <w:r w:rsidR="00A643F6" w:rsidRPr="00A96B60">
        <w:rPr>
          <w:szCs w:val="26"/>
        </w:rPr>
        <w:t>is not reasonably subject to dispute as they have been authenticate</w:t>
      </w:r>
      <w:r w:rsidR="00994786" w:rsidRPr="00A96B60">
        <w:rPr>
          <w:szCs w:val="26"/>
        </w:rPr>
        <w:t>d</w:t>
      </w:r>
      <w:r w:rsidR="00A643F6" w:rsidRPr="00A96B60">
        <w:rPr>
          <w:szCs w:val="26"/>
        </w:rPr>
        <w:t xml:space="preserve"> by the applicable custodian of records or published online, and are thus subject to immediate and accurate determination.”</w:t>
      </w:r>
      <w:r w:rsidR="00A643F6" w:rsidRPr="00A96B60">
        <w:rPr>
          <w:b/>
        </w:rPr>
        <w:t xml:space="preserve"> </w:t>
      </w:r>
      <w:r w:rsidR="00C529BF" w:rsidRPr="00A96B60">
        <w:rPr>
          <w:szCs w:val="26"/>
        </w:rPr>
        <w:t xml:space="preserve"> Assuming, without deciding, th</w:t>
      </w:r>
      <w:r w:rsidR="009F7B6C" w:rsidRPr="00A96B60">
        <w:rPr>
          <w:szCs w:val="26"/>
        </w:rPr>
        <w:t>at the</w:t>
      </w:r>
      <w:r w:rsidR="00C529BF" w:rsidRPr="00A96B60">
        <w:rPr>
          <w:szCs w:val="26"/>
        </w:rPr>
        <w:t xml:space="preserve"> documents were judicially noticeable, they do not </w:t>
      </w:r>
      <w:r w:rsidR="009F7B6C" w:rsidRPr="00A96B60">
        <w:rPr>
          <w:szCs w:val="26"/>
        </w:rPr>
        <w:t xml:space="preserve">contradict the allegations in the FAP.  As discussed </w:t>
      </w:r>
      <w:r w:rsidR="009F7B6C" w:rsidRPr="00A96B60">
        <w:rPr>
          <w:i/>
          <w:iCs/>
          <w:szCs w:val="26"/>
        </w:rPr>
        <w:t>infra</w:t>
      </w:r>
      <w:r w:rsidR="009F7B6C" w:rsidRPr="00A96B60">
        <w:rPr>
          <w:szCs w:val="26"/>
        </w:rPr>
        <w:t>, the documents do not show the Department complied with its statutory duties.</w:t>
      </w:r>
    </w:p>
    <w:p w14:paraId="5386B3FC" w14:textId="77777777" w:rsidR="0094588A" w:rsidRPr="00A96B60" w:rsidRDefault="0094588A" w:rsidP="006F4084">
      <w:pPr>
        <w:tabs>
          <w:tab w:val="left" w:pos="1440"/>
          <w:tab w:val="left" w:pos="2880"/>
          <w:tab w:val="left" w:pos="4320"/>
          <w:tab w:val="left" w:pos="5760"/>
          <w:tab w:val="left" w:pos="7200"/>
          <w:tab w:val="left" w:pos="8640"/>
        </w:tabs>
        <w:spacing w:line="480" w:lineRule="atLeast"/>
        <w:rPr>
          <w:szCs w:val="26"/>
        </w:rPr>
      </w:pPr>
    </w:p>
    <w:p w14:paraId="3DD51A02" w14:textId="0968D17F" w:rsidR="00C24EDF" w:rsidRPr="00A96B60" w:rsidRDefault="00E56C2D" w:rsidP="005D0D92">
      <w:pPr>
        <w:tabs>
          <w:tab w:val="left" w:pos="1440"/>
          <w:tab w:val="left" w:pos="2880"/>
          <w:tab w:val="left" w:pos="4320"/>
          <w:tab w:val="left" w:pos="5760"/>
          <w:tab w:val="left" w:pos="7200"/>
          <w:tab w:val="left" w:pos="8640"/>
        </w:tabs>
        <w:spacing w:line="480" w:lineRule="atLeast"/>
        <w:rPr>
          <w:i/>
          <w:iCs/>
          <w:szCs w:val="26"/>
        </w:rPr>
      </w:pPr>
      <w:r w:rsidRPr="00A96B60">
        <w:rPr>
          <w:i/>
          <w:iCs/>
          <w:szCs w:val="26"/>
        </w:rPr>
        <w:t xml:space="preserve">Sufficiency of the </w:t>
      </w:r>
      <w:r w:rsidR="00C97C91" w:rsidRPr="00A96B60">
        <w:rPr>
          <w:i/>
          <w:iCs/>
          <w:szCs w:val="26"/>
        </w:rPr>
        <w:t>FAP</w:t>
      </w:r>
    </w:p>
    <w:p w14:paraId="4C4789E1" w14:textId="17C5F1DA" w:rsidR="00E56C2D" w:rsidRPr="00A96B60" w:rsidRDefault="00FE2FFF" w:rsidP="00FE2FFF">
      <w:pPr>
        <w:pStyle w:val="ListParagraph"/>
        <w:numPr>
          <w:ilvl w:val="0"/>
          <w:numId w:val="7"/>
        </w:numPr>
        <w:tabs>
          <w:tab w:val="left" w:pos="1440"/>
          <w:tab w:val="left" w:leader="underscore" w:pos="5040"/>
        </w:tabs>
        <w:spacing w:line="480" w:lineRule="atLeast"/>
      </w:pPr>
      <w:r w:rsidRPr="00A96B60">
        <w:t>Writ of Mandate Cause of Action</w:t>
      </w:r>
    </w:p>
    <w:p w14:paraId="3BED08E2" w14:textId="715BBB22" w:rsidR="00E97FB7" w:rsidRPr="00A96B60" w:rsidRDefault="00460EF5" w:rsidP="00A8332F">
      <w:pPr>
        <w:tabs>
          <w:tab w:val="left" w:pos="1440"/>
          <w:tab w:val="left" w:pos="2880"/>
          <w:tab w:val="left" w:pos="4320"/>
          <w:tab w:val="left" w:pos="5760"/>
          <w:tab w:val="left" w:pos="7200"/>
          <w:tab w:val="left" w:pos="8640"/>
        </w:tabs>
        <w:spacing w:line="480" w:lineRule="atLeast"/>
        <w:rPr>
          <w:szCs w:val="26"/>
          <w:highlight w:val="yellow"/>
        </w:rPr>
      </w:pPr>
      <w:r w:rsidRPr="00A96B60">
        <w:rPr>
          <w:szCs w:val="26"/>
        </w:rPr>
        <w:tab/>
        <w:t>Plaintiff’s first cause of action seeks a writ of mandate for alleged violations of section 26067</w:t>
      </w:r>
      <w:r w:rsidR="00C52748" w:rsidRPr="00A96B60">
        <w:rPr>
          <w:szCs w:val="26"/>
        </w:rPr>
        <w:t xml:space="preserve">, which requires, </w:t>
      </w:r>
      <w:r w:rsidR="00C52748" w:rsidRPr="00A96B60">
        <w:rPr>
          <w:i/>
          <w:iCs/>
          <w:szCs w:val="26"/>
        </w:rPr>
        <w:t>inter alia</w:t>
      </w:r>
      <w:r w:rsidR="00C52748" w:rsidRPr="00A96B60">
        <w:rPr>
          <w:szCs w:val="26"/>
        </w:rPr>
        <w:t xml:space="preserve">, the Department </w:t>
      </w:r>
      <w:r w:rsidR="00216945" w:rsidRPr="00A96B60">
        <w:rPr>
          <w:szCs w:val="26"/>
        </w:rPr>
        <w:t xml:space="preserve">“in consultation with the California Department of Tax and Fee Administration” </w:t>
      </w:r>
      <w:r w:rsidR="00C52748" w:rsidRPr="00A96B60">
        <w:rPr>
          <w:szCs w:val="26"/>
        </w:rPr>
        <w:t>to establish “an electronic database containing shipping manifests to facilitate the administration of the track and trace program.”</w:t>
      </w:r>
      <w:r w:rsidR="00216945" w:rsidRPr="00A96B60">
        <w:rPr>
          <w:szCs w:val="26"/>
        </w:rPr>
        <w:t xml:space="preserve">  (</w:t>
      </w:r>
      <w:r w:rsidR="00DF50AD" w:rsidRPr="00DF50AD">
        <w:rPr>
          <w:i/>
          <w:iCs/>
          <w:szCs w:val="26"/>
        </w:rPr>
        <w:t>Id.</w:t>
      </w:r>
      <w:r w:rsidR="00DF50AD">
        <w:rPr>
          <w:szCs w:val="26"/>
        </w:rPr>
        <w:t>,</w:t>
      </w:r>
      <w:r w:rsidR="00216945" w:rsidRPr="00A96B60">
        <w:rPr>
          <w:szCs w:val="26"/>
        </w:rPr>
        <w:t xml:space="preserve"> subd</w:t>
      </w:r>
      <w:r w:rsidR="00D729D8">
        <w:rPr>
          <w:szCs w:val="26"/>
        </w:rPr>
        <w:t>.</w:t>
      </w:r>
      <w:r w:rsidR="00216945" w:rsidRPr="00A96B60">
        <w:rPr>
          <w:szCs w:val="26"/>
        </w:rPr>
        <w:t xml:space="preserve"> (b)(1).) </w:t>
      </w:r>
      <w:r w:rsidR="000C4E28" w:rsidRPr="00A96B60">
        <w:rPr>
          <w:szCs w:val="26"/>
        </w:rPr>
        <w:t xml:space="preserve"> </w:t>
      </w:r>
      <w:r w:rsidR="00C52748" w:rsidRPr="00A96B60">
        <w:rPr>
          <w:szCs w:val="26"/>
        </w:rPr>
        <w:t xml:space="preserve">“The database </w:t>
      </w:r>
      <w:r w:rsidR="00C52748" w:rsidRPr="00A96B60">
        <w:rPr>
          <w:i/>
          <w:iCs/>
          <w:szCs w:val="26"/>
        </w:rPr>
        <w:t>shall be designed to flag irregularities</w:t>
      </w:r>
      <w:r w:rsidR="00C52748" w:rsidRPr="00A96B60">
        <w:rPr>
          <w:szCs w:val="26"/>
        </w:rPr>
        <w:t xml:space="preserve"> for the department to investigate.”  (</w:t>
      </w:r>
      <w:r w:rsidR="00DF50AD" w:rsidRPr="00DF50AD">
        <w:rPr>
          <w:i/>
          <w:iCs/>
          <w:szCs w:val="26"/>
        </w:rPr>
        <w:t>Id</w:t>
      </w:r>
      <w:r w:rsidR="00DF50AD">
        <w:rPr>
          <w:szCs w:val="26"/>
        </w:rPr>
        <w:t>.</w:t>
      </w:r>
      <w:r w:rsidR="00C52748" w:rsidRPr="00A96B60">
        <w:rPr>
          <w:szCs w:val="26"/>
        </w:rPr>
        <w:t>, subd</w:t>
      </w:r>
      <w:r w:rsidR="00DF50AD">
        <w:rPr>
          <w:szCs w:val="26"/>
        </w:rPr>
        <w:t>.</w:t>
      </w:r>
      <w:r w:rsidR="00C52748" w:rsidRPr="00A96B60">
        <w:rPr>
          <w:szCs w:val="26"/>
        </w:rPr>
        <w:t xml:space="preserve"> (b)(2)</w:t>
      </w:r>
      <w:r w:rsidR="00216945" w:rsidRPr="00A96B60">
        <w:rPr>
          <w:szCs w:val="26"/>
        </w:rPr>
        <w:t>, italics added</w:t>
      </w:r>
      <w:r w:rsidR="00C52748" w:rsidRPr="00A96B60">
        <w:rPr>
          <w:szCs w:val="26"/>
        </w:rPr>
        <w:t>.)</w:t>
      </w:r>
      <w:r w:rsidR="003C4D9E" w:rsidRPr="00A96B60">
        <w:rPr>
          <w:szCs w:val="26"/>
        </w:rPr>
        <w:t xml:space="preserve">  Plaintiff argues</w:t>
      </w:r>
      <w:r w:rsidR="00E97FB7" w:rsidRPr="00A96B60">
        <w:rPr>
          <w:szCs w:val="26"/>
        </w:rPr>
        <w:t xml:space="preserve"> the FAP stated a viable claim for a writ of mandate and the court erred by finding the Department had complied with its mandatory duties. </w:t>
      </w:r>
      <w:r w:rsidR="009F7B6C" w:rsidRPr="00A96B60">
        <w:rPr>
          <w:szCs w:val="26"/>
        </w:rPr>
        <w:t xml:space="preserve"> </w:t>
      </w:r>
      <w:r w:rsidR="00E97FB7" w:rsidRPr="00A96B60">
        <w:rPr>
          <w:szCs w:val="26"/>
        </w:rPr>
        <w:t>We agree.</w:t>
      </w:r>
    </w:p>
    <w:p w14:paraId="62700201" w14:textId="757570B5" w:rsidR="00D1656A" w:rsidRPr="00A96B60" w:rsidRDefault="007C75D9" w:rsidP="00D1656A">
      <w:pPr>
        <w:tabs>
          <w:tab w:val="left" w:pos="1440"/>
          <w:tab w:val="left" w:pos="2880"/>
          <w:tab w:val="left" w:pos="4320"/>
          <w:tab w:val="left" w:pos="5760"/>
          <w:tab w:val="left" w:pos="7200"/>
          <w:tab w:val="left" w:pos="8640"/>
        </w:tabs>
        <w:spacing w:line="480" w:lineRule="atLeast"/>
        <w:rPr>
          <w:szCs w:val="26"/>
        </w:rPr>
      </w:pPr>
      <w:r w:rsidRPr="00A96B60">
        <w:rPr>
          <w:szCs w:val="26"/>
        </w:rPr>
        <w:tab/>
      </w:r>
      <w:r w:rsidR="00A8332F" w:rsidRPr="00A96B60">
        <w:rPr>
          <w:szCs w:val="26"/>
        </w:rPr>
        <w:t>“A writ of mandate may be issued by any court to any inferior tribunal, corporation, board, or person, to compel the performance of an act which the law specially enjoins, as a duty resulting from an office, trust, or station . . . .”  (Code Civ. Proc., § 1085</w:t>
      </w:r>
      <w:r w:rsidR="00BD223E" w:rsidRPr="00A96B60">
        <w:rPr>
          <w:szCs w:val="26"/>
        </w:rPr>
        <w:t>, subd. (a)</w:t>
      </w:r>
      <w:r w:rsidR="00A8332F" w:rsidRPr="00A96B60">
        <w:rPr>
          <w:szCs w:val="26"/>
        </w:rPr>
        <w:t>.)</w:t>
      </w:r>
      <w:r w:rsidR="00E12B9F" w:rsidRPr="00A96B60">
        <w:rPr>
          <w:szCs w:val="26"/>
        </w:rPr>
        <w:t xml:space="preserve">  A </w:t>
      </w:r>
      <w:r w:rsidR="00E12B9F" w:rsidRPr="00A96B60">
        <w:rPr>
          <w:szCs w:val="26"/>
          <w:bdr w:val="none" w:sz="0" w:space="0" w:color="auto" w:frame="1"/>
          <w:shd w:val="clear" w:color="auto" w:fill="FFFFFF"/>
        </w:rPr>
        <w:t>writ</w:t>
      </w:r>
      <w:r w:rsidR="00E12B9F" w:rsidRPr="00A96B60">
        <w:rPr>
          <w:szCs w:val="26"/>
        </w:rPr>
        <w:t xml:space="preserve"> of </w:t>
      </w:r>
      <w:r w:rsidR="00E12B9F" w:rsidRPr="00A96B60">
        <w:rPr>
          <w:szCs w:val="26"/>
          <w:bdr w:val="none" w:sz="0" w:space="0" w:color="auto" w:frame="1"/>
          <w:shd w:val="clear" w:color="auto" w:fill="FFFFFF"/>
        </w:rPr>
        <w:t>mandate</w:t>
      </w:r>
      <w:r w:rsidR="00E12B9F" w:rsidRPr="00A96B60">
        <w:rPr>
          <w:szCs w:val="26"/>
        </w:rPr>
        <w:t xml:space="preserve"> “must be issued in all cases where there is not a plain, </w:t>
      </w:r>
      <w:r w:rsidR="00E12B9F" w:rsidRPr="00A96B60">
        <w:rPr>
          <w:szCs w:val="26"/>
          <w:bdr w:val="none" w:sz="0" w:space="0" w:color="auto" w:frame="1"/>
          <w:shd w:val="clear" w:color="auto" w:fill="FFFFFF"/>
        </w:rPr>
        <w:t>speedy</w:t>
      </w:r>
      <w:r w:rsidR="00E12B9F" w:rsidRPr="00A96B60">
        <w:rPr>
          <w:szCs w:val="26"/>
        </w:rPr>
        <w:t>, and adequate remedy, in the ordinary course of law.”  (</w:t>
      </w:r>
      <w:r w:rsidR="00DF50AD">
        <w:rPr>
          <w:szCs w:val="26"/>
        </w:rPr>
        <w:t>Code Civ. Proc.</w:t>
      </w:r>
      <w:r w:rsidR="00E12B9F" w:rsidRPr="00A96B60">
        <w:rPr>
          <w:szCs w:val="26"/>
        </w:rPr>
        <w:t>, § 1086.)</w:t>
      </w:r>
      <w:r w:rsidR="00E12B9F" w:rsidRPr="00A96B60">
        <w:rPr>
          <w:rFonts w:ascii="Source Sans Pro" w:hAnsi="Source Sans Pro"/>
          <w:sz w:val="24"/>
          <w:szCs w:val="24"/>
        </w:rPr>
        <w:t xml:space="preserve">  </w:t>
      </w:r>
      <w:r w:rsidR="00AB12EB" w:rsidRPr="00A96B60">
        <w:rPr>
          <w:szCs w:val="26"/>
        </w:rPr>
        <w:t>“‘Mandamus . . . is the traditional remedy for the failure of a public official to perform a legal duty.’”  (</w:t>
      </w:r>
      <w:r w:rsidR="00AB12EB" w:rsidRPr="00A96B60">
        <w:rPr>
          <w:i/>
          <w:iCs/>
          <w:szCs w:val="26"/>
          <w:bdr w:val="none" w:sz="0" w:space="0" w:color="auto" w:frame="1"/>
        </w:rPr>
        <w:t xml:space="preserve">People for Ethical Operation of Prosecutors </w:t>
      </w:r>
      <w:r w:rsidR="00362376">
        <w:rPr>
          <w:i/>
          <w:iCs/>
          <w:szCs w:val="26"/>
          <w:bdr w:val="none" w:sz="0" w:space="0" w:color="auto" w:frame="1"/>
        </w:rPr>
        <w:t>ETC.</w:t>
      </w:r>
      <w:r w:rsidR="00AB12EB" w:rsidRPr="00A96B60">
        <w:rPr>
          <w:i/>
          <w:iCs/>
          <w:szCs w:val="26"/>
          <w:bdr w:val="none" w:sz="0" w:space="0" w:color="auto" w:frame="1"/>
        </w:rPr>
        <w:t xml:space="preserve"> v. </w:t>
      </w:r>
      <w:r w:rsidR="00AB12EB" w:rsidRPr="00A96B60">
        <w:rPr>
          <w:i/>
          <w:iCs/>
          <w:szCs w:val="26"/>
          <w:bdr w:val="none" w:sz="0" w:space="0" w:color="auto" w:frame="1"/>
        </w:rPr>
        <w:lastRenderedPageBreak/>
        <w:t>Spitzer</w:t>
      </w:r>
      <w:r w:rsidR="00AB12EB" w:rsidRPr="00A96B60">
        <w:rPr>
          <w:szCs w:val="26"/>
        </w:rPr>
        <w:t xml:space="preserve"> (2020) 53 Cal.App.5th 391, 407.)</w:t>
      </w:r>
      <w:r w:rsidR="007B07B7" w:rsidRPr="00A96B60">
        <w:rPr>
          <w:szCs w:val="26"/>
        </w:rPr>
        <w:t xml:space="preserve">  To adequately state a claim</w:t>
      </w:r>
      <w:r w:rsidR="00920BFF" w:rsidRPr="00A96B60">
        <w:rPr>
          <w:szCs w:val="26"/>
        </w:rPr>
        <w:t xml:space="preserve"> for the issuance of a writ of mandate</w:t>
      </w:r>
      <w:r w:rsidR="007B07B7" w:rsidRPr="00A96B60">
        <w:rPr>
          <w:szCs w:val="26"/>
        </w:rPr>
        <w:t xml:space="preserve">, </w:t>
      </w:r>
      <w:r w:rsidR="00920BFF" w:rsidRPr="00A96B60">
        <w:rPr>
          <w:szCs w:val="26"/>
        </w:rPr>
        <w:t>a petitioner</w:t>
      </w:r>
      <w:r w:rsidR="007B07B7" w:rsidRPr="00A96B60">
        <w:rPr>
          <w:szCs w:val="26"/>
        </w:rPr>
        <w:t xml:space="preserve"> must allege:  (1) “the public official or entity had a ministerial duty to perform”; and (</w:t>
      </w:r>
      <w:r w:rsidR="00920BFF" w:rsidRPr="00A96B60">
        <w:rPr>
          <w:szCs w:val="26"/>
        </w:rPr>
        <w:t xml:space="preserve">2) “the petitioner had a clear and beneficial right to performance.”  </w:t>
      </w:r>
      <w:r w:rsidR="0071571E" w:rsidRPr="00A96B60">
        <w:rPr>
          <w:szCs w:val="26"/>
        </w:rPr>
        <w:t>(</w:t>
      </w:r>
      <w:r w:rsidR="0071571E" w:rsidRPr="00A96B60">
        <w:rPr>
          <w:i/>
          <w:iCs/>
          <w:szCs w:val="26"/>
          <w:bdr w:val="none" w:sz="0" w:space="0" w:color="auto" w:frame="1"/>
        </w:rPr>
        <w:t>Physicians Committee for Responsible Medicine v. Los Angeles Unified School Dist.</w:t>
      </w:r>
      <w:r w:rsidR="0071571E" w:rsidRPr="00A96B60">
        <w:rPr>
          <w:szCs w:val="26"/>
        </w:rPr>
        <w:t xml:space="preserve"> (2019) 43 Cal.App.5th 175, 184.)</w:t>
      </w:r>
      <w:r w:rsidR="00185878" w:rsidRPr="00A96B60">
        <w:rPr>
          <w:szCs w:val="26"/>
        </w:rPr>
        <w:t xml:space="preserve">  We address each element in turn below.</w:t>
      </w:r>
    </w:p>
    <w:p w14:paraId="57196479" w14:textId="35B1DDEF" w:rsidR="00D1656A" w:rsidRPr="00A96B60" w:rsidRDefault="00D1656A" w:rsidP="00D1656A">
      <w:pPr>
        <w:tabs>
          <w:tab w:val="left" w:pos="1440"/>
          <w:tab w:val="left" w:pos="2880"/>
          <w:tab w:val="left" w:pos="4320"/>
          <w:tab w:val="left" w:pos="5760"/>
          <w:tab w:val="left" w:pos="7200"/>
          <w:tab w:val="left" w:pos="8640"/>
        </w:tabs>
        <w:spacing w:line="480" w:lineRule="atLeast"/>
        <w:rPr>
          <w:szCs w:val="26"/>
        </w:rPr>
      </w:pPr>
    </w:p>
    <w:p w14:paraId="039BE9DA" w14:textId="1B7DE473" w:rsidR="00D1656A" w:rsidRPr="00A96B60" w:rsidRDefault="00D1656A" w:rsidP="00D1656A">
      <w:pPr>
        <w:pStyle w:val="ListParagraph"/>
        <w:numPr>
          <w:ilvl w:val="0"/>
          <w:numId w:val="8"/>
        </w:numPr>
        <w:tabs>
          <w:tab w:val="left" w:pos="1440"/>
          <w:tab w:val="left" w:leader="underscore" w:pos="5040"/>
        </w:tabs>
        <w:spacing w:line="480" w:lineRule="atLeast"/>
      </w:pPr>
      <w:r w:rsidRPr="00A96B60">
        <w:t>Ministerial Dut</w:t>
      </w:r>
      <w:r w:rsidR="00E87FA8" w:rsidRPr="00A96B60">
        <w:t>y</w:t>
      </w:r>
    </w:p>
    <w:p w14:paraId="431F5306" w14:textId="11BA6CF9" w:rsidR="009665A6" w:rsidRPr="00A96B60" w:rsidRDefault="00D1656A" w:rsidP="00293E03">
      <w:pPr>
        <w:tabs>
          <w:tab w:val="left" w:pos="1440"/>
          <w:tab w:val="left" w:pos="2880"/>
          <w:tab w:val="left" w:pos="4320"/>
          <w:tab w:val="left" w:pos="5760"/>
          <w:tab w:val="left" w:pos="7200"/>
          <w:tab w:val="left" w:pos="8640"/>
        </w:tabs>
        <w:spacing w:line="480" w:lineRule="atLeast"/>
        <w:rPr>
          <w:szCs w:val="26"/>
        </w:rPr>
      </w:pPr>
      <w:r w:rsidRPr="00A96B60">
        <w:rPr>
          <w:szCs w:val="26"/>
        </w:rPr>
        <w:tab/>
        <w:t>“‘A ministerial act is an act that a public officer is required to perform in a prescribed manner in obedience to the mandate of legal authority and without regard to his [or her] own judgment or opinion concerning such act</w:t>
      </w:r>
      <w:r w:rsidR="00293E03" w:rsidRPr="00A96B60">
        <w:rPr>
          <w:szCs w:val="26"/>
        </w:rPr>
        <w:t>’</w:t>
      </w:r>
      <w:r w:rsidRPr="00A96B60">
        <w:rPr>
          <w:szCs w:val="26"/>
        </w:rPr>
        <w:t>s propriety or impropriety, when a given state of facts exists.</w:t>
      </w:r>
      <w:r w:rsidR="00293E03" w:rsidRPr="00A96B60">
        <w:rPr>
          <w:szCs w:val="26"/>
        </w:rPr>
        <w:t xml:space="preserve">  </w:t>
      </w:r>
      <w:r w:rsidRPr="00A96B60">
        <w:rPr>
          <w:szCs w:val="26"/>
        </w:rPr>
        <w:t xml:space="preserve">Discretion </w:t>
      </w:r>
      <w:r w:rsidR="00293E03" w:rsidRPr="00A96B60">
        <w:rPr>
          <w:szCs w:val="26"/>
        </w:rPr>
        <w:t>. . .</w:t>
      </w:r>
      <w:r w:rsidRPr="00A96B60">
        <w:rPr>
          <w:szCs w:val="26"/>
        </w:rPr>
        <w:t xml:space="preserve"> is the power conferred on public functionaries to act officially according to the dictates of their own judgment.’” </w:t>
      </w:r>
      <w:r w:rsidR="00F962BD">
        <w:rPr>
          <w:szCs w:val="26"/>
        </w:rPr>
        <w:t xml:space="preserve"> </w:t>
      </w:r>
      <w:r w:rsidRPr="00A96B60">
        <w:rPr>
          <w:szCs w:val="26"/>
        </w:rPr>
        <w:t>(</w:t>
      </w:r>
      <w:r w:rsidR="00293E03" w:rsidRPr="00A96B60">
        <w:rPr>
          <w:i/>
          <w:iCs/>
          <w:szCs w:val="26"/>
          <w:bdr w:val="none" w:sz="0" w:space="0" w:color="auto" w:frame="1"/>
        </w:rPr>
        <w:t>AIDS</w:t>
      </w:r>
      <w:r w:rsidR="002E65FC">
        <w:rPr>
          <w:i/>
          <w:iCs/>
          <w:szCs w:val="26"/>
          <w:bdr w:val="none" w:sz="0" w:space="0" w:color="auto" w:frame="1"/>
        </w:rPr>
        <w:t> </w:t>
      </w:r>
      <w:r w:rsidR="00293E03" w:rsidRPr="00A96B60">
        <w:rPr>
          <w:i/>
          <w:iCs/>
          <w:szCs w:val="26"/>
          <w:bdr w:val="none" w:sz="0" w:space="0" w:color="auto" w:frame="1"/>
        </w:rPr>
        <w:t>Healthcare Foundation v. Los Angeles County Dept. of Public Health</w:t>
      </w:r>
      <w:r w:rsidR="00293E03" w:rsidRPr="00A96B60">
        <w:rPr>
          <w:szCs w:val="26"/>
        </w:rPr>
        <w:t xml:space="preserve"> (2011) 197 Cal.App.4th 693, 70</w:t>
      </w:r>
      <w:r w:rsidR="00C07321">
        <w:rPr>
          <w:szCs w:val="26"/>
        </w:rPr>
        <w:t>0</w:t>
      </w:r>
      <w:r w:rsidR="00293E03" w:rsidRPr="00A96B60">
        <w:rPr>
          <w:szCs w:val="26"/>
        </w:rPr>
        <w:t>.)</w:t>
      </w:r>
      <w:r w:rsidR="00973518" w:rsidRPr="00A96B60">
        <w:rPr>
          <w:szCs w:val="26"/>
        </w:rPr>
        <w:t xml:space="preserve">  “Generally, mandamus may be used only to compel the performance of a duty that is purely ministerial in character.  [Citaiton.]  The remedy may not be invoked to control an exercise of discretion, i.e., to compel an official to exercise discretion in a particular way.”  (</w:t>
      </w:r>
      <w:r w:rsidR="00973518" w:rsidRPr="00A96B60">
        <w:rPr>
          <w:i/>
          <w:iCs/>
          <w:szCs w:val="26"/>
          <w:bdr w:val="none" w:sz="0" w:space="0" w:color="auto" w:frame="1"/>
        </w:rPr>
        <w:t>Ridgecrest Charter School v. Sierra Sands Unified School Dist.</w:t>
      </w:r>
      <w:r w:rsidR="00973518" w:rsidRPr="00A96B60">
        <w:rPr>
          <w:szCs w:val="26"/>
        </w:rPr>
        <w:t xml:space="preserve"> (2005) 130 Cal.App.4th 986, 1002.)</w:t>
      </w:r>
      <w:r w:rsidR="009665A6" w:rsidRPr="00A96B60">
        <w:rPr>
          <w:szCs w:val="26"/>
        </w:rPr>
        <w:t xml:space="preserve">  “While a party may not invoke mandamus to force a public entity to exercise discretionary powers in any particular manner, if the entity refuses to act, mandate is available to compel the exercise of those discretionary powers in some way.”  (</w:t>
      </w:r>
      <w:r w:rsidR="009665A6" w:rsidRPr="00A96B60">
        <w:rPr>
          <w:i/>
          <w:iCs/>
          <w:szCs w:val="26"/>
          <w:bdr w:val="none" w:sz="0" w:space="0" w:color="auto" w:frame="1"/>
        </w:rPr>
        <w:t>Ellena v. Department of Ins.</w:t>
      </w:r>
      <w:r w:rsidR="009665A6" w:rsidRPr="00A96B60">
        <w:rPr>
          <w:szCs w:val="26"/>
        </w:rPr>
        <w:t xml:space="preserve"> (2014) 230 Cal.App.4th 198, 205</w:t>
      </w:r>
      <w:r w:rsidR="00C07321">
        <w:rPr>
          <w:szCs w:val="26"/>
        </w:rPr>
        <w:t xml:space="preserve"> (</w:t>
      </w:r>
      <w:r w:rsidR="00C07321" w:rsidRPr="00122285">
        <w:rPr>
          <w:i/>
          <w:iCs/>
          <w:szCs w:val="26"/>
        </w:rPr>
        <w:t>Ellena</w:t>
      </w:r>
      <w:r w:rsidR="00C07321">
        <w:rPr>
          <w:szCs w:val="26"/>
        </w:rPr>
        <w:t>)</w:t>
      </w:r>
      <w:r w:rsidR="009665A6" w:rsidRPr="00A96B60">
        <w:rPr>
          <w:szCs w:val="26"/>
        </w:rPr>
        <w:t xml:space="preserve">.)  </w:t>
      </w:r>
      <w:r w:rsidR="00B87401" w:rsidRPr="00A96B60">
        <w:rPr>
          <w:szCs w:val="26"/>
        </w:rPr>
        <w:t>Whether a statute imposes a ministerial duty is a question of statutory interpretation.  (</w:t>
      </w:r>
      <w:r w:rsidR="009665A6" w:rsidRPr="00A96B60">
        <w:rPr>
          <w:i/>
          <w:iCs/>
          <w:szCs w:val="26"/>
          <w:bdr w:val="none" w:sz="0" w:space="0" w:color="auto" w:frame="1"/>
        </w:rPr>
        <w:t>AIDS Healthcare Foundation</w:t>
      </w:r>
      <w:r w:rsidR="009665A6" w:rsidRPr="00A96B60">
        <w:rPr>
          <w:szCs w:val="26"/>
          <w:bdr w:val="none" w:sz="0" w:space="0" w:color="auto" w:frame="1"/>
        </w:rPr>
        <w:t xml:space="preserve">, at p. 701.)  </w:t>
      </w:r>
    </w:p>
    <w:p w14:paraId="0D66E8AE" w14:textId="31620464" w:rsidR="00136402" w:rsidRPr="00A96B60" w:rsidRDefault="00136402" w:rsidP="00293E03">
      <w:pPr>
        <w:tabs>
          <w:tab w:val="left" w:pos="1440"/>
          <w:tab w:val="left" w:pos="2880"/>
          <w:tab w:val="left" w:pos="4320"/>
          <w:tab w:val="left" w:pos="5760"/>
          <w:tab w:val="left" w:pos="7200"/>
          <w:tab w:val="left" w:pos="8640"/>
        </w:tabs>
        <w:spacing w:line="480" w:lineRule="atLeast"/>
        <w:rPr>
          <w:szCs w:val="26"/>
        </w:rPr>
      </w:pPr>
      <w:r w:rsidRPr="00A96B60">
        <w:rPr>
          <w:szCs w:val="26"/>
        </w:rPr>
        <w:tab/>
        <w:t>Defendants contend the Department’s duty under section 26067, subdivision (b)(2) was discretionary rather than ministerial.</w:t>
      </w:r>
      <w:r w:rsidRPr="00A96B60">
        <w:rPr>
          <w:b/>
        </w:rPr>
        <w:t xml:space="preserve"> </w:t>
      </w:r>
      <w:r w:rsidRPr="00A96B60">
        <w:rPr>
          <w:szCs w:val="26"/>
        </w:rPr>
        <w:t xml:space="preserve"> They argue “creating an electronic database that flags irregularities is an enterprise that requires creativity, strategy, and many decisions made with overall policy goals and current industry trends </w:t>
      </w:r>
      <w:r w:rsidRPr="00A96B60">
        <w:rPr>
          <w:szCs w:val="26"/>
        </w:rPr>
        <w:lastRenderedPageBreak/>
        <w:t>in mind.  It does not involve carrying out a ministerial function or meeting a statutory deadline.”</w:t>
      </w:r>
      <w:r w:rsidRPr="00A96B60">
        <w:rPr>
          <w:rFonts w:ascii="CenturySchoolbook" w:hAnsi="CenturySchoolbook" w:cs="CenturySchoolbook"/>
          <w:szCs w:val="26"/>
        </w:rPr>
        <w:t xml:space="preserve"> </w:t>
      </w:r>
      <w:r w:rsidRPr="00A96B60">
        <w:rPr>
          <w:szCs w:val="26"/>
        </w:rPr>
        <w:t xml:space="preserve"> We disagree with defendants’ characterization of the</w:t>
      </w:r>
      <w:r w:rsidR="008C5943" w:rsidRPr="00A96B60">
        <w:rPr>
          <w:szCs w:val="26"/>
        </w:rPr>
        <w:t xml:space="preserve"> Department’s</w:t>
      </w:r>
      <w:r w:rsidRPr="00A96B60">
        <w:rPr>
          <w:szCs w:val="26"/>
        </w:rPr>
        <w:t xml:space="preserve"> duty.</w:t>
      </w:r>
    </w:p>
    <w:p w14:paraId="5C0BEE85" w14:textId="5D00EB2B" w:rsidR="00A41B3A" w:rsidRPr="00A96B60" w:rsidRDefault="001E044F" w:rsidP="001E044F">
      <w:pPr>
        <w:tabs>
          <w:tab w:val="left" w:pos="1440"/>
          <w:tab w:val="left" w:pos="2880"/>
          <w:tab w:val="left" w:pos="4320"/>
          <w:tab w:val="left" w:pos="5760"/>
          <w:tab w:val="left" w:pos="7200"/>
          <w:tab w:val="left" w:pos="8640"/>
        </w:tabs>
        <w:spacing w:line="480" w:lineRule="atLeast"/>
        <w:rPr>
          <w:szCs w:val="26"/>
        </w:rPr>
      </w:pPr>
      <w:r w:rsidRPr="00A96B60">
        <w:rPr>
          <w:szCs w:val="26"/>
        </w:rPr>
        <w:tab/>
      </w:r>
      <w:r w:rsidR="008E634D" w:rsidRPr="00A96B60">
        <w:rPr>
          <w:szCs w:val="26"/>
        </w:rPr>
        <w:t>The statute expressly requires the Department to establish an electronic database that “</w:t>
      </w:r>
      <w:r w:rsidR="008E634D" w:rsidRPr="008E014C">
        <w:rPr>
          <w:i/>
          <w:iCs/>
          <w:szCs w:val="26"/>
        </w:rPr>
        <w:t>shall</w:t>
      </w:r>
      <w:r w:rsidR="008E634D" w:rsidRPr="00A96B60">
        <w:rPr>
          <w:szCs w:val="26"/>
        </w:rPr>
        <w:t xml:space="preserve"> be designed to flag irregularities for the department to investigate.”  (§ 26067, subdivision (b)(2)</w:t>
      </w:r>
      <w:r w:rsidR="008E014C">
        <w:rPr>
          <w:szCs w:val="26"/>
        </w:rPr>
        <w:t>, italics added</w:t>
      </w:r>
      <w:r w:rsidR="008E634D" w:rsidRPr="00A96B60">
        <w:rPr>
          <w:szCs w:val="26"/>
        </w:rPr>
        <w:t>.)</w:t>
      </w:r>
      <w:r w:rsidR="00FB323A" w:rsidRPr="00A96B60">
        <w:rPr>
          <w:szCs w:val="26"/>
        </w:rPr>
        <w:t xml:space="preserve">  </w:t>
      </w:r>
      <w:r w:rsidR="00627D1F" w:rsidRPr="00A96B60">
        <w:rPr>
          <w:szCs w:val="26"/>
        </w:rPr>
        <w:t xml:space="preserve">Section 19 of </w:t>
      </w:r>
      <w:r w:rsidR="00D03368" w:rsidRPr="00A96B60">
        <w:rPr>
          <w:szCs w:val="26"/>
        </w:rPr>
        <w:t>the same code states</w:t>
      </w:r>
      <w:r w:rsidR="00627D1F" w:rsidRPr="00A96B60">
        <w:rPr>
          <w:szCs w:val="26"/>
        </w:rPr>
        <w:t>:  “‘Shall’ is mandatory and ‘may’ is permissive.”</w:t>
      </w:r>
      <w:r w:rsidR="00D729D8">
        <w:rPr>
          <w:szCs w:val="26"/>
        </w:rPr>
        <w:t xml:space="preserve">  (</w:t>
      </w:r>
      <w:r w:rsidR="00D729D8" w:rsidRPr="00D729D8">
        <w:rPr>
          <w:i/>
          <w:iCs/>
          <w:szCs w:val="26"/>
        </w:rPr>
        <w:t>Ibid</w:t>
      </w:r>
      <w:r w:rsidR="00D729D8">
        <w:rPr>
          <w:szCs w:val="26"/>
        </w:rPr>
        <w:t xml:space="preserve">.)  </w:t>
      </w:r>
      <w:r w:rsidR="00FB323A" w:rsidRPr="00A96B60">
        <w:rPr>
          <w:szCs w:val="26"/>
        </w:rPr>
        <w:t>“We recognize that the use of the word ‘shall’ in a statute does not necessarily create a mandatory duty.”  (</w:t>
      </w:r>
      <w:r w:rsidR="00FB323A" w:rsidRPr="00A96B60">
        <w:rPr>
          <w:i/>
          <w:iCs/>
          <w:szCs w:val="26"/>
          <w:bdr w:val="none" w:sz="0" w:space="0" w:color="auto" w:frame="1"/>
        </w:rPr>
        <w:t>Ellena</w:t>
      </w:r>
      <w:r w:rsidR="00C129DC" w:rsidRPr="00A96B60">
        <w:rPr>
          <w:szCs w:val="26"/>
        </w:rPr>
        <w:t xml:space="preserve">, </w:t>
      </w:r>
      <w:r w:rsidR="00C129DC" w:rsidRPr="00A96B60">
        <w:rPr>
          <w:i/>
          <w:iCs/>
          <w:szCs w:val="26"/>
        </w:rPr>
        <w:t>supra</w:t>
      </w:r>
      <w:r w:rsidR="00C129DC" w:rsidRPr="00A96B60">
        <w:rPr>
          <w:szCs w:val="26"/>
        </w:rPr>
        <w:t xml:space="preserve">, </w:t>
      </w:r>
      <w:r w:rsidR="00FB323A" w:rsidRPr="00A96B60">
        <w:rPr>
          <w:szCs w:val="26"/>
        </w:rPr>
        <w:t xml:space="preserve">230 Cal.App.4th </w:t>
      </w:r>
      <w:r w:rsidR="00C129DC" w:rsidRPr="00A96B60">
        <w:rPr>
          <w:szCs w:val="26"/>
        </w:rPr>
        <w:t>at p.</w:t>
      </w:r>
      <w:r w:rsidR="00FB323A" w:rsidRPr="00A96B60">
        <w:rPr>
          <w:szCs w:val="26"/>
        </w:rPr>
        <w:t xml:space="preserve"> 211.)  But, in the instant case, t</w:t>
      </w:r>
      <w:r w:rsidR="00136402" w:rsidRPr="00A96B60">
        <w:rPr>
          <w:szCs w:val="26"/>
        </w:rPr>
        <w:t xml:space="preserve">he </w:t>
      </w:r>
      <w:r w:rsidR="00FB323A" w:rsidRPr="00A96B60">
        <w:rPr>
          <w:szCs w:val="26"/>
        </w:rPr>
        <w:t xml:space="preserve">statute </w:t>
      </w:r>
      <w:r w:rsidR="00FB323A" w:rsidRPr="00A96B60">
        <w:rPr>
          <w:i/>
          <w:iCs/>
          <w:szCs w:val="26"/>
        </w:rPr>
        <w:t>requires</w:t>
      </w:r>
      <w:r w:rsidR="00FB323A" w:rsidRPr="00A96B60">
        <w:rPr>
          <w:szCs w:val="26"/>
        </w:rPr>
        <w:t xml:space="preserve"> the Department to design the electronic database </w:t>
      </w:r>
      <w:r w:rsidR="0009153D" w:rsidRPr="00A96B60">
        <w:rPr>
          <w:szCs w:val="26"/>
        </w:rPr>
        <w:t>to flag</w:t>
      </w:r>
      <w:r w:rsidR="00FB323A" w:rsidRPr="00A96B60">
        <w:rPr>
          <w:szCs w:val="26"/>
        </w:rPr>
        <w:t xml:space="preserve"> irregularities.</w:t>
      </w:r>
      <w:r w:rsidR="00ED0737" w:rsidRPr="00A96B60">
        <w:rPr>
          <w:szCs w:val="26"/>
        </w:rPr>
        <w:t xml:space="preserve">  (</w:t>
      </w:r>
      <w:r w:rsidR="00D61562" w:rsidRPr="00A96B60">
        <w:rPr>
          <w:i/>
          <w:iCs/>
          <w:szCs w:val="26"/>
          <w:bdr w:val="none" w:sz="0" w:space="0" w:color="auto" w:frame="1"/>
        </w:rPr>
        <w:t>Wittenburg v. Beachwalk Homeowners Assn.</w:t>
      </w:r>
      <w:r w:rsidR="00D61562" w:rsidRPr="00A96B60">
        <w:rPr>
          <w:szCs w:val="26"/>
        </w:rPr>
        <w:t xml:space="preserve"> (2013) 217 Cal.App.4th 654, 667 [“‘Ordinarily, the word “may”</w:t>
      </w:r>
      <w:r w:rsidR="00D73D81" w:rsidRPr="00A96B60">
        <w:rPr>
          <w:szCs w:val="26"/>
        </w:rPr>
        <w:t xml:space="preserve"> </w:t>
      </w:r>
      <w:r w:rsidR="00D61562" w:rsidRPr="00A96B60">
        <w:rPr>
          <w:szCs w:val="26"/>
        </w:rPr>
        <w:t xml:space="preserve">connotes a discretionary or permissive act; the word </w:t>
      </w:r>
      <w:r w:rsidR="00EB2551">
        <w:rPr>
          <w:szCs w:val="26"/>
        </w:rPr>
        <w:t>“</w:t>
      </w:r>
      <w:r w:rsidR="00D61562" w:rsidRPr="00A96B60">
        <w:rPr>
          <w:szCs w:val="26"/>
        </w:rPr>
        <w:t>shall</w:t>
      </w:r>
      <w:r w:rsidR="00EB2551">
        <w:rPr>
          <w:szCs w:val="26"/>
        </w:rPr>
        <w:t>”</w:t>
      </w:r>
      <w:r w:rsidR="00D61562" w:rsidRPr="00A96B60">
        <w:rPr>
          <w:szCs w:val="26"/>
        </w:rPr>
        <w:t xml:space="preserve"> connotes a mandatory or directory duty’”]; </w:t>
      </w:r>
      <w:r w:rsidR="00ED0737" w:rsidRPr="00A96B60">
        <w:rPr>
          <w:i/>
          <w:iCs/>
          <w:szCs w:val="26"/>
          <w:bdr w:val="none" w:sz="0" w:space="0" w:color="auto" w:frame="1"/>
        </w:rPr>
        <w:t>Walt Rankin &amp; Associates, Inc. v. City of Murrieta</w:t>
      </w:r>
      <w:r w:rsidR="00ED0737" w:rsidRPr="00A96B60">
        <w:rPr>
          <w:szCs w:val="26"/>
        </w:rPr>
        <w:t xml:space="preserve"> (2000) 84 Cal.App.4th 605, 614 </w:t>
      </w:r>
      <w:r w:rsidR="00D61562" w:rsidRPr="00A96B60">
        <w:rPr>
          <w:szCs w:val="26"/>
        </w:rPr>
        <w:t>[same].)</w:t>
      </w:r>
      <w:r w:rsidR="00D61562" w:rsidRPr="00A96B60">
        <w:rPr>
          <w:rFonts w:ascii="Source Sans Pro" w:hAnsi="Source Sans Pro"/>
          <w:sz w:val="24"/>
          <w:szCs w:val="24"/>
        </w:rPr>
        <w:t xml:space="preserve">  </w:t>
      </w:r>
      <w:r w:rsidR="00FB323A" w:rsidRPr="00A96B60">
        <w:rPr>
          <w:szCs w:val="26"/>
        </w:rPr>
        <w:t xml:space="preserve">The </w:t>
      </w:r>
      <w:r w:rsidR="00136402" w:rsidRPr="00A96B60">
        <w:rPr>
          <w:szCs w:val="26"/>
        </w:rPr>
        <w:t>Department did not have discretion to disregard th</w:t>
      </w:r>
      <w:r w:rsidR="005C33B4" w:rsidRPr="00A96B60">
        <w:rPr>
          <w:szCs w:val="26"/>
        </w:rPr>
        <w:t>e</w:t>
      </w:r>
      <w:r w:rsidR="00136402" w:rsidRPr="00A96B60">
        <w:rPr>
          <w:szCs w:val="26"/>
        </w:rPr>
        <w:t xml:space="preserve"> express flagging mandate.</w:t>
      </w:r>
      <w:r w:rsidR="00FB323A" w:rsidRPr="00A96B60">
        <w:rPr>
          <w:szCs w:val="26"/>
        </w:rPr>
        <w:t xml:space="preserve">  </w:t>
      </w:r>
      <w:r w:rsidR="00136402" w:rsidRPr="00A96B60">
        <w:rPr>
          <w:szCs w:val="26"/>
        </w:rPr>
        <w:t xml:space="preserve">The </w:t>
      </w:r>
      <w:r w:rsidR="00811E5D" w:rsidRPr="00A96B60">
        <w:rPr>
          <w:szCs w:val="26"/>
        </w:rPr>
        <w:t>court accordingly did not err by finding the Department’s duty under section 26067 was ministerial.</w:t>
      </w:r>
      <w:r w:rsidR="00811E5D" w:rsidRPr="00A96B60">
        <w:rPr>
          <w:b/>
        </w:rPr>
        <w:t xml:space="preserve"> </w:t>
      </w:r>
      <w:r w:rsidR="00811E5D" w:rsidRPr="00A96B60">
        <w:rPr>
          <w:szCs w:val="26"/>
        </w:rPr>
        <w:t xml:space="preserve"> The FAP likewise adequately alleged the Department’s duty under section 26067 was ministerial. </w:t>
      </w:r>
    </w:p>
    <w:p w14:paraId="2A4121A0" w14:textId="09BCD335" w:rsidR="00967D39" w:rsidRDefault="001E044F" w:rsidP="00302CB1">
      <w:pPr>
        <w:tabs>
          <w:tab w:val="left" w:pos="1440"/>
          <w:tab w:val="left" w:pos="2880"/>
          <w:tab w:val="left" w:pos="4320"/>
          <w:tab w:val="left" w:pos="5760"/>
          <w:tab w:val="left" w:pos="7200"/>
          <w:tab w:val="left" w:pos="8640"/>
        </w:tabs>
        <w:spacing w:line="480" w:lineRule="atLeast"/>
        <w:rPr>
          <w:szCs w:val="26"/>
        </w:rPr>
      </w:pPr>
      <w:r w:rsidRPr="00A96B60">
        <w:rPr>
          <w:rFonts w:ascii="Source Sans Pro" w:hAnsi="Source Sans Pro"/>
          <w:sz w:val="24"/>
          <w:szCs w:val="24"/>
        </w:rPr>
        <w:tab/>
      </w:r>
      <w:r w:rsidR="009B6081" w:rsidRPr="00A96B60">
        <w:rPr>
          <w:szCs w:val="26"/>
        </w:rPr>
        <w:t xml:space="preserve">Relying on the judicially noticed contracts, defendants </w:t>
      </w:r>
      <w:r w:rsidR="0008218A" w:rsidRPr="00A96B60">
        <w:rPr>
          <w:szCs w:val="26"/>
        </w:rPr>
        <w:t>next</w:t>
      </w:r>
      <w:r w:rsidRPr="00A96B60">
        <w:rPr>
          <w:szCs w:val="26"/>
        </w:rPr>
        <w:t xml:space="preserve"> </w:t>
      </w:r>
      <w:r w:rsidR="000C3461" w:rsidRPr="00A96B60">
        <w:rPr>
          <w:szCs w:val="26"/>
        </w:rPr>
        <w:t xml:space="preserve">claim </w:t>
      </w:r>
      <w:r w:rsidRPr="00A96B60">
        <w:rPr>
          <w:szCs w:val="26"/>
        </w:rPr>
        <w:t xml:space="preserve">the Department complied with its </w:t>
      </w:r>
      <w:r w:rsidR="00205359" w:rsidRPr="00A96B60">
        <w:rPr>
          <w:szCs w:val="26"/>
        </w:rPr>
        <w:t>statutory</w:t>
      </w:r>
      <w:r w:rsidR="00D73D81" w:rsidRPr="00A96B60">
        <w:rPr>
          <w:szCs w:val="26"/>
        </w:rPr>
        <w:t xml:space="preserve"> </w:t>
      </w:r>
      <w:r w:rsidRPr="00A96B60">
        <w:rPr>
          <w:szCs w:val="26"/>
        </w:rPr>
        <w:t xml:space="preserve">duty so there </w:t>
      </w:r>
      <w:r w:rsidR="00205359" w:rsidRPr="00A96B60">
        <w:rPr>
          <w:szCs w:val="26"/>
        </w:rPr>
        <w:t>is</w:t>
      </w:r>
      <w:r w:rsidRPr="00A96B60">
        <w:rPr>
          <w:szCs w:val="26"/>
        </w:rPr>
        <w:t xml:space="preserve"> nothing to compel.</w:t>
      </w:r>
      <w:r w:rsidRPr="00A96B60">
        <w:rPr>
          <w:b/>
          <w:szCs w:val="26"/>
        </w:rPr>
        <w:t xml:space="preserve"> </w:t>
      </w:r>
      <w:r w:rsidRPr="00A96B60">
        <w:rPr>
          <w:szCs w:val="26"/>
        </w:rPr>
        <w:t xml:space="preserve"> The court likewise found the</w:t>
      </w:r>
      <w:r w:rsidR="009B6081" w:rsidRPr="00A96B60">
        <w:rPr>
          <w:szCs w:val="26"/>
        </w:rPr>
        <w:t xml:space="preserve"> judicially noticed documents demonstrated the Department complied with its ministerial duty.  Not true.  The </w:t>
      </w:r>
      <w:r w:rsidR="007E51E8" w:rsidRPr="00A96B60">
        <w:rPr>
          <w:szCs w:val="26"/>
        </w:rPr>
        <w:t xml:space="preserve">contracts </w:t>
      </w:r>
      <w:r w:rsidR="00E5297C" w:rsidRPr="00A96B60">
        <w:rPr>
          <w:szCs w:val="26"/>
        </w:rPr>
        <w:t xml:space="preserve">and </w:t>
      </w:r>
      <w:r w:rsidR="00FC7BEF" w:rsidRPr="00A96B60">
        <w:rPr>
          <w:szCs w:val="26"/>
        </w:rPr>
        <w:t>b</w:t>
      </w:r>
      <w:r w:rsidR="00E5297C" w:rsidRPr="00A96B60">
        <w:rPr>
          <w:szCs w:val="26"/>
        </w:rPr>
        <w:t xml:space="preserve">udget </w:t>
      </w:r>
      <w:r w:rsidR="00FC7BEF" w:rsidRPr="00A96B60">
        <w:rPr>
          <w:szCs w:val="26"/>
        </w:rPr>
        <w:t>r</w:t>
      </w:r>
      <w:r w:rsidR="00E5297C" w:rsidRPr="00A96B60">
        <w:rPr>
          <w:szCs w:val="26"/>
        </w:rPr>
        <w:t>equest</w:t>
      </w:r>
      <w:r w:rsidR="007E51E8" w:rsidRPr="00A96B60">
        <w:rPr>
          <w:szCs w:val="26"/>
        </w:rPr>
        <w:t xml:space="preserve"> do not end the inquiry.  The </w:t>
      </w:r>
      <w:r w:rsidR="009B6081" w:rsidRPr="00A96B60">
        <w:rPr>
          <w:szCs w:val="26"/>
        </w:rPr>
        <w:t xml:space="preserve">Department did not have a duty to enter into a contract but to establish an electronic database that </w:t>
      </w:r>
      <w:r w:rsidR="00D72800" w:rsidRPr="00A96B60">
        <w:rPr>
          <w:szCs w:val="26"/>
        </w:rPr>
        <w:t xml:space="preserve">actually </w:t>
      </w:r>
      <w:r w:rsidR="009B6081" w:rsidRPr="00A96B60">
        <w:rPr>
          <w:szCs w:val="26"/>
        </w:rPr>
        <w:t>flags irregularities.</w:t>
      </w:r>
      <w:r w:rsidR="009B6081" w:rsidRPr="00A96B60">
        <w:rPr>
          <w:b/>
          <w:szCs w:val="26"/>
        </w:rPr>
        <w:t xml:space="preserve">  </w:t>
      </w:r>
      <w:r w:rsidR="009B6081" w:rsidRPr="0088672E">
        <w:rPr>
          <w:bCs/>
          <w:szCs w:val="26"/>
        </w:rPr>
        <w:t>(§</w:t>
      </w:r>
      <w:r w:rsidR="009B6081" w:rsidRPr="00A96B60">
        <w:rPr>
          <w:b/>
          <w:szCs w:val="26"/>
        </w:rPr>
        <w:t xml:space="preserve"> </w:t>
      </w:r>
      <w:r w:rsidR="009B6081" w:rsidRPr="00A96B60">
        <w:rPr>
          <w:szCs w:val="26"/>
        </w:rPr>
        <w:t>26067, subd. (b)(2).</w:t>
      </w:r>
      <w:r w:rsidR="007E51E8" w:rsidRPr="00A96B60">
        <w:rPr>
          <w:szCs w:val="26"/>
        </w:rPr>
        <w:t xml:space="preserve">)  </w:t>
      </w:r>
      <w:r w:rsidR="00BF3F72" w:rsidRPr="00A96B60">
        <w:rPr>
          <w:szCs w:val="26"/>
        </w:rPr>
        <w:t>The fact still remains the full performance and completion of the contract per its terms</w:t>
      </w:r>
      <w:r w:rsidR="00D729D8">
        <w:rPr>
          <w:szCs w:val="26"/>
        </w:rPr>
        <w:t>—</w:t>
      </w:r>
      <w:r w:rsidR="00BF3F72" w:rsidRPr="00A96B60">
        <w:rPr>
          <w:szCs w:val="26"/>
        </w:rPr>
        <w:t>i.e., that the Department provided flagging criteria to the developer who in turn incorporated it into the system</w:t>
      </w:r>
      <w:r w:rsidR="00D729D8">
        <w:rPr>
          <w:szCs w:val="26"/>
        </w:rPr>
        <w:t>—</w:t>
      </w:r>
      <w:r w:rsidR="00BF3F72" w:rsidRPr="00A96B60">
        <w:rPr>
          <w:szCs w:val="26"/>
        </w:rPr>
        <w:t>is openly in dispute.</w:t>
      </w:r>
      <w:r w:rsidR="0033650E" w:rsidRPr="00A96B60">
        <w:rPr>
          <w:szCs w:val="26"/>
        </w:rPr>
        <w:t xml:space="preserve">  </w:t>
      </w:r>
    </w:p>
    <w:p w14:paraId="2B54E4DC" w14:textId="4C9961FA" w:rsidR="00A41B3A" w:rsidRPr="00A96B60" w:rsidRDefault="000A6E9A" w:rsidP="002E65FC">
      <w:pPr>
        <w:keepNext/>
        <w:keepLines/>
        <w:tabs>
          <w:tab w:val="left" w:pos="1440"/>
          <w:tab w:val="left" w:pos="2880"/>
          <w:tab w:val="left" w:pos="4320"/>
          <w:tab w:val="left" w:pos="5760"/>
          <w:tab w:val="left" w:pos="7200"/>
          <w:tab w:val="left" w:pos="8640"/>
        </w:tabs>
        <w:spacing w:line="480" w:lineRule="atLeast"/>
        <w:rPr>
          <w:szCs w:val="26"/>
        </w:rPr>
      </w:pPr>
      <w:r>
        <w:rPr>
          <w:szCs w:val="26"/>
        </w:rPr>
        <w:lastRenderedPageBreak/>
        <w:tab/>
      </w:r>
      <w:r w:rsidR="0033650E" w:rsidRPr="00A96B60">
        <w:rPr>
          <w:szCs w:val="26"/>
        </w:rPr>
        <w:t xml:space="preserve">The FAP likewise alleged the Department had to create </w:t>
      </w:r>
      <w:r w:rsidR="0033650E" w:rsidRPr="00A96B60">
        <w:rPr>
          <w:i/>
          <w:iCs/>
          <w:szCs w:val="26"/>
        </w:rPr>
        <w:t>and</w:t>
      </w:r>
      <w:r w:rsidR="0033650E" w:rsidRPr="00A96B60">
        <w:rPr>
          <w:szCs w:val="26"/>
        </w:rPr>
        <w:t xml:space="preserve"> implement a system that flagged irregularities, but the current </w:t>
      </w:r>
      <w:r w:rsidR="00B40E10" w:rsidRPr="00A96B60">
        <w:rPr>
          <w:szCs w:val="26"/>
        </w:rPr>
        <w:t>CCTT</w:t>
      </w:r>
      <w:r w:rsidR="0033650E" w:rsidRPr="00A96B60">
        <w:rPr>
          <w:szCs w:val="26"/>
        </w:rPr>
        <w:t xml:space="preserve"> system </w:t>
      </w:r>
      <w:r w:rsidR="005222F4" w:rsidRPr="00A96B60">
        <w:rPr>
          <w:szCs w:val="26"/>
        </w:rPr>
        <w:t>allegedly does</w:t>
      </w:r>
      <w:r w:rsidR="0033650E" w:rsidRPr="00A96B60">
        <w:rPr>
          <w:szCs w:val="26"/>
        </w:rPr>
        <w:t xml:space="preserve"> not flag irregularities as legally required.</w:t>
      </w:r>
      <w:r w:rsidR="008931F4" w:rsidRPr="00A96B60">
        <w:rPr>
          <w:b/>
        </w:rPr>
        <w:t xml:space="preserve"> </w:t>
      </w:r>
      <w:r w:rsidR="00513C39" w:rsidRPr="00A96B60">
        <w:rPr>
          <w:szCs w:val="26"/>
        </w:rPr>
        <w:t xml:space="preserve"> </w:t>
      </w:r>
      <w:r w:rsidR="00EB1674" w:rsidRPr="00A96B60">
        <w:rPr>
          <w:szCs w:val="26"/>
        </w:rPr>
        <w:t>Indeed, the FAP alleged the Department “fail</w:t>
      </w:r>
      <w:r w:rsidR="001369C0" w:rsidRPr="00A96B60">
        <w:rPr>
          <w:szCs w:val="26"/>
        </w:rPr>
        <w:t>e[ed]</w:t>
      </w:r>
      <w:r w:rsidR="00EB1674" w:rsidRPr="00A96B60">
        <w:rPr>
          <w:szCs w:val="26"/>
        </w:rPr>
        <w:t xml:space="preserve"> to perform (or to properly perform as required) their legal duty to implement a system to properly track and flag irregularities</w:t>
      </w:r>
      <w:r w:rsidR="001369C0" w:rsidRPr="00A96B60">
        <w:rPr>
          <w:szCs w:val="26"/>
        </w:rPr>
        <w:t>”</w:t>
      </w:r>
      <w:r w:rsidR="0032175F" w:rsidRPr="00A96B60">
        <w:rPr>
          <w:szCs w:val="26"/>
        </w:rPr>
        <w:t xml:space="preserve">; </w:t>
      </w:r>
      <w:r w:rsidR="00473A0A" w:rsidRPr="00A96B60">
        <w:rPr>
          <w:szCs w:val="26"/>
        </w:rPr>
        <w:t xml:space="preserve">and </w:t>
      </w:r>
      <w:r w:rsidR="0032175F" w:rsidRPr="00A96B60">
        <w:rPr>
          <w:szCs w:val="26"/>
        </w:rPr>
        <w:t xml:space="preserve">plaintiff “seeks to </w:t>
      </w:r>
      <w:r w:rsidR="0032175F" w:rsidRPr="00A96B60">
        <w:rPr>
          <w:i/>
          <w:iCs/>
          <w:szCs w:val="26"/>
        </w:rPr>
        <w:t xml:space="preserve">compel </w:t>
      </w:r>
      <w:r w:rsidR="0032175F" w:rsidRPr="00A96B60">
        <w:rPr>
          <w:szCs w:val="26"/>
        </w:rPr>
        <w:t xml:space="preserve">[defendants] to actually perform their mandatory and/or discretionary legal duties, including </w:t>
      </w:r>
      <w:r w:rsidR="00BC37BF" w:rsidRPr="00A96B60">
        <w:rPr>
          <w:szCs w:val="26"/>
        </w:rPr>
        <w:t xml:space="preserve">. . . </w:t>
      </w:r>
      <w:r w:rsidR="0032175F" w:rsidRPr="00A96B60">
        <w:rPr>
          <w:szCs w:val="26"/>
        </w:rPr>
        <w:t xml:space="preserve">the creation and operation of a track and trace system that </w:t>
      </w:r>
      <w:r w:rsidR="0032175F" w:rsidRPr="00A96B60">
        <w:rPr>
          <w:i/>
          <w:iCs/>
          <w:szCs w:val="26"/>
        </w:rPr>
        <w:t xml:space="preserve">in fact </w:t>
      </w:r>
      <w:r w:rsidR="0032175F" w:rsidRPr="00A96B60">
        <w:rPr>
          <w:szCs w:val="26"/>
        </w:rPr>
        <w:t>is designed to track and trace cannabis throughout the entire process, and to identify and flag irregularities and questionable transactions for further [investigation]</w:t>
      </w:r>
      <w:r w:rsidR="00D729D8">
        <w:rPr>
          <w:szCs w:val="26"/>
        </w:rPr>
        <w:t>—</w:t>
      </w:r>
      <w:r w:rsidR="0032175F" w:rsidRPr="00A96B60">
        <w:rPr>
          <w:szCs w:val="26"/>
        </w:rPr>
        <w:t>something it does not do now.”</w:t>
      </w:r>
      <w:r w:rsidR="0032175F" w:rsidRPr="00A96B60">
        <w:rPr>
          <w:sz w:val="23"/>
          <w:szCs w:val="23"/>
        </w:rPr>
        <w:t xml:space="preserve"> </w:t>
      </w:r>
      <w:r w:rsidR="00EB1674" w:rsidRPr="00A96B60">
        <w:rPr>
          <w:szCs w:val="26"/>
        </w:rPr>
        <w:t xml:space="preserve"> </w:t>
      </w:r>
      <w:r w:rsidR="00473A0A" w:rsidRPr="00A96B60">
        <w:rPr>
          <w:szCs w:val="26"/>
        </w:rPr>
        <w:t xml:space="preserve">The FAP emphasizes “the track and trace system they designed and implemented cannot and is not flagging irregularities and questionable information that would, </w:t>
      </w:r>
      <w:r w:rsidR="00473A0A" w:rsidRPr="00A96B60">
        <w:rPr>
          <w:i/>
          <w:iCs/>
          <w:szCs w:val="26"/>
        </w:rPr>
        <w:t>inter alia</w:t>
      </w:r>
      <w:r w:rsidR="00473A0A" w:rsidRPr="00A96B60">
        <w:rPr>
          <w:szCs w:val="26"/>
        </w:rPr>
        <w:t>, reveal unlawful conduct . . . .”</w:t>
      </w:r>
      <w:r w:rsidR="00473A0A" w:rsidRPr="00A96B60">
        <w:rPr>
          <w:sz w:val="23"/>
          <w:szCs w:val="23"/>
        </w:rPr>
        <w:t xml:space="preserve"> </w:t>
      </w:r>
      <w:r w:rsidR="002814DD" w:rsidRPr="00A96B60">
        <w:rPr>
          <w:szCs w:val="26"/>
        </w:rPr>
        <w:t xml:space="preserve"> </w:t>
      </w:r>
      <w:r w:rsidR="00513C39" w:rsidRPr="00A96B60">
        <w:rPr>
          <w:szCs w:val="26"/>
        </w:rPr>
        <w:t xml:space="preserve">The judicially noticed documents do not contradict </w:t>
      </w:r>
      <w:r w:rsidR="002814DD" w:rsidRPr="00A96B60">
        <w:rPr>
          <w:szCs w:val="26"/>
        </w:rPr>
        <w:t xml:space="preserve">any of </w:t>
      </w:r>
      <w:r w:rsidR="00513C39" w:rsidRPr="00A96B60">
        <w:rPr>
          <w:szCs w:val="26"/>
        </w:rPr>
        <w:t>these allegations as a matter of law.</w:t>
      </w:r>
      <w:r w:rsidR="00302CB1" w:rsidRPr="00A96B60">
        <w:rPr>
          <w:szCs w:val="26"/>
        </w:rPr>
        <w:t xml:space="preserve">  (</w:t>
      </w:r>
      <w:r w:rsidR="00302CB1" w:rsidRPr="00A96B60">
        <w:rPr>
          <w:i/>
          <w:iCs/>
          <w:szCs w:val="26"/>
          <w:bdr w:val="none" w:sz="0" w:space="0" w:color="auto" w:frame="1"/>
        </w:rPr>
        <w:t>Intengan v. BAC Home Loans Servicing LP</w:t>
      </w:r>
      <w:r w:rsidR="00302CB1" w:rsidRPr="00A96B60">
        <w:rPr>
          <w:szCs w:val="26"/>
        </w:rPr>
        <w:t xml:space="preserve"> (2013) 214 Cal.App.</w:t>
      </w:r>
      <w:r w:rsidR="00D729D8">
        <w:rPr>
          <w:szCs w:val="26"/>
        </w:rPr>
        <w:t xml:space="preserve">4th </w:t>
      </w:r>
      <w:r w:rsidR="00302CB1" w:rsidRPr="00A96B60">
        <w:rPr>
          <w:szCs w:val="26"/>
        </w:rPr>
        <w:t>1047, 1055 [complaint’s allegations may be disregarded if judicially noticed facts contradict the allegations].)</w:t>
      </w:r>
    </w:p>
    <w:p w14:paraId="7733C4DF" w14:textId="3ABD4ED8" w:rsidR="00A41B3A" w:rsidRPr="00A96B60" w:rsidRDefault="00902C6F" w:rsidP="00302CB1">
      <w:pPr>
        <w:tabs>
          <w:tab w:val="left" w:pos="1440"/>
          <w:tab w:val="left" w:pos="2880"/>
          <w:tab w:val="left" w:pos="4320"/>
          <w:tab w:val="left" w:pos="5760"/>
          <w:tab w:val="left" w:pos="7200"/>
          <w:tab w:val="left" w:pos="8640"/>
        </w:tabs>
        <w:spacing w:line="480" w:lineRule="atLeast"/>
        <w:rPr>
          <w:szCs w:val="26"/>
        </w:rPr>
      </w:pPr>
      <w:r w:rsidRPr="00A96B60">
        <w:rPr>
          <w:szCs w:val="26"/>
        </w:rPr>
        <w:tab/>
        <w:t xml:space="preserve">In any event, the FAP also adequately alleges the Department abused its discretion.  Mandamus may be used to correct an abuse of discretion.  </w:t>
      </w:r>
      <w:r w:rsidR="00A41B3A" w:rsidRPr="00A96B60">
        <w:rPr>
          <w:szCs w:val="26"/>
        </w:rPr>
        <w:t>(</w:t>
      </w:r>
      <w:r w:rsidR="00A41B3A" w:rsidRPr="00A96B60">
        <w:rPr>
          <w:i/>
          <w:iCs/>
          <w:szCs w:val="26"/>
          <w:bdr w:val="none" w:sz="0" w:space="0" w:color="auto" w:frame="1"/>
        </w:rPr>
        <w:t>American Board of Cosmetic Surgery v. Medical Board of California</w:t>
      </w:r>
      <w:r w:rsidR="00A41B3A" w:rsidRPr="00A96B60">
        <w:rPr>
          <w:szCs w:val="26"/>
        </w:rPr>
        <w:t xml:space="preserve"> (2008) 162 Cal.App.</w:t>
      </w:r>
      <w:r w:rsidR="00D729D8">
        <w:rPr>
          <w:szCs w:val="26"/>
        </w:rPr>
        <w:t xml:space="preserve">4th </w:t>
      </w:r>
      <w:r w:rsidR="00A41B3A" w:rsidRPr="00A96B60">
        <w:rPr>
          <w:szCs w:val="26"/>
        </w:rPr>
        <w:t xml:space="preserve">534, 547.)  When reviewing an exercise of discretion, “the judicial inquiry . . . addresses whether the public entity’s action was arbitrary, capricious or entirely without evidentiary support, and whether it failed to conform to procedures required by law.” </w:t>
      </w:r>
      <w:r w:rsidR="00D729D8">
        <w:rPr>
          <w:szCs w:val="26"/>
        </w:rPr>
        <w:t xml:space="preserve"> </w:t>
      </w:r>
      <w:r w:rsidR="00A41B3A" w:rsidRPr="00A96B60">
        <w:rPr>
          <w:szCs w:val="26"/>
        </w:rPr>
        <w:t>(</w:t>
      </w:r>
      <w:r w:rsidR="00A41B3A" w:rsidRPr="00A96B60">
        <w:rPr>
          <w:i/>
          <w:iCs/>
          <w:szCs w:val="26"/>
          <w:bdr w:val="none" w:sz="0" w:space="0" w:color="auto" w:frame="1"/>
        </w:rPr>
        <w:t>California Public Records Research, Inc. v. County of Stanislaus</w:t>
      </w:r>
      <w:r w:rsidR="00A41B3A" w:rsidRPr="00A96B60">
        <w:rPr>
          <w:szCs w:val="26"/>
        </w:rPr>
        <w:t xml:space="preserve"> (2016) 246 Cal.App.</w:t>
      </w:r>
      <w:r w:rsidR="00D729D8">
        <w:rPr>
          <w:szCs w:val="26"/>
        </w:rPr>
        <w:t xml:space="preserve">4th </w:t>
      </w:r>
      <w:r w:rsidR="00A41B3A" w:rsidRPr="00A96B60">
        <w:rPr>
          <w:szCs w:val="26"/>
        </w:rPr>
        <w:t>1432, 1443.)</w:t>
      </w:r>
      <w:r w:rsidRPr="00A96B60">
        <w:rPr>
          <w:szCs w:val="26"/>
        </w:rPr>
        <w:t xml:space="preserve">  </w:t>
      </w:r>
      <w:r w:rsidR="00BD0336" w:rsidRPr="00A96B60">
        <w:rPr>
          <w:szCs w:val="26"/>
        </w:rPr>
        <w:t>The FAP alleges the</w:t>
      </w:r>
      <w:r w:rsidRPr="00A96B60">
        <w:rPr>
          <w:szCs w:val="26"/>
        </w:rPr>
        <w:t xml:space="preserve"> </w:t>
      </w:r>
      <w:r w:rsidR="00BD0336" w:rsidRPr="00A96B60">
        <w:rPr>
          <w:szCs w:val="26"/>
        </w:rPr>
        <w:t xml:space="preserve">Department chose not to incorporate flagging capabilities into the CCTT system as required by law and by failing to design the system to track basic </w:t>
      </w:r>
      <w:r w:rsidR="00B05667" w:rsidRPr="00A96B60">
        <w:rPr>
          <w:szCs w:val="26"/>
        </w:rPr>
        <w:t>irregularities.</w:t>
      </w:r>
      <w:r w:rsidR="00B05667" w:rsidRPr="00A96B60">
        <w:rPr>
          <w:b/>
        </w:rPr>
        <w:t xml:space="preserve"> </w:t>
      </w:r>
      <w:r w:rsidR="00B05667" w:rsidRPr="00A96B60">
        <w:rPr>
          <w:szCs w:val="26"/>
        </w:rPr>
        <w:t xml:space="preserve"> The judicially noticed documents do not contradict any of these allegations or show the Department actually exercised discretion with respect to the flagging capabilities.</w:t>
      </w:r>
    </w:p>
    <w:p w14:paraId="3B979605" w14:textId="77777777" w:rsidR="00302CB1" w:rsidRPr="00A96B60" w:rsidRDefault="00302CB1" w:rsidP="00302CB1">
      <w:pPr>
        <w:tabs>
          <w:tab w:val="left" w:pos="1440"/>
          <w:tab w:val="left" w:pos="2880"/>
          <w:tab w:val="left" w:pos="4320"/>
          <w:tab w:val="left" w:pos="5760"/>
          <w:tab w:val="left" w:pos="7200"/>
          <w:tab w:val="left" w:pos="8640"/>
        </w:tabs>
        <w:spacing w:line="480" w:lineRule="atLeast"/>
        <w:rPr>
          <w:rFonts w:ascii="Source Sans Pro" w:hAnsi="Source Sans Pro"/>
          <w:sz w:val="24"/>
          <w:szCs w:val="24"/>
        </w:rPr>
      </w:pPr>
    </w:p>
    <w:p w14:paraId="0CAC9F28" w14:textId="263DA13D" w:rsidR="009E1136" w:rsidRPr="00A96B60" w:rsidRDefault="003C4D9E" w:rsidP="00D67C1D">
      <w:pPr>
        <w:pStyle w:val="ListParagraph"/>
        <w:keepNext/>
        <w:numPr>
          <w:ilvl w:val="0"/>
          <w:numId w:val="8"/>
        </w:numPr>
        <w:tabs>
          <w:tab w:val="left" w:pos="1440"/>
          <w:tab w:val="left" w:leader="underscore" w:pos="5040"/>
        </w:tabs>
        <w:spacing w:line="480" w:lineRule="atLeast"/>
      </w:pPr>
      <w:r w:rsidRPr="00A96B60">
        <w:lastRenderedPageBreak/>
        <w:t>Standing</w:t>
      </w:r>
    </w:p>
    <w:p w14:paraId="737D182A" w14:textId="16DDE2BB" w:rsidR="00FB210E" w:rsidRPr="00A96B60" w:rsidRDefault="008A6C2F" w:rsidP="00D67C1D">
      <w:pPr>
        <w:keepNext/>
        <w:tabs>
          <w:tab w:val="left" w:pos="1440"/>
          <w:tab w:val="left" w:pos="2880"/>
          <w:tab w:val="left" w:pos="4320"/>
          <w:tab w:val="left" w:pos="5760"/>
          <w:tab w:val="left" w:pos="7200"/>
          <w:tab w:val="left" w:pos="8640"/>
        </w:tabs>
        <w:spacing w:line="480" w:lineRule="atLeast"/>
        <w:rPr>
          <w:szCs w:val="26"/>
        </w:rPr>
      </w:pPr>
      <w:r w:rsidRPr="00A96B60">
        <w:rPr>
          <w:szCs w:val="26"/>
        </w:rPr>
        <w:tab/>
      </w:r>
      <w:r w:rsidR="007C1F58" w:rsidRPr="00A96B60">
        <w:rPr>
          <w:szCs w:val="26"/>
        </w:rPr>
        <w:t xml:space="preserve">Turning to the standing question, we conclude plaintiff </w:t>
      </w:r>
      <w:r w:rsidR="004C01B2" w:rsidRPr="00A96B60">
        <w:rPr>
          <w:szCs w:val="26"/>
        </w:rPr>
        <w:t xml:space="preserve">adequately alleged the existence of a clear, present, </w:t>
      </w:r>
      <w:r w:rsidR="000E2376" w:rsidRPr="00A96B60">
        <w:rPr>
          <w:szCs w:val="26"/>
        </w:rPr>
        <w:t xml:space="preserve">and </w:t>
      </w:r>
      <w:r w:rsidR="004C01B2" w:rsidRPr="00A96B60">
        <w:rPr>
          <w:szCs w:val="26"/>
        </w:rPr>
        <w:t>beneficial right to the remedy it sought.</w:t>
      </w:r>
      <w:r w:rsidR="00FB210E" w:rsidRPr="00A96B60">
        <w:rPr>
          <w:szCs w:val="26"/>
        </w:rPr>
        <w:t xml:space="preserve">  (</w:t>
      </w:r>
      <w:r w:rsidR="00FB210E" w:rsidRPr="00A96B60">
        <w:rPr>
          <w:i/>
          <w:iCs/>
          <w:szCs w:val="26"/>
          <w:bdr w:val="none" w:sz="0" w:space="0" w:color="auto" w:frame="1"/>
        </w:rPr>
        <w:t>Ellena</w:t>
      </w:r>
      <w:r w:rsidR="00FB210E" w:rsidRPr="00A96B60">
        <w:rPr>
          <w:szCs w:val="26"/>
        </w:rPr>
        <w:t xml:space="preserve">, </w:t>
      </w:r>
      <w:r w:rsidR="00FB210E" w:rsidRPr="00A96B60">
        <w:rPr>
          <w:i/>
          <w:iCs/>
          <w:szCs w:val="26"/>
        </w:rPr>
        <w:t>supra</w:t>
      </w:r>
      <w:r w:rsidR="00FB210E" w:rsidRPr="00A96B60">
        <w:rPr>
          <w:szCs w:val="26"/>
        </w:rPr>
        <w:t>, 230 Cal.App.</w:t>
      </w:r>
      <w:r w:rsidR="00D729D8">
        <w:rPr>
          <w:szCs w:val="26"/>
        </w:rPr>
        <w:t xml:space="preserve">4th </w:t>
      </w:r>
      <w:r w:rsidR="00FB210E" w:rsidRPr="00A96B60">
        <w:rPr>
          <w:szCs w:val="26"/>
        </w:rPr>
        <w:t xml:space="preserve">at p. 211.)  </w:t>
      </w:r>
      <w:r w:rsidR="003405C7" w:rsidRPr="00A96B60">
        <w:rPr>
          <w:szCs w:val="26"/>
        </w:rPr>
        <w:t>Normally</w:t>
      </w:r>
      <w:r w:rsidR="0071571E" w:rsidRPr="00A96B60">
        <w:rPr>
          <w:szCs w:val="26"/>
        </w:rPr>
        <w:t>, a party</w:t>
      </w:r>
      <w:r w:rsidRPr="00A96B60">
        <w:rPr>
          <w:szCs w:val="26"/>
        </w:rPr>
        <w:t xml:space="preserve"> must be “beneficially intereste</w:t>
      </w:r>
      <w:r w:rsidR="0071571E" w:rsidRPr="00A96B60">
        <w:rPr>
          <w:szCs w:val="26"/>
        </w:rPr>
        <w:t>d” to have standing to seek a writ of mandate.</w:t>
      </w:r>
      <w:r w:rsidR="007C1F58" w:rsidRPr="00A96B60">
        <w:rPr>
          <w:szCs w:val="26"/>
        </w:rPr>
        <w:t xml:space="preserve">  (Code Civ. Proc., § 1086.)</w:t>
      </w:r>
      <w:r w:rsidR="003405C7" w:rsidRPr="00A96B60">
        <w:rPr>
          <w:szCs w:val="26"/>
        </w:rPr>
        <w:t xml:space="preserve">  “‘The requirement that a petitioner be “beneficially interested” has been generally interpreted to mean that one may obtain the writ only if the person has some special interest to be served or some particular right to be preserved or protected over and above the interest held in common with the public at large.’”</w:t>
      </w:r>
      <w:r w:rsidR="00D642B3" w:rsidRPr="00A96B60">
        <w:rPr>
          <w:szCs w:val="26"/>
        </w:rPr>
        <w:t xml:space="preserve">  (</w:t>
      </w:r>
      <w:r w:rsidR="003405C7" w:rsidRPr="00A96B60">
        <w:rPr>
          <w:i/>
          <w:iCs/>
          <w:szCs w:val="26"/>
          <w:bdr w:val="none" w:sz="0" w:space="0" w:color="auto" w:frame="1"/>
        </w:rPr>
        <w:t>Save the Plastic Bag Coalition v. City of Manhattan Beach</w:t>
      </w:r>
      <w:r w:rsidR="003405C7" w:rsidRPr="00A96B60">
        <w:rPr>
          <w:szCs w:val="26"/>
        </w:rPr>
        <w:t xml:space="preserve"> (2011) 52 Cal.</w:t>
      </w:r>
      <w:r w:rsidR="00D729D8">
        <w:rPr>
          <w:szCs w:val="26"/>
        </w:rPr>
        <w:t xml:space="preserve">4th </w:t>
      </w:r>
      <w:r w:rsidR="003405C7" w:rsidRPr="00A96B60">
        <w:rPr>
          <w:szCs w:val="26"/>
        </w:rPr>
        <w:t>155, 165</w:t>
      </w:r>
      <w:r w:rsidR="00D642B3" w:rsidRPr="00A96B60">
        <w:rPr>
          <w:szCs w:val="26"/>
        </w:rPr>
        <w:t>.)</w:t>
      </w:r>
    </w:p>
    <w:p w14:paraId="29864242" w14:textId="1457A593" w:rsidR="00B43883" w:rsidRPr="00A96B60" w:rsidRDefault="00D642B3" w:rsidP="00D642B3">
      <w:pPr>
        <w:tabs>
          <w:tab w:val="left" w:pos="1440"/>
          <w:tab w:val="left" w:pos="2880"/>
          <w:tab w:val="left" w:pos="4320"/>
          <w:tab w:val="left" w:pos="5760"/>
          <w:tab w:val="left" w:pos="7200"/>
          <w:tab w:val="left" w:pos="8640"/>
        </w:tabs>
        <w:spacing w:line="480" w:lineRule="atLeast"/>
        <w:rPr>
          <w:szCs w:val="26"/>
        </w:rPr>
      </w:pPr>
      <w:r w:rsidRPr="00A96B60">
        <w:rPr>
          <w:szCs w:val="26"/>
        </w:rPr>
        <w:tab/>
        <w:t>Plaintiff’s interests here surely suffice.</w:t>
      </w:r>
      <w:r w:rsidR="00FB210E" w:rsidRPr="00A96B60">
        <w:rPr>
          <w:szCs w:val="26"/>
        </w:rPr>
        <w:t xml:space="preserve">  Plaintiff alleged it would directly and substantially benefit from requiring the Department to comply with the laws intended to protect it. </w:t>
      </w:r>
      <w:r w:rsidR="00D306CA" w:rsidRPr="00A96B60">
        <w:rPr>
          <w:szCs w:val="26"/>
        </w:rPr>
        <w:t xml:space="preserve"> </w:t>
      </w:r>
      <w:r w:rsidR="00FB210E" w:rsidRPr="00A96B60">
        <w:rPr>
          <w:szCs w:val="26"/>
        </w:rPr>
        <w:t xml:space="preserve">As a state cannabis licensee who </w:t>
      </w:r>
      <w:r w:rsidR="00D306CA" w:rsidRPr="00A96B60">
        <w:rPr>
          <w:szCs w:val="26"/>
        </w:rPr>
        <w:t>“‘</w:t>
      </w:r>
      <w:r w:rsidR="00FB210E" w:rsidRPr="00A96B60">
        <w:rPr>
          <w:szCs w:val="26"/>
        </w:rPr>
        <w:t>play</w:t>
      </w:r>
      <w:r w:rsidR="00D306CA" w:rsidRPr="00A96B60">
        <w:rPr>
          <w:szCs w:val="26"/>
        </w:rPr>
        <w:t xml:space="preserve">[s] </w:t>
      </w:r>
      <w:r w:rsidR="00FB210E" w:rsidRPr="00A96B60">
        <w:rPr>
          <w:szCs w:val="26"/>
        </w:rPr>
        <w:t>by the rules,</w:t>
      </w:r>
      <w:r w:rsidR="00D306CA" w:rsidRPr="00A96B60">
        <w:rPr>
          <w:szCs w:val="26"/>
        </w:rPr>
        <w:t xml:space="preserve">” </w:t>
      </w:r>
      <w:r w:rsidR="00FB210E" w:rsidRPr="00A96B60">
        <w:rPr>
          <w:szCs w:val="26"/>
        </w:rPr>
        <w:t>plaintiff alleged</w:t>
      </w:r>
      <w:r w:rsidR="00D306CA" w:rsidRPr="00A96B60">
        <w:rPr>
          <w:szCs w:val="26"/>
        </w:rPr>
        <w:t xml:space="preserve"> it was harmed by </w:t>
      </w:r>
      <w:r w:rsidR="00D729D8">
        <w:rPr>
          <w:szCs w:val="26"/>
        </w:rPr>
        <w:t xml:space="preserve">the </w:t>
      </w:r>
      <w:r w:rsidR="00FB210E" w:rsidRPr="00A96B60">
        <w:rPr>
          <w:szCs w:val="26"/>
        </w:rPr>
        <w:t>Department’s refusal to implement a CCTT system that in fact flags irregularities.</w:t>
      </w:r>
      <w:r w:rsidR="00D306CA" w:rsidRPr="00A96B60">
        <w:rPr>
          <w:szCs w:val="26"/>
        </w:rPr>
        <w:t xml:space="preserve"> </w:t>
      </w:r>
      <w:r w:rsidR="00557949" w:rsidRPr="00A96B60">
        <w:rPr>
          <w:szCs w:val="26"/>
        </w:rPr>
        <w:t xml:space="preserve"> </w:t>
      </w:r>
      <w:r w:rsidR="00D306CA" w:rsidRPr="00A96B60">
        <w:rPr>
          <w:szCs w:val="26"/>
        </w:rPr>
        <w:t xml:space="preserve">The FAP </w:t>
      </w:r>
      <w:r w:rsidR="00557949" w:rsidRPr="00A96B60">
        <w:rPr>
          <w:szCs w:val="26"/>
        </w:rPr>
        <w:t xml:space="preserve">explains </w:t>
      </w:r>
      <w:r w:rsidR="00D306CA" w:rsidRPr="00A96B60">
        <w:rPr>
          <w:szCs w:val="26"/>
        </w:rPr>
        <w:t>defendants “have substantially undermined the competitiveness and financial success of operators such as [plaintiff]</w:t>
      </w:r>
      <w:r w:rsidR="00557949" w:rsidRPr="00A96B60">
        <w:rPr>
          <w:szCs w:val="26"/>
        </w:rPr>
        <w:t>” by allowing illegal dispensaries and black</w:t>
      </w:r>
      <w:r w:rsidR="002E65FC">
        <w:rPr>
          <w:szCs w:val="26"/>
        </w:rPr>
        <w:t xml:space="preserve"> </w:t>
      </w:r>
      <w:r w:rsidR="00557949" w:rsidRPr="00A96B60">
        <w:rPr>
          <w:szCs w:val="26"/>
        </w:rPr>
        <w:t>market sellers to sell cannabis at significantly lower prices.</w:t>
      </w:r>
      <w:r w:rsidR="00D306CA" w:rsidRPr="00A96B60">
        <w:rPr>
          <w:b/>
        </w:rPr>
        <w:t xml:space="preserve"> </w:t>
      </w:r>
      <w:r w:rsidR="00D306CA" w:rsidRPr="00A96B60">
        <w:rPr>
          <w:szCs w:val="26"/>
        </w:rPr>
        <w:t xml:space="preserve"> </w:t>
      </w:r>
      <w:r w:rsidR="008D4BE8" w:rsidRPr="00A96B60">
        <w:rPr>
          <w:szCs w:val="26"/>
        </w:rPr>
        <w:t>Given these allegations, plaintiff has adequately alleged standing to pursue a claim for a writ of mandate.  (</w:t>
      </w:r>
      <w:r w:rsidR="008D4BE8" w:rsidRPr="00A96B60">
        <w:rPr>
          <w:i/>
          <w:iCs/>
          <w:szCs w:val="26"/>
          <w:bdr w:val="none" w:sz="0" w:space="0" w:color="auto" w:frame="1"/>
        </w:rPr>
        <w:t>Save the Plastic Bag Coalition v. City of Manhattan Beach</w:t>
      </w:r>
      <w:r w:rsidR="008D4BE8" w:rsidRPr="00A96B60">
        <w:rPr>
          <w:szCs w:val="26"/>
        </w:rPr>
        <w:t xml:space="preserve">, </w:t>
      </w:r>
      <w:r w:rsidR="008D4BE8" w:rsidRPr="00A96B60">
        <w:rPr>
          <w:i/>
          <w:iCs/>
          <w:szCs w:val="26"/>
        </w:rPr>
        <w:t>supra</w:t>
      </w:r>
      <w:r w:rsidR="008D4BE8" w:rsidRPr="00A96B60">
        <w:rPr>
          <w:szCs w:val="26"/>
        </w:rPr>
        <w:t>, 52 Cal.</w:t>
      </w:r>
      <w:r w:rsidR="00D729D8">
        <w:rPr>
          <w:szCs w:val="26"/>
        </w:rPr>
        <w:t>4th</w:t>
      </w:r>
      <w:r w:rsidR="008D4BE8" w:rsidRPr="00A96B60">
        <w:rPr>
          <w:szCs w:val="26"/>
        </w:rPr>
        <w:t xml:space="preserve"> 155, 165 [“‘“</w:t>
      </w:r>
      <w:r w:rsidR="00B0123C" w:rsidRPr="00A96B60">
        <w:rPr>
          <w:szCs w:val="26"/>
        </w:rPr>
        <w:t>One who is in fact adversely affected by governmental action should have standing to challenge that action if it is judicially reviewable</w:t>
      </w:r>
      <w:r w:rsidR="008D4BE8" w:rsidRPr="00A96B60">
        <w:rPr>
          <w:szCs w:val="26"/>
        </w:rPr>
        <w:t>”’”].)</w:t>
      </w:r>
    </w:p>
    <w:p w14:paraId="679E350B" w14:textId="2B22E844" w:rsidR="00E1585E" w:rsidRPr="00A96B60" w:rsidRDefault="008D4BE8" w:rsidP="002E65FC">
      <w:pPr>
        <w:keepNext/>
        <w:keepLines/>
        <w:tabs>
          <w:tab w:val="left" w:pos="1440"/>
          <w:tab w:val="left" w:pos="2880"/>
          <w:tab w:val="left" w:pos="4320"/>
          <w:tab w:val="left" w:pos="5760"/>
          <w:tab w:val="left" w:pos="7200"/>
          <w:tab w:val="left" w:pos="8640"/>
        </w:tabs>
        <w:spacing w:line="480" w:lineRule="atLeast"/>
        <w:rPr>
          <w:szCs w:val="26"/>
        </w:rPr>
      </w:pPr>
      <w:r w:rsidRPr="00A96B60">
        <w:rPr>
          <w:szCs w:val="26"/>
        </w:rPr>
        <w:lastRenderedPageBreak/>
        <w:tab/>
        <w:t>According to defendants, “the prediction that forcing the Department to take some additional or different action would result in a reduction in criminal competition to licensed operators is speculative . . . .”</w:t>
      </w:r>
      <w:r w:rsidRPr="00A96B60">
        <w:rPr>
          <w:b/>
        </w:rPr>
        <w:t xml:space="preserve"> </w:t>
      </w:r>
      <w:r w:rsidR="00545ACD" w:rsidRPr="00A96B60">
        <w:rPr>
          <w:szCs w:val="26"/>
        </w:rPr>
        <w:t xml:space="preserve"> But this argument </w:t>
      </w:r>
      <w:r w:rsidR="00AA15FA" w:rsidRPr="00A96B60">
        <w:rPr>
          <w:szCs w:val="26"/>
        </w:rPr>
        <w:t>raises factual question</w:t>
      </w:r>
      <w:r w:rsidR="00FF7960" w:rsidRPr="00A96B60">
        <w:rPr>
          <w:szCs w:val="26"/>
        </w:rPr>
        <w:t>s</w:t>
      </w:r>
      <w:r w:rsidR="00AA15FA" w:rsidRPr="00A96B60">
        <w:rPr>
          <w:szCs w:val="26"/>
        </w:rPr>
        <w:t xml:space="preserve"> that cannot</w:t>
      </w:r>
      <w:r w:rsidR="00545ACD" w:rsidRPr="00A96B60">
        <w:rPr>
          <w:szCs w:val="26"/>
        </w:rPr>
        <w:t xml:space="preserve"> be determined on demurrer.</w:t>
      </w:r>
      <w:r w:rsidR="00E1585E" w:rsidRPr="00A96B60">
        <w:rPr>
          <w:szCs w:val="26"/>
        </w:rPr>
        <w:t xml:space="preserve">  (</w:t>
      </w:r>
      <w:r w:rsidR="00E1585E" w:rsidRPr="00A96B60">
        <w:rPr>
          <w:i/>
          <w:iCs/>
          <w:szCs w:val="26"/>
          <w:bdr w:val="none" w:sz="0" w:space="0" w:color="auto" w:frame="1"/>
        </w:rPr>
        <w:t>Doheny Park Terrace Homeowners Assn., Inc. v. Truck Ins. Exchange</w:t>
      </w:r>
      <w:r w:rsidR="00E1585E" w:rsidRPr="00A96B60">
        <w:rPr>
          <w:szCs w:val="26"/>
        </w:rPr>
        <w:t xml:space="preserve"> (2005) 132 Cal.App.</w:t>
      </w:r>
      <w:r w:rsidR="00D729D8">
        <w:rPr>
          <w:szCs w:val="26"/>
        </w:rPr>
        <w:t>4th</w:t>
      </w:r>
      <w:r w:rsidR="00E1585E" w:rsidRPr="00A96B60">
        <w:rPr>
          <w:szCs w:val="26"/>
        </w:rPr>
        <w:t xml:space="preserve"> 1076, 1098 [finding the plaintiff “was only required to plead ultimate facts” and “[w]ether it [could] produce . . . evidence that will in fact support all or any of those allegations . . . is another matter”].)</w:t>
      </w:r>
    </w:p>
    <w:p w14:paraId="0279095A" w14:textId="1A8C1ED4" w:rsidR="00AA750B" w:rsidRPr="002E65FC" w:rsidRDefault="00B43883" w:rsidP="002E65FC">
      <w:pPr>
        <w:tabs>
          <w:tab w:val="left" w:pos="1440"/>
          <w:tab w:val="left" w:pos="2880"/>
          <w:tab w:val="left" w:pos="4320"/>
          <w:tab w:val="left" w:pos="5760"/>
          <w:tab w:val="left" w:pos="7200"/>
          <w:tab w:val="left" w:pos="8640"/>
        </w:tabs>
        <w:spacing w:line="480" w:lineRule="atLeast"/>
        <w:rPr>
          <w:szCs w:val="26"/>
        </w:rPr>
      </w:pPr>
      <w:r w:rsidRPr="002E65FC">
        <w:rPr>
          <w:szCs w:val="26"/>
        </w:rPr>
        <w:tab/>
        <w:t xml:space="preserve">Because the FAP adequately alleged the requirement of beneficial interest, we need not address the parties’ arguments as to whether plaintiff also has public interest standing. </w:t>
      </w:r>
    </w:p>
    <w:p w14:paraId="441FA036" w14:textId="77777777" w:rsidR="00BD0336" w:rsidRPr="00A96B60" w:rsidRDefault="00BD0336" w:rsidP="00752B0B">
      <w:pPr>
        <w:tabs>
          <w:tab w:val="left" w:pos="1440"/>
          <w:tab w:val="left" w:pos="2880"/>
          <w:tab w:val="left" w:pos="4320"/>
          <w:tab w:val="left" w:pos="5760"/>
          <w:tab w:val="left" w:pos="7200"/>
          <w:tab w:val="left" w:pos="8640"/>
        </w:tabs>
        <w:spacing w:line="480" w:lineRule="atLeast"/>
        <w:rPr>
          <w:szCs w:val="26"/>
        </w:rPr>
      </w:pPr>
    </w:p>
    <w:p w14:paraId="49A1B294" w14:textId="62A78CDE" w:rsidR="00C24EDF" w:rsidRPr="00A96B60" w:rsidRDefault="00C24EDF" w:rsidP="00AA750B">
      <w:pPr>
        <w:pStyle w:val="ListParagraph"/>
        <w:numPr>
          <w:ilvl w:val="0"/>
          <w:numId w:val="7"/>
        </w:numPr>
        <w:tabs>
          <w:tab w:val="left" w:pos="1440"/>
          <w:tab w:val="left" w:leader="underscore" w:pos="5040"/>
        </w:tabs>
        <w:spacing w:line="480" w:lineRule="atLeast"/>
      </w:pPr>
      <w:r w:rsidRPr="00A96B60">
        <w:rPr>
          <w:szCs w:val="26"/>
        </w:rPr>
        <w:t>Claim for Injunctive Relief</w:t>
      </w:r>
    </w:p>
    <w:p w14:paraId="34F1D410" w14:textId="2F555D10" w:rsidR="00800D24" w:rsidRPr="00A96B60" w:rsidRDefault="00752997" w:rsidP="00800D24">
      <w:pPr>
        <w:tabs>
          <w:tab w:val="left" w:pos="1440"/>
          <w:tab w:val="left" w:leader="underscore" w:pos="5040"/>
        </w:tabs>
        <w:spacing w:line="480" w:lineRule="atLeast"/>
        <w:rPr>
          <w:szCs w:val="26"/>
        </w:rPr>
      </w:pPr>
      <w:r w:rsidRPr="00A96B60">
        <w:tab/>
      </w:r>
      <w:r w:rsidRPr="00A96B60">
        <w:rPr>
          <w:szCs w:val="26"/>
        </w:rPr>
        <w:t xml:space="preserve">In its second cause of action, plaintiff seeks an injunction compelling </w:t>
      </w:r>
      <w:r w:rsidR="00B25147" w:rsidRPr="00A96B60">
        <w:rPr>
          <w:szCs w:val="26"/>
        </w:rPr>
        <w:t>defendants “</w:t>
      </w:r>
      <w:r w:rsidRPr="00A96B60">
        <w:rPr>
          <w:szCs w:val="26"/>
        </w:rPr>
        <w:t>to comply with their mandatory and/or discretionary legal duties vis-à-vis the track and trace system and their enforcement obligations under State law, and mandating that they create and maintain a track and trace system that is capable of identifying and flagging . . . questionable transactions and information . . . .”</w:t>
      </w:r>
      <w:r w:rsidR="00B25147" w:rsidRPr="00A96B60">
        <w:rPr>
          <w:b/>
        </w:rPr>
        <w:t xml:space="preserve"> </w:t>
      </w:r>
    </w:p>
    <w:p w14:paraId="4A4B6030" w14:textId="77777777" w:rsidR="002E65FC" w:rsidRDefault="00977556" w:rsidP="002E65FC">
      <w:pPr>
        <w:tabs>
          <w:tab w:val="left" w:pos="1440"/>
          <w:tab w:val="left" w:leader="underscore" w:pos="5040"/>
        </w:tabs>
        <w:spacing w:line="480" w:lineRule="atLeast"/>
        <w:rPr>
          <w:szCs w:val="26"/>
        </w:rPr>
      </w:pPr>
      <w:r w:rsidRPr="00A96B60">
        <w:rPr>
          <w:rFonts w:eastAsia="CenturySchoolbook-Regular"/>
          <w:szCs w:val="26"/>
        </w:rPr>
        <w:tab/>
        <w:t xml:space="preserve">Defendants note injunctive relief is a remedy and not a cause of action. </w:t>
      </w:r>
      <w:r w:rsidRPr="00A96B60">
        <w:rPr>
          <w:szCs w:val="26"/>
        </w:rPr>
        <w:t xml:space="preserve"> </w:t>
      </w:r>
      <w:r w:rsidR="000024E9" w:rsidRPr="00A96B60">
        <w:rPr>
          <w:rFonts w:eastAsia="CenturySchoolbook-Regular"/>
          <w:szCs w:val="26"/>
        </w:rPr>
        <w:t>This is true.  (</w:t>
      </w:r>
      <w:r w:rsidR="000024E9" w:rsidRPr="00A96B60">
        <w:rPr>
          <w:i/>
          <w:iCs/>
          <w:szCs w:val="26"/>
          <w:bdr w:val="none" w:sz="0" w:space="0" w:color="auto" w:frame="1"/>
        </w:rPr>
        <w:t>Shamsian v. Atlantic Richfield Co.</w:t>
      </w:r>
      <w:r w:rsidR="000024E9" w:rsidRPr="00A96B60">
        <w:rPr>
          <w:szCs w:val="26"/>
        </w:rPr>
        <w:t xml:space="preserve"> (2003) 107 Cal.App.</w:t>
      </w:r>
      <w:r w:rsidR="00D729D8">
        <w:rPr>
          <w:szCs w:val="26"/>
        </w:rPr>
        <w:t xml:space="preserve">4th </w:t>
      </w:r>
      <w:r w:rsidR="000024E9" w:rsidRPr="00A96B60">
        <w:rPr>
          <w:szCs w:val="26"/>
        </w:rPr>
        <w:t>967, 984.)</w:t>
      </w:r>
      <w:r w:rsidR="000024E9" w:rsidRPr="00A96B60">
        <w:rPr>
          <w:rFonts w:ascii="Source Sans Pro" w:hAnsi="Source Sans Pro"/>
          <w:sz w:val="24"/>
          <w:szCs w:val="24"/>
        </w:rPr>
        <w:t xml:space="preserve">  </w:t>
      </w:r>
      <w:r w:rsidR="000024E9" w:rsidRPr="00A96B60">
        <w:rPr>
          <w:rFonts w:eastAsia="CenturySchoolbook-Regular"/>
          <w:szCs w:val="26"/>
        </w:rPr>
        <w:t>Plaintiff’s claim is really a request for an injunction</w:t>
      </w:r>
      <w:r w:rsidR="00E72D6B" w:rsidRPr="00A96B60">
        <w:rPr>
          <w:rFonts w:eastAsia="CenturySchoolbook-Regular"/>
          <w:szCs w:val="26"/>
        </w:rPr>
        <w:t xml:space="preserve"> and derives from the allegations of the mandate claim</w:t>
      </w:r>
      <w:r w:rsidR="000024E9" w:rsidRPr="00A96B60">
        <w:rPr>
          <w:rFonts w:eastAsia="CenturySchoolbook-Regular"/>
          <w:szCs w:val="26"/>
        </w:rPr>
        <w:t>.  Because plaintiff has pled a viable claim for a writ of mandate, injunctive relief also is available</w:t>
      </w:r>
      <w:r w:rsidR="000024E9" w:rsidRPr="00A96B60">
        <w:rPr>
          <w:szCs w:val="26"/>
        </w:rPr>
        <w:t>.  (</w:t>
      </w:r>
      <w:r w:rsidR="00377E35" w:rsidRPr="00A96B60">
        <w:rPr>
          <w:i/>
          <w:iCs/>
          <w:szCs w:val="26"/>
          <w:bdr w:val="none" w:sz="0" w:space="0" w:color="auto" w:frame="1"/>
        </w:rPr>
        <w:t>Korean American Legal Advocacy Foundation v. City of Los Angeles</w:t>
      </w:r>
      <w:r w:rsidR="00377E35" w:rsidRPr="00A96B60">
        <w:rPr>
          <w:szCs w:val="26"/>
        </w:rPr>
        <w:t xml:space="preserve"> (1994) 23 Cal.App.</w:t>
      </w:r>
      <w:r w:rsidR="00D729D8">
        <w:rPr>
          <w:szCs w:val="26"/>
        </w:rPr>
        <w:t xml:space="preserve">4th </w:t>
      </w:r>
      <w:r w:rsidR="00377E35" w:rsidRPr="00A96B60">
        <w:rPr>
          <w:szCs w:val="26"/>
        </w:rPr>
        <w:t>376, 399 [“‘</w:t>
      </w:r>
      <w:r w:rsidR="00D729D8">
        <w:rPr>
          <w:szCs w:val="26"/>
        </w:rPr>
        <w:t xml:space="preserve">a </w:t>
      </w:r>
      <w:r w:rsidR="00377E35" w:rsidRPr="00A96B60">
        <w:rPr>
          <w:szCs w:val="26"/>
        </w:rPr>
        <w:t>cause of action must exist before injunctive relief may be granted’”].)</w:t>
      </w:r>
    </w:p>
    <w:p w14:paraId="400C153E" w14:textId="51371C74" w:rsidR="000A3050" w:rsidRPr="00A96B60" w:rsidRDefault="000A3050" w:rsidP="002E65FC">
      <w:pPr>
        <w:keepNext/>
        <w:keepLines/>
        <w:tabs>
          <w:tab w:val="left" w:pos="1440"/>
          <w:tab w:val="left" w:leader="underscore" w:pos="5040"/>
        </w:tabs>
        <w:spacing w:line="480" w:lineRule="atLeast"/>
        <w:jc w:val="center"/>
        <w:rPr>
          <w:szCs w:val="26"/>
        </w:rPr>
      </w:pPr>
      <w:r w:rsidRPr="00A96B60">
        <w:rPr>
          <w:szCs w:val="26"/>
        </w:rPr>
        <w:lastRenderedPageBreak/>
        <w:t>DISPOSITION</w:t>
      </w:r>
    </w:p>
    <w:p w14:paraId="6CE47A8D" w14:textId="537576A4" w:rsidR="004E2F4E" w:rsidRPr="00A96B60" w:rsidRDefault="000A3050" w:rsidP="00DE7F2C">
      <w:pPr>
        <w:keepNext/>
        <w:tabs>
          <w:tab w:val="left" w:pos="1440"/>
          <w:tab w:val="left" w:leader="underscore" w:pos="5040"/>
        </w:tabs>
        <w:spacing w:line="480" w:lineRule="atLeast"/>
        <w:rPr>
          <w:szCs w:val="26"/>
        </w:rPr>
      </w:pPr>
      <w:r w:rsidRPr="00A96B60">
        <w:rPr>
          <w:szCs w:val="26"/>
        </w:rPr>
        <w:tab/>
      </w:r>
      <w:r w:rsidR="00352923" w:rsidRPr="00A96B60">
        <w:rPr>
          <w:szCs w:val="26"/>
        </w:rPr>
        <w:t xml:space="preserve">The </w:t>
      </w:r>
      <w:r w:rsidR="00E47258" w:rsidRPr="00A96B60">
        <w:rPr>
          <w:szCs w:val="26"/>
        </w:rPr>
        <w:t>judgment</w:t>
      </w:r>
      <w:r w:rsidR="00A47A5C" w:rsidRPr="00A96B60">
        <w:rPr>
          <w:szCs w:val="26"/>
        </w:rPr>
        <w:t xml:space="preserve"> </w:t>
      </w:r>
      <w:r w:rsidR="007C2540" w:rsidRPr="00A96B60">
        <w:rPr>
          <w:szCs w:val="26"/>
        </w:rPr>
        <w:t xml:space="preserve">is </w:t>
      </w:r>
      <w:r w:rsidR="00AA750B" w:rsidRPr="00A96B60">
        <w:rPr>
          <w:szCs w:val="26"/>
        </w:rPr>
        <w:t>reversed</w:t>
      </w:r>
      <w:r w:rsidR="000E641E" w:rsidRPr="00A96B60">
        <w:rPr>
          <w:szCs w:val="26"/>
        </w:rPr>
        <w:t xml:space="preserve">.  </w:t>
      </w:r>
      <w:r w:rsidR="00A86C08" w:rsidRPr="00A96B60">
        <w:rPr>
          <w:szCs w:val="26"/>
        </w:rPr>
        <w:t>Plaintiff</w:t>
      </w:r>
      <w:r w:rsidR="000E641E" w:rsidRPr="00A96B60">
        <w:rPr>
          <w:szCs w:val="26"/>
        </w:rPr>
        <w:t xml:space="preserve"> </w:t>
      </w:r>
      <w:r w:rsidR="005E0AE8" w:rsidRPr="00A96B60">
        <w:rPr>
          <w:szCs w:val="26"/>
        </w:rPr>
        <w:t xml:space="preserve">shall </w:t>
      </w:r>
      <w:r w:rsidR="00BB2516" w:rsidRPr="00A96B60">
        <w:rPr>
          <w:szCs w:val="26"/>
        </w:rPr>
        <w:t>recover</w:t>
      </w:r>
      <w:r w:rsidR="00A86C08" w:rsidRPr="00A96B60">
        <w:rPr>
          <w:szCs w:val="26"/>
        </w:rPr>
        <w:t xml:space="preserve"> </w:t>
      </w:r>
      <w:r w:rsidR="005E0AE8" w:rsidRPr="00A96B60">
        <w:rPr>
          <w:szCs w:val="26"/>
        </w:rPr>
        <w:t>costs incurred on appeal</w:t>
      </w:r>
      <w:r w:rsidR="002B6F02" w:rsidRPr="00A96B60">
        <w:rPr>
          <w:szCs w:val="26"/>
        </w:rPr>
        <w:t>.</w:t>
      </w:r>
      <w:r w:rsidR="002A5FA6" w:rsidRPr="00A96B60">
        <w:rPr>
          <w:szCs w:val="26"/>
        </w:rPr>
        <w:t xml:space="preserve"> </w:t>
      </w:r>
    </w:p>
    <w:p w14:paraId="12E3384D" w14:textId="5C555DB3" w:rsidR="00204AB3" w:rsidRDefault="00204AB3" w:rsidP="00DE7F2C">
      <w:pPr>
        <w:keepNext/>
        <w:tabs>
          <w:tab w:val="left" w:pos="5040"/>
        </w:tabs>
      </w:pPr>
    </w:p>
    <w:p w14:paraId="51F879FD" w14:textId="77777777" w:rsidR="00D729D8" w:rsidRPr="00A96B60" w:rsidRDefault="00D729D8" w:rsidP="00DE7F2C">
      <w:pPr>
        <w:keepNext/>
        <w:tabs>
          <w:tab w:val="left" w:pos="5040"/>
        </w:tabs>
      </w:pPr>
    </w:p>
    <w:p w14:paraId="1C7047FF" w14:textId="7200FFAD" w:rsidR="0045028E" w:rsidRPr="00A96B60" w:rsidRDefault="0045028E" w:rsidP="00DE7F2C">
      <w:pPr>
        <w:keepNext/>
        <w:keepLines/>
        <w:tabs>
          <w:tab w:val="left" w:pos="5040"/>
        </w:tabs>
      </w:pPr>
      <w:r w:rsidRPr="00A96B60">
        <w:tab/>
      </w:r>
    </w:p>
    <w:p w14:paraId="1A86CE5E" w14:textId="0EC7D203" w:rsidR="0045028E" w:rsidRPr="00A96B60" w:rsidRDefault="0045028E" w:rsidP="00DE7F2C">
      <w:pPr>
        <w:keepNext/>
        <w:keepLines/>
        <w:tabs>
          <w:tab w:val="left" w:pos="5040"/>
        </w:tabs>
      </w:pPr>
      <w:r w:rsidRPr="00A96B60">
        <w:tab/>
      </w:r>
      <w:r w:rsidR="004E07F0" w:rsidRPr="00A96B60">
        <w:t>SANCHEZ</w:t>
      </w:r>
      <w:r w:rsidRPr="00A96B60">
        <w:t>, J.</w:t>
      </w:r>
    </w:p>
    <w:p w14:paraId="40A79FA0" w14:textId="77777777" w:rsidR="0045028E" w:rsidRPr="00A96B60" w:rsidRDefault="0045028E" w:rsidP="00DE7F2C">
      <w:pPr>
        <w:keepNext/>
        <w:keepLines/>
        <w:tabs>
          <w:tab w:val="left" w:pos="5040"/>
        </w:tabs>
      </w:pPr>
    </w:p>
    <w:p w14:paraId="79A38ECB" w14:textId="77777777" w:rsidR="0045028E" w:rsidRPr="00A96B60" w:rsidRDefault="0045028E" w:rsidP="00DE7F2C">
      <w:pPr>
        <w:keepNext/>
        <w:keepLines/>
        <w:tabs>
          <w:tab w:val="left" w:pos="5040"/>
        </w:tabs>
      </w:pPr>
      <w:r w:rsidRPr="00A96B60">
        <w:t>WE CONCUR:</w:t>
      </w:r>
    </w:p>
    <w:p w14:paraId="12AA0180" w14:textId="77777777" w:rsidR="0045028E" w:rsidRPr="00A96B60" w:rsidRDefault="0045028E" w:rsidP="00DE7F2C">
      <w:pPr>
        <w:keepNext/>
        <w:keepLines/>
        <w:tabs>
          <w:tab w:val="left" w:pos="5040"/>
        </w:tabs>
      </w:pPr>
    </w:p>
    <w:p w14:paraId="1F0859CD" w14:textId="77777777" w:rsidR="0045028E" w:rsidRPr="00A96B60" w:rsidRDefault="0045028E" w:rsidP="00DE7F2C">
      <w:pPr>
        <w:keepNext/>
        <w:keepLines/>
        <w:tabs>
          <w:tab w:val="left" w:pos="5040"/>
        </w:tabs>
      </w:pPr>
    </w:p>
    <w:p w14:paraId="1E69E032" w14:textId="21010277" w:rsidR="0045028E" w:rsidRPr="00A96B60" w:rsidRDefault="0045028E" w:rsidP="00DE7F2C">
      <w:pPr>
        <w:keepNext/>
        <w:keepLines/>
        <w:tabs>
          <w:tab w:val="left" w:pos="5040"/>
        </w:tabs>
      </w:pPr>
    </w:p>
    <w:p w14:paraId="6CE37F04" w14:textId="3688DDB3" w:rsidR="007F0DF4" w:rsidRPr="00A96B60" w:rsidRDefault="005B3D7B" w:rsidP="00DE7F2C">
      <w:pPr>
        <w:keepNext/>
        <w:keepLines/>
        <w:tabs>
          <w:tab w:val="left" w:pos="5040"/>
        </w:tabs>
      </w:pPr>
      <w:r w:rsidRPr="00A96B60">
        <w:t>O’LEARY</w:t>
      </w:r>
      <w:r w:rsidR="007F0DF4" w:rsidRPr="00A96B60">
        <w:t>, P. J.</w:t>
      </w:r>
    </w:p>
    <w:p w14:paraId="1F4FEF13" w14:textId="77777777" w:rsidR="0045028E" w:rsidRPr="00A96B60" w:rsidRDefault="0045028E" w:rsidP="00DE7F2C">
      <w:pPr>
        <w:keepNext/>
        <w:keepLines/>
        <w:tabs>
          <w:tab w:val="left" w:pos="5040"/>
        </w:tabs>
      </w:pPr>
    </w:p>
    <w:p w14:paraId="58937CE6" w14:textId="77777777" w:rsidR="0045028E" w:rsidRPr="00A96B60" w:rsidRDefault="0045028E" w:rsidP="00DE7F2C">
      <w:pPr>
        <w:keepNext/>
        <w:keepLines/>
        <w:tabs>
          <w:tab w:val="left" w:pos="5040"/>
        </w:tabs>
      </w:pPr>
    </w:p>
    <w:p w14:paraId="2D2B6AF5" w14:textId="5D8594E7" w:rsidR="0045028E" w:rsidRPr="00A96B60" w:rsidRDefault="0045028E" w:rsidP="00DE7F2C">
      <w:pPr>
        <w:keepNext/>
        <w:keepLines/>
        <w:tabs>
          <w:tab w:val="left" w:pos="5040"/>
        </w:tabs>
      </w:pPr>
    </w:p>
    <w:p w14:paraId="43B0C92F" w14:textId="4B7687EF" w:rsidR="00BA104E" w:rsidRPr="00A96B60" w:rsidRDefault="005B3D7B" w:rsidP="00DE7F2C">
      <w:pPr>
        <w:keepNext/>
        <w:keepLines/>
        <w:tabs>
          <w:tab w:val="left" w:pos="5040"/>
        </w:tabs>
      </w:pPr>
      <w:r w:rsidRPr="00A96B60">
        <w:t>GOETHALS</w:t>
      </w:r>
      <w:r w:rsidR="00BA104E" w:rsidRPr="00A96B60">
        <w:t>, J.</w:t>
      </w:r>
    </w:p>
    <w:sectPr w:rsidR="00BA104E" w:rsidRPr="00A96B60" w:rsidSect="006D41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AA67" w14:textId="77777777" w:rsidR="008A52F7" w:rsidRDefault="008A52F7" w:rsidP="006D4111">
      <w:r>
        <w:separator/>
      </w:r>
    </w:p>
  </w:endnote>
  <w:endnote w:type="continuationSeparator" w:id="0">
    <w:p w14:paraId="000B3B7E" w14:textId="77777777" w:rsidR="008A52F7" w:rsidRDefault="008A52F7" w:rsidP="006D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Schoolbook">
    <w:altName w:val="Cambria"/>
    <w:panose1 w:val="00000000000000000000"/>
    <w:charset w:val="00"/>
    <w:family w:val="roman"/>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enturySchoolbook-Regula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5F1C" w14:textId="77777777" w:rsidR="00132634" w:rsidRDefault="00132634" w:rsidP="00EA4C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B26F77" w14:textId="77777777" w:rsidR="00132634" w:rsidRDefault="00132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E943" w14:textId="005A317F" w:rsidR="00132634" w:rsidRDefault="00132634" w:rsidP="00EA4C8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B2679">
      <w:rPr>
        <w:rStyle w:val="PageNumber"/>
        <w:noProof/>
      </w:rPr>
      <w:t>10</w:t>
    </w:r>
    <w:r>
      <w:rPr>
        <w:rStyle w:val="PageNumber"/>
      </w:rPr>
      <w:fldChar w:fldCharType="end"/>
    </w:r>
  </w:p>
  <w:p w14:paraId="555D794B" w14:textId="77777777" w:rsidR="00132634" w:rsidRDefault="00132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BF44" w14:textId="77777777" w:rsidR="00F16DE6" w:rsidRDefault="00F16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1162" w14:textId="77777777" w:rsidR="008A52F7" w:rsidRDefault="008A52F7" w:rsidP="006D4111">
      <w:r>
        <w:separator/>
      </w:r>
    </w:p>
  </w:footnote>
  <w:footnote w:type="continuationSeparator" w:id="0">
    <w:p w14:paraId="5DAB4D89" w14:textId="77777777" w:rsidR="008A52F7" w:rsidRDefault="008A52F7" w:rsidP="006D4111">
      <w:r>
        <w:continuationSeparator/>
      </w:r>
    </w:p>
  </w:footnote>
  <w:footnote w:id="1">
    <w:p w14:paraId="5F065EB5" w14:textId="314B2194" w:rsidR="00F5582D" w:rsidRDefault="00F5582D" w:rsidP="002E65FC">
      <w:pPr>
        <w:pStyle w:val="FootnoteText"/>
        <w:keepLines w:val="0"/>
      </w:pPr>
      <w:r>
        <w:rPr>
          <w:rStyle w:val="FootnoteReference"/>
        </w:rPr>
        <w:footnoteRef/>
      </w:r>
      <w:r>
        <w:t xml:space="preserve"> </w:t>
      </w:r>
      <w:r>
        <w:tab/>
      </w:r>
      <w:r>
        <w:tab/>
        <w:t>All further statutory references are to the Business and Professions Code unless otherwise stated.</w:t>
      </w:r>
    </w:p>
  </w:footnote>
  <w:footnote w:id="2">
    <w:p w14:paraId="7DC52988" w14:textId="2E868CD1" w:rsidR="009B7D99" w:rsidRPr="009B7D99" w:rsidRDefault="00FF6FF0" w:rsidP="002E65FC">
      <w:pPr>
        <w:pStyle w:val="FootnoteText"/>
        <w:keepLines w:val="0"/>
        <w:rPr>
          <w:szCs w:val="26"/>
        </w:rPr>
      </w:pPr>
      <w:r>
        <w:rPr>
          <w:rStyle w:val="FootnoteReference"/>
        </w:rPr>
        <w:footnoteRef/>
      </w:r>
      <w:r>
        <w:t xml:space="preserve"> </w:t>
      </w:r>
      <w:r>
        <w:tab/>
      </w:r>
      <w:r w:rsidR="00061645">
        <w:tab/>
        <w:t xml:space="preserve">Prior to the Department, the California Department of Food and Agriculture was one of the agencies responsible for licensing and regulating commercial cannabis activity in the </w:t>
      </w:r>
      <w:r w:rsidR="00061645" w:rsidRPr="009B7D99">
        <w:t>state.</w:t>
      </w:r>
      <w:r w:rsidR="00804064" w:rsidRPr="009B7D99">
        <w:t xml:space="preserve">  (</w:t>
      </w:r>
      <w:r w:rsidR="009B7D99" w:rsidRPr="009B7D99">
        <w:rPr>
          <w:szCs w:val="26"/>
        </w:rPr>
        <w:t>§ 26010.7, subd. (a) [“</w:t>
      </w:r>
      <w:r w:rsidR="000A43B0">
        <w:rPr>
          <w:szCs w:val="26"/>
        </w:rPr>
        <w:t>t</w:t>
      </w:r>
      <w:r w:rsidR="009B7D99" w:rsidRPr="009B7D99">
        <w:rPr>
          <w:szCs w:val="26"/>
        </w:rPr>
        <w:t>he Department . . . shall succeed to and be vested with all the duties, powers,</w:t>
      </w:r>
      <w:r w:rsidR="00004BF5">
        <w:rPr>
          <w:szCs w:val="26"/>
        </w:rPr>
        <w:t xml:space="preserve"> purposes,</w:t>
      </w:r>
      <w:r w:rsidR="009B7D99" w:rsidRPr="009B7D99">
        <w:rPr>
          <w:szCs w:val="26"/>
        </w:rPr>
        <w:t xml:space="preserve"> functions, responsibilities, and jurisdiction of the Bureau of Cannabis Control, . . . the State Department of Public Health, and the Department of Food and Agriculture”].)</w:t>
      </w:r>
    </w:p>
  </w:footnote>
  <w:footnote w:id="3">
    <w:p w14:paraId="72D39E28" w14:textId="28CD9EDB" w:rsidR="00CC6928" w:rsidRDefault="00CC6928" w:rsidP="002E65FC">
      <w:pPr>
        <w:pStyle w:val="FootnoteText"/>
        <w:keepLines w:val="0"/>
      </w:pPr>
      <w:r>
        <w:rPr>
          <w:rStyle w:val="FootnoteReference"/>
        </w:rPr>
        <w:footnoteRef/>
      </w:r>
      <w:r>
        <w:t xml:space="preserve"> </w:t>
      </w:r>
      <w:r>
        <w:tab/>
      </w:r>
      <w:r w:rsidR="00883684">
        <w:tab/>
      </w:r>
      <w:r>
        <w:t xml:space="preserve">Defendants summarize various details about the laws that preceded MAUCRSA. </w:t>
      </w:r>
      <w:r w:rsidR="005157BE">
        <w:rPr>
          <w:szCs w:val="26"/>
        </w:rPr>
        <w:t xml:space="preserve"> </w:t>
      </w:r>
      <w:r>
        <w:t xml:space="preserve">We </w:t>
      </w:r>
      <w:r w:rsidR="00883684">
        <w:t>briefly summarize those laws</w:t>
      </w:r>
      <w:r w:rsidR="00F246F4">
        <w:t xml:space="preserve"> for background, </w:t>
      </w:r>
      <w:r>
        <w:t xml:space="preserve">but </w:t>
      </w:r>
      <w:r w:rsidR="00F246F4">
        <w:t>we do not</w:t>
      </w:r>
      <w:r>
        <w:t xml:space="preserve"> </w:t>
      </w:r>
      <w:r w:rsidR="00883684">
        <w:t xml:space="preserve">include all the details as they are not necessary </w:t>
      </w:r>
      <w:r w:rsidR="00F246F4">
        <w:t>to resolve</w:t>
      </w:r>
      <w:r w:rsidR="00883684">
        <w:t xml:space="preserve"> the instant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2B9C" w14:textId="77777777" w:rsidR="00F16DE6" w:rsidRDefault="00F16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CACB" w14:textId="77777777" w:rsidR="00F16DE6" w:rsidRDefault="00F16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2D06" w14:textId="77777777" w:rsidR="00F16DE6" w:rsidRDefault="00F16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25F"/>
    <w:multiLevelType w:val="hybridMultilevel"/>
    <w:tmpl w:val="3C18DE50"/>
    <w:lvl w:ilvl="0" w:tplc="77687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BC1235F"/>
    <w:multiLevelType w:val="hybridMultilevel"/>
    <w:tmpl w:val="4530B610"/>
    <w:lvl w:ilvl="0" w:tplc="014CF846">
      <w:start w:val="1"/>
      <w:numFmt w:val="upperLetter"/>
      <w:lvlText w:val="%1&gt;"/>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16DDF"/>
    <w:multiLevelType w:val="hybridMultilevel"/>
    <w:tmpl w:val="7AF808E8"/>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0481FFF"/>
    <w:multiLevelType w:val="hybridMultilevel"/>
    <w:tmpl w:val="DF0C4F1C"/>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24AC043C"/>
    <w:multiLevelType w:val="hybridMultilevel"/>
    <w:tmpl w:val="C798C4FA"/>
    <w:lvl w:ilvl="0" w:tplc="77687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99B53F6"/>
    <w:multiLevelType w:val="hybridMultilevel"/>
    <w:tmpl w:val="F07C616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D5C86"/>
    <w:multiLevelType w:val="hybridMultilevel"/>
    <w:tmpl w:val="DF0C4F1C"/>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3C3461F7"/>
    <w:multiLevelType w:val="hybridMultilevel"/>
    <w:tmpl w:val="DDE665E2"/>
    <w:lvl w:ilvl="0" w:tplc="746AA6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E07DB8"/>
    <w:multiLevelType w:val="hybridMultilevel"/>
    <w:tmpl w:val="DF0C4F1C"/>
    <w:lvl w:ilvl="0" w:tplc="0409000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 w15:restartNumberingAfterBreak="0">
    <w:nsid w:val="6A6B49E0"/>
    <w:multiLevelType w:val="hybridMultilevel"/>
    <w:tmpl w:val="E60A8BA6"/>
    <w:lvl w:ilvl="0" w:tplc="776876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E6F47A9"/>
    <w:multiLevelType w:val="hybridMultilevel"/>
    <w:tmpl w:val="9F5E669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878056873">
    <w:abstractNumId w:val="7"/>
  </w:num>
  <w:num w:numId="2" w16cid:durableId="880244920">
    <w:abstractNumId w:val="4"/>
  </w:num>
  <w:num w:numId="3" w16cid:durableId="1316760725">
    <w:abstractNumId w:val="9"/>
  </w:num>
  <w:num w:numId="4" w16cid:durableId="234167580">
    <w:abstractNumId w:val="0"/>
  </w:num>
  <w:num w:numId="5" w16cid:durableId="287856008">
    <w:abstractNumId w:val="1"/>
  </w:num>
  <w:num w:numId="6" w16cid:durableId="231500392">
    <w:abstractNumId w:val="5"/>
  </w:num>
  <w:num w:numId="7" w16cid:durableId="1207570474">
    <w:abstractNumId w:val="2"/>
  </w:num>
  <w:num w:numId="8" w16cid:durableId="1050884954">
    <w:abstractNumId w:val="8"/>
  </w:num>
  <w:num w:numId="9" w16cid:durableId="1467894091">
    <w:abstractNumId w:val="6"/>
  </w:num>
  <w:num w:numId="10" w16cid:durableId="650986723">
    <w:abstractNumId w:val="3"/>
  </w:num>
  <w:num w:numId="11" w16cid:durableId="170702807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11"/>
    <w:rsid w:val="0000005A"/>
    <w:rsid w:val="000001DC"/>
    <w:rsid w:val="00000337"/>
    <w:rsid w:val="00000385"/>
    <w:rsid w:val="00000407"/>
    <w:rsid w:val="0000065B"/>
    <w:rsid w:val="000006A1"/>
    <w:rsid w:val="000006DE"/>
    <w:rsid w:val="000006F6"/>
    <w:rsid w:val="00000816"/>
    <w:rsid w:val="0000098F"/>
    <w:rsid w:val="00000A92"/>
    <w:rsid w:val="00000AAF"/>
    <w:rsid w:val="00000C75"/>
    <w:rsid w:val="00000D7F"/>
    <w:rsid w:val="00000D8F"/>
    <w:rsid w:val="00000E22"/>
    <w:rsid w:val="00000E9B"/>
    <w:rsid w:val="00001389"/>
    <w:rsid w:val="000015A0"/>
    <w:rsid w:val="0000166D"/>
    <w:rsid w:val="00001679"/>
    <w:rsid w:val="000019E7"/>
    <w:rsid w:val="00001AAC"/>
    <w:rsid w:val="00001B15"/>
    <w:rsid w:val="00001C77"/>
    <w:rsid w:val="00001EF4"/>
    <w:rsid w:val="00002154"/>
    <w:rsid w:val="000021E3"/>
    <w:rsid w:val="00002226"/>
    <w:rsid w:val="000024E9"/>
    <w:rsid w:val="0000253C"/>
    <w:rsid w:val="000025AA"/>
    <w:rsid w:val="0000261D"/>
    <w:rsid w:val="00002700"/>
    <w:rsid w:val="000029D5"/>
    <w:rsid w:val="00002A73"/>
    <w:rsid w:val="00002BA7"/>
    <w:rsid w:val="00002C1A"/>
    <w:rsid w:val="00002C43"/>
    <w:rsid w:val="00002D64"/>
    <w:rsid w:val="00002F17"/>
    <w:rsid w:val="00002F7F"/>
    <w:rsid w:val="00002FF2"/>
    <w:rsid w:val="00003021"/>
    <w:rsid w:val="00003109"/>
    <w:rsid w:val="000031B3"/>
    <w:rsid w:val="000031D9"/>
    <w:rsid w:val="000031F2"/>
    <w:rsid w:val="00003301"/>
    <w:rsid w:val="0000356A"/>
    <w:rsid w:val="000035A1"/>
    <w:rsid w:val="000035FD"/>
    <w:rsid w:val="0000377E"/>
    <w:rsid w:val="000037D9"/>
    <w:rsid w:val="00003856"/>
    <w:rsid w:val="00003C46"/>
    <w:rsid w:val="00003C9D"/>
    <w:rsid w:val="00003D0A"/>
    <w:rsid w:val="00003E43"/>
    <w:rsid w:val="00003E4A"/>
    <w:rsid w:val="00003F36"/>
    <w:rsid w:val="0000410F"/>
    <w:rsid w:val="00004312"/>
    <w:rsid w:val="00004342"/>
    <w:rsid w:val="000043A9"/>
    <w:rsid w:val="0000443F"/>
    <w:rsid w:val="0000445E"/>
    <w:rsid w:val="00004760"/>
    <w:rsid w:val="0000478A"/>
    <w:rsid w:val="00004812"/>
    <w:rsid w:val="00004980"/>
    <w:rsid w:val="00004996"/>
    <w:rsid w:val="00004A6A"/>
    <w:rsid w:val="00004B2B"/>
    <w:rsid w:val="00004B4D"/>
    <w:rsid w:val="00004B6E"/>
    <w:rsid w:val="00004BF5"/>
    <w:rsid w:val="00004C7B"/>
    <w:rsid w:val="00004CDE"/>
    <w:rsid w:val="00004E20"/>
    <w:rsid w:val="00004E42"/>
    <w:rsid w:val="00004E4A"/>
    <w:rsid w:val="00004E5C"/>
    <w:rsid w:val="00005024"/>
    <w:rsid w:val="00005236"/>
    <w:rsid w:val="000053FC"/>
    <w:rsid w:val="0000582A"/>
    <w:rsid w:val="00005C3A"/>
    <w:rsid w:val="00005C9F"/>
    <w:rsid w:val="00005D93"/>
    <w:rsid w:val="00005E73"/>
    <w:rsid w:val="00005F25"/>
    <w:rsid w:val="00006008"/>
    <w:rsid w:val="000060F0"/>
    <w:rsid w:val="0000673C"/>
    <w:rsid w:val="00006762"/>
    <w:rsid w:val="000067C6"/>
    <w:rsid w:val="000069EE"/>
    <w:rsid w:val="00006D94"/>
    <w:rsid w:val="00006E28"/>
    <w:rsid w:val="00006E82"/>
    <w:rsid w:val="000070F2"/>
    <w:rsid w:val="00007250"/>
    <w:rsid w:val="000072CB"/>
    <w:rsid w:val="0000732D"/>
    <w:rsid w:val="0000734A"/>
    <w:rsid w:val="00007390"/>
    <w:rsid w:val="0000739F"/>
    <w:rsid w:val="00007634"/>
    <w:rsid w:val="00007657"/>
    <w:rsid w:val="00007694"/>
    <w:rsid w:val="0000779C"/>
    <w:rsid w:val="000078D1"/>
    <w:rsid w:val="000078E5"/>
    <w:rsid w:val="00007917"/>
    <w:rsid w:val="00007AEA"/>
    <w:rsid w:val="00007BB1"/>
    <w:rsid w:val="00007CDC"/>
    <w:rsid w:val="00007E7C"/>
    <w:rsid w:val="0001007F"/>
    <w:rsid w:val="0001008D"/>
    <w:rsid w:val="00010154"/>
    <w:rsid w:val="0001024F"/>
    <w:rsid w:val="00010587"/>
    <w:rsid w:val="00010779"/>
    <w:rsid w:val="00010953"/>
    <w:rsid w:val="00010A7A"/>
    <w:rsid w:val="00010B7B"/>
    <w:rsid w:val="00010C3E"/>
    <w:rsid w:val="00010CAC"/>
    <w:rsid w:val="00010D16"/>
    <w:rsid w:val="00010D44"/>
    <w:rsid w:val="000110C8"/>
    <w:rsid w:val="0001114F"/>
    <w:rsid w:val="00011286"/>
    <w:rsid w:val="000113F2"/>
    <w:rsid w:val="00011400"/>
    <w:rsid w:val="00011426"/>
    <w:rsid w:val="000115B4"/>
    <w:rsid w:val="0001160E"/>
    <w:rsid w:val="000116A1"/>
    <w:rsid w:val="000119D0"/>
    <w:rsid w:val="00011A6F"/>
    <w:rsid w:val="00011C31"/>
    <w:rsid w:val="00011C56"/>
    <w:rsid w:val="00011D0C"/>
    <w:rsid w:val="00011FA8"/>
    <w:rsid w:val="000120A7"/>
    <w:rsid w:val="00012159"/>
    <w:rsid w:val="00012379"/>
    <w:rsid w:val="000125EA"/>
    <w:rsid w:val="0001270D"/>
    <w:rsid w:val="00012742"/>
    <w:rsid w:val="00012747"/>
    <w:rsid w:val="000127EF"/>
    <w:rsid w:val="00012857"/>
    <w:rsid w:val="000129C9"/>
    <w:rsid w:val="00012AC9"/>
    <w:rsid w:val="00012B77"/>
    <w:rsid w:val="00012CE7"/>
    <w:rsid w:val="00012E9E"/>
    <w:rsid w:val="00013358"/>
    <w:rsid w:val="00013C21"/>
    <w:rsid w:val="00013EEF"/>
    <w:rsid w:val="00013F41"/>
    <w:rsid w:val="00014222"/>
    <w:rsid w:val="0001422C"/>
    <w:rsid w:val="000144DF"/>
    <w:rsid w:val="0001461C"/>
    <w:rsid w:val="000146BF"/>
    <w:rsid w:val="00014934"/>
    <w:rsid w:val="00014950"/>
    <w:rsid w:val="00014B0E"/>
    <w:rsid w:val="00014BB6"/>
    <w:rsid w:val="00014C26"/>
    <w:rsid w:val="00014C7A"/>
    <w:rsid w:val="00014D51"/>
    <w:rsid w:val="00014D6A"/>
    <w:rsid w:val="00014EF3"/>
    <w:rsid w:val="00014FEB"/>
    <w:rsid w:val="00015312"/>
    <w:rsid w:val="000153E8"/>
    <w:rsid w:val="00015493"/>
    <w:rsid w:val="000156A3"/>
    <w:rsid w:val="00015746"/>
    <w:rsid w:val="00015766"/>
    <w:rsid w:val="00015B0B"/>
    <w:rsid w:val="00015B13"/>
    <w:rsid w:val="00015C18"/>
    <w:rsid w:val="00015DBB"/>
    <w:rsid w:val="00015EFF"/>
    <w:rsid w:val="0001601D"/>
    <w:rsid w:val="00016128"/>
    <w:rsid w:val="00016219"/>
    <w:rsid w:val="000162A4"/>
    <w:rsid w:val="0001639B"/>
    <w:rsid w:val="000163ED"/>
    <w:rsid w:val="00016440"/>
    <w:rsid w:val="000164CA"/>
    <w:rsid w:val="00016560"/>
    <w:rsid w:val="00016679"/>
    <w:rsid w:val="00016768"/>
    <w:rsid w:val="00016B01"/>
    <w:rsid w:val="00016B63"/>
    <w:rsid w:val="00016DAC"/>
    <w:rsid w:val="00016E72"/>
    <w:rsid w:val="00016FDE"/>
    <w:rsid w:val="0001705E"/>
    <w:rsid w:val="00017098"/>
    <w:rsid w:val="000170BA"/>
    <w:rsid w:val="00017188"/>
    <w:rsid w:val="00017199"/>
    <w:rsid w:val="000172D5"/>
    <w:rsid w:val="0001735D"/>
    <w:rsid w:val="000174C6"/>
    <w:rsid w:val="000174E3"/>
    <w:rsid w:val="0001751D"/>
    <w:rsid w:val="000177C3"/>
    <w:rsid w:val="00017914"/>
    <w:rsid w:val="00017A39"/>
    <w:rsid w:val="00017ACB"/>
    <w:rsid w:val="00017B99"/>
    <w:rsid w:val="00017BD8"/>
    <w:rsid w:val="00017C3C"/>
    <w:rsid w:val="00017CCD"/>
    <w:rsid w:val="00017E2B"/>
    <w:rsid w:val="00020159"/>
    <w:rsid w:val="00020337"/>
    <w:rsid w:val="0002043E"/>
    <w:rsid w:val="00020445"/>
    <w:rsid w:val="0002047E"/>
    <w:rsid w:val="00020766"/>
    <w:rsid w:val="000207BB"/>
    <w:rsid w:val="00020870"/>
    <w:rsid w:val="00020F2D"/>
    <w:rsid w:val="0002115D"/>
    <w:rsid w:val="000214A8"/>
    <w:rsid w:val="00021568"/>
    <w:rsid w:val="000217A8"/>
    <w:rsid w:val="000218C9"/>
    <w:rsid w:val="000219C2"/>
    <w:rsid w:val="00021A85"/>
    <w:rsid w:val="00021C30"/>
    <w:rsid w:val="0002229C"/>
    <w:rsid w:val="0002239E"/>
    <w:rsid w:val="00022476"/>
    <w:rsid w:val="000224B0"/>
    <w:rsid w:val="000225BC"/>
    <w:rsid w:val="00022630"/>
    <w:rsid w:val="0002277B"/>
    <w:rsid w:val="00022EA4"/>
    <w:rsid w:val="00022F0A"/>
    <w:rsid w:val="0002308C"/>
    <w:rsid w:val="000230B0"/>
    <w:rsid w:val="0002312A"/>
    <w:rsid w:val="000231AC"/>
    <w:rsid w:val="000231E4"/>
    <w:rsid w:val="00023204"/>
    <w:rsid w:val="0002384C"/>
    <w:rsid w:val="00023B4A"/>
    <w:rsid w:val="00023FFE"/>
    <w:rsid w:val="0002403A"/>
    <w:rsid w:val="000241AB"/>
    <w:rsid w:val="00024297"/>
    <w:rsid w:val="00024380"/>
    <w:rsid w:val="000243DB"/>
    <w:rsid w:val="0002447D"/>
    <w:rsid w:val="000245A8"/>
    <w:rsid w:val="000245BE"/>
    <w:rsid w:val="000248C1"/>
    <w:rsid w:val="00024AF2"/>
    <w:rsid w:val="00024B29"/>
    <w:rsid w:val="00024D02"/>
    <w:rsid w:val="00024D99"/>
    <w:rsid w:val="00024DFF"/>
    <w:rsid w:val="00024E61"/>
    <w:rsid w:val="00024EB0"/>
    <w:rsid w:val="0002506B"/>
    <w:rsid w:val="000252DD"/>
    <w:rsid w:val="00025396"/>
    <w:rsid w:val="000254E3"/>
    <w:rsid w:val="000255B9"/>
    <w:rsid w:val="0002562D"/>
    <w:rsid w:val="00025707"/>
    <w:rsid w:val="00025710"/>
    <w:rsid w:val="00025977"/>
    <w:rsid w:val="000259D2"/>
    <w:rsid w:val="00025C21"/>
    <w:rsid w:val="00025C5E"/>
    <w:rsid w:val="00025D73"/>
    <w:rsid w:val="00025DD7"/>
    <w:rsid w:val="00025E4A"/>
    <w:rsid w:val="00025E8F"/>
    <w:rsid w:val="00025F43"/>
    <w:rsid w:val="00025F8F"/>
    <w:rsid w:val="000260F1"/>
    <w:rsid w:val="0002626D"/>
    <w:rsid w:val="000262F7"/>
    <w:rsid w:val="0002631E"/>
    <w:rsid w:val="000264CA"/>
    <w:rsid w:val="000267D4"/>
    <w:rsid w:val="000267E9"/>
    <w:rsid w:val="000268D6"/>
    <w:rsid w:val="00026C07"/>
    <w:rsid w:val="00026D59"/>
    <w:rsid w:val="00026ED6"/>
    <w:rsid w:val="000271A2"/>
    <w:rsid w:val="00027478"/>
    <w:rsid w:val="000274CF"/>
    <w:rsid w:val="00027655"/>
    <w:rsid w:val="000277FE"/>
    <w:rsid w:val="0002785A"/>
    <w:rsid w:val="0002799A"/>
    <w:rsid w:val="00027D02"/>
    <w:rsid w:val="00027D16"/>
    <w:rsid w:val="00027D95"/>
    <w:rsid w:val="00027EDD"/>
    <w:rsid w:val="00027F03"/>
    <w:rsid w:val="00027FA6"/>
    <w:rsid w:val="0003035F"/>
    <w:rsid w:val="0003039D"/>
    <w:rsid w:val="00030709"/>
    <w:rsid w:val="00030849"/>
    <w:rsid w:val="00030941"/>
    <w:rsid w:val="00030973"/>
    <w:rsid w:val="00030B45"/>
    <w:rsid w:val="00030BC0"/>
    <w:rsid w:val="00030CA9"/>
    <w:rsid w:val="00030CB1"/>
    <w:rsid w:val="00030E58"/>
    <w:rsid w:val="00030E7A"/>
    <w:rsid w:val="00030EC6"/>
    <w:rsid w:val="00030F3A"/>
    <w:rsid w:val="00031165"/>
    <w:rsid w:val="0003123C"/>
    <w:rsid w:val="00031260"/>
    <w:rsid w:val="0003143E"/>
    <w:rsid w:val="00031494"/>
    <w:rsid w:val="0003150A"/>
    <w:rsid w:val="000315FA"/>
    <w:rsid w:val="0003178F"/>
    <w:rsid w:val="000319DE"/>
    <w:rsid w:val="00031B14"/>
    <w:rsid w:val="00031BCF"/>
    <w:rsid w:val="00031C2C"/>
    <w:rsid w:val="00031C79"/>
    <w:rsid w:val="00031E3A"/>
    <w:rsid w:val="00032034"/>
    <w:rsid w:val="00032115"/>
    <w:rsid w:val="0003215F"/>
    <w:rsid w:val="00032236"/>
    <w:rsid w:val="0003228D"/>
    <w:rsid w:val="000322C4"/>
    <w:rsid w:val="00032307"/>
    <w:rsid w:val="000323A9"/>
    <w:rsid w:val="000323F0"/>
    <w:rsid w:val="000324A7"/>
    <w:rsid w:val="00032587"/>
    <w:rsid w:val="0003273F"/>
    <w:rsid w:val="00032817"/>
    <w:rsid w:val="000328CC"/>
    <w:rsid w:val="00032918"/>
    <w:rsid w:val="00032A5A"/>
    <w:rsid w:val="00032CF9"/>
    <w:rsid w:val="00032CFF"/>
    <w:rsid w:val="00032DD0"/>
    <w:rsid w:val="00032E1F"/>
    <w:rsid w:val="00032EB5"/>
    <w:rsid w:val="00032F6B"/>
    <w:rsid w:val="00033071"/>
    <w:rsid w:val="000332D6"/>
    <w:rsid w:val="000337DD"/>
    <w:rsid w:val="000338B5"/>
    <w:rsid w:val="000338F4"/>
    <w:rsid w:val="00033938"/>
    <w:rsid w:val="00033AC9"/>
    <w:rsid w:val="00033BC8"/>
    <w:rsid w:val="00033CE2"/>
    <w:rsid w:val="00033D3C"/>
    <w:rsid w:val="00033D58"/>
    <w:rsid w:val="00033E1B"/>
    <w:rsid w:val="00033F33"/>
    <w:rsid w:val="0003407F"/>
    <w:rsid w:val="0003435B"/>
    <w:rsid w:val="0003459D"/>
    <w:rsid w:val="000349DD"/>
    <w:rsid w:val="00034AAE"/>
    <w:rsid w:val="00034BD7"/>
    <w:rsid w:val="00034C73"/>
    <w:rsid w:val="00034E45"/>
    <w:rsid w:val="00034E92"/>
    <w:rsid w:val="00034EBC"/>
    <w:rsid w:val="00035251"/>
    <w:rsid w:val="000356DD"/>
    <w:rsid w:val="000357E4"/>
    <w:rsid w:val="00035969"/>
    <w:rsid w:val="000359DC"/>
    <w:rsid w:val="00035A06"/>
    <w:rsid w:val="00035ADE"/>
    <w:rsid w:val="00035BDF"/>
    <w:rsid w:val="00035C67"/>
    <w:rsid w:val="00035ED7"/>
    <w:rsid w:val="00035F68"/>
    <w:rsid w:val="00035FE6"/>
    <w:rsid w:val="00036887"/>
    <w:rsid w:val="000368A8"/>
    <w:rsid w:val="0003694A"/>
    <w:rsid w:val="0003697C"/>
    <w:rsid w:val="000369B8"/>
    <w:rsid w:val="000369D2"/>
    <w:rsid w:val="00036B37"/>
    <w:rsid w:val="00036BC9"/>
    <w:rsid w:val="00036C07"/>
    <w:rsid w:val="00036D1A"/>
    <w:rsid w:val="00036D7F"/>
    <w:rsid w:val="00036D8C"/>
    <w:rsid w:val="00037015"/>
    <w:rsid w:val="000370B4"/>
    <w:rsid w:val="00037137"/>
    <w:rsid w:val="0003720D"/>
    <w:rsid w:val="00037211"/>
    <w:rsid w:val="0003730F"/>
    <w:rsid w:val="00037383"/>
    <w:rsid w:val="000373D4"/>
    <w:rsid w:val="0003750B"/>
    <w:rsid w:val="000376EB"/>
    <w:rsid w:val="00037826"/>
    <w:rsid w:val="000378CA"/>
    <w:rsid w:val="00037A00"/>
    <w:rsid w:val="00037E72"/>
    <w:rsid w:val="000400A8"/>
    <w:rsid w:val="0004012D"/>
    <w:rsid w:val="00040423"/>
    <w:rsid w:val="000404DC"/>
    <w:rsid w:val="00040559"/>
    <w:rsid w:val="00040692"/>
    <w:rsid w:val="0004089F"/>
    <w:rsid w:val="00040AFD"/>
    <w:rsid w:val="00040B3C"/>
    <w:rsid w:val="00040B64"/>
    <w:rsid w:val="00040CFF"/>
    <w:rsid w:val="00040D39"/>
    <w:rsid w:val="00040F90"/>
    <w:rsid w:val="00041160"/>
    <w:rsid w:val="00041163"/>
    <w:rsid w:val="000413A8"/>
    <w:rsid w:val="00041451"/>
    <w:rsid w:val="0004165D"/>
    <w:rsid w:val="000416E4"/>
    <w:rsid w:val="00041731"/>
    <w:rsid w:val="0004192E"/>
    <w:rsid w:val="0004196E"/>
    <w:rsid w:val="000419E0"/>
    <w:rsid w:val="0004210F"/>
    <w:rsid w:val="000422BF"/>
    <w:rsid w:val="00042391"/>
    <w:rsid w:val="000423EF"/>
    <w:rsid w:val="0004289B"/>
    <w:rsid w:val="00042936"/>
    <w:rsid w:val="00042AB3"/>
    <w:rsid w:val="00042CEC"/>
    <w:rsid w:val="00042D3F"/>
    <w:rsid w:val="00042DEC"/>
    <w:rsid w:val="00042EFE"/>
    <w:rsid w:val="00042FD0"/>
    <w:rsid w:val="00043005"/>
    <w:rsid w:val="00043072"/>
    <w:rsid w:val="000433C0"/>
    <w:rsid w:val="00043446"/>
    <w:rsid w:val="0004353C"/>
    <w:rsid w:val="00043601"/>
    <w:rsid w:val="0004375D"/>
    <w:rsid w:val="00043805"/>
    <w:rsid w:val="00043854"/>
    <w:rsid w:val="00043947"/>
    <w:rsid w:val="00043B6D"/>
    <w:rsid w:val="00043BCA"/>
    <w:rsid w:val="00043D22"/>
    <w:rsid w:val="00043FD1"/>
    <w:rsid w:val="00043FD2"/>
    <w:rsid w:val="00043FE9"/>
    <w:rsid w:val="00044190"/>
    <w:rsid w:val="00044255"/>
    <w:rsid w:val="000442CA"/>
    <w:rsid w:val="0004441F"/>
    <w:rsid w:val="00044456"/>
    <w:rsid w:val="00044479"/>
    <w:rsid w:val="00044621"/>
    <w:rsid w:val="00044653"/>
    <w:rsid w:val="000448F2"/>
    <w:rsid w:val="000449FD"/>
    <w:rsid w:val="00044A4D"/>
    <w:rsid w:val="00044C64"/>
    <w:rsid w:val="00044E78"/>
    <w:rsid w:val="00045033"/>
    <w:rsid w:val="00045086"/>
    <w:rsid w:val="0004508E"/>
    <w:rsid w:val="00045166"/>
    <w:rsid w:val="00045171"/>
    <w:rsid w:val="000451B8"/>
    <w:rsid w:val="00045524"/>
    <w:rsid w:val="00045772"/>
    <w:rsid w:val="00045868"/>
    <w:rsid w:val="00045A92"/>
    <w:rsid w:val="00045AD3"/>
    <w:rsid w:val="00045B80"/>
    <w:rsid w:val="00045D7C"/>
    <w:rsid w:val="00045F62"/>
    <w:rsid w:val="00046033"/>
    <w:rsid w:val="000460B8"/>
    <w:rsid w:val="00046253"/>
    <w:rsid w:val="0004665F"/>
    <w:rsid w:val="000466AB"/>
    <w:rsid w:val="000469DE"/>
    <w:rsid w:val="00046B7A"/>
    <w:rsid w:val="00046FE9"/>
    <w:rsid w:val="00047689"/>
    <w:rsid w:val="00047B14"/>
    <w:rsid w:val="000500AB"/>
    <w:rsid w:val="0005036A"/>
    <w:rsid w:val="000503B1"/>
    <w:rsid w:val="000504FD"/>
    <w:rsid w:val="00050671"/>
    <w:rsid w:val="00050687"/>
    <w:rsid w:val="00050925"/>
    <w:rsid w:val="00050B13"/>
    <w:rsid w:val="00050C0E"/>
    <w:rsid w:val="00050D4C"/>
    <w:rsid w:val="00050D6C"/>
    <w:rsid w:val="00050DAD"/>
    <w:rsid w:val="00050F67"/>
    <w:rsid w:val="000510AE"/>
    <w:rsid w:val="00051471"/>
    <w:rsid w:val="00051484"/>
    <w:rsid w:val="00051626"/>
    <w:rsid w:val="0005171F"/>
    <w:rsid w:val="00051A54"/>
    <w:rsid w:val="00051AC2"/>
    <w:rsid w:val="00051D2C"/>
    <w:rsid w:val="00051D31"/>
    <w:rsid w:val="00051E66"/>
    <w:rsid w:val="00051E99"/>
    <w:rsid w:val="00052094"/>
    <w:rsid w:val="000520B9"/>
    <w:rsid w:val="000520CE"/>
    <w:rsid w:val="000521EB"/>
    <w:rsid w:val="00052289"/>
    <w:rsid w:val="000525C0"/>
    <w:rsid w:val="00052613"/>
    <w:rsid w:val="0005268F"/>
    <w:rsid w:val="00052A2E"/>
    <w:rsid w:val="00052D2A"/>
    <w:rsid w:val="00052DC8"/>
    <w:rsid w:val="00052FE9"/>
    <w:rsid w:val="00053243"/>
    <w:rsid w:val="00053403"/>
    <w:rsid w:val="0005364F"/>
    <w:rsid w:val="00053A94"/>
    <w:rsid w:val="00053E54"/>
    <w:rsid w:val="00053FB9"/>
    <w:rsid w:val="000542AB"/>
    <w:rsid w:val="000542AC"/>
    <w:rsid w:val="00054458"/>
    <w:rsid w:val="000544EE"/>
    <w:rsid w:val="000545CD"/>
    <w:rsid w:val="00054750"/>
    <w:rsid w:val="000549F1"/>
    <w:rsid w:val="00054AB2"/>
    <w:rsid w:val="00054E11"/>
    <w:rsid w:val="00054E4B"/>
    <w:rsid w:val="00054F5C"/>
    <w:rsid w:val="000550C1"/>
    <w:rsid w:val="00055156"/>
    <w:rsid w:val="00055182"/>
    <w:rsid w:val="0005519F"/>
    <w:rsid w:val="00055272"/>
    <w:rsid w:val="00055461"/>
    <w:rsid w:val="0005546C"/>
    <w:rsid w:val="000554B5"/>
    <w:rsid w:val="00055680"/>
    <w:rsid w:val="000556D9"/>
    <w:rsid w:val="0005571E"/>
    <w:rsid w:val="00055BDF"/>
    <w:rsid w:val="00055C4A"/>
    <w:rsid w:val="00055E40"/>
    <w:rsid w:val="00055E69"/>
    <w:rsid w:val="00055F99"/>
    <w:rsid w:val="0005646B"/>
    <w:rsid w:val="0005653E"/>
    <w:rsid w:val="0005655B"/>
    <w:rsid w:val="0005660A"/>
    <w:rsid w:val="000566BA"/>
    <w:rsid w:val="000566D4"/>
    <w:rsid w:val="00056C0E"/>
    <w:rsid w:val="00056D94"/>
    <w:rsid w:val="00056E4E"/>
    <w:rsid w:val="00056E6B"/>
    <w:rsid w:val="00057055"/>
    <w:rsid w:val="000570A0"/>
    <w:rsid w:val="000571DF"/>
    <w:rsid w:val="000571EF"/>
    <w:rsid w:val="00057203"/>
    <w:rsid w:val="00057241"/>
    <w:rsid w:val="000575C8"/>
    <w:rsid w:val="0005761D"/>
    <w:rsid w:val="0005783E"/>
    <w:rsid w:val="000578BD"/>
    <w:rsid w:val="00057926"/>
    <w:rsid w:val="00057AB3"/>
    <w:rsid w:val="00057AF3"/>
    <w:rsid w:val="00057B50"/>
    <w:rsid w:val="00057CB7"/>
    <w:rsid w:val="00057CFE"/>
    <w:rsid w:val="00057D76"/>
    <w:rsid w:val="00057DB1"/>
    <w:rsid w:val="00060218"/>
    <w:rsid w:val="00060359"/>
    <w:rsid w:val="000603B3"/>
    <w:rsid w:val="000603F3"/>
    <w:rsid w:val="000604A7"/>
    <w:rsid w:val="0006064A"/>
    <w:rsid w:val="000606C4"/>
    <w:rsid w:val="0006079D"/>
    <w:rsid w:val="0006090E"/>
    <w:rsid w:val="00060AF5"/>
    <w:rsid w:val="00060CD5"/>
    <w:rsid w:val="00060F7D"/>
    <w:rsid w:val="00060F88"/>
    <w:rsid w:val="00060FE3"/>
    <w:rsid w:val="00061295"/>
    <w:rsid w:val="00061411"/>
    <w:rsid w:val="00061618"/>
    <w:rsid w:val="0006162F"/>
    <w:rsid w:val="00061645"/>
    <w:rsid w:val="0006174C"/>
    <w:rsid w:val="00061879"/>
    <w:rsid w:val="00061893"/>
    <w:rsid w:val="000618E8"/>
    <w:rsid w:val="000619CF"/>
    <w:rsid w:val="00061AFA"/>
    <w:rsid w:val="00061B41"/>
    <w:rsid w:val="00061B56"/>
    <w:rsid w:val="00061D79"/>
    <w:rsid w:val="000620AB"/>
    <w:rsid w:val="000620E5"/>
    <w:rsid w:val="00062205"/>
    <w:rsid w:val="000624D4"/>
    <w:rsid w:val="00062570"/>
    <w:rsid w:val="000625C5"/>
    <w:rsid w:val="0006277C"/>
    <w:rsid w:val="000628AB"/>
    <w:rsid w:val="00062AE0"/>
    <w:rsid w:val="00062AF9"/>
    <w:rsid w:val="00062C73"/>
    <w:rsid w:val="00062F88"/>
    <w:rsid w:val="00062FDF"/>
    <w:rsid w:val="00063021"/>
    <w:rsid w:val="000630AB"/>
    <w:rsid w:val="00063107"/>
    <w:rsid w:val="0006313F"/>
    <w:rsid w:val="000633FF"/>
    <w:rsid w:val="00063626"/>
    <w:rsid w:val="000636CC"/>
    <w:rsid w:val="00063728"/>
    <w:rsid w:val="00063969"/>
    <w:rsid w:val="00063CAD"/>
    <w:rsid w:val="00063DEB"/>
    <w:rsid w:val="00063E75"/>
    <w:rsid w:val="00063F2A"/>
    <w:rsid w:val="0006409B"/>
    <w:rsid w:val="0006447D"/>
    <w:rsid w:val="000645DC"/>
    <w:rsid w:val="0006460A"/>
    <w:rsid w:val="000648AA"/>
    <w:rsid w:val="0006491D"/>
    <w:rsid w:val="000649FF"/>
    <w:rsid w:val="00064A94"/>
    <w:rsid w:val="00064C6E"/>
    <w:rsid w:val="00064D2A"/>
    <w:rsid w:val="0006504C"/>
    <w:rsid w:val="000650FA"/>
    <w:rsid w:val="000651CB"/>
    <w:rsid w:val="000651F3"/>
    <w:rsid w:val="00065234"/>
    <w:rsid w:val="000652AC"/>
    <w:rsid w:val="000652B0"/>
    <w:rsid w:val="000652B4"/>
    <w:rsid w:val="0006537E"/>
    <w:rsid w:val="00065424"/>
    <w:rsid w:val="000655F8"/>
    <w:rsid w:val="00065657"/>
    <w:rsid w:val="0006566E"/>
    <w:rsid w:val="0006573E"/>
    <w:rsid w:val="00065925"/>
    <w:rsid w:val="0006596F"/>
    <w:rsid w:val="00065A70"/>
    <w:rsid w:val="00065A8F"/>
    <w:rsid w:val="00065C01"/>
    <w:rsid w:val="00065C70"/>
    <w:rsid w:val="00065D94"/>
    <w:rsid w:val="00065DE8"/>
    <w:rsid w:val="00066291"/>
    <w:rsid w:val="00066407"/>
    <w:rsid w:val="0006645B"/>
    <w:rsid w:val="00066515"/>
    <w:rsid w:val="000668EC"/>
    <w:rsid w:val="00066A55"/>
    <w:rsid w:val="00066B65"/>
    <w:rsid w:val="00066CA0"/>
    <w:rsid w:val="00066FF0"/>
    <w:rsid w:val="00067026"/>
    <w:rsid w:val="0006720F"/>
    <w:rsid w:val="000672EB"/>
    <w:rsid w:val="0006759B"/>
    <w:rsid w:val="00067691"/>
    <w:rsid w:val="000676A9"/>
    <w:rsid w:val="0006774E"/>
    <w:rsid w:val="000677AE"/>
    <w:rsid w:val="000678F5"/>
    <w:rsid w:val="00067918"/>
    <w:rsid w:val="00067934"/>
    <w:rsid w:val="00067A34"/>
    <w:rsid w:val="00067AF4"/>
    <w:rsid w:val="00067DD8"/>
    <w:rsid w:val="00067FDF"/>
    <w:rsid w:val="00070061"/>
    <w:rsid w:val="00070763"/>
    <w:rsid w:val="0007076D"/>
    <w:rsid w:val="000707C1"/>
    <w:rsid w:val="000707CB"/>
    <w:rsid w:val="00070886"/>
    <w:rsid w:val="00070B6F"/>
    <w:rsid w:val="00070B86"/>
    <w:rsid w:val="00070D99"/>
    <w:rsid w:val="00070E67"/>
    <w:rsid w:val="00070FC4"/>
    <w:rsid w:val="00071032"/>
    <w:rsid w:val="000710DC"/>
    <w:rsid w:val="0007119C"/>
    <w:rsid w:val="000714A8"/>
    <w:rsid w:val="0007152E"/>
    <w:rsid w:val="000715F7"/>
    <w:rsid w:val="00071762"/>
    <w:rsid w:val="000717A1"/>
    <w:rsid w:val="00071BDB"/>
    <w:rsid w:val="00071D22"/>
    <w:rsid w:val="00072020"/>
    <w:rsid w:val="000720C5"/>
    <w:rsid w:val="000722D9"/>
    <w:rsid w:val="000727DA"/>
    <w:rsid w:val="000727FD"/>
    <w:rsid w:val="0007280D"/>
    <w:rsid w:val="00072839"/>
    <w:rsid w:val="00072B5F"/>
    <w:rsid w:val="00072E90"/>
    <w:rsid w:val="000730D7"/>
    <w:rsid w:val="00073233"/>
    <w:rsid w:val="000734A7"/>
    <w:rsid w:val="000735EC"/>
    <w:rsid w:val="000736B3"/>
    <w:rsid w:val="000736C6"/>
    <w:rsid w:val="000736D5"/>
    <w:rsid w:val="00073787"/>
    <w:rsid w:val="00073A67"/>
    <w:rsid w:val="00073BCF"/>
    <w:rsid w:val="00073BEA"/>
    <w:rsid w:val="00073BFB"/>
    <w:rsid w:val="00073C7C"/>
    <w:rsid w:val="00073D8A"/>
    <w:rsid w:val="00073ECF"/>
    <w:rsid w:val="0007417F"/>
    <w:rsid w:val="000741C1"/>
    <w:rsid w:val="00074288"/>
    <w:rsid w:val="0007474D"/>
    <w:rsid w:val="00074856"/>
    <w:rsid w:val="0007487E"/>
    <w:rsid w:val="00074924"/>
    <w:rsid w:val="000749FE"/>
    <w:rsid w:val="00074D27"/>
    <w:rsid w:val="00074D5B"/>
    <w:rsid w:val="00074E37"/>
    <w:rsid w:val="00075139"/>
    <w:rsid w:val="000751F8"/>
    <w:rsid w:val="000752C3"/>
    <w:rsid w:val="0007545F"/>
    <w:rsid w:val="000754C9"/>
    <w:rsid w:val="00075534"/>
    <w:rsid w:val="0007567B"/>
    <w:rsid w:val="00075A1A"/>
    <w:rsid w:val="00075FF3"/>
    <w:rsid w:val="00076140"/>
    <w:rsid w:val="000762C9"/>
    <w:rsid w:val="00076423"/>
    <w:rsid w:val="0007643E"/>
    <w:rsid w:val="00076461"/>
    <w:rsid w:val="00076466"/>
    <w:rsid w:val="00076732"/>
    <w:rsid w:val="000768A3"/>
    <w:rsid w:val="000769EF"/>
    <w:rsid w:val="00076B58"/>
    <w:rsid w:val="00076B65"/>
    <w:rsid w:val="00076CDC"/>
    <w:rsid w:val="00076D48"/>
    <w:rsid w:val="00076DFE"/>
    <w:rsid w:val="0007720C"/>
    <w:rsid w:val="000772E1"/>
    <w:rsid w:val="00077338"/>
    <w:rsid w:val="0007737D"/>
    <w:rsid w:val="00077449"/>
    <w:rsid w:val="00077729"/>
    <w:rsid w:val="00077739"/>
    <w:rsid w:val="000777A7"/>
    <w:rsid w:val="0007783F"/>
    <w:rsid w:val="0007784A"/>
    <w:rsid w:val="000778E3"/>
    <w:rsid w:val="00077AD1"/>
    <w:rsid w:val="00077D3B"/>
    <w:rsid w:val="00077DDF"/>
    <w:rsid w:val="00080076"/>
    <w:rsid w:val="0008008C"/>
    <w:rsid w:val="000801BC"/>
    <w:rsid w:val="0008025B"/>
    <w:rsid w:val="0008077B"/>
    <w:rsid w:val="00080A11"/>
    <w:rsid w:val="00080B63"/>
    <w:rsid w:val="00080BF9"/>
    <w:rsid w:val="00080DC8"/>
    <w:rsid w:val="00080F7A"/>
    <w:rsid w:val="000810F0"/>
    <w:rsid w:val="0008116F"/>
    <w:rsid w:val="00081180"/>
    <w:rsid w:val="000811B2"/>
    <w:rsid w:val="000814BD"/>
    <w:rsid w:val="00081500"/>
    <w:rsid w:val="00081604"/>
    <w:rsid w:val="00081634"/>
    <w:rsid w:val="000816DB"/>
    <w:rsid w:val="000816F7"/>
    <w:rsid w:val="00081717"/>
    <w:rsid w:val="0008172C"/>
    <w:rsid w:val="0008178D"/>
    <w:rsid w:val="000817E9"/>
    <w:rsid w:val="00081844"/>
    <w:rsid w:val="000818AC"/>
    <w:rsid w:val="000818AF"/>
    <w:rsid w:val="00081953"/>
    <w:rsid w:val="00081B1E"/>
    <w:rsid w:val="00081EA5"/>
    <w:rsid w:val="00081F26"/>
    <w:rsid w:val="00081F57"/>
    <w:rsid w:val="00081FB5"/>
    <w:rsid w:val="00081FB9"/>
    <w:rsid w:val="0008218A"/>
    <w:rsid w:val="000821AD"/>
    <w:rsid w:val="000821C5"/>
    <w:rsid w:val="000821E6"/>
    <w:rsid w:val="000824F3"/>
    <w:rsid w:val="00082520"/>
    <w:rsid w:val="0008252D"/>
    <w:rsid w:val="0008266F"/>
    <w:rsid w:val="000826F4"/>
    <w:rsid w:val="0008279A"/>
    <w:rsid w:val="000828B2"/>
    <w:rsid w:val="000828F9"/>
    <w:rsid w:val="00082BCE"/>
    <w:rsid w:val="00082F3C"/>
    <w:rsid w:val="00082F46"/>
    <w:rsid w:val="00083378"/>
    <w:rsid w:val="00083404"/>
    <w:rsid w:val="0008346A"/>
    <w:rsid w:val="00083515"/>
    <w:rsid w:val="00083672"/>
    <w:rsid w:val="0008368A"/>
    <w:rsid w:val="00083B49"/>
    <w:rsid w:val="00083B59"/>
    <w:rsid w:val="00083C4D"/>
    <w:rsid w:val="00083E41"/>
    <w:rsid w:val="00083F16"/>
    <w:rsid w:val="0008407F"/>
    <w:rsid w:val="00084337"/>
    <w:rsid w:val="00084415"/>
    <w:rsid w:val="000846C8"/>
    <w:rsid w:val="00084728"/>
    <w:rsid w:val="00084829"/>
    <w:rsid w:val="00084A7C"/>
    <w:rsid w:val="00085154"/>
    <w:rsid w:val="00085258"/>
    <w:rsid w:val="000852CF"/>
    <w:rsid w:val="000852DC"/>
    <w:rsid w:val="000852E2"/>
    <w:rsid w:val="000852EF"/>
    <w:rsid w:val="00085416"/>
    <w:rsid w:val="0008546B"/>
    <w:rsid w:val="00085470"/>
    <w:rsid w:val="0008560D"/>
    <w:rsid w:val="00085A7F"/>
    <w:rsid w:val="00085A94"/>
    <w:rsid w:val="00085B08"/>
    <w:rsid w:val="00085E5F"/>
    <w:rsid w:val="000863F5"/>
    <w:rsid w:val="0008644C"/>
    <w:rsid w:val="000864A5"/>
    <w:rsid w:val="00086539"/>
    <w:rsid w:val="00086698"/>
    <w:rsid w:val="000867E7"/>
    <w:rsid w:val="00086885"/>
    <w:rsid w:val="00086E5E"/>
    <w:rsid w:val="00086E74"/>
    <w:rsid w:val="00086EB3"/>
    <w:rsid w:val="00086EFB"/>
    <w:rsid w:val="000870D2"/>
    <w:rsid w:val="00087212"/>
    <w:rsid w:val="0008735E"/>
    <w:rsid w:val="000873E8"/>
    <w:rsid w:val="000875A2"/>
    <w:rsid w:val="00087855"/>
    <w:rsid w:val="00087885"/>
    <w:rsid w:val="00087AB1"/>
    <w:rsid w:val="00087CE9"/>
    <w:rsid w:val="00087FB4"/>
    <w:rsid w:val="00087FE2"/>
    <w:rsid w:val="00090060"/>
    <w:rsid w:val="00090199"/>
    <w:rsid w:val="00090300"/>
    <w:rsid w:val="00090843"/>
    <w:rsid w:val="0009097A"/>
    <w:rsid w:val="00090C8F"/>
    <w:rsid w:val="0009102D"/>
    <w:rsid w:val="0009106B"/>
    <w:rsid w:val="000910FF"/>
    <w:rsid w:val="000913F8"/>
    <w:rsid w:val="0009153D"/>
    <w:rsid w:val="000915C9"/>
    <w:rsid w:val="0009172C"/>
    <w:rsid w:val="000918CE"/>
    <w:rsid w:val="000918F8"/>
    <w:rsid w:val="00091969"/>
    <w:rsid w:val="00091A43"/>
    <w:rsid w:val="00091C99"/>
    <w:rsid w:val="00091CD4"/>
    <w:rsid w:val="00091D79"/>
    <w:rsid w:val="00091EAE"/>
    <w:rsid w:val="00091EB5"/>
    <w:rsid w:val="00091FB1"/>
    <w:rsid w:val="00092177"/>
    <w:rsid w:val="000921BC"/>
    <w:rsid w:val="00092651"/>
    <w:rsid w:val="00092793"/>
    <w:rsid w:val="00092888"/>
    <w:rsid w:val="0009288E"/>
    <w:rsid w:val="000928F3"/>
    <w:rsid w:val="00092917"/>
    <w:rsid w:val="00092CC9"/>
    <w:rsid w:val="00092DB8"/>
    <w:rsid w:val="00092DC5"/>
    <w:rsid w:val="00092DFD"/>
    <w:rsid w:val="00092E84"/>
    <w:rsid w:val="00093207"/>
    <w:rsid w:val="0009335F"/>
    <w:rsid w:val="000937F4"/>
    <w:rsid w:val="00093851"/>
    <w:rsid w:val="00093D08"/>
    <w:rsid w:val="00093DFC"/>
    <w:rsid w:val="00093EFB"/>
    <w:rsid w:val="00094179"/>
    <w:rsid w:val="0009417B"/>
    <w:rsid w:val="00094699"/>
    <w:rsid w:val="000947AA"/>
    <w:rsid w:val="000947BD"/>
    <w:rsid w:val="00094B30"/>
    <w:rsid w:val="00094C62"/>
    <w:rsid w:val="00094C93"/>
    <w:rsid w:val="00094DB2"/>
    <w:rsid w:val="00094DDC"/>
    <w:rsid w:val="00094E57"/>
    <w:rsid w:val="00094E65"/>
    <w:rsid w:val="00094EF5"/>
    <w:rsid w:val="00095171"/>
    <w:rsid w:val="00095225"/>
    <w:rsid w:val="00095242"/>
    <w:rsid w:val="00095277"/>
    <w:rsid w:val="000952C8"/>
    <w:rsid w:val="000952E6"/>
    <w:rsid w:val="00095413"/>
    <w:rsid w:val="000956C7"/>
    <w:rsid w:val="000959DC"/>
    <w:rsid w:val="00095C42"/>
    <w:rsid w:val="00095CF1"/>
    <w:rsid w:val="00095D7B"/>
    <w:rsid w:val="00095DBF"/>
    <w:rsid w:val="00095EF4"/>
    <w:rsid w:val="00095F89"/>
    <w:rsid w:val="00095FA9"/>
    <w:rsid w:val="00095FB0"/>
    <w:rsid w:val="00096493"/>
    <w:rsid w:val="000965A1"/>
    <w:rsid w:val="00096641"/>
    <w:rsid w:val="00096700"/>
    <w:rsid w:val="00096723"/>
    <w:rsid w:val="00096737"/>
    <w:rsid w:val="000967CD"/>
    <w:rsid w:val="000967E8"/>
    <w:rsid w:val="00096BCB"/>
    <w:rsid w:val="00096D6B"/>
    <w:rsid w:val="00096E82"/>
    <w:rsid w:val="00096EFC"/>
    <w:rsid w:val="00096FE8"/>
    <w:rsid w:val="00097095"/>
    <w:rsid w:val="00097460"/>
    <w:rsid w:val="00097505"/>
    <w:rsid w:val="000977E9"/>
    <w:rsid w:val="0009785A"/>
    <w:rsid w:val="0009793E"/>
    <w:rsid w:val="00097A22"/>
    <w:rsid w:val="00097A3A"/>
    <w:rsid w:val="00097BBE"/>
    <w:rsid w:val="00097BC2"/>
    <w:rsid w:val="000A015F"/>
    <w:rsid w:val="000A096E"/>
    <w:rsid w:val="000A0BBE"/>
    <w:rsid w:val="000A0BDB"/>
    <w:rsid w:val="000A0BE6"/>
    <w:rsid w:val="000A0EC1"/>
    <w:rsid w:val="000A107B"/>
    <w:rsid w:val="000A1104"/>
    <w:rsid w:val="000A11B8"/>
    <w:rsid w:val="000A138E"/>
    <w:rsid w:val="000A1439"/>
    <w:rsid w:val="000A1596"/>
    <w:rsid w:val="000A1618"/>
    <w:rsid w:val="000A16BD"/>
    <w:rsid w:val="000A179D"/>
    <w:rsid w:val="000A189E"/>
    <w:rsid w:val="000A1933"/>
    <w:rsid w:val="000A193F"/>
    <w:rsid w:val="000A1A65"/>
    <w:rsid w:val="000A1AC6"/>
    <w:rsid w:val="000A1B21"/>
    <w:rsid w:val="000A1BB2"/>
    <w:rsid w:val="000A1BE9"/>
    <w:rsid w:val="000A1C60"/>
    <w:rsid w:val="000A1C64"/>
    <w:rsid w:val="000A1C94"/>
    <w:rsid w:val="000A1CDE"/>
    <w:rsid w:val="000A1D0D"/>
    <w:rsid w:val="000A1FA0"/>
    <w:rsid w:val="000A2004"/>
    <w:rsid w:val="000A207F"/>
    <w:rsid w:val="000A21AB"/>
    <w:rsid w:val="000A221F"/>
    <w:rsid w:val="000A294C"/>
    <w:rsid w:val="000A2960"/>
    <w:rsid w:val="000A2ABB"/>
    <w:rsid w:val="000A2B2C"/>
    <w:rsid w:val="000A2BCE"/>
    <w:rsid w:val="000A2C67"/>
    <w:rsid w:val="000A2DB9"/>
    <w:rsid w:val="000A2FED"/>
    <w:rsid w:val="000A3050"/>
    <w:rsid w:val="000A305D"/>
    <w:rsid w:val="000A3139"/>
    <w:rsid w:val="000A322A"/>
    <w:rsid w:val="000A33CB"/>
    <w:rsid w:val="000A3421"/>
    <w:rsid w:val="000A3426"/>
    <w:rsid w:val="000A34C3"/>
    <w:rsid w:val="000A3557"/>
    <w:rsid w:val="000A3582"/>
    <w:rsid w:val="000A3671"/>
    <w:rsid w:val="000A3A5F"/>
    <w:rsid w:val="000A3BC4"/>
    <w:rsid w:val="000A3FB5"/>
    <w:rsid w:val="000A4345"/>
    <w:rsid w:val="000A439D"/>
    <w:rsid w:val="000A43B0"/>
    <w:rsid w:val="000A4832"/>
    <w:rsid w:val="000A485D"/>
    <w:rsid w:val="000A4CBD"/>
    <w:rsid w:val="000A4EC0"/>
    <w:rsid w:val="000A4EF7"/>
    <w:rsid w:val="000A508C"/>
    <w:rsid w:val="000A5279"/>
    <w:rsid w:val="000A5657"/>
    <w:rsid w:val="000A57B0"/>
    <w:rsid w:val="000A58B2"/>
    <w:rsid w:val="000A58C0"/>
    <w:rsid w:val="000A58F5"/>
    <w:rsid w:val="000A5AC6"/>
    <w:rsid w:val="000A5C94"/>
    <w:rsid w:val="000A5CEA"/>
    <w:rsid w:val="000A5E75"/>
    <w:rsid w:val="000A5EB4"/>
    <w:rsid w:val="000A5EE8"/>
    <w:rsid w:val="000A6053"/>
    <w:rsid w:val="000A6147"/>
    <w:rsid w:val="000A64D1"/>
    <w:rsid w:val="000A6693"/>
    <w:rsid w:val="000A672F"/>
    <w:rsid w:val="000A67AB"/>
    <w:rsid w:val="000A67C6"/>
    <w:rsid w:val="000A6880"/>
    <w:rsid w:val="000A6A3A"/>
    <w:rsid w:val="000A6A40"/>
    <w:rsid w:val="000A6C1A"/>
    <w:rsid w:val="000A6D03"/>
    <w:rsid w:val="000A6D44"/>
    <w:rsid w:val="000A6E50"/>
    <w:rsid w:val="000A6E7C"/>
    <w:rsid w:val="000A6E9A"/>
    <w:rsid w:val="000A7329"/>
    <w:rsid w:val="000A73D4"/>
    <w:rsid w:val="000A7406"/>
    <w:rsid w:val="000A7424"/>
    <w:rsid w:val="000A74BB"/>
    <w:rsid w:val="000A754F"/>
    <w:rsid w:val="000A756D"/>
    <w:rsid w:val="000A78C8"/>
    <w:rsid w:val="000A7B45"/>
    <w:rsid w:val="000A7F8D"/>
    <w:rsid w:val="000B036E"/>
    <w:rsid w:val="000B051C"/>
    <w:rsid w:val="000B0679"/>
    <w:rsid w:val="000B0694"/>
    <w:rsid w:val="000B091A"/>
    <w:rsid w:val="000B0938"/>
    <w:rsid w:val="000B0993"/>
    <w:rsid w:val="000B0B03"/>
    <w:rsid w:val="000B0C28"/>
    <w:rsid w:val="000B0E53"/>
    <w:rsid w:val="000B0EBA"/>
    <w:rsid w:val="000B0F4D"/>
    <w:rsid w:val="000B0FFD"/>
    <w:rsid w:val="000B1020"/>
    <w:rsid w:val="000B1055"/>
    <w:rsid w:val="000B109C"/>
    <w:rsid w:val="000B10FB"/>
    <w:rsid w:val="000B1108"/>
    <w:rsid w:val="000B1206"/>
    <w:rsid w:val="000B120C"/>
    <w:rsid w:val="000B1379"/>
    <w:rsid w:val="000B1381"/>
    <w:rsid w:val="000B14C3"/>
    <w:rsid w:val="000B14D4"/>
    <w:rsid w:val="000B157A"/>
    <w:rsid w:val="000B15AF"/>
    <w:rsid w:val="000B15BE"/>
    <w:rsid w:val="000B182D"/>
    <w:rsid w:val="000B183A"/>
    <w:rsid w:val="000B1878"/>
    <w:rsid w:val="000B18B1"/>
    <w:rsid w:val="000B1A1B"/>
    <w:rsid w:val="000B1D10"/>
    <w:rsid w:val="000B1F7A"/>
    <w:rsid w:val="000B1FD4"/>
    <w:rsid w:val="000B2168"/>
    <w:rsid w:val="000B227E"/>
    <w:rsid w:val="000B22C2"/>
    <w:rsid w:val="000B22D8"/>
    <w:rsid w:val="000B243E"/>
    <w:rsid w:val="000B2615"/>
    <w:rsid w:val="000B268E"/>
    <w:rsid w:val="000B26C2"/>
    <w:rsid w:val="000B26E8"/>
    <w:rsid w:val="000B27E6"/>
    <w:rsid w:val="000B2BB4"/>
    <w:rsid w:val="000B2CDD"/>
    <w:rsid w:val="000B30C3"/>
    <w:rsid w:val="000B30F6"/>
    <w:rsid w:val="000B3207"/>
    <w:rsid w:val="000B3488"/>
    <w:rsid w:val="000B37EC"/>
    <w:rsid w:val="000B3823"/>
    <w:rsid w:val="000B396B"/>
    <w:rsid w:val="000B3BC3"/>
    <w:rsid w:val="000B3D0A"/>
    <w:rsid w:val="000B3D9F"/>
    <w:rsid w:val="000B3F67"/>
    <w:rsid w:val="000B4037"/>
    <w:rsid w:val="000B41C1"/>
    <w:rsid w:val="000B4333"/>
    <w:rsid w:val="000B44E9"/>
    <w:rsid w:val="000B450D"/>
    <w:rsid w:val="000B4577"/>
    <w:rsid w:val="000B4609"/>
    <w:rsid w:val="000B4AA8"/>
    <w:rsid w:val="000B4D08"/>
    <w:rsid w:val="000B4E61"/>
    <w:rsid w:val="000B4E7E"/>
    <w:rsid w:val="000B4F87"/>
    <w:rsid w:val="000B5002"/>
    <w:rsid w:val="000B515B"/>
    <w:rsid w:val="000B51F1"/>
    <w:rsid w:val="000B5231"/>
    <w:rsid w:val="000B5274"/>
    <w:rsid w:val="000B5295"/>
    <w:rsid w:val="000B5363"/>
    <w:rsid w:val="000B5389"/>
    <w:rsid w:val="000B5510"/>
    <w:rsid w:val="000B5566"/>
    <w:rsid w:val="000B55C0"/>
    <w:rsid w:val="000B5877"/>
    <w:rsid w:val="000B5935"/>
    <w:rsid w:val="000B5965"/>
    <w:rsid w:val="000B5988"/>
    <w:rsid w:val="000B5A8D"/>
    <w:rsid w:val="000B5AD7"/>
    <w:rsid w:val="000B5AF2"/>
    <w:rsid w:val="000B5D14"/>
    <w:rsid w:val="000B5D75"/>
    <w:rsid w:val="000B5DB2"/>
    <w:rsid w:val="000B5E2F"/>
    <w:rsid w:val="000B61EC"/>
    <w:rsid w:val="000B6247"/>
    <w:rsid w:val="000B624C"/>
    <w:rsid w:val="000B6306"/>
    <w:rsid w:val="000B63F7"/>
    <w:rsid w:val="000B66A6"/>
    <w:rsid w:val="000B6770"/>
    <w:rsid w:val="000B68D9"/>
    <w:rsid w:val="000B6BEE"/>
    <w:rsid w:val="000B6D02"/>
    <w:rsid w:val="000B70BF"/>
    <w:rsid w:val="000B723C"/>
    <w:rsid w:val="000B725C"/>
    <w:rsid w:val="000B73BE"/>
    <w:rsid w:val="000B7459"/>
    <w:rsid w:val="000B7681"/>
    <w:rsid w:val="000B7860"/>
    <w:rsid w:val="000B7AFE"/>
    <w:rsid w:val="000B7C10"/>
    <w:rsid w:val="000B7C6A"/>
    <w:rsid w:val="000B7FE6"/>
    <w:rsid w:val="000C0074"/>
    <w:rsid w:val="000C00C9"/>
    <w:rsid w:val="000C014D"/>
    <w:rsid w:val="000C0202"/>
    <w:rsid w:val="000C042D"/>
    <w:rsid w:val="000C046C"/>
    <w:rsid w:val="000C04BF"/>
    <w:rsid w:val="000C05CA"/>
    <w:rsid w:val="000C0686"/>
    <w:rsid w:val="000C0704"/>
    <w:rsid w:val="000C08B6"/>
    <w:rsid w:val="000C08F1"/>
    <w:rsid w:val="000C091D"/>
    <w:rsid w:val="000C09A8"/>
    <w:rsid w:val="000C0C20"/>
    <w:rsid w:val="000C0D96"/>
    <w:rsid w:val="000C0E8C"/>
    <w:rsid w:val="000C0F25"/>
    <w:rsid w:val="000C0F8B"/>
    <w:rsid w:val="000C1156"/>
    <w:rsid w:val="000C11D4"/>
    <w:rsid w:val="000C11FE"/>
    <w:rsid w:val="000C149E"/>
    <w:rsid w:val="000C14A0"/>
    <w:rsid w:val="000C15DB"/>
    <w:rsid w:val="000C1655"/>
    <w:rsid w:val="000C177D"/>
    <w:rsid w:val="000C184B"/>
    <w:rsid w:val="000C1931"/>
    <w:rsid w:val="000C1BD7"/>
    <w:rsid w:val="000C1C4B"/>
    <w:rsid w:val="000C1FB9"/>
    <w:rsid w:val="000C2149"/>
    <w:rsid w:val="000C23AD"/>
    <w:rsid w:val="000C26F9"/>
    <w:rsid w:val="000C2755"/>
    <w:rsid w:val="000C28A2"/>
    <w:rsid w:val="000C28A3"/>
    <w:rsid w:val="000C2D80"/>
    <w:rsid w:val="000C2E89"/>
    <w:rsid w:val="000C3173"/>
    <w:rsid w:val="000C321B"/>
    <w:rsid w:val="000C33DD"/>
    <w:rsid w:val="000C3461"/>
    <w:rsid w:val="000C34D0"/>
    <w:rsid w:val="000C3609"/>
    <w:rsid w:val="000C3740"/>
    <w:rsid w:val="000C387C"/>
    <w:rsid w:val="000C3B03"/>
    <w:rsid w:val="000C3BD3"/>
    <w:rsid w:val="000C3F67"/>
    <w:rsid w:val="000C4019"/>
    <w:rsid w:val="000C404A"/>
    <w:rsid w:val="000C43B5"/>
    <w:rsid w:val="000C4410"/>
    <w:rsid w:val="000C4538"/>
    <w:rsid w:val="000C46B4"/>
    <w:rsid w:val="000C47A4"/>
    <w:rsid w:val="000C4854"/>
    <w:rsid w:val="000C4AEC"/>
    <w:rsid w:val="000C4BAD"/>
    <w:rsid w:val="000C4D63"/>
    <w:rsid w:val="000C4E28"/>
    <w:rsid w:val="000C4E98"/>
    <w:rsid w:val="000C4EC4"/>
    <w:rsid w:val="000C518A"/>
    <w:rsid w:val="000C5376"/>
    <w:rsid w:val="000C56CE"/>
    <w:rsid w:val="000C57AE"/>
    <w:rsid w:val="000C582F"/>
    <w:rsid w:val="000C5861"/>
    <w:rsid w:val="000C5885"/>
    <w:rsid w:val="000C58B1"/>
    <w:rsid w:val="000C5A87"/>
    <w:rsid w:val="000C5B07"/>
    <w:rsid w:val="000C5D64"/>
    <w:rsid w:val="000C5DD1"/>
    <w:rsid w:val="000C5E08"/>
    <w:rsid w:val="000C5E34"/>
    <w:rsid w:val="000C5E6E"/>
    <w:rsid w:val="000C5F91"/>
    <w:rsid w:val="000C61D3"/>
    <w:rsid w:val="000C61F5"/>
    <w:rsid w:val="000C61F8"/>
    <w:rsid w:val="000C6278"/>
    <w:rsid w:val="000C635B"/>
    <w:rsid w:val="000C63B8"/>
    <w:rsid w:val="000C67B6"/>
    <w:rsid w:val="000C6905"/>
    <w:rsid w:val="000C6974"/>
    <w:rsid w:val="000C6D94"/>
    <w:rsid w:val="000C6E25"/>
    <w:rsid w:val="000C6E4F"/>
    <w:rsid w:val="000C6E92"/>
    <w:rsid w:val="000C6F00"/>
    <w:rsid w:val="000C71A6"/>
    <w:rsid w:val="000C71B1"/>
    <w:rsid w:val="000C71DE"/>
    <w:rsid w:val="000C73BB"/>
    <w:rsid w:val="000C7459"/>
    <w:rsid w:val="000C74B0"/>
    <w:rsid w:val="000C76D4"/>
    <w:rsid w:val="000C76EF"/>
    <w:rsid w:val="000C7915"/>
    <w:rsid w:val="000C7B83"/>
    <w:rsid w:val="000C7B91"/>
    <w:rsid w:val="000C7D46"/>
    <w:rsid w:val="000C7E5B"/>
    <w:rsid w:val="000C7EB3"/>
    <w:rsid w:val="000C7F1F"/>
    <w:rsid w:val="000C7F41"/>
    <w:rsid w:val="000D0093"/>
    <w:rsid w:val="000D04B7"/>
    <w:rsid w:val="000D0520"/>
    <w:rsid w:val="000D052A"/>
    <w:rsid w:val="000D05E7"/>
    <w:rsid w:val="000D071C"/>
    <w:rsid w:val="000D079B"/>
    <w:rsid w:val="000D07AA"/>
    <w:rsid w:val="000D0805"/>
    <w:rsid w:val="000D098D"/>
    <w:rsid w:val="000D0A63"/>
    <w:rsid w:val="000D0CD5"/>
    <w:rsid w:val="000D0CEB"/>
    <w:rsid w:val="000D10D1"/>
    <w:rsid w:val="000D11B6"/>
    <w:rsid w:val="000D1549"/>
    <w:rsid w:val="000D1558"/>
    <w:rsid w:val="000D1619"/>
    <w:rsid w:val="000D1712"/>
    <w:rsid w:val="000D1780"/>
    <w:rsid w:val="000D19D1"/>
    <w:rsid w:val="000D1A40"/>
    <w:rsid w:val="000D1F2D"/>
    <w:rsid w:val="000D1F6F"/>
    <w:rsid w:val="000D1FC7"/>
    <w:rsid w:val="000D1FF4"/>
    <w:rsid w:val="000D214F"/>
    <w:rsid w:val="000D219E"/>
    <w:rsid w:val="000D2338"/>
    <w:rsid w:val="000D235C"/>
    <w:rsid w:val="000D23E6"/>
    <w:rsid w:val="000D24C5"/>
    <w:rsid w:val="000D24E6"/>
    <w:rsid w:val="000D27EB"/>
    <w:rsid w:val="000D2937"/>
    <w:rsid w:val="000D2AB5"/>
    <w:rsid w:val="000D2CA8"/>
    <w:rsid w:val="000D2CD0"/>
    <w:rsid w:val="000D2D4B"/>
    <w:rsid w:val="000D2D53"/>
    <w:rsid w:val="000D2D77"/>
    <w:rsid w:val="000D2F4E"/>
    <w:rsid w:val="000D3202"/>
    <w:rsid w:val="000D3379"/>
    <w:rsid w:val="000D347F"/>
    <w:rsid w:val="000D348F"/>
    <w:rsid w:val="000D38C4"/>
    <w:rsid w:val="000D3A0A"/>
    <w:rsid w:val="000D3A48"/>
    <w:rsid w:val="000D3A9A"/>
    <w:rsid w:val="000D3AA3"/>
    <w:rsid w:val="000D3DE5"/>
    <w:rsid w:val="000D402C"/>
    <w:rsid w:val="000D4075"/>
    <w:rsid w:val="000D4798"/>
    <w:rsid w:val="000D486D"/>
    <w:rsid w:val="000D48CB"/>
    <w:rsid w:val="000D48D0"/>
    <w:rsid w:val="000D4A66"/>
    <w:rsid w:val="000D4B35"/>
    <w:rsid w:val="000D4B6B"/>
    <w:rsid w:val="000D4BBD"/>
    <w:rsid w:val="000D4E63"/>
    <w:rsid w:val="000D5056"/>
    <w:rsid w:val="000D5123"/>
    <w:rsid w:val="000D5381"/>
    <w:rsid w:val="000D53E1"/>
    <w:rsid w:val="000D54F3"/>
    <w:rsid w:val="000D5541"/>
    <w:rsid w:val="000D556B"/>
    <w:rsid w:val="000D5573"/>
    <w:rsid w:val="000D55D2"/>
    <w:rsid w:val="000D5743"/>
    <w:rsid w:val="000D5817"/>
    <w:rsid w:val="000D5942"/>
    <w:rsid w:val="000D5993"/>
    <w:rsid w:val="000D5996"/>
    <w:rsid w:val="000D5B1E"/>
    <w:rsid w:val="000D5D10"/>
    <w:rsid w:val="000D5E49"/>
    <w:rsid w:val="000D5F0A"/>
    <w:rsid w:val="000D5F67"/>
    <w:rsid w:val="000D5FFB"/>
    <w:rsid w:val="000D61CD"/>
    <w:rsid w:val="000D6243"/>
    <w:rsid w:val="000D631E"/>
    <w:rsid w:val="000D6361"/>
    <w:rsid w:val="000D63B5"/>
    <w:rsid w:val="000D6448"/>
    <w:rsid w:val="000D645A"/>
    <w:rsid w:val="000D64B6"/>
    <w:rsid w:val="000D64C7"/>
    <w:rsid w:val="000D64FA"/>
    <w:rsid w:val="000D6691"/>
    <w:rsid w:val="000D6933"/>
    <w:rsid w:val="000D6969"/>
    <w:rsid w:val="000D699E"/>
    <w:rsid w:val="000D6AF5"/>
    <w:rsid w:val="000D6B3D"/>
    <w:rsid w:val="000D6B93"/>
    <w:rsid w:val="000D6E15"/>
    <w:rsid w:val="000D6E52"/>
    <w:rsid w:val="000D6EDB"/>
    <w:rsid w:val="000D6F08"/>
    <w:rsid w:val="000D7329"/>
    <w:rsid w:val="000D7425"/>
    <w:rsid w:val="000D75D7"/>
    <w:rsid w:val="000D76E1"/>
    <w:rsid w:val="000D779C"/>
    <w:rsid w:val="000D7D11"/>
    <w:rsid w:val="000D7E8A"/>
    <w:rsid w:val="000E0135"/>
    <w:rsid w:val="000E0359"/>
    <w:rsid w:val="000E03AF"/>
    <w:rsid w:val="000E03FF"/>
    <w:rsid w:val="000E0502"/>
    <w:rsid w:val="000E0A4D"/>
    <w:rsid w:val="000E0B0C"/>
    <w:rsid w:val="000E0C5C"/>
    <w:rsid w:val="000E0D26"/>
    <w:rsid w:val="000E0D9D"/>
    <w:rsid w:val="000E0E67"/>
    <w:rsid w:val="000E0EA8"/>
    <w:rsid w:val="000E0F5F"/>
    <w:rsid w:val="000E1028"/>
    <w:rsid w:val="000E1068"/>
    <w:rsid w:val="000E1216"/>
    <w:rsid w:val="000E160E"/>
    <w:rsid w:val="000E173A"/>
    <w:rsid w:val="000E18CF"/>
    <w:rsid w:val="000E197C"/>
    <w:rsid w:val="000E1A22"/>
    <w:rsid w:val="000E1AD9"/>
    <w:rsid w:val="000E1C4E"/>
    <w:rsid w:val="000E1C6A"/>
    <w:rsid w:val="000E1F53"/>
    <w:rsid w:val="000E214D"/>
    <w:rsid w:val="000E217C"/>
    <w:rsid w:val="000E220C"/>
    <w:rsid w:val="000E22AF"/>
    <w:rsid w:val="000E22B9"/>
    <w:rsid w:val="000E232D"/>
    <w:rsid w:val="000E2376"/>
    <w:rsid w:val="000E24DE"/>
    <w:rsid w:val="000E2632"/>
    <w:rsid w:val="000E2688"/>
    <w:rsid w:val="000E27F4"/>
    <w:rsid w:val="000E29DC"/>
    <w:rsid w:val="000E2A81"/>
    <w:rsid w:val="000E2ED3"/>
    <w:rsid w:val="000E2EFC"/>
    <w:rsid w:val="000E2FE4"/>
    <w:rsid w:val="000E3654"/>
    <w:rsid w:val="000E36E8"/>
    <w:rsid w:val="000E3702"/>
    <w:rsid w:val="000E37D4"/>
    <w:rsid w:val="000E3849"/>
    <w:rsid w:val="000E3AD3"/>
    <w:rsid w:val="000E3AF2"/>
    <w:rsid w:val="000E3C72"/>
    <w:rsid w:val="000E3C97"/>
    <w:rsid w:val="000E3E1F"/>
    <w:rsid w:val="000E3E59"/>
    <w:rsid w:val="000E3F16"/>
    <w:rsid w:val="000E42CC"/>
    <w:rsid w:val="000E4447"/>
    <w:rsid w:val="000E447B"/>
    <w:rsid w:val="000E457A"/>
    <w:rsid w:val="000E4606"/>
    <w:rsid w:val="000E4860"/>
    <w:rsid w:val="000E4968"/>
    <w:rsid w:val="000E4976"/>
    <w:rsid w:val="000E4A74"/>
    <w:rsid w:val="000E4B7C"/>
    <w:rsid w:val="000E4D7C"/>
    <w:rsid w:val="000E4F43"/>
    <w:rsid w:val="000E5019"/>
    <w:rsid w:val="000E506A"/>
    <w:rsid w:val="000E534F"/>
    <w:rsid w:val="000E5518"/>
    <w:rsid w:val="000E56C7"/>
    <w:rsid w:val="000E58C2"/>
    <w:rsid w:val="000E5970"/>
    <w:rsid w:val="000E5BB2"/>
    <w:rsid w:val="000E5BEB"/>
    <w:rsid w:val="000E5C31"/>
    <w:rsid w:val="000E641E"/>
    <w:rsid w:val="000E64CB"/>
    <w:rsid w:val="000E6715"/>
    <w:rsid w:val="000E68B9"/>
    <w:rsid w:val="000E690D"/>
    <w:rsid w:val="000E6955"/>
    <w:rsid w:val="000E69AB"/>
    <w:rsid w:val="000E6B2B"/>
    <w:rsid w:val="000E6FF4"/>
    <w:rsid w:val="000E7099"/>
    <w:rsid w:val="000E713B"/>
    <w:rsid w:val="000E714B"/>
    <w:rsid w:val="000E71F3"/>
    <w:rsid w:val="000E7293"/>
    <w:rsid w:val="000E7317"/>
    <w:rsid w:val="000E7422"/>
    <w:rsid w:val="000E752D"/>
    <w:rsid w:val="000E759F"/>
    <w:rsid w:val="000E7A59"/>
    <w:rsid w:val="000E7B49"/>
    <w:rsid w:val="000E7B8D"/>
    <w:rsid w:val="000E7F21"/>
    <w:rsid w:val="000E7F95"/>
    <w:rsid w:val="000F0921"/>
    <w:rsid w:val="000F0985"/>
    <w:rsid w:val="000F09B6"/>
    <w:rsid w:val="000F0DBA"/>
    <w:rsid w:val="000F1037"/>
    <w:rsid w:val="000F1230"/>
    <w:rsid w:val="000F12DC"/>
    <w:rsid w:val="000F13BF"/>
    <w:rsid w:val="000F13F4"/>
    <w:rsid w:val="000F15A7"/>
    <w:rsid w:val="000F1771"/>
    <w:rsid w:val="000F17BB"/>
    <w:rsid w:val="000F17CC"/>
    <w:rsid w:val="000F1A19"/>
    <w:rsid w:val="000F1C54"/>
    <w:rsid w:val="000F1D38"/>
    <w:rsid w:val="000F1E79"/>
    <w:rsid w:val="000F22F1"/>
    <w:rsid w:val="000F2397"/>
    <w:rsid w:val="000F263B"/>
    <w:rsid w:val="000F26BF"/>
    <w:rsid w:val="000F2721"/>
    <w:rsid w:val="000F2954"/>
    <w:rsid w:val="000F29FF"/>
    <w:rsid w:val="000F2A3C"/>
    <w:rsid w:val="000F2A52"/>
    <w:rsid w:val="000F2A53"/>
    <w:rsid w:val="000F2B94"/>
    <w:rsid w:val="000F2DE6"/>
    <w:rsid w:val="000F2E90"/>
    <w:rsid w:val="000F2EBB"/>
    <w:rsid w:val="000F2ECB"/>
    <w:rsid w:val="000F2F9F"/>
    <w:rsid w:val="000F2FDE"/>
    <w:rsid w:val="000F33A2"/>
    <w:rsid w:val="000F37D3"/>
    <w:rsid w:val="000F3911"/>
    <w:rsid w:val="000F3A6A"/>
    <w:rsid w:val="000F3A7F"/>
    <w:rsid w:val="000F3E1F"/>
    <w:rsid w:val="000F3F27"/>
    <w:rsid w:val="000F3F67"/>
    <w:rsid w:val="000F3F79"/>
    <w:rsid w:val="000F3FD3"/>
    <w:rsid w:val="000F4278"/>
    <w:rsid w:val="000F42DE"/>
    <w:rsid w:val="000F434D"/>
    <w:rsid w:val="000F436C"/>
    <w:rsid w:val="000F44E9"/>
    <w:rsid w:val="000F4522"/>
    <w:rsid w:val="000F470D"/>
    <w:rsid w:val="000F476E"/>
    <w:rsid w:val="000F48FE"/>
    <w:rsid w:val="000F499A"/>
    <w:rsid w:val="000F49AC"/>
    <w:rsid w:val="000F4A9A"/>
    <w:rsid w:val="000F4C50"/>
    <w:rsid w:val="000F4F19"/>
    <w:rsid w:val="000F5122"/>
    <w:rsid w:val="000F526C"/>
    <w:rsid w:val="000F52C9"/>
    <w:rsid w:val="000F57B6"/>
    <w:rsid w:val="000F5975"/>
    <w:rsid w:val="000F59F4"/>
    <w:rsid w:val="000F5A2B"/>
    <w:rsid w:val="000F5AB0"/>
    <w:rsid w:val="000F5B09"/>
    <w:rsid w:val="000F5FA6"/>
    <w:rsid w:val="000F60E4"/>
    <w:rsid w:val="000F61C7"/>
    <w:rsid w:val="000F6272"/>
    <w:rsid w:val="000F6394"/>
    <w:rsid w:val="000F6399"/>
    <w:rsid w:val="000F63E5"/>
    <w:rsid w:val="000F644F"/>
    <w:rsid w:val="000F647E"/>
    <w:rsid w:val="000F68B0"/>
    <w:rsid w:val="000F6AA9"/>
    <w:rsid w:val="000F6ABC"/>
    <w:rsid w:val="000F6AF7"/>
    <w:rsid w:val="000F6D12"/>
    <w:rsid w:val="000F6EB8"/>
    <w:rsid w:val="000F7098"/>
    <w:rsid w:val="000F719C"/>
    <w:rsid w:val="000F7267"/>
    <w:rsid w:val="000F7463"/>
    <w:rsid w:val="000F7531"/>
    <w:rsid w:val="000F7815"/>
    <w:rsid w:val="000F7889"/>
    <w:rsid w:val="000F79BC"/>
    <w:rsid w:val="000F79E2"/>
    <w:rsid w:val="000F7A55"/>
    <w:rsid w:val="000F7B12"/>
    <w:rsid w:val="000F7E28"/>
    <w:rsid w:val="000F7F66"/>
    <w:rsid w:val="000F7F96"/>
    <w:rsid w:val="00100012"/>
    <w:rsid w:val="00100170"/>
    <w:rsid w:val="001001DF"/>
    <w:rsid w:val="00100261"/>
    <w:rsid w:val="0010040E"/>
    <w:rsid w:val="00100567"/>
    <w:rsid w:val="0010065E"/>
    <w:rsid w:val="00100A42"/>
    <w:rsid w:val="00100B40"/>
    <w:rsid w:val="00100B5B"/>
    <w:rsid w:val="00100DC8"/>
    <w:rsid w:val="00100FAA"/>
    <w:rsid w:val="001014F4"/>
    <w:rsid w:val="0010156A"/>
    <w:rsid w:val="00101704"/>
    <w:rsid w:val="00101771"/>
    <w:rsid w:val="001017A7"/>
    <w:rsid w:val="0010193F"/>
    <w:rsid w:val="00101BCC"/>
    <w:rsid w:val="00101D28"/>
    <w:rsid w:val="00101DB5"/>
    <w:rsid w:val="00101F41"/>
    <w:rsid w:val="00101F80"/>
    <w:rsid w:val="00102149"/>
    <w:rsid w:val="001021B2"/>
    <w:rsid w:val="00102200"/>
    <w:rsid w:val="001023A6"/>
    <w:rsid w:val="0010262C"/>
    <w:rsid w:val="001026EE"/>
    <w:rsid w:val="00102847"/>
    <w:rsid w:val="00102894"/>
    <w:rsid w:val="001029C6"/>
    <w:rsid w:val="00102C88"/>
    <w:rsid w:val="00102D70"/>
    <w:rsid w:val="00102FB5"/>
    <w:rsid w:val="001030A7"/>
    <w:rsid w:val="00103145"/>
    <w:rsid w:val="001033DC"/>
    <w:rsid w:val="00103476"/>
    <w:rsid w:val="0010352B"/>
    <w:rsid w:val="001036DE"/>
    <w:rsid w:val="0010387B"/>
    <w:rsid w:val="001038D7"/>
    <w:rsid w:val="001038EE"/>
    <w:rsid w:val="00103A1C"/>
    <w:rsid w:val="00103AB2"/>
    <w:rsid w:val="00103AE4"/>
    <w:rsid w:val="00103CC8"/>
    <w:rsid w:val="00103D71"/>
    <w:rsid w:val="00103EEF"/>
    <w:rsid w:val="00104073"/>
    <w:rsid w:val="001040C0"/>
    <w:rsid w:val="001041B3"/>
    <w:rsid w:val="0010432A"/>
    <w:rsid w:val="001049C7"/>
    <w:rsid w:val="00104A9B"/>
    <w:rsid w:val="00104AA9"/>
    <w:rsid w:val="00104B00"/>
    <w:rsid w:val="00104DEB"/>
    <w:rsid w:val="00104FF6"/>
    <w:rsid w:val="00105034"/>
    <w:rsid w:val="00105393"/>
    <w:rsid w:val="0010540B"/>
    <w:rsid w:val="0010561B"/>
    <w:rsid w:val="0010588E"/>
    <w:rsid w:val="00105905"/>
    <w:rsid w:val="00105A0B"/>
    <w:rsid w:val="00105B24"/>
    <w:rsid w:val="00105F13"/>
    <w:rsid w:val="00105F5F"/>
    <w:rsid w:val="001061F3"/>
    <w:rsid w:val="0010628C"/>
    <w:rsid w:val="0010631A"/>
    <w:rsid w:val="0010651F"/>
    <w:rsid w:val="00106771"/>
    <w:rsid w:val="00106903"/>
    <w:rsid w:val="00106939"/>
    <w:rsid w:val="00106E87"/>
    <w:rsid w:val="00107496"/>
    <w:rsid w:val="00107532"/>
    <w:rsid w:val="001075D6"/>
    <w:rsid w:val="00107810"/>
    <w:rsid w:val="00107A2A"/>
    <w:rsid w:val="00107A55"/>
    <w:rsid w:val="00107A69"/>
    <w:rsid w:val="00107AF5"/>
    <w:rsid w:val="00107B00"/>
    <w:rsid w:val="00107BD9"/>
    <w:rsid w:val="00107D5B"/>
    <w:rsid w:val="00110150"/>
    <w:rsid w:val="001102DB"/>
    <w:rsid w:val="00110323"/>
    <w:rsid w:val="001103C4"/>
    <w:rsid w:val="0011040D"/>
    <w:rsid w:val="0011050C"/>
    <w:rsid w:val="0011082E"/>
    <w:rsid w:val="00110892"/>
    <w:rsid w:val="001108DD"/>
    <w:rsid w:val="00110BD1"/>
    <w:rsid w:val="00110FB0"/>
    <w:rsid w:val="00111021"/>
    <w:rsid w:val="00111053"/>
    <w:rsid w:val="0011106A"/>
    <w:rsid w:val="00111079"/>
    <w:rsid w:val="001113AB"/>
    <w:rsid w:val="001113E5"/>
    <w:rsid w:val="001113FE"/>
    <w:rsid w:val="00111445"/>
    <w:rsid w:val="0011144B"/>
    <w:rsid w:val="0011144D"/>
    <w:rsid w:val="00111493"/>
    <w:rsid w:val="00111584"/>
    <w:rsid w:val="00111770"/>
    <w:rsid w:val="001117A2"/>
    <w:rsid w:val="00111A6A"/>
    <w:rsid w:val="00111E38"/>
    <w:rsid w:val="00111EC3"/>
    <w:rsid w:val="001120E4"/>
    <w:rsid w:val="00112367"/>
    <w:rsid w:val="001123B2"/>
    <w:rsid w:val="001123F7"/>
    <w:rsid w:val="00112453"/>
    <w:rsid w:val="001124B5"/>
    <w:rsid w:val="0011282F"/>
    <w:rsid w:val="0011285D"/>
    <w:rsid w:val="00112BA6"/>
    <w:rsid w:val="00112CB4"/>
    <w:rsid w:val="00112CDA"/>
    <w:rsid w:val="00112D3F"/>
    <w:rsid w:val="00112EBD"/>
    <w:rsid w:val="00112FA6"/>
    <w:rsid w:val="00113113"/>
    <w:rsid w:val="00113158"/>
    <w:rsid w:val="0011317B"/>
    <w:rsid w:val="001132A4"/>
    <w:rsid w:val="001136A4"/>
    <w:rsid w:val="00113743"/>
    <w:rsid w:val="0011390B"/>
    <w:rsid w:val="00113966"/>
    <w:rsid w:val="001139A7"/>
    <w:rsid w:val="00113EA4"/>
    <w:rsid w:val="00113FA3"/>
    <w:rsid w:val="00113FE3"/>
    <w:rsid w:val="0011405B"/>
    <w:rsid w:val="001140FA"/>
    <w:rsid w:val="00114107"/>
    <w:rsid w:val="00114168"/>
    <w:rsid w:val="00114203"/>
    <w:rsid w:val="00114226"/>
    <w:rsid w:val="00114367"/>
    <w:rsid w:val="0011436C"/>
    <w:rsid w:val="00114463"/>
    <w:rsid w:val="00114489"/>
    <w:rsid w:val="001145D1"/>
    <w:rsid w:val="00114674"/>
    <w:rsid w:val="0011468C"/>
    <w:rsid w:val="0011495C"/>
    <w:rsid w:val="0011499F"/>
    <w:rsid w:val="00114B44"/>
    <w:rsid w:val="00114B78"/>
    <w:rsid w:val="00114FA7"/>
    <w:rsid w:val="0011535E"/>
    <w:rsid w:val="0011547E"/>
    <w:rsid w:val="00115497"/>
    <w:rsid w:val="00115575"/>
    <w:rsid w:val="0011578C"/>
    <w:rsid w:val="00115B03"/>
    <w:rsid w:val="00115C2A"/>
    <w:rsid w:val="00115C8A"/>
    <w:rsid w:val="00115D67"/>
    <w:rsid w:val="00115E3D"/>
    <w:rsid w:val="00115ED4"/>
    <w:rsid w:val="00115F27"/>
    <w:rsid w:val="00115F37"/>
    <w:rsid w:val="00115F60"/>
    <w:rsid w:val="00115F6B"/>
    <w:rsid w:val="00115FD6"/>
    <w:rsid w:val="00116321"/>
    <w:rsid w:val="0011639E"/>
    <w:rsid w:val="001163FA"/>
    <w:rsid w:val="0011642B"/>
    <w:rsid w:val="0011644C"/>
    <w:rsid w:val="001165C9"/>
    <w:rsid w:val="00116755"/>
    <w:rsid w:val="0011692E"/>
    <w:rsid w:val="00116C1A"/>
    <w:rsid w:val="00116C22"/>
    <w:rsid w:val="00116CFF"/>
    <w:rsid w:val="00116DE0"/>
    <w:rsid w:val="00117067"/>
    <w:rsid w:val="0011737E"/>
    <w:rsid w:val="00117571"/>
    <w:rsid w:val="00117717"/>
    <w:rsid w:val="00117AF0"/>
    <w:rsid w:val="00117C66"/>
    <w:rsid w:val="00117C6E"/>
    <w:rsid w:val="00117DA8"/>
    <w:rsid w:val="00117E0C"/>
    <w:rsid w:val="00117E3A"/>
    <w:rsid w:val="00117FD8"/>
    <w:rsid w:val="00120008"/>
    <w:rsid w:val="001200A6"/>
    <w:rsid w:val="0012011B"/>
    <w:rsid w:val="001201AA"/>
    <w:rsid w:val="0012037A"/>
    <w:rsid w:val="0012037D"/>
    <w:rsid w:val="001203CB"/>
    <w:rsid w:val="001206A9"/>
    <w:rsid w:val="001206B2"/>
    <w:rsid w:val="0012073B"/>
    <w:rsid w:val="00120B83"/>
    <w:rsid w:val="00120C00"/>
    <w:rsid w:val="00120D15"/>
    <w:rsid w:val="00120D3B"/>
    <w:rsid w:val="00120D8A"/>
    <w:rsid w:val="00120E0F"/>
    <w:rsid w:val="0012117B"/>
    <w:rsid w:val="0012126E"/>
    <w:rsid w:val="001213EF"/>
    <w:rsid w:val="001214D8"/>
    <w:rsid w:val="00121504"/>
    <w:rsid w:val="0012151B"/>
    <w:rsid w:val="00121552"/>
    <w:rsid w:val="0012162C"/>
    <w:rsid w:val="00121758"/>
    <w:rsid w:val="00121A0C"/>
    <w:rsid w:val="00121A1D"/>
    <w:rsid w:val="00121C3D"/>
    <w:rsid w:val="0012208B"/>
    <w:rsid w:val="0012209C"/>
    <w:rsid w:val="001220DD"/>
    <w:rsid w:val="001221A8"/>
    <w:rsid w:val="00122285"/>
    <w:rsid w:val="001227E0"/>
    <w:rsid w:val="00122B0F"/>
    <w:rsid w:val="00122CC4"/>
    <w:rsid w:val="00122E23"/>
    <w:rsid w:val="00122ECB"/>
    <w:rsid w:val="00123066"/>
    <w:rsid w:val="00123675"/>
    <w:rsid w:val="001236C2"/>
    <w:rsid w:val="0012392F"/>
    <w:rsid w:val="00123991"/>
    <w:rsid w:val="00123E22"/>
    <w:rsid w:val="00123E55"/>
    <w:rsid w:val="00124048"/>
    <w:rsid w:val="001240AA"/>
    <w:rsid w:val="00124284"/>
    <w:rsid w:val="00124300"/>
    <w:rsid w:val="0012434D"/>
    <w:rsid w:val="00124641"/>
    <w:rsid w:val="00124755"/>
    <w:rsid w:val="0012481C"/>
    <w:rsid w:val="0012483F"/>
    <w:rsid w:val="00124A57"/>
    <w:rsid w:val="00124B16"/>
    <w:rsid w:val="00124B88"/>
    <w:rsid w:val="00124B9D"/>
    <w:rsid w:val="00124CBE"/>
    <w:rsid w:val="00124FC7"/>
    <w:rsid w:val="00125161"/>
    <w:rsid w:val="00125232"/>
    <w:rsid w:val="0012527A"/>
    <w:rsid w:val="001252BC"/>
    <w:rsid w:val="00125302"/>
    <w:rsid w:val="00125355"/>
    <w:rsid w:val="00125471"/>
    <w:rsid w:val="001254AF"/>
    <w:rsid w:val="001255BF"/>
    <w:rsid w:val="00125806"/>
    <w:rsid w:val="0012588B"/>
    <w:rsid w:val="001258BE"/>
    <w:rsid w:val="0012592E"/>
    <w:rsid w:val="0012595F"/>
    <w:rsid w:val="001259E3"/>
    <w:rsid w:val="00125C1D"/>
    <w:rsid w:val="00125D62"/>
    <w:rsid w:val="00125E27"/>
    <w:rsid w:val="00125FC5"/>
    <w:rsid w:val="00126073"/>
    <w:rsid w:val="00126134"/>
    <w:rsid w:val="0012683C"/>
    <w:rsid w:val="0012697E"/>
    <w:rsid w:val="00126A5D"/>
    <w:rsid w:val="00126FEC"/>
    <w:rsid w:val="0012704A"/>
    <w:rsid w:val="001270C0"/>
    <w:rsid w:val="00127184"/>
    <w:rsid w:val="001271D0"/>
    <w:rsid w:val="00127239"/>
    <w:rsid w:val="00127355"/>
    <w:rsid w:val="001273E5"/>
    <w:rsid w:val="001273FD"/>
    <w:rsid w:val="0012751E"/>
    <w:rsid w:val="00127744"/>
    <w:rsid w:val="001278A0"/>
    <w:rsid w:val="001279FD"/>
    <w:rsid w:val="00127D47"/>
    <w:rsid w:val="00127DF4"/>
    <w:rsid w:val="00127FD2"/>
    <w:rsid w:val="001300B7"/>
    <w:rsid w:val="001300F1"/>
    <w:rsid w:val="001301EF"/>
    <w:rsid w:val="001302F6"/>
    <w:rsid w:val="001302F9"/>
    <w:rsid w:val="001303B3"/>
    <w:rsid w:val="001303CB"/>
    <w:rsid w:val="001304B2"/>
    <w:rsid w:val="00130504"/>
    <w:rsid w:val="001309C6"/>
    <w:rsid w:val="00130A1E"/>
    <w:rsid w:val="00130B94"/>
    <w:rsid w:val="00130C40"/>
    <w:rsid w:val="00130CF4"/>
    <w:rsid w:val="00130D02"/>
    <w:rsid w:val="00130E6B"/>
    <w:rsid w:val="00130EDA"/>
    <w:rsid w:val="00130F31"/>
    <w:rsid w:val="001310B1"/>
    <w:rsid w:val="0013116A"/>
    <w:rsid w:val="001311CF"/>
    <w:rsid w:val="00131249"/>
    <w:rsid w:val="00131623"/>
    <w:rsid w:val="00131631"/>
    <w:rsid w:val="0013163C"/>
    <w:rsid w:val="00131886"/>
    <w:rsid w:val="00131DC7"/>
    <w:rsid w:val="00131E4A"/>
    <w:rsid w:val="00131EAD"/>
    <w:rsid w:val="0013203A"/>
    <w:rsid w:val="00132481"/>
    <w:rsid w:val="001325C1"/>
    <w:rsid w:val="00132634"/>
    <w:rsid w:val="00132800"/>
    <w:rsid w:val="001329AB"/>
    <w:rsid w:val="001329D6"/>
    <w:rsid w:val="00132AFB"/>
    <w:rsid w:val="00132D9A"/>
    <w:rsid w:val="00132E0C"/>
    <w:rsid w:val="00132FAF"/>
    <w:rsid w:val="00132FC0"/>
    <w:rsid w:val="0013300C"/>
    <w:rsid w:val="001330D4"/>
    <w:rsid w:val="0013347F"/>
    <w:rsid w:val="00133667"/>
    <w:rsid w:val="001336A6"/>
    <w:rsid w:val="001336B7"/>
    <w:rsid w:val="0013373F"/>
    <w:rsid w:val="001338A0"/>
    <w:rsid w:val="00133C09"/>
    <w:rsid w:val="00133C24"/>
    <w:rsid w:val="00133CA7"/>
    <w:rsid w:val="00133CB6"/>
    <w:rsid w:val="00133CD4"/>
    <w:rsid w:val="00133DDE"/>
    <w:rsid w:val="00133DED"/>
    <w:rsid w:val="00133EBD"/>
    <w:rsid w:val="00133F6A"/>
    <w:rsid w:val="00133F8F"/>
    <w:rsid w:val="0013407B"/>
    <w:rsid w:val="00134188"/>
    <w:rsid w:val="001342D0"/>
    <w:rsid w:val="001342FA"/>
    <w:rsid w:val="0013438D"/>
    <w:rsid w:val="001345FD"/>
    <w:rsid w:val="001347D5"/>
    <w:rsid w:val="00134AA5"/>
    <w:rsid w:val="00134AB9"/>
    <w:rsid w:val="00134DAB"/>
    <w:rsid w:val="00134ED7"/>
    <w:rsid w:val="00134F90"/>
    <w:rsid w:val="00135107"/>
    <w:rsid w:val="00135155"/>
    <w:rsid w:val="001352D7"/>
    <w:rsid w:val="001352ED"/>
    <w:rsid w:val="001354CE"/>
    <w:rsid w:val="001354F6"/>
    <w:rsid w:val="00135589"/>
    <w:rsid w:val="00135668"/>
    <w:rsid w:val="001356E4"/>
    <w:rsid w:val="001356F5"/>
    <w:rsid w:val="00135881"/>
    <w:rsid w:val="001359C7"/>
    <w:rsid w:val="00135AAE"/>
    <w:rsid w:val="00135BDA"/>
    <w:rsid w:val="00135CCF"/>
    <w:rsid w:val="00135E8A"/>
    <w:rsid w:val="00135F85"/>
    <w:rsid w:val="001360AC"/>
    <w:rsid w:val="001360EB"/>
    <w:rsid w:val="00136402"/>
    <w:rsid w:val="0013656C"/>
    <w:rsid w:val="001366D4"/>
    <w:rsid w:val="00136970"/>
    <w:rsid w:val="001369C0"/>
    <w:rsid w:val="00136A66"/>
    <w:rsid w:val="00136C3F"/>
    <w:rsid w:val="00136DFF"/>
    <w:rsid w:val="00136F62"/>
    <w:rsid w:val="00136FC2"/>
    <w:rsid w:val="00137460"/>
    <w:rsid w:val="001374E9"/>
    <w:rsid w:val="001375A7"/>
    <w:rsid w:val="00137607"/>
    <w:rsid w:val="00137710"/>
    <w:rsid w:val="00137716"/>
    <w:rsid w:val="0013774D"/>
    <w:rsid w:val="001378AE"/>
    <w:rsid w:val="0013798C"/>
    <w:rsid w:val="001379F5"/>
    <w:rsid w:val="00137C1B"/>
    <w:rsid w:val="00140148"/>
    <w:rsid w:val="001401E3"/>
    <w:rsid w:val="001401EC"/>
    <w:rsid w:val="001403DD"/>
    <w:rsid w:val="00140454"/>
    <w:rsid w:val="001404DC"/>
    <w:rsid w:val="00140555"/>
    <w:rsid w:val="00140597"/>
    <w:rsid w:val="001405E7"/>
    <w:rsid w:val="00140762"/>
    <w:rsid w:val="00140823"/>
    <w:rsid w:val="00140CFD"/>
    <w:rsid w:val="00140D12"/>
    <w:rsid w:val="00140D43"/>
    <w:rsid w:val="0014114D"/>
    <w:rsid w:val="001411D0"/>
    <w:rsid w:val="0014127F"/>
    <w:rsid w:val="001412D1"/>
    <w:rsid w:val="00141465"/>
    <w:rsid w:val="00141601"/>
    <w:rsid w:val="00141915"/>
    <w:rsid w:val="0014194D"/>
    <w:rsid w:val="001419B4"/>
    <w:rsid w:val="00141E02"/>
    <w:rsid w:val="00141F18"/>
    <w:rsid w:val="0014214C"/>
    <w:rsid w:val="001422E9"/>
    <w:rsid w:val="001422FA"/>
    <w:rsid w:val="00142389"/>
    <w:rsid w:val="001424A8"/>
    <w:rsid w:val="001425B3"/>
    <w:rsid w:val="00142952"/>
    <w:rsid w:val="00142AFF"/>
    <w:rsid w:val="00142C41"/>
    <w:rsid w:val="00142DAC"/>
    <w:rsid w:val="00142FAF"/>
    <w:rsid w:val="0014313D"/>
    <w:rsid w:val="00143175"/>
    <w:rsid w:val="00143273"/>
    <w:rsid w:val="0014334E"/>
    <w:rsid w:val="001433B3"/>
    <w:rsid w:val="0014342F"/>
    <w:rsid w:val="001435DF"/>
    <w:rsid w:val="00143790"/>
    <w:rsid w:val="00143A6A"/>
    <w:rsid w:val="00143A9C"/>
    <w:rsid w:val="00143ADA"/>
    <w:rsid w:val="00143AF0"/>
    <w:rsid w:val="00143C60"/>
    <w:rsid w:val="00143E93"/>
    <w:rsid w:val="00143F21"/>
    <w:rsid w:val="00144028"/>
    <w:rsid w:val="0014417B"/>
    <w:rsid w:val="001447C3"/>
    <w:rsid w:val="001447DF"/>
    <w:rsid w:val="00144E13"/>
    <w:rsid w:val="00144E90"/>
    <w:rsid w:val="00144F7B"/>
    <w:rsid w:val="00145095"/>
    <w:rsid w:val="001450EB"/>
    <w:rsid w:val="0014513F"/>
    <w:rsid w:val="0014526F"/>
    <w:rsid w:val="00145590"/>
    <w:rsid w:val="001456B5"/>
    <w:rsid w:val="00145856"/>
    <w:rsid w:val="001458BB"/>
    <w:rsid w:val="00145997"/>
    <w:rsid w:val="00145A73"/>
    <w:rsid w:val="00145BB8"/>
    <w:rsid w:val="00145E81"/>
    <w:rsid w:val="00145F27"/>
    <w:rsid w:val="00146028"/>
    <w:rsid w:val="0014605B"/>
    <w:rsid w:val="00146143"/>
    <w:rsid w:val="001462B7"/>
    <w:rsid w:val="001462E3"/>
    <w:rsid w:val="0014636D"/>
    <w:rsid w:val="001464BC"/>
    <w:rsid w:val="00146509"/>
    <w:rsid w:val="00146647"/>
    <w:rsid w:val="001466FD"/>
    <w:rsid w:val="0014679A"/>
    <w:rsid w:val="001469EC"/>
    <w:rsid w:val="00146C77"/>
    <w:rsid w:val="00146DB4"/>
    <w:rsid w:val="00146DEB"/>
    <w:rsid w:val="00146F34"/>
    <w:rsid w:val="00146F4E"/>
    <w:rsid w:val="00146F85"/>
    <w:rsid w:val="00146FFF"/>
    <w:rsid w:val="0014701E"/>
    <w:rsid w:val="0014706A"/>
    <w:rsid w:val="001474B3"/>
    <w:rsid w:val="001474C8"/>
    <w:rsid w:val="001474E3"/>
    <w:rsid w:val="0014750B"/>
    <w:rsid w:val="00147A3F"/>
    <w:rsid w:val="00147D55"/>
    <w:rsid w:val="00147E05"/>
    <w:rsid w:val="00147E16"/>
    <w:rsid w:val="00147EF5"/>
    <w:rsid w:val="00150083"/>
    <w:rsid w:val="0015009B"/>
    <w:rsid w:val="0015010A"/>
    <w:rsid w:val="0015013F"/>
    <w:rsid w:val="0015038D"/>
    <w:rsid w:val="001504D1"/>
    <w:rsid w:val="001506F6"/>
    <w:rsid w:val="0015070A"/>
    <w:rsid w:val="001508A5"/>
    <w:rsid w:val="00150D3E"/>
    <w:rsid w:val="00150D73"/>
    <w:rsid w:val="00150EBB"/>
    <w:rsid w:val="00150EF5"/>
    <w:rsid w:val="00150F37"/>
    <w:rsid w:val="00150F7C"/>
    <w:rsid w:val="00150FB2"/>
    <w:rsid w:val="00150FC6"/>
    <w:rsid w:val="00150FE7"/>
    <w:rsid w:val="00151095"/>
    <w:rsid w:val="001510B6"/>
    <w:rsid w:val="001511C6"/>
    <w:rsid w:val="00151365"/>
    <w:rsid w:val="00151421"/>
    <w:rsid w:val="00151721"/>
    <w:rsid w:val="001517A4"/>
    <w:rsid w:val="001517BB"/>
    <w:rsid w:val="0015188C"/>
    <w:rsid w:val="00151976"/>
    <w:rsid w:val="00151C2C"/>
    <w:rsid w:val="00151C79"/>
    <w:rsid w:val="00151CAD"/>
    <w:rsid w:val="00151CE7"/>
    <w:rsid w:val="00151D8D"/>
    <w:rsid w:val="00151EF6"/>
    <w:rsid w:val="00151F6F"/>
    <w:rsid w:val="001520B0"/>
    <w:rsid w:val="001522B6"/>
    <w:rsid w:val="001525F6"/>
    <w:rsid w:val="0015276E"/>
    <w:rsid w:val="00152777"/>
    <w:rsid w:val="00152793"/>
    <w:rsid w:val="001529BB"/>
    <w:rsid w:val="00152A21"/>
    <w:rsid w:val="00152BDB"/>
    <w:rsid w:val="00152C0F"/>
    <w:rsid w:val="00152D34"/>
    <w:rsid w:val="00152E4A"/>
    <w:rsid w:val="00152F21"/>
    <w:rsid w:val="00153045"/>
    <w:rsid w:val="001533E2"/>
    <w:rsid w:val="00153435"/>
    <w:rsid w:val="0015368C"/>
    <w:rsid w:val="00153764"/>
    <w:rsid w:val="001537A0"/>
    <w:rsid w:val="001538C2"/>
    <w:rsid w:val="00153AFE"/>
    <w:rsid w:val="00153E51"/>
    <w:rsid w:val="00153F21"/>
    <w:rsid w:val="001540C0"/>
    <w:rsid w:val="001540EF"/>
    <w:rsid w:val="001540FB"/>
    <w:rsid w:val="001542CA"/>
    <w:rsid w:val="001542F6"/>
    <w:rsid w:val="001542FE"/>
    <w:rsid w:val="0015449B"/>
    <w:rsid w:val="00154524"/>
    <w:rsid w:val="001547E2"/>
    <w:rsid w:val="0015495E"/>
    <w:rsid w:val="00154AF6"/>
    <w:rsid w:val="00154BF9"/>
    <w:rsid w:val="00154C60"/>
    <w:rsid w:val="00154DEB"/>
    <w:rsid w:val="00154E3E"/>
    <w:rsid w:val="00154E4E"/>
    <w:rsid w:val="00154E59"/>
    <w:rsid w:val="00155109"/>
    <w:rsid w:val="001552A4"/>
    <w:rsid w:val="00155528"/>
    <w:rsid w:val="0015556C"/>
    <w:rsid w:val="001556E3"/>
    <w:rsid w:val="001557A0"/>
    <w:rsid w:val="00155862"/>
    <w:rsid w:val="00155919"/>
    <w:rsid w:val="0015592D"/>
    <w:rsid w:val="00155AD1"/>
    <w:rsid w:val="00155AE3"/>
    <w:rsid w:val="00155C7A"/>
    <w:rsid w:val="00155D32"/>
    <w:rsid w:val="00155D80"/>
    <w:rsid w:val="00155D94"/>
    <w:rsid w:val="00155E4A"/>
    <w:rsid w:val="00156140"/>
    <w:rsid w:val="001561F4"/>
    <w:rsid w:val="00156342"/>
    <w:rsid w:val="001563C8"/>
    <w:rsid w:val="00156450"/>
    <w:rsid w:val="00156839"/>
    <w:rsid w:val="0015692E"/>
    <w:rsid w:val="0015693F"/>
    <w:rsid w:val="00156BF8"/>
    <w:rsid w:val="00156D91"/>
    <w:rsid w:val="001571E1"/>
    <w:rsid w:val="001571E4"/>
    <w:rsid w:val="00157235"/>
    <w:rsid w:val="00157267"/>
    <w:rsid w:val="00157630"/>
    <w:rsid w:val="0015793E"/>
    <w:rsid w:val="00157BFA"/>
    <w:rsid w:val="00157CE7"/>
    <w:rsid w:val="00157E6B"/>
    <w:rsid w:val="00157F7F"/>
    <w:rsid w:val="00157FA2"/>
    <w:rsid w:val="00160096"/>
    <w:rsid w:val="00160128"/>
    <w:rsid w:val="0016024F"/>
    <w:rsid w:val="001603D6"/>
    <w:rsid w:val="001603F0"/>
    <w:rsid w:val="001604C8"/>
    <w:rsid w:val="001605E0"/>
    <w:rsid w:val="00160614"/>
    <w:rsid w:val="001606BF"/>
    <w:rsid w:val="001607B0"/>
    <w:rsid w:val="001607DB"/>
    <w:rsid w:val="0016086B"/>
    <w:rsid w:val="00160AC6"/>
    <w:rsid w:val="00160B10"/>
    <w:rsid w:val="00160B72"/>
    <w:rsid w:val="00160BB8"/>
    <w:rsid w:val="00160C9E"/>
    <w:rsid w:val="00160E62"/>
    <w:rsid w:val="00160EFA"/>
    <w:rsid w:val="00160F3D"/>
    <w:rsid w:val="00161272"/>
    <w:rsid w:val="0016129F"/>
    <w:rsid w:val="00161361"/>
    <w:rsid w:val="00161385"/>
    <w:rsid w:val="001613DF"/>
    <w:rsid w:val="001616E9"/>
    <w:rsid w:val="00161876"/>
    <w:rsid w:val="00161AAF"/>
    <w:rsid w:val="00161AFD"/>
    <w:rsid w:val="00161B9D"/>
    <w:rsid w:val="00161C02"/>
    <w:rsid w:val="00161C8B"/>
    <w:rsid w:val="00161F08"/>
    <w:rsid w:val="0016214E"/>
    <w:rsid w:val="00162392"/>
    <w:rsid w:val="00162393"/>
    <w:rsid w:val="001625C1"/>
    <w:rsid w:val="0016268C"/>
    <w:rsid w:val="001628B1"/>
    <w:rsid w:val="001628C3"/>
    <w:rsid w:val="00162A50"/>
    <w:rsid w:val="00162AD2"/>
    <w:rsid w:val="00162B1D"/>
    <w:rsid w:val="00162B62"/>
    <w:rsid w:val="00162C37"/>
    <w:rsid w:val="00162C7F"/>
    <w:rsid w:val="00162D04"/>
    <w:rsid w:val="00162D55"/>
    <w:rsid w:val="00162D80"/>
    <w:rsid w:val="00162DBA"/>
    <w:rsid w:val="00162DC2"/>
    <w:rsid w:val="00162E6C"/>
    <w:rsid w:val="00162E82"/>
    <w:rsid w:val="00162FA2"/>
    <w:rsid w:val="001630E1"/>
    <w:rsid w:val="001632DF"/>
    <w:rsid w:val="00163480"/>
    <w:rsid w:val="001634AB"/>
    <w:rsid w:val="00163915"/>
    <w:rsid w:val="00163A1C"/>
    <w:rsid w:val="00163A96"/>
    <w:rsid w:val="00163C36"/>
    <w:rsid w:val="00163CA8"/>
    <w:rsid w:val="00163DE9"/>
    <w:rsid w:val="00163E7B"/>
    <w:rsid w:val="00163EA5"/>
    <w:rsid w:val="00163EE1"/>
    <w:rsid w:val="00163F0C"/>
    <w:rsid w:val="00164144"/>
    <w:rsid w:val="0016420F"/>
    <w:rsid w:val="001643AD"/>
    <w:rsid w:val="00164424"/>
    <w:rsid w:val="0016442F"/>
    <w:rsid w:val="001644DC"/>
    <w:rsid w:val="00164561"/>
    <w:rsid w:val="00164575"/>
    <w:rsid w:val="0016465F"/>
    <w:rsid w:val="001646BB"/>
    <w:rsid w:val="001646FB"/>
    <w:rsid w:val="0016493B"/>
    <w:rsid w:val="00164AAF"/>
    <w:rsid w:val="00164B7E"/>
    <w:rsid w:val="00164C20"/>
    <w:rsid w:val="00164DE0"/>
    <w:rsid w:val="00164E9D"/>
    <w:rsid w:val="00164EBA"/>
    <w:rsid w:val="00164F95"/>
    <w:rsid w:val="00164F9E"/>
    <w:rsid w:val="0016517D"/>
    <w:rsid w:val="0016533A"/>
    <w:rsid w:val="0016534D"/>
    <w:rsid w:val="00165582"/>
    <w:rsid w:val="00165645"/>
    <w:rsid w:val="00165861"/>
    <w:rsid w:val="001659DC"/>
    <w:rsid w:val="001659F9"/>
    <w:rsid w:val="00165B5E"/>
    <w:rsid w:val="00165FFA"/>
    <w:rsid w:val="001660A5"/>
    <w:rsid w:val="001660C6"/>
    <w:rsid w:val="0016628E"/>
    <w:rsid w:val="001662F3"/>
    <w:rsid w:val="0016636B"/>
    <w:rsid w:val="00166543"/>
    <w:rsid w:val="00166747"/>
    <w:rsid w:val="001667F3"/>
    <w:rsid w:val="00166967"/>
    <w:rsid w:val="00166C27"/>
    <w:rsid w:val="00166DA5"/>
    <w:rsid w:val="00166E4E"/>
    <w:rsid w:val="00166E65"/>
    <w:rsid w:val="00166F85"/>
    <w:rsid w:val="001670DE"/>
    <w:rsid w:val="001670F1"/>
    <w:rsid w:val="00167216"/>
    <w:rsid w:val="001672C4"/>
    <w:rsid w:val="001672CF"/>
    <w:rsid w:val="001673A9"/>
    <w:rsid w:val="0016745A"/>
    <w:rsid w:val="00167598"/>
    <w:rsid w:val="001675D6"/>
    <w:rsid w:val="00167739"/>
    <w:rsid w:val="001677E0"/>
    <w:rsid w:val="0016786B"/>
    <w:rsid w:val="00167A7A"/>
    <w:rsid w:val="00167C03"/>
    <w:rsid w:val="00167C0B"/>
    <w:rsid w:val="00167E20"/>
    <w:rsid w:val="00167E7B"/>
    <w:rsid w:val="001700A1"/>
    <w:rsid w:val="00170104"/>
    <w:rsid w:val="0017012E"/>
    <w:rsid w:val="00170390"/>
    <w:rsid w:val="00170495"/>
    <w:rsid w:val="0017064F"/>
    <w:rsid w:val="00170806"/>
    <w:rsid w:val="00170AC1"/>
    <w:rsid w:val="00170AD5"/>
    <w:rsid w:val="00170B28"/>
    <w:rsid w:val="00170FD8"/>
    <w:rsid w:val="0017109D"/>
    <w:rsid w:val="00171261"/>
    <w:rsid w:val="0017131C"/>
    <w:rsid w:val="0017152A"/>
    <w:rsid w:val="0017174C"/>
    <w:rsid w:val="00171895"/>
    <w:rsid w:val="00171A65"/>
    <w:rsid w:val="00171ACE"/>
    <w:rsid w:val="00171B41"/>
    <w:rsid w:val="00171C23"/>
    <w:rsid w:val="00172213"/>
    <w:rsid w:val="00172605"/>
    <w:rsid w:val="0017264B"/>
    <w:rsid w:val="00172801"/>
    <w:rsid w:val="0017286B"/>
    <w:rsid w:val="001729F0"/>
    <w:rsid w:val="00172A96"/>
    <w:rsid w:val="00172B7F"/>
    <w:rsid w:val="00173070"/>
    <w:rsid w:val="00173217"/>
    <w:rsid w:val="00173260"/>
    <w:rsid w:val="00173395"/>
    <w:rsid w:val="00173598"/>
    <w:rsid w:val="001735B0"/>
    <w:rsid w:val="0017373C"/>
    <w:rsid w:val="001739C9"/>
    <w:rsid w:val="00173A84"/>
    <w:rsid w:val="00173A94"/>
    <w:rsid w:val="00173B65"/>
    <w:rsid w:val="00174090"/>
    <w:rsid w:val="001742A0"/>
    <w:rsid w:val="0017477E"/>
    <w:rsid w:val="00174826"/>
    <w:rsid w:val="0017486F"/>
    <w:rsid w:val="0017497A"/>
    <w:rsid w:val="001749F7"/>
    <w:rsid w:val="00174A0C"/>
    <w:rsid w:val="00174A81"/>
    <w:rsid w:val="00174BCC"/>
    <w:rsid w:val="00174C14"/>
    <w:rsid w:val="00174C38"/>
    <w:rsid w:val="00174D3B"/>
    <w:rsid w:val="00174DB8"/>
    <w:rsid w:val="00174F42"/>
    <w:rsid w:val="00174F67"/>
    <w:rsid w:val="00175168"/>
    <w:rsid w:val="001751BC"/>
    <w:rsid w:val="00175269"/>
    <w:rsid w:val="00175413"/>
    <w:rsid w:val="0017554C"/>
    <w:rsid w:val="00175564"/>
    <w:rsid w:val="001755F4"/>
    <w:rsid w:val="00175692"/>
    <w:rsid w:val="00175710"/>
    <w:rsid w:val="0017574B"/>
    <w:rsid w:val="0017582A"/>
    <w:rsid w:val="00175971"/>
    <w:rsid w:val="00175D04"/>
    <w:rsid w:val="00175D16"/>
    <w:rsid w:val="00175DF1"/>
    <w:rsid w:val="00175E44"/>
    <w:rsid w:val="00175F87"/>
    <w:rsid w:val="00176095"/>
    <w:rsid w:val="00176216"/>
    <w:rsid w:val="0017626F"/>
    <w:rsid w:val="001762E4"/>
    <w:rsid w:val="00176445"/>
    <w:rsid w:val="001764C7"/>
    <w:rsid w:val="0017666F"/>
    <w:rsid w:val="0017671D"/>
    <w:rsid w:val="00176B22"/>
    <w:rsid w:val="00176BCB"/>
    <w:rsid w:val="00176D7B"/>
    <w:rsid w:val="00176DAB"/>
    <w:rsid w:val="00176ED7"/>
    <w:rsid w:val="00177036"/>
    <w:rsid w:val="001773B8"/>
    <w:rsid w:val="00177409"/>
    <w:rsid w:val="001774A5"/>
    <w:rsid w:val="00177529"/>
    <w:rsid w:val="0017762D"/>
    <w:rsid w:val="00177C59"/>
    <w:rsid w:val="00177C76"/>
    <w:rsid w:val="00177D0F"/>
    <w:rsid w:val="00177E19"/>
    <w:rsid w:val="00177E76"/>
    <w:rsid w:val="00177FEC"/>
    <w:rsid w:val="001802B4"/>
    <w:rsid w:val="00180426"/>
    <w:rsid w:val="00180468"/>
    <w:rsid w:val="001808C2"/>
    <w:rsid w:val="00180969"/>
    <w:rsid w:val="00180AC2"/>
    <w:rsid w:val="00180D2B"/>
    <w:rsid w:val="00180D6C"/>
    <w:rsid w:val="00180EA0"/>
    <w:rsid w:val="00180EE4"/>
    <w:rsid w:val="00181023"/>
    <w:rsid w:val="001810AC"/>
    <w:rsid w:val="001813CF"/>
    <w:rsid w:val="00181415"/>
    <w:rsid w:val="0018147D"/>
    <w:rsid w:val="001815BA"/>
    <w:rsid w:val="00181A88"/>
    <w:rsid w:val="00181D4C"/>
    <w:rsid w:val="00181E38"/>
    <w:rsid w:val="00181FA9"/>
    <w:rsid w:val="001820AD"/>
    <w:rsid w:val="00182224"/>
    <w:rsid w:val="001823C1"/>
    <w:rsid w:val="00182405"/>
    <w:rsid w:val="00182555"/>
    <w:rsid w:val="0018259A"/>
    <w:rsid w:val="001825A7"/>
    <w:rsid w:val="0018265C"/>
    <w:rsid w:val="0018279E"/>
    <w:rsid w:val="0018281E"/>
    <w:rsid w:val="00182A69"/>
    <w:rsid w:val="00182B03"/>
    <w:rsid w:val="00182D31"/>
    <w:rsid w:val="00182DCD"/>
    <w:rsid w:val="00182EA8"/>
    <w:rsid w:val="0018314E"/>
    <w:rsid w:val="00183242"/>
    <w:rsid w:val="00183291"/>
    <w:rsid w:val="001832DC"/>
    <w:rsid w:val="00183340"/>
    <w:rsid w:val="001833EA"/>
    <w:rsid w:val="001834BA"/>
    <w:rsid w:val="001837B3"/>
    <w:rsid w:val="0018381E"/>
    <w:rsid w:val="0018387F"/>
    <w:rsid w:val="0018391A"/>
    <w:rsid w:val="001839C2"/>
    <w:rsid w:val="00183A0F"/>
    <w:rsid w:val="00183B55"/>
    <w:rsid w:val="00183BBB"/>
    <w:rsid w:val="00183D1C"/>
    <w:rsid w:val="00183D31"/>
    <w:rsid w:val="00183D71"/>
    <w:rsid w:val="00183FBD"/>
    <w:rsid w:val="00184128"/>
    <w:rsid w:val="0018436B"/>
    <w:rsid w:val="00184499"/>
    <w:rsid w:val="00184564"/>
    <w:rsid w:val="00184662"/>
    <w:rsid w:val="00184A77"/>
    <w:rsid w:val="00184A84"/>
    <w:rsid w:val="00184A85"/>
    <w:rsid w:val="00184BA8"/>
    <w:rsid w:val="00184D86"/>
    <w:rsid w:val="00184DAC"/>
    <w:rsid w:val="00184DFB"/>
    <w:rsid w:val="00184E11"/>
    <w:rsid w:val="00184F78"/>
    <w:rsid w:val="00185169"/>
    <w:rsid w:val="0018520A"/>
    <w:rsid w:val="0018526D"/>
    <w:rsid w:val="00185288"/>
    <w:rsid w:val="00185323"/>
    <w:rsid w:val="0018559A"/>
    <w:rsid w:val="001855C3"/>
    <w:rsid w:val="0018570B"/>
    <w:rsid w:val="00185878"/>
    <w:rsid w:val="00185A48"/>
    <w:rsid w:val="00185B6D"/>
    <w:rsid w:val="00185D63"/>
    <w:rsid w:val="00185E36"/>
    <w:rsid w:val="00186252"/>
    <w:rsid w:val="0018631D"/>
    <w:rsid w:val="001863F5"/>
    <w:rsid w:val="00186503"/>
    <w:rsid w:val="00186620"/>
    <w:rsid w:val="00186C47"/>
    <w:rsid w:val="00186D6A"/>
    <w:rsid w:val="00186F0C"/>
    <w:rsid w:val="0018710B"/>
    <w:rsid w:val="00187581"/>
    <w:rsid w:val="001875B5"/>
    <w:rsid w:val="001875F8"/>
    <w:rsid w:val="0018763B"/>
    <w:rsid w:val="001876CA"/>
    <w:rsid w:val="0018771F"/>
    <w:rsid w:val="001879DF"/>
    <w:rsid w:val="00187A85"/>
    <w:rsid w:val="00187CFC"/>
    <w:rsid w:val="00187D1A"/>
    <w:rsid w:val="00187ECD"/>
    <w:rsid w:val="00187F49"/>
    <w:rsid w:val="00187F57"/>
    <w:rsid w:val="00187FC9"/>
    <w:rsid w:val="001901DA"/>
    <w:rsid w:val="00190231"/>
    <w:rsid w:val="00190259"/>
    <w:rsid w:val="00190420"/>
    <w:rsid w:val="001904C8"/>
    <w:rsid w:val="0019068E"/>
    <w:rsid w:val="001907C0"/>
    <w:rsid w:val="00190987"/>
    <w:rsid w:val="00190BFD"/>
    <w:rsid w:val="00190C1F"/>
    <w:rsid w:val="00190E6E"/>
    <w:rsid w:val="001912CF"/>
    <w:rsid w:val="001912F8"/>
    <w:rsid w:val="001916FE"/>
    <w:rsid w:val="0019179E"/>
    <w:rsid w:val="001917D4"/>
    <w:rsid w:val="001919C7"/>
    <w:rsid w:val="00191C56"/>
    <w:rsid w:val="00191CF3"/>
    <w:rsid w:val="00191E91"/>
    <w:rsid w:val="00191F66"/>
    <w:rsid w:val="0019217D"/>
    <w:rsid w:val="00192210"/>
    <w:rsid w:val="00192254"/>
    <w:rsid w:val="00192553"/>
    <w:rsid w:val="0019268B"/>
    <w:rsid w:val="0019274C"/>
    <w:rsid w:val="00192851"/>
    <w:rsid w:val="00192AC3"/>
    <w:rsid w:val="00192AD3"/>
    <w:rsid w:val="00192AD5"/>
    <w:rsid w:val="00192B02"/>
    <w:rsid w:val="00192B23"/>
    <w:rsid w:val="00192B47"/>
    <w:rsid w:val="001931AC"/>
    <w:rsid w:val="00193632"/>
    <w:rsid w:val="00193791"/>
    <w:rsid w:val="001937E2"/>
    <w:rsid w:val="001938B6"/>
    <w:rsid w:val="0019390E"/>
    <w:rsid w:val="00193B95"/>
    <w:rsid w:val="00193C93"/>
    <w:rsid w:val="00193EEA"/>
    <w:rsid w:val="00193FB9"/>
    <w:rsid w:val="001940BC"/>
    <w:rsid w:val="001940E5"/>
    <w:rsid w:val="001942B7"/>
    <w:rsid w:val="00194377"/>
    <w:rsid w:val="0019457C"/>
    <w:rsid w:val="001946F3"/>
    <w:rsid w:val="00194849"/>
    <w:rsid w:val="00194894"/>
    <w:rsid w:val="001948EE"/>
    <w:rsid w:val="00194A0B"/>
    <w:rsid w:val="00194B25"/>
    <w:rsid w:val="00194C68"/>
    <w:rsid w:val="00194CBB"/>
    <w:rsid w:val="00194EB4"/>
    <w:rsid w:val="0019522B"/>
    <w:rsid w:val="00195348"/>
    <w:rsid w:val="0019540D"/>
    <w:rsid w:val="001954F1"/>
    <w:rsid w:val="00195567"/>
    <w:rsid w:val="0019572D"/>
    <w:rsid w:val="00195744"/>
    <w:rsid w:val="00195915"/>
    <w:rsid w:val="00195CF0"/>
    <w:rsid w:val="00195D77"/>
    <w:rsid w:val="00196005"/>
    <w:rsid w:val="001960FE"/>
    <w:rsid w:val="00196132"/>
    <w:rsid w:val="00196146"/>
    <w:rsid w:val="001965BC"/>
    <w:rsid w:val="00196917"/>
    <w:rsid w:val="00196A98"/>
    <w:rsid w:val="00196B79"/>
    <w:rsid w:val="00196EB3"/>
    <w:rsid w:val="00196FEB"/>
    <w:rsid w:val="00197216"/>
    <w:rsid w:val="00197346"/>
    <w:rsid w:val="001973A6"/>
    <w:rsid w:val="001974AC"/>
    <w:rsid w:val="0019759E"/>
    <w:rsid w:val="001977E8"/>
    <w:rsid w:val="001978C1"/>
    <w:rsid w:val="001978FA"/>
    <w:rsid w:val="0019790A"/>
    <w:rsid w:val="00197A90"/>
    <w:rsid w:val="00197C85"/>
    <w:rsid w:val="00197E64"/>
    <w:rsid w:val="001A00BC"/>
    <w:rsid w:val="001A03C4"/>
    <w:rsid w:val="001A051C"/>
    <w:rsid w:val="001A0B51"/>
    <w:rsid w:val="001A0D93"/>
    <w:rsid w:val="001A0E6E"/>
    <w:rsid w:val="001A0F96"/>
    <w:rsid w:val="001A108A"/>
    <w:rsid w:val="001A11DC"/>
    <w:rsid w:val="001A12AE"/>
    <w:rsid w:val="001A13A8"/>
    <w:rsid w:val="001A15C6"/>
    <w:rsid w:val="001A1881"/>
    <w:rsid w:val="001A19A4"/>
    <w:rsid w:val="001A1B27"/>
    <w:rsid w:val="001A1C17"/>
    <w:rsid w:val="001A1CA6"/>
    <w:rsid w:val="001A1CDE"/>
    <w:rsid w:val="001A20ED"/>
    <w:rsid w:val="001A2147"/>
    <w:rsid w:val="001A21D3"/>
    <w:rsid w:val="001A2299"/>
    <w:rsid w:val="001A22B7"/>
    <w:rsid w:val="001A244D"/>
    <w:rsid w:val="001A26CA"/>
    <w:rsid w:val="001A26DD"/>
    <w:rsid w:val="001A2B43"/>
    <w:rsid w:val="001A2C3B"/>
    <w:rsid w:val="001A2F47"/>
    <w:rsid w:val="001A3146"/>
    <w:rsid w:val="001A3332"/>
    <w:rsid w:val="001A3515"/>
    <w:rsid w:val="001A36DC"/>
    <w:rsid w:val="001A378C"/>
    <w:rsid w:val="001A379F"/>
    <w:rsid w:val="001A37AA"/>
    <w:rsid w:val="001A3951"/>
    <w:rsid w:val="001A3DEF"/>
    <w:rsid w:val="001A3DF5"/>
    <w:rsid w:val="001A40A6"/>
    <w:rsid w:val="001A469B"/>
    <w:rsid w:val="001A48C4"/>
    <w:rsid w:val="001A48F6"/>
    <w:rsid w:val="001A49BD"/>
    <w:rsid w:val="001A4BA7"/>
    <w:rsid w:val="001A4F13"/>
    <w:rsid w:val="001A4FD7"/>
    <w:rsid w:val="001A505F"/>
    <w:rsid w:val="001A5184"/>
    <w:rsid w:val="001A5198"/>
    <w:rsid w:val="001A51D0"/>
    <w:rsid w:val="001A5292"/>
    <w:rsid w:val="001A52D3"/>
    <w:rsid w:val="001A52E7"/>
    <w:rsid w:val="001A53E2"/>
    <w:rsid w:val="001A54F6"/>
    <w:rsid w:val="001A553E"/>
    <w:rsid w:val="001A5557"/>
    <w:rsid w:val="001A5562"/>
    <w:rsid w:val="001A575D"/>
    <w:rsid w:val="001A5B94"/>
    <w:rsid w:val="001A5C95"/>
    <w:rsid w:val="001A5E8F"/>
    <w:rsid w:val="001A5ECC"/>
    <w:rsid w:val="001A5FB7"/>
    <w:rsid w:val="001A5FD0"/>
    <w:rsid w:val="001A6058"/>
    <w:rsid w:val="001A605B"/>
    <w:rsid w:val="001A6062"/>
    <w:rsid w:val="001A6105"/>
    <w:rsid w:val="001A63FB"/>
    <w:rsid w:val="001A64A6"/>
    <w:rsid w:val="001A6774"/>
    <w:rsid w:val="001A6830"/>
    <w:rsid w:val="001A6873"/>
    <w:rsid w:val="001A68CC"/>
    <w:rsid w:val="001A6A56"/>
    <w:rsid w:val="001A6C3A"/>
    <w:rsid w:val="001A6C9B"/>
    <w:rsid w:val="001A6E1A"/>
    <w:rsid w:val="001A6EA8"/>
    <w:rsid w:val="001A70BA"/>
    <w:rsid w:val="001A7192"/>
    <w:rsid w:val="001A71AB"/>
    <w:rsid w:val="001A7566"/>
    <w:rsid w:val="001A767C"/>
    <w:rsid w:val="001A76F1"/>
    <w:rsid w:val="001A777B"/>
    <w:rsid w:val="001A7974"/>
    <w:rsid w:val="001A7A0A"/>
    <w:rsid w:val="001A7A25"/>
    <w:rsid w:val="001A7B87"/>
    <w:rsid w:val="001A7E1D"/>
    <w:rsid w:val="001A7F63"/>
    <w:rsid w:val="001A7F9D"/>
    <w:rsid w:val="001B0089"/>
    <w:rsid w:val="001B0122"/>
    <w:rsid w:val="001B03C9"/>
    <w:rsid w:val="001B046E"/>
    <w:rsid w:val="001B059E"/>
    <w:rsid w:val="001B0AC5"/>
    <w:rsid w:val="001B0B4E"/>
    <w:rsid w:val="001B0C34"/>
    <w:rsid w:val="001B0D13"/>
    <w:rsid w:val="001B0F44"/>
    <w:rsid w:val="001B0F71"/>
    <w:rsid w:val="001B10BC"/>
    <w:rsid w:val="001B1279"/>
    <w:rsid w:val="001B13A8"/>
    <w:rsid w:val="001B1544"/>
    <w:rsid w:val="001B1735"/>
    <w:rsid w:val="001B17A1"/>
    <w:rsid w:val="001B19A6"/>
    <w:rsid w:val="001B19F8"/>
    <w:rsid w:val="001B1ABB"/>
    <w:rsid w:val="001B1ACC"/>
    <w:rsid w:val="001B1B1E"/>
    <w:rsid w:val="001B1E49"/>
    <w:rsid w:val="001B1F55"/>
    <w:rsid w:val="001B2067"/>
    <w:rsid w:val="001B20AE"/>
    <w:rsid w:val="001B213A"/>
    <w:rsid w:val="001B23D6"/>
    <w:rsid w:val="001B24AB"/>
    <w:rsid w:val="001B2683"/>
    <w:rsid w:val="001B29CB"/>
    <w:rsid w:val="001B2A4F"/>
    <w:rsid w:val="001B2ABB"/>
    <w:rsid w:val="001B2BBC"/>
    <w:rsid w:val="001B344C"/>
    <w:rsid w:val="001B34FD"/>
    <w:rsid w:val="001B35A3"/>
    <w:rsid w:val="001B35BC"/>
    <w:rsid w:val="001B35C8"/>
    <w:rsid w:val="001B3620"/>
    <w:rsid w:val="001B37F8"/>
    <w:rsid w:val="001B38EF"/>
    <w:rsid w:val="001B3A7A"/>
    <w:rsid w:val="001B3B6E"/>
    <w:rsid w:val="001B3B90"/>
    <w:rsid w:val="001B3C9F"/>
    <w:rsid w:val="001B3E29"/>
    <w:rsid w:val="001B401E"/>
    <w:rsid w:val="001B4196"/>
    <w:rsid w:val="001B41E9"/>
    <w:rsid w:val="001B4384"/>
    <w:rsid w:val="001B439E"/>
    <w:rsid w:val="001B458B"/>
    <w:rsid w:val="001B45DA"/>
    <w:rsid w:val="001B4774"/>
    <w:rsid w:val="001B48F2"/>
    <w:rsid w:val="001B4939"/>
    <w:rsid w:val="001B4C73"/>
    <w:rsid w:val="001B4C8D"/>
    <w:rsid w:val="001B4E56"/>
    <w:rsid w:val="001B4EE4"/>
    <w:rsid w:val="001B4F82"/>
    <w:rsid w:val="001B5050"/>
    <w:rsid w:val="001B508A"/>
    <w:rsid w:val="001B50AF"/>
    <w:rsid w:val="001B5338"/>
    <w:rsid w:val="001B54C4"/>
    <w:rsid w:val="001B56CF"/>
    <w:rsid w:val="001B5751"/>
    <w:rsid w:val="001B59DE"/>
    <w:rsid w:val="001B5A9B"/>
    <w:rsid w:val="001B5AB7"/>
    <w:rsid w:val="001B5CB8"/>
    <w:rsid w:val="001B5CBB"/>
    <w:rsid w:val="001B5F67"/>
    <w:rsid w:val="001B62B1"/>
    <w:rsid w:val="001B668C"/>
    <w:rsid w:val="001B68E7"/>
    <w:rsid w:val="001B692C"/>
    <w:rsid w:val="001B6A3A"/>
    <w:rsid w:val="001B6A6E"/>
    <w:rsid w:val="001B6B5C"/>
    <w:rsid w:val="001B6B68"/>
    <w:rsid w:val="001B6C18"/>
    <w:rsid w:val="001B6C35"/>
    <w:rsid w:val="001B6EA7"/>
    <w:rsid w:val="001B6EF7"/>
    <w:rsid w:val="001B6F4D"/>
    <w:rsid w:val="001B7080"/>
    <w:rsid w:val="001B70F4"/>
    <w:rsid w:val="001B7445"/>
    <w:rsid w:val="001B7665"/>
    <w:rsid w:val="001B78D7"/>
    <w:rsid w:val="001B78FD"/>
    <w:rsid w:val="001B7B23"/>
    <w:rsid w:val="001B7B65"/>
    <w:rsid w:val="001B7BDD"/>
    <w:rsid w:val="001B7DCC"/>
    <w:rsid w:val="001B7E7B"/>
    <w:rsid w:val="001C0091"/>
    <w:rsid w:val="001C0105"/>
    <w:rsid w:val="001C016E"/>
    <w:rsid w:val="001C01C0"/>
    <w:rsid w:val="001C03AB"/>
    <w:rsid w:val="001C061A"/>
    <w:rsid w:val="001C0631"/>
    <w:rsid w:val="001C06DA"/>
    <w:rsid w:val="001C08BD"/>
    <w:rsid w:val="001C09D2"/>
    <w:rsid w:val="001C0A49"/>
    <w:rsid w:val="001C0CE1"/>
    <w:rsid w:val="001C0D40"/>
    <w:rsid w:val="001C0DCB"/>
    <w:rsid w:val="001C0FD4"/>
    <w:rsid w:val="001C1021"/>
    <w:rsid w:val="001C1389"/>
    <w:rsid w:val="001C14D7"/>
    <w:rsid w:val="001C157E"/>
    <w:rsid w:val="001C15EB"/>
    <w:rsid w:val="001C1650"/>
    <w:rsid w:val="001C19FB"/>
    <w:rsid w:val="001C1BAA"/>
    <w:rsid w:val="001C1BF2"/>
    <w:rsid w:val="001C1C13"/>
    <w:rsid w:val="001C1D27"/>
    <w:rsid w:val="001C1F78"/>
    <w:rsid w:val="001C1F91"/>
    <w:rsid w:val="001C2048"/>
    <w:rsid w:val="001C212C"/>
    <w:rsid w:val="001C21D3"/>
    <w:rsid w:val="001C23E1"/>
    <w:rsid w:val="001C25FE"/>
    <w:rsid w:val="001C2621"/>
    <w:rsid w:val="001C272B"/>
    <w:rsid w:val="001C2808"/>
    <w:rsid w:val="001C288C"/>
    <w:rsid w:val="001C2913"/>
    <w:rsid w:val="001C296A"/>
    <w:rsid w:val="001C2A25"/>
    <w:rsid w:val="001C2A5E"/>
    <w:rsid w:val="001C2CA0"/>
    <w:rsid w:val="001C2D95"/>
    <w:rsid w:val="001C2DDD"/>
    <w:rsid w:val="001C2FBC"/>
    <w:rsid w:val="001C2FC6"/>
    <w:rsid w:val="001C30EF"/>
    <w:rsid w:val="001C31C7"/>
    <w:rsid w:val="001C328B"/>
    <w:rsid w:val="001C36B1"/>
    <w:rsid w:val="001C3741"/>
    <w:rsid w:val="001C37CC"/>
    <w:rsid w:val="001C3803"/>
    <w:rsid w:val="001C381A"/>
    <w:rsid w:val="001C38BC"/>
    <w:rsid w:val="001C38BD"/>
    <w:rsid w:val="001C39C0"/>
    <w:rsid w:val="001C3AB4"/>
    <w:rsid w:val="001C3ACB"/>
    <w:rsid w:val="001C3BBA"/>
    <w:rsid w:val="001C3EF0"/>
    <w:rsid w:val="001C4146"/>
    <w:rsid w:val="001C4261"/>
    <w:rsid w:val="001C4288"/>
    <w:rsid w:val="001C44FF"/>
    <w:rsid w:val="001C4951"/>
    <w:rsid w:val="001C4CB4"/>
    <w:rsid w:val="001C4CF1"/>
    <w:rsid w:val="001C4DA4"/>
    <w:rsid w:val="001C4DDE"/>
    <w:rsid w:val="001C4EB6"/>
    <w:rsid w:val="001C5140"/>
    <w:rsid w:val="001C51E9"/>
    <w:rsid w:val="001C54F7"/>
    <w:rsid w:val="001C5737"/>
    <w:rsid w:val="001C5B90"/>
    <w:rsid w:val="001C5BB5"/>
    <w:rsid w:val="001C5D9A"/>
    <w:rsid w:val="001C5E6D"/>
    <w:rsid w:val="001C602C"/>
    <w:rsid w:val="001C61E2"/>
    <w:rsid w:val="001C621D"/>
    <w:rsid w:val="001C622B"/>
    <w:rsid w:val="001C623F"/>
    <w:rsid w:val="001C648D"/>
    <w:rsid w:val="001C652B"/>
    <w:rsid w:val="001C6758"/>
    <w:rsid w:val="001C686F"/>
    <w:rsid w:val="001C6938"/>
    <w:rsid w:val="001C6A16"/>
    <w:rsid w:val="001C6ABE"/>
    <w:rsid w:val="001C6B45"/>
    <w:rsid w:val="001C7063"/>
    <w:rsid w:val="001C7081"/>
    <w:rsid w:val="001C70C9"/>
    <w:rsid w:val="001C7116"/>
    <w:rsid w:val="001C720E"/>
    <w:rsid w:val="001C7600"/>
    <w:rsid w:val="001C7810"/>
    <w:rsid w:val="001C782A"/>
    <w:rsid w:val="001C78A9"/>
    <w:rsid w:val="001C78BA"/>
    <w:rsid w:val="001C7A42"/>
    <w:rsid w:val="001C7A99"/>
    <w:rsid w:val="001C7AF5"/>
    <w:rsid w:val="001C7C27"/>
    <w:rsid w:val="001C7C66"/>
    <w:rsid w:val="001C7D3E"/>
    <w:rsid w:val="001C7E5D"/>
    <w:rsid w:val="001C7EBF"/>
    <w:rsid w:val="001D0006"/>
    <w:rsid w:val="001D0146"/>
    <w:rsid w:val="001D0162"/>
    <w:rsid w:val="001D02DF"/>
    <w:rsid w:val="001D03F2"/>
    <w:rsid w:val="001D0542"/>
    <w:rsid w:val="001D058B"/>
    <w:rsid w:val="001D06B0"/>
    <w:rsid w:val="001D06CA"/>
    <w:rsid w:val="001D0719"/>
    <w:rsid w:val="001D0952"/>
    <w:rsid w:val="001D0970"/>
    <w:rsid w:val="001D099A"/>
    <w:rsid w:val="001D0C0A"/>
    <w:rsid w:val="001D0DEC"/>
    <w:rsid w:val="001D0F1F"/>
    <w:rsid w:val="001D0FDA"/>
    <w:rsid w:val="001D100D"/>
    <w:rsid w:val="001D105C"/>
    <w:rsid w:val="001D112E"/>
    <w:rsid w:val="001D11BF"/>
    <w:rsid w:val="001D11FF"/>
    <w:rsid w:val="001D12A8"/>
    <w:rsid w:val="001D1327"/>
    <w:rsid w:val="001D13DC"/>
    <w:rsid w:val="001D13FF"/>
    <w:rsid w:val="001D15E6"/>
    <w:rsid w:val="001D1756"/>
    <w:rsid w:val="001D175C"/>
    <w:rsid w:val="001D1955"/>
    <w:rsid w:val="001D1B1A"/>
    <w:rsid w:val="001D1BDC"/>
    <w:rsid w:val="001D1CE4"/>
    <w:rsid w:val="001D1DAE"/>
    <w:rsid w:val="001D1E7A"/>
    <w:rsid w:val="001D1F6B"/>
    <w:rsid w:val="001D2039"/>
    <w:rsid w:val="001D2045"/>
    <w:rsid w:val="001D20AB"/>
    <w:rsid w:val="001D20B8"/>
    <w:rsid w:val="001D20CA"/>
    <w:rsid w:val="001D21B4"/>
    <w:rsid w:val="001D26EF"/>
    <w:rsid w:val="001D27CA"/>
    <w:rsid w:val="001D28CC"/>
    <w:rsid w:val="001D2BFA"/>
    <w:rsid w:val="001D2D5D"/>
    <w:rsid w:val="001D2E98"/>
    <w:rsid w:val="001D2F36"/>
    <w:rsid w:val="001D3084"/>
    <w:rsid w:val="001D3293"/>
    <w:rsid w:val="001D343E"/>
    <w:rsid w:val="001D34A9"/>
    <w:rsid w:val="001D3734"/>
    <w:rsid w:val="001D3855"/>
    <w:rsid w:val="001D3FB8"/>
    <w:rsid w:val="001D4079"/>
    <w:rsid w:val="001D40BC"/>
    <w:rsid w:val="001D40F7"/>
    <w:rsid w:val="001D4107"/>
    <w:rsid w:val="001D4292"/>
    <w:rsid w:val="001D4B0F"/>
    <w:rsid w:val="001D4CBB"/>
    <w:rsid w:val="001D4DBA"/>
    <w:rsid w:val="001D5046"/>
    <w:rsid w:val="001D5098"/>
    <w:rsid w:val="001D509B"/>
    <w:rsid w:val="001D5213"/>
    <w:rsid w:val="001D52E2"/>
    <w:rsid w:val="001D5403"/>
    <w:rsid w:val="001D546C"/>
    <w:rsid w:val="001D5490"/>
    <w:rsid w:val="001D5577"/>
    <w:rsid w:val="001D557B"/>
    <w:rsid w:val="001D55CC"/>
    <w:rsid w:val="001D5602"/>
    <w:rsid w:val="001D595F"/>
    <w:rsid w:val="001D5A53"/>
    <w:rsid w:val="001D5AA6"/>
    <w:rsid w:val="001D5BEC"/>
    <w:rsid w:val="001D5D1E"/>
    <w:rsid w:val="001D5E35"/>
    <w:rsid w:val="001D5F05"/>
    <w:rsid w:val="001D5F15"/>
    <w:rsid w:val="001D5F69"/>
    <w:rsid w:val="001D612A"/>
    <w:rsid w:val="001D6384"/>
    <w:rsid w:val="001D67CF"/>
    <w:rsid w:val="001D698C"/>
    <w:rsid w:val="001D69BD"/>
    <w:rsid w:val="001D6B8A"/>
    <w:rsid w:val="001D6B94"/>
    <w:rsid w:val="001D6CA1"/>
    <w:rsid w:val="001D6D07"/>
    <w:rsid w:val="001D6F8B"/>
    <w:rsid w:val="001D7032"/>
    <w:rsid w:val="001D7430"/>
    <w:rsid w:val="001D751C"/>
    <w:rsid w:val="001D7537"/>
    <w:rsid w:val="001D76C6"/>
    <w:rsid w:val="001D77BB"/>
    <w:rsid w:val="001D7833"/>
    <w:rsid w:val="001D7937"/>
    <w:rsid w:val="001D7B0F"/>
    <w:rsid w:val="001D7C37"/>
    <w:rsid w:val="001D7CF3"/>
    <w:rsid w:val="001D7DE8"/>
    <w:rsid w:val="001D7EAC"/>
    <w:rsid w:val="001E0406"/>
    <w:rsid w:val="001E044F"/>
    <w:rsid w:val="001E06CC"/>
    <w:rsid w:val="001E07B2"/>
    <w:rsid w:val="001E07B4"/>
    <w:rsid w:val="001E0ABA"/>
    <w:rsid w:val="001E0B33"/>
    <w:rsid w:val="001E0CB7"/>
    <w:rsid w:val="001E0D67"/>
    <w:rsid w:val="001E12AB"/>
    <w:rsid w:val="001E13BB"/>
    <w:rsid w:val="001E1659"/>
    <w:rsid w:val="001E1749"/>
    <w:rsid w:val="001E1858"/>
    <w:rsid w:val="001E18B2"/>
    <w:rsid w:val="001E1B45"/>
    <w:rsid w:val="001E2068"/>
    <w:rsid w:val="001E20F7"/>
    <w:rsid w:val="001E22B3"/>
    <w:rsid w:val="001E24A3"/>
    <w:rsid w:val="001E25D1"/>
    <w:rsid w:val="001E260D"/>
    <w:rsid w:val="001E2756"/>
    <w:rsid w:val="001E27D5"/>
    <w:rsid w:val="001E2869"/>
    <w:rsid w:val="001E2939"/>
    <w:rsid w:val="001E2986"/>
    <w:rsid w:val="001E2AF6"/>
    <w:rsid w:val="001E2CBC"/>
    <w:rsid w:val="001E2D0D"/>
    <w:rsid w:val="001E2EED"/>
    <w:rsid w:val="001E321C"/>
    <w:rsid w:val="001E32EE"/>
    <w:rsid w:val="001E32F6"/>
    <w:rsid w:val="001E3350"/>
    <w:rsid w:val="001E361C"/>
    <w:rsid w:val="001E3669"/>
    <w:rsid w:val="001E37FD"/>
    <w:rsid w:val="001E3803"/>
    <w:rsid w:val="001E390F"/>
    <w:rsid w:val="001E39CE"/>
    <w:rsid w:val="001E39D7"/>
    <w:rsid w:val="001E3B60"/>
    <w:rsid w:val="001E3B90"/>
    <w:rsid w:val="001E3BFD"/>
    <w:rsid w:val="001E3F19"/>
    <w:rsid w:val="001E408C"/>
    <w:rsid w:val="001E4276"/>
    <w:rsid w:val="001E4279"/>
    <w:rsid w:val="001E428F"/>
    <w:rsid w:val="001E4493"/>
    <w:rsid w:val="001E48D7"/>
    <w:rsid w:val="001E4A37"/>
    <w:rsid w:val="001E4BAF"/>
    <w:rsid w:val="001E4DE2"/>
    <w:rsid w:val="001E52A4"/>
    <w:rsid w:val="001E54A0"/>
    <w:rsid w:val="001E5598"/>
    <w:rsid w:val="001E5657"/>
    <w:rsid w:val="001E5744"/>
    <w:rsid w:val="001E583F"/>
    <w:rsid w:val="001E5850"/>
    <w:rsid w:val="001E59B9"/>
    <w:rsid w:val="001E5B52"/>
    <w:rsid w:val="001E5B80"/>
    <w:rsid w:val="001E5C27"/>
    <w:rsid w:val="001E5EC0"/>
    <w:rsid w:val="001E6016"/>
    <w:rsid w:val="001E614B"/>
    <w:rsid w:val="001E6171"/>
    <w:rsid w:val="001E6195"/>
    <w:rsid w:val="001E6474"/>
    <w:rsid w:val="001E6477"/>
    <w:rsid w:val="001E64BF"/>
    <w:rsid w:val="001E6592"/>
    <w:rsid w:val="001E68CC"/>
    <w:rsid w:val="001E6CC2"/>
    <w:rsid w:val="001E6EEE"/>
    <w:rsid w:val="001E6FB5"/>
    <w:rsid w:val="001E7046"/>
    <w:rsid w:val="001E7088"/>
    <w:rsid w:val="001E712A"/>
    <w:rsid w:val="001E728C"/>
    <w:rsid w:val="001E7383"/>
    <w:rsid w:val="001E743E"/>
    <w:rsid w:val="001E756A"/>
    <w:rsid w:val="001E7653"/>
    <w:rsid w:val="001E7B5C"/>
    <w:rsid w:val="001E7D80"/>
    <w:rsid w:val="001E7DED"/>
    <w:rsid w:val="001E7E89"/>
    <w:rsid w:val="001E7F32"/>
    <w:rsid w:val="001F00A2"/>
    <w:rsid w:val="001F00C6"/>
    <w:rsid w:val="001F01BA"/>
    <w:rsid w:val="001F0202"/>
    <w:rsid w:val="001F0220"/>
    <w:rsid w:val="001F034E"/>
    <w:rsid w:val="001F03C4"/>
    <w:rsid w:val="001F03E3"/>
    <w:rsid w:val="001F0644"/>
    <w:rsid w:val="001F073E"/>
    <w:rsid w:val="001F0BEC"/>
    <w:rsid w:val="001F0C4C"/>
    <w:rsid w:val="001F0F24"/>
    <w:rsid w:val="001F10BB"/>
    <w:rsid w:val="001F12B0"/>
    <w:rsid w:val="001F13E7"/>
    <w:rsid w:val="001F14B4"/>
    <w:rsid w:val="001F1814"/>
    <w:rsid w:val="001F1919"/>
    <w:rsid w:val="001F1A5F"/>
    <w:rsid w:val="001F1B1D"/>
    <w:rsid w:val="001F1BB9"/>
    <w:rsid w:val="001F1DC3"/>
    <w:rsid w:val="001F1DDF"/>
    <w:rsid w:val="001F1F56"/>
    <w:rsid w:val="001F1FFA"/>
    <w:rsid w:val="001F201D"/>
    <w:rsid w:val="001F206B"/>
    <w:rsid w:val="001F2325"/>
    <w:rsid w:val="001F2757"/>
    <w:rsid w:val="001F27DD"/>
    <w:rsid w:val="001F2C57"/>
    <w:rsid w:val="001F2E11"/>
    <w:rsid w:val="001F2E27"/>
    <w:rsid w:val="001F2FA7"/>
    <w:rsid w:val="001F315D"/>
    <w:rsid w:val="001F3319"/>
    <w:rsid w:val="001F3335"/>
    <w:rsid w:val="001F3347"/>
    <w:rsid w:val="001F337B"/>
    <w:rsid w:val="001F33ED"/>
    <w:rsid w:val="001F33FC"/>
    <w:rsid w:val="001F3684"/>
    <w:rsid w:val="001F37D4"/>
    <w:rsid w:val="001F37DC"/>
    <w:rsid w:val="001F3811"/>
    <w:rsid w:val="001F3909"/>
    <w:rsid w:val="001F3946"/>
    <w:rsid w:val="001F39BF"/>
    <w:rsid w:val="001F39E5"/>
    <w:rsid w:val="001F3A01"/>
    <w:rsid w:val="001F3A1B"/>
    <w:rsid w:val="001F3A24"/>
    <w:rsid w:val="001F3B1E"/>
    <w:rsid w:val="001F3D51"/>
    <w:rsid w:val="001F3FBE"/>
    <w:rsid w:val="001F4113"/>
    <w:rsid w:val="001F4219"/>
    <w:rsid w:val="001F4457"/>
    <w:rsid w:val="001F44FB"/>
    <w:rsid w:val="001F45E8"/>
    <w:rsid w:val="001F48BF"/>
    <w:rsid w:val="001F49DC"/>
    <w:rsid w:val="001F4EC3"/>
    <w:rsid w:val="001F50C7"/>
    <w:rsid w:val="001F51DA"/>
    <w:rsid w:val="001F5245"/>
    <w:rsid w:val="001F53C1"/>
    <w:rsid w:val="001F5540"/>
    <w:rsid w:val="001F5571"/>
    <w:rsid w:val="001F56B5"/>
    <w:rsid w:val="001F56EC"/>
    <w:rsid w:val="001F5759"/>
    <w:rsid w:val="001F5887"/>
    <w:rsid w:val="001F58C2"/>
    <w:rsid w:val="001F58F4"/>
    <w:rsid w:val="001F5C45"/>
    <w:rsid w:val="001F5DCB"/>
    <w:rsid w:val="001F5E91"/>
    <w:rsid w:val="001F5F14"/>
    <w:rsid w:val="001F5F99"/>
    <w:rsid w:val="001F60A4"/>
    <w:rsid w:val="001F6174"/>
    <w:rsid w:val="001F6203"/>
    <w:rsid w:val="001F62A4"/>
    <w:rsid w:val="001F63B2"/>
    <w:rsid w:val="001F63FE"/>
    <w:rsid w:val="001F6404"/>
    <w:rsid w:val="001F6606"/>
    <w:rsid w:val="001F680E"/>
    <w:rsid w:val="001F6953"/>
    <w:rsid w:val="001F6B74"/>
    <w:rsid w:val="001F6C35"/>
    <w:rsid w:val="001F6C48"/>
    <w:rsid w:val="001F6CCE"/>
    <w:rsid w:val="001F6D2F"/>
    <w:rsid w:val="001F6D73"/>
    <w:rsid w:val="001F6E47"/>
    <w:rsid w:val="001F7562"/>
    <w:rsid w:val="001F76F6"/>
    <w:rsid w:val="001F772C"/>
    <w:rsid w:val="001F7788"/>
    <w:rsid w:val="001F77F2"/>
    <w:rsid w:val="001F781E"/>
    <w:rsid w:val="001F7C70"/>
    <w:rsid w:val="00200022"/>
    <w:rsid w:val="00200092"/>
    <w:rsid w:val="002000AE"/>
    <w:rsid w:val="00200289"/>
    <w:rsid w:val="0020040D"/>
    <w:rsid w:val="0020051E"/>
    <w:rsid w:val="002005B4"/>
    <w:rsid w:val="00200762"/>
    <w:rsid w:val="002007B0"/>
    <w:rsid w:val="0020093C"/>
    <w:rsid w:val="00200974"/>
    <w:rsid w:val="00200BAE"/>
    <w:rsid w:val="00200BC2"/>
    <w:rsid w:val="00200BC5"/>
    <w:rsid w:val="00200F74"/>
    <w:rsid w:val="0020103B"/>
    <w:rsid w:val="002010C2"/>
    <w:rsid w:val="002010F6"/>
    <w:rsid w:val="002017B8"/>
    <w:rsid w:val="00201A4F"/>
    <w:rsid w:val="00201BAC"/>
    <w:rsid w:val="00201BF0"/>
    <w:rsid w:val="00201BF7"/>
    <w:rsid w:val="00201E3E"/>
    <w:rsid w:val="00201F82"/>
    <w:rsid w:val="002020AA"/>
    <w:rsid w:val="002020BB"/>
    <w:rsid w:val="0020215A"/>
    <w:rsid w:val="0020220A"/>
    <w:rsid w:val="00202219"/>
    <w:rsid w:val="00202269"/>
    <w:rsid w:val="0020236F"/>
    <w:rsid w:val="002023A5"/>
    <w:rsid w:val="00202454"/>
    <w:rsid w:val="00202498"/>
    <w:rsid w:val="002025C2"/>
    <w:rsid w:val="0020261F"/>
    <w:rsid w:val="00202738"/>
    <w:rsid w:val="0020279B"/>
    <w:rsid w:val="0020287F"/>
    <w:rsid w:val="00202D15"/>
    <w:rsid w:val="00202E94"/>
    <w:rsid w:val="00202F06"/>
    <w:rsid w:val="002030BF"/>
    <w:rsid w:val="0020329A"/>
    <w:rsid w:val="0020344C"/>
    <w:rsid w:val="002034A8"/>
    <w:rsid w:val="00203546"/>
    <w:rsid w:val="002036CF"/>
    <w:rsid w:val="00203816"/>
    <w:rsid w:val="00203A87"/>
    <w:rsid w:val="00203C1C"/>
    <w:rsid w:val="00203C91"/>
    <w:rsid w:val="00203E42"/>
    <w:rsid w:val="00203F46"/>
    <w:rsid w:val="00204132"/>
    <w:rsid w:val="002041A0"/>
    <w:rsid w:val="00204367"/>
    <w:rsid w:val="00204708"/>
    <w:rsid w:val="00204775"/>
    <w:rsid w:val="00204894"/>
    <w:rsid w:val="002048C3"/>
    <w:rsid w:val="00204980"/>
    <w:rsid w:val="00204AB3"/>
    <w:rsid w:val="00204F0D"/>
    <w:rsid w:val="00204F83"/>
    <w:rsid w:val="00205095"/>
    <w:rsid w:val="0020510D"/>
    <w:rsid w:val="002051ED"/>
    <w:rsid w:val="002051F1"/>
    <w:rsid w:val="00205359"/>
    <w:rsid w:val="002053AC"/>
    <w:rsid w:val="00205401"/>
    <w:rsid w:val="00205438"/>
    <w:rsid w:val="0020560E"/>
    <w:rsid w:val="00205610"/>
    <w:rsid w:val="00205782"/>
    <w:rsid w:val="0020594B"/>
    <w:rsid w:val="00205B4B"/>
    <w:rsid w:val="00205BAA"/>
    <w:rsid w:val="00205DF3"/>
    <w:rsid w:val="00205E5B"/>
    <w:rsid w:val="00206202"/>
    <w:rsid w:val="002063CB"/>
    <w:rsid w:val="002064B9"/>
    <w:rsid w:val="002064C6"/>
    <w:rsid w:val="0020656C"/>
    <w:rsid w:val="00206784"/>
    <w:rsid w:val="002068A3"/>
    <w:rsid w:val="00206963"/>
    <w:rsid w:val="002069C9"/>
    <w:rsid w:val="00206A9C"/>
    <w:rsid w:val="00206AD6"/>
    <w:rsid w:val="00206DAE"/>
    <w:rsid w:val="00206DE1"/>
    <w:rsid w:val="00206EC1"/>
    <w:rsid w:val="00206F24"/>
    <w:rsid w:val="00206FED"/>
    <w:rsid w:val="00207068"/>
    <w:rsid w:val="002070FA"/>
    <w:rsid w:val="00207172"/>
    <w:rsid w:val="00207371"/>
    <w:rsid w:val="002073BC"/>
    <w:rsid w:val="00207457"/>
    <w:rsid w:val="0020777E"/>
    <w:rsid w:val="0020787A"/>
    <w:rsid w:val="00207939"/>
    <w:rsid w:val="00207965"/>
    <w:rsid w:val="00207BD8"/>
    <w:rsid w:val="00207C12"/>
    <w:rsid w:val="00207E5D"/>
    <w:rsid w:val="00210202"/>
    <w:rsid w:val="0021058A"/>
    <w:rsid w:val="002109F9"/>
    <w:rsid w:val="002109FC"/>
    <w:rsid w:val="00210B2F"/>
    <w:rsid w:val="00210CF6"/>
    <w:rsid w:val="00210D08"/>
    <w:rsid w:val="00210E01"/>
    <w:rsid w:val="00210F35"/>
    <w:rsid w:val="00210FD4"/>
    <w:rsid w:val="0021105D"/>
    <w:rsid w:val="00211267"/>
    <w:rsid w:val="0021126D"/>
    <w:rsid w:val="00211474"/>
    <w:rsid w:val="0021149A"/>
    <w:rsid w:val="002114BA"/>
    <w:rsid w:val="0021169F"/>
    <w:rsid w:val="002116DD"/>
    <w:rsid w:val="0021177B"/>
    <w:rsid w:val="00211A63"/>
    <w:rsid w:val="00211B77"/>
    <w:rsid w:val="00211D4E"/>
    <w:rsid w:val="00211EFE"/>
    <w:rsid w:val="00211F88"/>
    <w:rsid w:val="00212004"/>
    <w:rsid w:val="002120B5"/>
    <w:rsid w:val="002120B7"/>
    <w:rsid w:val="0021212D"/>
    <w:rsid w:val="0021228D"/>
    <w:rsid w:val="002125C5"/>
    <w:rsid w:val="002126E8"/>
    <w:rsid w:val="00212746"/>
    <w:rsid w:val="00212898"/>
    <w:rsid w:val="0021299A"/>
    <w:rsid w:val="00212AC2"/>
    <w:rsid w:val="00212C66"/>
    <w:rsid w:val="00212C69"/>
    <w:rsid w:val="00212CAD"/>
    <w:rsid w:val="00212DD0"/>
    <w:rsid w:val="00212EAB"/>
    <w:rsid w:val="00212F52"/>
    <w:rsid w:val="00213052"/>
    <w:rsid w:val="0021337C"/>
    <w:rsid w:val="0021393F"/>
    <w:rsid w:val="002139A5"/>
    <w:rsid w:val="00213A02"/>
    <w:rsid w:val="00213C53"/>
    <w:rsid w:val="00213DA5"/>
    <w:rsid w:val="0021414A"/>
    <w:rsid w:val="0021425D"/>
    <w:rsid w:val="00214353"/>
    <w:rsid w:val="00214374"/>
    <w:rsid w:val="002143DF"/>
    <w:rsid w:val="00214435"/>
    <w:rsid w:val="002145F0"/>
    <w:rsid w:val="00214642"/>
    <w:rsid w:val="00214657"/>
    <w:rsid w:val="00214660"/>
    <w:rsid w:val="002146B1"/>
    <w:rsid w:val="00214722"/>
    <w:rsid w:val="00214A35"/>
    <w:rsid w:val="00214AA6"/>
    <w:rsid w:val="00214AAE"/>
    <w:rsid w:val="00214AE2"/>
    <w:rsid w:val="00214B01"/>
    <w:rsid w:val="00214BD0"/>
    <w:rsid w:val="00214BFF"/>
    <w:rsid w:val="00214C02"/>
    <w:rsid w:val="00214C57"/>
    <w:rsid w:val="00214F7A"/>
    <w:rsid w:val="00215057"/>
    <w:rsid w:val="002152D3"/>
    <w:rsid w:val="00215999"/>
    <w:rsid w:val="00215A5B"/>
    <w:rsid w:val="00215BA2"/>
    <w:rsid w:val="00215D60"/>
    <w:rsid w:val="00215DE9"/>
    <w:rsid w:val="0021606C"/>
    <w:rsid w:val="002161D3"/>
    <w:rsid w:val="002164C2"/>
    <w:rsid w:val="002165F9"/>
    <w:rsid w:val="002165FA"/>
    <w:rsid w:val="002166E1"/>
    <w:rsid w:val="002167F9"/>
    <w:rsid w:val="00216862"/>
    <w:rsid w:val="00216945"/>
    <w:rsid w:val="002169CE"/>
    <w:rsid w:val="00216C24"/>
    <w:rsid w:val="00216C6D"/>
    <w:rsid w:val="00216CBA"/>
    <w:rsid w:val="00216CD6"/>
    <w:rsid w:val="00216D03"/>
    <w:rsid w:val="00216DD7"/>
    <w:rsid w:val="00216E19"/>
    <w:rsid w:val="0021713C"/>
    <w:rsid w:val="0021717F"/>
    <w:rsid w:val="0021725E"/>
    <w:rsid w:val="0021741A"/>
    <w:rsid w:val="0021754E"/>
    <w:rsid w:val="00217691"/>
    <w:rsid w:val="00217694"/>
    <w:rsid w:val="002178B5"/>
    <w:rsid w:val="00217985"/>
    <w:rsid w:val="0021798A"/>
    <w:rsid w:val="00217C63"/>
    <w:rsid w:val="00217D3F"/>
    <w:rsid w:val="00220179"/>
    <w:rsid w:val="002201DC"/>
    <w:rsid w:val="00220477"/>
    <w:rsid w:val="0022057C"/>
    <w:rsid w:val="00220624"/>
    <w:rsid w:val="002207E3"/>
    <w:rsid w:val="002208A9"/>
    <w:rsid w:val="002208DE"/>
    <w:rsid w:val="00220BC0"/>
    <w:rsid w:val="00220C1F"/>
    <w:rsid w:val="00220C81"/>
    <w:rsid w:val="00220CD6"/>
    <w:rsid w:val="00220D07"/>
    <w:rsid w:val="00220FAB"/>
    <w:rsid w:val="0022103A"/>
    <w:rsid w:val="0022116C"/>
    <w:rsid w:val="0022119D"/>
    <w:rsid w:val="00221496"/>
    <w:rsid w:val="002216D8"/>
    <w:rsid w:val="00221832"/>
    <w:rsid w:val="00221998"/>
    <w:rsid w:val="00221AFA"/>
    <w:rsid w:val="00221B5D"/>
    <w:rsid w:val="00221B9D"/>
    <w:rsid w:val="00221B9E"/>
    <w:rsid w:val="00221C3E"/>
    <w:rsid w:val="00221CA5"/>
    <w:rsid w:val="00221D15"/>
    <w:rsid w:val="00221D63"/>
    <w:rsid w:val="00221DE9"/>
    <w:rsid w:val="00221F9F"/>
    <w:rsid w:val="002221A1"/>
    <w:rsid w:val="00222267"/>
    <w:rsid w:val="002226FF"/>
    <w:rsid w:val="002228AB"/>
    <w:rsid w:val="00222A58"/>
    <w:rsid w:val="00222AAD"/>
    <w:rsid w:val="00222C34"/>
    <w:rsid w:val="00222C4B"/>
    <w:rsid w:val="00222E22"/>
    <w:rsid w:val="00223059"/>
    <w:rsid w:val="002230A7"/>
    <w:rsid w:val="00223152"/>
    <w:rsid w:val="00223388"/>
    <w:rsid w:val="0022338B"/>
    <w:rsid w:val="002234AE"/>
    <w:rsid w:val="00223522"/>
    <w:rsid w:val="00223A7F"/>
    <w:rsid w:val="00223B24"/>
    <w:rsid w:val="00223BA9"/>
    <w:rsid w:val="00223C46"/>
    <w:rsid w:val="00223DDE"/>
    <w:rsid w:val="00224047"/>
    <w:rsid w:val="002240EE"/>
    <w:rsid w:val="0022433D"/>
    <w:rsid w:val="0022440E"/>
    <w:rsid w:val="00224512"/>
    <w:rsid w:val="0022457A"/>
    <w:rsid w:val="00224683"/>
    <w:rsid w:val="002246CE"/>
    <w:rsid w:val="00224A2B"/>
    <w:rsid w:val="00224CA2"/>
    <w:rsid w:val="00224CBD"/>
    <w:rsid w:val="00224D87"/>
    <w:rsid w:val="00224DE3"/>
    <w:rsid w:val="00224E84"/>
    <w:rsid w:val="00224EAE"/>
    <w:rsid w:val="00224ECD"/>
    <w:rsid w:val="00224FF0"/>
    <w:rsid w:val="00225001"/>
    <w:rsid w:val="0022533B"/>
    <w:rsid w:val="00225628"/>
    <w:rsid w:val="002257D1"/>
    <w:rsid w:val="00225806"/>
    <w:rsid w:val="002259D6"/>
    <w:rsid w:val="00225A10"/>
    <w:rsid w:val="00225B88"/>
    <w:rsid w:val="00225CBD"/>
    <w:rsid w:val="00225E1E"/>
    <w:rsid w:val="002260D0"/>
    <w:rsid w:val="00226266"/>
    <w:rsid w:val="0022648F"/>
    <w:rsid w:val="002264B7"/>
    <w:rsid w:val="002265BE"/>
    <w:rsid w:val="0022675A"/>
    <w:rsid w:val="002267ED"/>
    <w:rsid w:val="0022683F"/>
    <w:rsid w:val="00226879"/>
    <w:rsid w:val="002269FA"/>
    <w:rsid w:val="00226B23"/>
    <w:rsid w:val="00226B3E"/>
    <w:rsid w:val="002270F7"/>
    <w:rsid w:val="00227197"/>
    <w:rsid w:val="002271A3"/>
    <w:rsid w:val="002273CB"/>
    <w:rsid w:val="00227450"/>
    <w:rsid w:val="00227814"/>
    <w:rsid w:val="002278C8"/>
    <w:rsid w:val="00227917"/>
    <w:rsid w:val="002279FC"/>
    <w:rsid w:val="00227B7D"/>
    <w:rsid w:val="00227BBD"/>
    <w:rsid w:val="00227D1C"/>
    <w:rsid w:val="00227D76"/>
    <w:rsid w:val="00227DEC"/>
    <w:rsid w:val="00227F29"/>
    <w:rsid w:val="00227F6B"/>
    <w:rsid w:val="00227F8D"/>
    <w:rsid w:val="002301FA"/>
    <w:rsid w:val="002305D3"/>
    <w:rsid w:val="00230715"/>
    <w:rsid w:val="00230816"/>
    <w:rsid w:val="002308B5"/>
    <w:rsid w:val="00230BAA"/>
    <w:rsid w:val="00230C1E"/>
    <w:rsid w:val="00230D08"/>
    <w:rsid w:val="00230E0D"/>
    <w:rsid w:val="002311B4"/>
    <w:rsid w:val="002313FC"/>
    <w:rsid w:val="0023141F"/>
    <w:rsid w:val="002316B5"/>
    <w:rsid w:val="0023192F"/>
    <w:rsid w:val="00231BFC"/>
    <w:rsid w:val="00231E6C"/>
    <w:rsid w:val="00231F3C"/>
    <w:rsid w:val="00232058"/>
    <w:rsid w:val="0023207D"/>
    <w:rsid w:val="00232377"/>
    <w:rsid w:val="0023243C"/>
    <w:rsid w:val="00232465"/>
    <w:rsid w:val="00232571"/>
    <w:rsid w:val="00232824"/>
    <w:rsid w:val="00232828"/>
    <w:rsid w:val="00232B44"/>
    <w:rsid w:val="00232F7A"/>
    <w:rsid w:val="00232FBC"/>
    <w:rsid w:val="0023308D"/>
    <w:rsid w:val="00233158"/>
    <w:rsid w:val="002331C0"/>
    <w:rsid w:val="00233263"/>
    <w:rsid w:val="002332E1"/>
    <w:rsid w:val="002333C3"/>
    <w:rsid w:val="00233536"/>
    <w:rsid w:val="00233680"/>
    <w:rsid w:val="00233825"/>
    <w:rsid w:val="00233828"/>
    <w:rsid w:val="00233848"/>
    <w:rsid w:val="00233BA8"/>
    <w:rsid w:val="00233BDD"/>
    <w:rsid w:val="00233CB0"/>
    <w:rsid w:val="00233D84"/>
    <w:rsid w:val="00233E79"/>
    <w:rsid w:val="0023429B"/>
    <w:rsid w:val="00234361"/>
    <w:rsid w:val="0023438F"/>
    <w:rsid w:val="002343B2"/>
    <w:rsid w:val="00234597"/>
    <w:rsid w:val="0023471D"/>
    <w:rsid w:val="00234775"/>
    <w:rsid w:val="00234907"/>
    <w:rsid w:val="0023499F"/>
    <w:rsid w:val="00234A14"/>
    <w:rsid w:val="00234C73"/>
    <w:rsid w:val="00234DBD"/>
    <w:rsid w:val="00234E63"/>
    <w:rsid w:val="00234F95"/>
    <w:rsid w:val="00234FA7"/>
    <w:rsid w:val="00235016"/>
    <w:rsid w:val="002351C9"/>
    <w:rsid w:val="00235252"/>
    <w:rsid w:val="0023567E"/>
    <w:rsid w:val="00235802"/>
    <w:rsid w:val="00235B1A"/>
    <w:rsid w:val="00235BEE"/>
    <w:rsid w:val="00235E63"/>
    <w:rsid w:val="00235E98"/>
    <w:rsid w:val="00235EF9"/>
    <w:rsid w:val="00235F73"/>
    <w:rsid w:val="002360C4"/>
    <w:rsid w:val="00236101"/>
    <w:rsid w:val="002361EF"/>
    <w:rsid w:val="0023622F"/>
    <w:rsid w:val="00236491"/>
    <w:rsid w:val="0023674B"/>
    <w:rsid w:val="00236942"/>
    <w:rsid w:val="00236C17"/>
    <w:rsid w:val="00236D97"/>
    <w:rsid w:val="00236DC3"/>
    <w:rsid w:val="00236DC4"/>
    <w:rsid w:val="00236E08"/>
    <w:rsid w:val="00236E65"/>
    <w:rsid w:val="00236FF4"/>
    <w:rsid w:val="002371A2"/>
    <w:rsid w:val="0023720D"/>
    <w:rsid w:val="00237268"/>
    <w:rsid w:val="00237469"/>
    <w:rsid w:val="00237623"/>
    <w:rsid w:val="0023766A"/>
    <w:rsid w:val="00237ACD"/>
    <w:rsid w:val="00237D6E"/>
    <w:rsid w:val="00237DFD"/>
    <w:rsid w:val="00237E9C"/>
    <w:rsid w:val="002400F3"/>
    <w:rsid w:val="00240128"/>
    <w:rsid w:val="0024020A"/>
    <w:rsid w:val="00240212"/>
    <w:rsid w:val="002402E3"/>
    <w:rsid w:val="002403AC"/>
    <w:rsid w:val="002405A7"/>
    <w:rsid w:val="0024061F"/>
    <w:rsid w:val="002406F3"/>
    <w:rsid w:val="0024071F"/>
    <w:rsid w:val="0024082F"/>
    <w:rsid w:val="00240B51"/>
    <w:rsid w:val="00240BA9"/>
    <w:rsid w:val="00240CDC"/>
    <w:rsid w:val="002412AB"/>
    <w:rsid w:val="0024130A"/>
    <w:rsid w:val="00241347"/>
    <w:rsid w:val="00241443"/>
    <w:rsid w:val="0024150E"/>
    <w:rsid w:val="0024163B"/>
    <w:rsid w:val="002416AF"/>
    <w:rsid w:val="00241773"/>
    <w:rsid w:val="002417B2"/>
    <w:rsid w:val="002417C4"/>
    <w:rsid w:val="0024183E"/>
    <w:rsid w:val="00241853"/>
    <w:rsid w:val="00241911"/>
    <w:rsid w:val="00241B82"/>
    <w:rsid w:val="00241DC9"/>
    <w:rsid w:val="00241E09"/>
    <w:rsid w:val="00241E19"/>
    <w:rsid w:val="00241E82"/>
    <w:rsid w:val="00241EEA"/>
    <w:rsid w:val="00241F2B"/>
    <w:rsid w:val="00241F8B"/>
    <w:rsid w:val="002420FB"/>
    <w:rsid w:val="0024252F"/>
    <w:rsid w:val="00242545"/>
    <w:rsid w:val="00242612"/>
    <w:rsid w:val="002426C2"/>
    <w:rsid w:val="00242739"/>
    <w:rsid w:val="002427E3"/>
    <w:rsid w:val="00242B0A"/>
    <w:rsid w:val="00242D58"/>
    <w:rsid w:val="00242E0E"/>
    <w:rsid w:val="00243028"/>
    <w:rsid w:val="00243058"/>
    <w:rsid w:val="00243142"/>
    <w:rsid w:val="002431C2"/>
    <w:rsid w:val="00243271"/>
    <w:rsid w:val="00243290"/>
    <w:rsid w:val="00243352"/>
    <w:rsid w:val="00243681"/>
    <w:rsid w:val="00243963"/>
    <w:rsid w:val="00243A97"/>
    <w:rsid w:val="00243D04"/>
    <w:rsid w:val="00243DDA"/>
    <w:rsid w:val="00243F51"/>
    <w:rsid w:val="00243FB7"/>
    <w:rsid w:val="002440CC"/>
    <w:rsid w:val="00244126"/>
    <w:rsid w:val="00244251"/>
    <w:rsid w:val="00244445"/>
    <w:rsid w:val="002445D7"/>
    <w:rsid w:val="0024464D"/>
    <w:rsid w:val="002446C5"/>
    <w:rsid w:val="0024496A"/>
    <w:rsid w:val="00244C51"/>
    <w:rsid w:val="00244C7D"/>
    <w:rsid w:val="00244CF2"/>
    <w:rsid w:val="00244D40"/>
    <w:rsid w:val="00244F49"/>
    <w:rsid w:val="00244F96"/>
    <w:rsid w:val="00245043"/>
    <w:rsid w:val="00245066"/>
    <w:rsid w:val="00245122"/>
    <w:rsid w:val="00245229"/>
    <w:rsid w:val="002452DA"/>
    <w:rsid w:val="002453A2"/>
    <w:rsid w:val="002453CB"/>
    <w:rsid w:val="002454E1"/>
    <w:rsid w:val="00245601"/>
    <w:rsid w:val="00245682"/>
    <w:rsid w:val="00245828"/>
    <w:rsid w:val="002458B5"/>
    <w:rsid w:val="0024590B"/>
    <w:rsid w:val="00245A61"/>
    <w:rsid w:val="00245AA1"/>
    <w:rsid w:val="00245B76"/>
    <w:rsid w:val="00245C78"/>
    <w:rsid w:val="00245C8C"/>
    <w:rsid w:val="00245D0A"/>
    <w:rsid w:val="00245D0D"/>
    <w:rsid w:val="00245EAC"/>
    <w:rsid w:val="00245FF6"/>
    <w:rsid w:val="002460A6"/>
    <w:rsid w:val="00246258"/>
    <w:rsid w:val="002462FD"/>
    <w:rsid w:val="00246494"/>
    <w:rsid w:val="002466EC"/>
    <w:rsid w:val="0024693B"/>
    <w:rsid w:val="00246AB6"/>
    <w:rsid w:val="00246BB2"/>
    <w:rsid w:val="00246D22"/>
    <w:rsid w:val="00246DB0"/>
    <w:rsid w:val="00246E97"/>
    <w:rsid w:val="00246F55"/>
    <w:rsid w:val="00247011"/>
    <w:rsid w:val="00247388"/>
    <w:rsid w:val="00247583"/>
    <w:rsid w:val="002476B7"/>
    <w:rsid w:val="0024783B"/>
    <w:rsid w:val="0024785D"/>
    <w:rsid w:val="002478E5"/>
    <w:rsid w:val="00247B7C"/>
    <w:rsid w:val="00247C43"/>
    <w:rsid w:val="00247D42"/>
    <w:rsid w:val="00247E1E"/>
    <w:rsid w:val="00247E6A"/>
    <w:rsid w:val="00250123"/>
    <w:rsid w:val="002501BF"/>
    <w:rsid w:val="00250434"/>
    <w:rsid w:val="002504F2"/>
    <w:rsid w:val="00250935"/>
    <w:rsid w:val="00250A11"/>
    <w:rsid w:val="00250C62"/>
    <w:rsid w:val="00250D69"/>
    <w:rsid w:val="00250D77"/>
    <w:rsid w:val="00250EE4"/>
    <w:rsid w:val="002510AE"/>
    <w:rsid w:val="00251503"/>
    <w:rsid w:val="00251563"/>
    <w:rsid w:val="002515ED"/>
    <w:rsid w:val="00251621"/>
    <w:rsid w:val="00251736"/>
    <w:rsid w:val="0025192F"/>
    <w:rsid w:val="0025194A"/>
    <w:rsid w:val="002519B5"/>
    <w:rsid w:val="00251AA8"/>
    <w:rsid w:val="00251BD0"/>
    <w:rsid w:val="00251D3E"/>
    <w:rsid w:val="00251E83"/>
    <w:rsid w:val="00251F57"/>
    <w:rsid w:val="0025211C"/>
    <w:rsid w:val="00252377"/>
    <w:rsid w:val="002523AB"/>
    <w:rsid w:val="002523B1"/>
    <w:rsid w:val="00252551"/>
    <w:rsid w:val="0025270C"/>
    <w:rsid w:val="00252805"/>
    <w:rsid w:val="00252881"/>
    <w:rsid w:val="002528DB"/>
    <w:rsid w:val="00252969"/>
    <w:rsid w:val="00252A31"/>
    <w:rsid w:val="00252D30"/>
    <w:rsid w:val="0025305B"/>
    <w:rsid w:val="002531A8"/>
    <w:rsid w:val="002531D5"/>
    <w:rsid w:val="0025322D"/>
    <w:rsid w:val="002532CF"/>
    <w:rsid w:val="0025337B"/>
    <w:rsid w:val="002534B8"/>
    <w:rsid w:val="0025382C"/>
    <w:rsid w:val="0025397F"/>
    <w:rsid w:val="00253C4A"/>
    <w:rsid w:val="00253D6A"/>
    <w:rsid w:val="00253E54"/>
    <w:rsid w:val="00253ED2"/>
    <w:rsid w:val="00253F7D"/>
    <w:rsid w:val="00254151"/>
    <w:rsid w:val="002542C8"/>
    <w:rsid w:val="002542E0"/>
    <w:rsid w:val="0025430B"/>
    <w:rsid w:val="002543F7"/>
    <w:rsid w:val="002545A3"/>
    <w:rsid w:val="0025463B"/>
    <w:rsid w:val="0025466E"/>
    <w:rsid w:val="002546AC"/>
    <w:rsid w:val="002546AF"/>
    <w:rsid w:val="0025476D"/>
    <w:rsid w:val="00254856"/>
    <w:rsid w:val="00254949"/>
    <w:rsid w:val="0025495F"/>
    <w:rsid w:val="00254984"/>
    <w:rsid w:val="00254A19"/>
    <w:rsid w:val="00254A6B"/>
    <w:rsid w:val="00254BCC"/>
    <w:rsid w:val="00254BF4"/>
    <w:rsid w:val="00254E42"/>
    <w:rsid w:val="00254F60"/>
    <w:rsid w:val="002550B9"/>
    <w:rsid w:val="00255314"/>
    <w:rsid w:val="002554F7"/>
    <w:rsid w:val="002555B5"/>
    <w:rsid w:val="00255601"/>
    <w:rsid w:val="002556A5"/>
    <w:rsid w:val="002559FB"/>
    <w:rsid w:val="00255A39"/>
    <w:rsid w:val="00255C5E"/>
    <w:rsid w:val="00255E73"/>
    <w:rsid w:val="00255E8D"/>
    <w:rsid w:val="00255E9E"/>
    <w:rsid w:val="00255F3D"/>
    <w:rsid w:val="00255F56"/>
    <w:rsid w:val="0025612A"/>
    <w:rsid w:val="0025662C"/>
    <w:rsid w:val="00256659"/>
    <w:rsid w:val="0025668D"/>
    <w:rsid w:val="00256774"/>
    <w:rsid w:val="002568AC"/>
    <w:rsid w:val="002568DB"/>
    <w:rsid w:val="00256966"/>
    <w:rsid w:val="00256B8A"/>
    <w:rsid w:val="00256CA9"/>
    <w:rsid w:val="00256E2E"/>
    <w:rsid w:val="00256ED8"/>
    <w:rsid w:val="00256EF3"/>
    <w:rsid w:val="002572FC"/>
    <w:rsid w:val="00257495"/>
    <w:rsid w:val="00257595"/>
    <w:rsid w:val="002577AF"/>
    <w:rsid w:val="002579B7"/>
    <w:rsid w:val="002579E4"/>
    <w:rsid w:val="00257AE2"/>
    <w:rsid w:val="00257B42"/>
    <w:rsid w:val="00257D18"/>
    <w:rsid w:val="00257D1F"/>
    <w:rsid w:val="00257D28"/>
    <w:rsid w:val="00257DBF"/>
    <w:rsid w:val="00257E8F"/>
    <w:rsid w:val="00257EF3"/>
    <w:rsid w:val="00257FC9"/>
    <w:rsid w:val="0026012B"/>
    <w:rsid w:val="002602F1"/>
    <w:rsid w:val="002603A9"/>
    <w:rsid w:val="00260452"/>
    <w:rsid w:val="002606CD"/>
    <w:rsid w:val="0026070C"/>
    <w:rsid w:val="0026071C"/>
    <w:rsid w:val="002608ED"/>
    <w:rsid w:val="00260918"/>
    <w:rsid w:val="002609D8"/>
    <w:rsid w:val="00260A27"/>
    <w:rsid w:val="00260AB2"/>
    <w:rsid w:val="00260B67"/>
    <w:rsid w:val="00260C31"/>
    <w:rsid w:val="00260DE4"/>
    <w:rsid w:val="00260ED8"/>
    <w:rsid w:val="00261001"/>
    <w:rsid w:val="00261088"/>
    <w:rsid w:val="002610CB"/>
    <w:rsid w:val="00261199"/>
    <w:rsid w:val="0026131C"/>
    <w:rsid w:val="002614FC"/>
    <w:rsid w:val="00261531"/>
    <w:rsid w:val="0026154C"/>
    <w:rsid w:val="0026155C"/>
    <w:rsid w:val="00261564"/>
    <w:rsid w:val="00261700"/>
    <w:rsid w:val="002617C2"/>
    <w:rsid w:val="00261AF5"/>
    <w:rsid w:val="00261CD2"/>
    <w:rsid w:val="00261CEE"/>
    <w:rsid w:val="00261E77"/>
    <w:rsid w:val="00261E8A"/>
    <w:rsid w:val="002620D0"/>
    <w:rsid w:val="002621AB"/>
    <w:rsid w:val="0026220E"/>
    <w:rsid w:val="002625AF"/>
    <w:rsid w:val="00262669"/>
    <w:rsid w:val="00262809"/>
    <w:rsid w:val="0026284C"/>
    <w:rsid w:val="002628E6"/>
    <w:rsid w:val="00262C1D"/>
    <w:rsid w:val="00262E47"/>
    <w:rsid w:val="00262EBF"/>
    <w:rsid w:val="0026313E"/>
    <w:rsid w:val="00263192"/>
    <w:rsid w:val="00263420"/>
    <w:rsid w:val="002634BB"/>
    <w:rsid w:val="0026356A"/>
    <w:rsid w:val="002636A5"/>
    <w:rsid w:val="002639DA"/>
    <w:rsid w:val="002639ED"/>
    <w:rsid w:val="00263A9D"/>
    <w:rsid w:val="00263AD9"/>
    <w:rsid w:val="00263C7E"/>
    <w:rsid w:val="00263CDA"/>
    <w:rsid w:val="00263FE2"/>
    <w:rsid w:val="002641A5"/>
    <w:rsid w:val="002642AC"/>
    <w:rsid w:val="002647C8"/>
    <w:rsid w:val="00264C08"/>
    <w:rsid w:val="00264E8B"/>
    <w:rsid w:val="00264F42"/>
    <w:rsid w:val="0026501C"/>
    <w:rsid w:val="002650B3"/>
    <w:rsid w:val="002650D2"/>
    <w:rsid w:val="00265144"/>
    <w:rsid w:val="0026528B"/>
    <w:rsid w:val="0026571B"/>
    <w:rsid w:val="00265A82"/>
    <w:rsid w:val="00265AB1"/>
    <w:rsid w:val="00265D68"/>
    <w:rsid w:val="00265EB1"/>
    <w:rsid w:val="00265EE2"/>
    <w:rsid w:val="00266031"/>
    <w:rsid w:val="002660AB"/>
    <w:rsid w:val="002661C6"/>
    <w:rsid w:val="0026634D"/>
    <w:rsid w:val="002663A7"/>
    <w:rsid w:val="002663B3"/>
    <w:rsid w:val="002665AB"/>
    <w:rsid w:val="00266789"/>
    <w:rsid w:val="00266871"/>
    <w:rsid w:val="002669C8"/>
    <w:rsid w:val="00266C1C"/>
    <w:rsid w:val="00266C63"/>
    <w:rsid w:val="00266E3C"/>
    <w:rsid w:val="00266FE6"/>
    <w:rsid w:val="00266FF1"/>
    <w:rsid w:val="002673CB"/>
    <w:rsid w:val="00267433"/>
    <w:rsid w:val="00267500"/>
    <w:rsid w:val="0026756D"/>
    <w:rsid w:val="002676C6"/>
    <w:rsid w:val="00267873"/>
    <w:rsid w:val="00267A0A"/>
    <w:rsid w:val="00267A8C"/>
    <w:rsid w:val="00267AF2"/>
    <w:rsid w:val="00267C62"/>
    <w:rsid w:val="00267C73"/>
    <w:rsid w:val="00267D90"/>
    <w:rsid w:val="00267E59"/>
    <w:rsid w:val="002700DE"/>
    <w:rsid w:val="00270454"/>
    <w:rsid w:val="00270468"/>
    <w:rsid w:val="0027056B"/>
    <w:rsid w:val="0027069B"/>
    <w:rsid w:val="0027072B"/>
    <w:rsid w:val="002707BB"/>
    <w:rsid w:val="002708C7"/>
    <w:rsid w:val="002709BB"/>
    <w:rsid w:val="00270A34"/>
    <w:rsid w:val="00270A53"/>
    <w:rsid w:val="00270B34"/>
    <w:rsid w:val="00270B5E"/>
    <w:rsid w:val="00270C51"/>
    <w:rsid w:val="00270E57"/>
    <w:rsid w:val="002710D2"/>
    <w:rsid w:val="00271133"/>
    <w:rsid w:val="0027122E"/>
    <w:rsid w:val="00271279"/>
    <w:rsid w:val="002712AF"/>
    <w:rsid w:val="00271A42"/>
    <w:rsid w:val="00271AA2"/>
    <w:rsid w:val="00271B8D"/>
    <w:rsid w:val="00271C59"/>
    <w:rsid w:val="00271C9F"/>
    <w:rsid w:val="00271D5C"/>
    <w:rsid w:val="00271DF6"/>
    <w:rsid w:val="002720BB"/>
    <w:rsid w:val="0027218F"/>
    <w:rsid w:val="0027232E"/>
    <w:rsid w:val="0027245C"/>
    <w:rsid w:val="002725EA"/>
    <w:rsid w:val="0027271E"/>
    <w:rsid w:val="00272730"/>
    <w:rsid w:val="00272855"/>
    <w:rsid w:val="00272860"/>
    <w:rsid w:val="00272B09"/>
    <w:rsid w:val="00272B34"/>
    <w:rsid w:val="00272BC6"/>
    <w:rsid w:val="00272CC1"/>
    <w:rsid w:val="00272CEA"/>
    <w:rsid w:val="00272D1F"/>
    <w:rsid w:val="00272D29"/>
    <w:rsid w:val="00272D80"/>
    <w:rsid w:val="00272EFF"/>
    <w:rsid w:val="00273148"/>
    <w:rsid w:val="00273153"/>
    <w:rsid w:val="002731CD"/>
    <w:rsid w:val="002735E3"/>
    <w:rsid w:val="0027361D"/>
    <w:rsid w:val="002736E3"/>
    <w:rsid w:val="00273776"/>
    <w:rsid w:val="00273A60"/>
    <w:rsid w:val="00273BC2"/>
    <w:rsid w:val="00273DA5"/>
    <w:rsid w:val="00273FC6"/>
    <w:rsid w:val="002740AE"/>
    <w:rsid w:val="00274186"/>
    <w:rsid w:val="00274501"/>
    <w:rsid w:val="00274763"/>
    <w:rsid w:val="002747AF"/>
    <w:rsid w:val="002747C8"/>
    <w:rsid w:val="00274B04"/>
    <w:rsid w:val="00274D27"/>
    <w:rsid w:val="00274E51"/>
    <w:rsid w:val="00274F2A"/>
    <w:rsid w:val="00274FF1"/>
    <w:rsid w:val="00275089"/>
    <w:rsid w:val="0027522E"/>
    <w:rsid w:val="00275294"/>
    <w:rsid w:val="00275330"/>
    <w:rsid w:val="00275463"/>
    <w:rsid w:val="00275740"/>
    <w:rsid w:val="0027589C"/>
    <w:rsid w:val="002758D9"/>
    <w:rsid w:val="002758FF"/>
    <w:rsid w:val="002759B3"/>
    <w:rsid w:val="002759F0"/>
    <w:rsid w:val="00275B3C"/>
    <w:rsid w:val="00275F25"/>
    <w:rsid w:val="00275F5D"/>
    <w:rsid w:val="00275F70"/>
    <w:rsid w:val="00276025"/>
    <w:rsid w:val="002760AB"/>
    <w:rsid w:val="0027652F"/>
    <w:rsid w:val="00276598"/>
    <w:rsid w:val="00276640"/>
    <w:rsid w:val="002768DA"/>
    <w:rsid w:val="00276947"/>
    <w:rsid w:val="00276A34"/>
    <w:rsid w:val="00276C54"/>
    <w:rsid w:val="00276D5A"/>
    <w:rsid w:val="00276DEF"/>
    <w:rsid w:val="00276E83"/>
    <w:rsid w:val="00276EB9"/>
    <w:rsid w:val="00276F1E"/>
    <w:rsid w:val="002770EC"/>
    <w:rsid w:val="002771FE"/>
    <w:rsid w:val="0027774B"/>
    <w:rsid w:val="00277B24"/>
    <w:rsid w:val="00277C5F"/>
    <w:rsid w:val="00277C7A"/>
    <w:rsid w:val="00277F8C"/>
    <w:rsid w:val="00280333"/>
    <w:rsid w:val="00280533"/>
    <w:rsid w:val="00280733"/>
    <w:rsid w:val="00280791"/>
    <w:rsid w:val="00280827"/>
    <w:rsid w:val="00280841"/>
    <w:rsid w:val="002808A3"/>
    <w:rsid w:val="002809A6"/>
    <w:rsid w:val="00280A03"/>
    <w:rsid w:val="00280A3C"/>
    <w:rsid w:val="00280B53"/>
    <w:rsid w:val="00280BDE"/>
    <w:rsid w:val="00280FBD"/>
    <w:rsid w:val="00281100"/>
    <w:rsid w:val="0028123F"/>
    <w:rsid w:val="00281246"/>
    <w:rsid w:val="0028129B"/>
    <w:rsid w:val="002813AD"/>
    <w:rsid w:val="002814DD"/>
    <w:rsid w:val="00281607"/>
    <w:rsid w:val="00281695"/>
    <w:rsid w:val="002816B3"/>
    <w:rsid w:val="00281757"/>
    <w:rsid w:val="002817EC"/>
    <w:rsid w:val="002818B0"/>
    <w:rsid w:val="00281985"/>
    <w:rsid w:val="00281BA5"/>
    <w:rsid w:val="00281C99"/>
    <w:rsid w:val="00282065"/>
    <w:rsid w:val="00282103"/>
    <w:rsid w:val="0028214F"/>
    <w:rsid w:val="002821DE"/>
    <w:rsid w:val="0028224C"/>
    <w:rsid w:val="002822A6"/>
    <w:rsid w:val="0028242C"/>
    <w:rsid w:val="00282679"/>
    <w:rsid w:val="00282753"/>
    <w:rsid w:val="002827D4"/>
    <w:rsid w:val="0028281C"/>
    <w:rsid w:val="00282830"/>
    <w:rsid w:val="00282990"/>
    <w:rsid w:val="00282D7C"/>
    <w:rsid w:val="00282FD8"/>
    <w:rsid w:val="002830F8"/>
    <w:rsid w:val="002832E8"/>
    <w:rsid w:val="00283488"/>
    <w:rsid w:val="0028374C"/>
    <w:rsid w:val="0028380E"/>
    <w:rsid w:val="0028389F"/>
    <w:rsid w:val="00283AF0"/>
    <w:rsid w:val="00283FF1"/>
    <w:rsid w:val="0028405D"/>
    <w:rsid w:val="00284129"/>
    <w:rsid w:val="0028443C"/>
    <w:rsid w:val="0028446D"/>
    <w:rsid w:val="0028490E"/>
    <w:rsid w:val="00284B6E"/>
    <w:rsid w:val="00284E08"/>
    <w:rsid w:val="00284E26"/>
    <w:rsid w:val="00284F08"/>
    <w:rsid w:val="00284FA0"/>
    <w:rsid w:val="002851E3"/>
    <w:rsid w:val="0028547C"/>
    <w:rsid w:val="0028565E"/>
    <w:rsid w:val="002857AF"/>
    <w:rsid w:val="0028580A"/>
    <w:rsid w:val="00285A50"/>
    <w:rsid w:val="00285B21"/>
    <w:rsid w:val="00285BFB"/>
    <w:rsid w:val="00285C05"/>
    <w:rsid w:val="00285C31"/>
    <w:rsid w:val="00285CA0"/>
    <w:rsid w:val="00285E0A"/>
    <w:rsid w:val="002861AA"/>
    <w:rsid w:val="00286204"/>
    <w:rsid w:val="0028638C"/>
    <w:rsid w:val="00286495"/>
    <w:rsid w:val="00286594"/>
    <w:rsid w:val="002866C0"/>
    <w:rsid w:val="00286881"/>
    <w:rsid w:val="00286933"/>
    <w:rsid w:val="00286A5B"/>
    <w:rsid w:val="00286B18"/>
    <w:rsid w:val="00286DB2"/>
    <w:rsid w:val="00286E7A"/>
    <w:rsid w:val="00286EB8"/>
    <w:rsid w:val="00286FB3"/>
    <w:rsid w:val="00287037"/>
    <w:rsid w:val="00287067"/>
    <w:rsid w:val="002871C8"/>
    <w:rsid w:val="002871D2"/>
    <w:rsid w:val="00287243"/>
    <w:rsid w:val="00287334"/>
    <w:rsid w:val="00287470"/>
    <w:rsid w:val="002874B7"/>
    <w:rsid w:val="0028759E"/>
    <w:rsid w:val="00287788"/>
    <w:rsid w:val="00287A2E"/>
    <w:rsid w:val="00287AD7"/>
    <w:rsid w:val="00287DE1"/>
    <w:rsid w:val="00287E21"/>
    <w:rsid w:val="00287F02"/>
    <w:rsid w:val="00290329"/>
    <w:rsid w:val="00290888"/>
    <w:rsid w:val="00290C12"/>
    <w:rsid w:val="00290D3A"/>
    <w:rsid w:val="00290E0B"/>
    <w:rsid w:val="00290E28"/>
    <w:rsid w:val="00290EB4"/>
    <w:rsid w:val="002911B4"/>
    <w:rsid w:val="00291412"/>
    <w:rsid w:val="00291604"/>
    <w:rsid w:val="0029169D"/>
    <w:rsid w:val="00291831"/>
    <w:rsid w:val="00291A28"/>
    <w:rsid w:val="00291C52"/>
    <w:rsid w:val="00291CD8"/>
    <w:rsid w:val="00291ECC"/>
    <w:rsid w:val="00291F2C"/>
    <w:rsid w:val="00291FA8"/>
    <w:rsid w:val="00292004"/>
    <w:rsid w:val="002922C1"/>
    <w:rsid w:val="002922C7"/>
    <w:rsid w:val="002923A0"/>
    <w:rsid w:val="002923E3"/>
    <w:rsid w:val="0029242E"/>
    <w:rsid w:val="002924EA"/>
    <w:rsid w:val="0029262B"/>
    <w:rsid w:val="002927E4"/>
    <w:rsid w:val="0029281F"/>
    <w:rsid w:val="0029288E"/>
    <w:rsid w:val="00292A38"/>
    <w:rsid w:val="00292B88"/>
    <w:rsid w:val="00292E0A"/>
    <w:rsid w:val="00292E59"/>
    <w:rsid w:val="00292E5C"/>
    <w:rsid w:val="00292FD6"/>
    <w:rsid w:val="00293079"/>
    <w:rsid w:val="002930C3"/>
    <w:rsid w:val="002930DF"/>
    <w:rsid w:val="0029318E"/>
    <w:rsid w:val="002931B9"/>
    <w:rsid w:val="002933C2"/>
    <w:rsid w:val="002933F6"/>
    <w:rsid w:val="00293449"/>
    <w:rsid w:val="00293590"/>
    <w:rsid w:val="00293598"/>
    <w:rsid w:val="00293816"/>
    <w:rsid w:val="0029385B"/>
    <w:rsid w:val="002938E0"/>
    <w:rsid w:val="0029392D"/>
    <w:rsid w:val="00293A02"/>
    <w:rsid w:val="00293B0B"/>
    <w:rsid w:val="00293BD2"/>
    <w:rsid w:val="00293C57"/>
    <w:rsid w:val="00293CD1"/>
    <w:rsid w:val="00293D54"/>
    <w:rsid w:val="00293E03"/>
    <w:rsid w:val="00293E29"/>
    <w:rsid w:val="00293E3A"/>
    <w:rsid w:val="00293E8D"/>
    <w:rsid w:val="0029409F"/>
    <w:rsid w:val="00294255"/>
    <w:rsid w:val="002942C8"/>
    <w:rsid w:val="00294531"/>
    <w:rsid w:val="00294599"/>
    <w:rsid w:val="00294623"/>
    <w:rsid w:val="0029464D"/>
    <w:rsid w:val="00294707"/>
    <w:rsid w:val="0029488B"/>
    <w:rsid w:val="002949E6"/>
    <w:rsid w:val="00294A15"/>
    <w:rsid w:val="00294B2F"/>
    <w:rsid w:val="00294C40"/>
    <w:rsid w:val="00294CAB"/>
    <w:rsid w:val="00294CE2"/>
    <w:rsid w:val="00294EAE"/>
    <w:rsid w:val="00294FB0"/>
    <w:rsid w:val="002951BC"/>
    <w:rsid w:val="002951BF"/>
    <w:rsid w:val="002953CA"/>
    <w:rsid w:val="002953D4"/>
    <w:rsid w:val="002954AC"/>
    <w:rsid w:val="0029557F"/>
    <w:rsid w:val="00295978"/>
    <w:rsid w:val="00295A22"/>
    <w:rsid w:val="00295D55"/>
    <w:rsid w:val="00295DE8"/>
    <w:rsid w:val="00295ED5"/>
    <w:rsid w:val="002960CF"/>
    <w:rsid w:val="002962E7"/>
    <w:rsid w:val="00296374"/>
    <w:rsid w:val="002963D2"/>
    <w:rsid w:val="002965C0"/>
    <w:rsid w:val="002965CE"/>
    <w:rsid w:val="002966E1"/>
    <w:rsid w:val="00296790"/>
    <w:rsid w:val="0029697B"/>
    <w:rsid w:val="002969E8"/>
    <w:rsid w:val="00296A6A"/>
    <w:rsid w:val="00296AF9"/>
    <w:rsid w:val="00296B67"/>
    <w:rsid w:val="00296D7F"/>
    <w:rsid w:val="00296D9D"/>
    <w:rsid w:val="00296ECC"/>
    <w:rsid w:val="00296EFE"/>
    <w:rsid w:val="00296F5B"/>
    <w:rsid w:val="00296F8C"/>
    <w:rsid w:val="00296FE3"/>
    <w:rsid w:val="00297162"/>
    <w:rsid w:val="002971AD"/>
    <w:rsid w:val="002972BF"/>
    <w:rsid w:val="00297374"/>
    <w:rsid w:val="002973DE"/>
    <w:rsid w:val="00297648"/>
    <w:rsid w:val="0029764A"/>
    <w:rsid w:val="002978E2"/>
    <w:rsid w:val="00297E97"/>
    <w:rsid w:val="00297F4A"/>
    <w:rsid w:val="002A0032"/>
    <w:rsid w:val="002A076D"/>
    <w:rsid w:val="002A089E"/>
    <w:rsid w:val="002A0AF0"/>
    <w:rsid w:val="002A0CD1"/>
    <w:rsid w:val="002A0EEA"/>
    <w:rsid w:val="002A112A"/>
    <w:rsid w:val="002A1238"/>
    <w:rsid w:val="002A12EB"/>
    <w:rsid w:val="002A12ED"/>
    <w:rsid w:val="002A131A"/>
    <w:rsid w:val="002A1564"/>
    <w:rsid w:val="002A15BA"/>
    <w:rsid w:val="002A1744"/>
    <w:rsid w:val="002A176F"/>
    <w:rsid w:val="002A18B1"/>
    <w:rsid w:val="002A1A89"/>
    <w:rsid w:val="002A1B0D"/>
    <w:rsid w:val="002A1BF3"/>
    <w:rsid w:val="002A1D76"/>
    <w:rsid w:val="002A220D"/>
    <w:rsid w:val="002A222A"/>
    <w:rsid w:val="002A2623"/>
    <w:rsid w:val="002A2752"/>
    <w:rsid w:val="002A2B8D"/>
    <w:rsid w:val="002A3021"/>
    <w:rsid w:val="002A3029"/>
    <w:rsid w:val="002A32AB"/>
    <w:rsid w:val="002A34A4"/>
    <w:rsid w:val="002A3527"/>
    <w:rsid w:val="002A385E"/>
    <w:rsid w:val="002A397F"/>
    <w:rsid w:val="002A39F1"/>
    <w:rsid w:val="002A3A10"/>
    <w:rsid w:val="002A3DC0"/>
    <w:rsid w:val="002A40A0"/>
    <w:rsid w:val="002A45E1"/>
    <w:rsid w:val="002A4616"/>
    <w:rsid w:val="002A4668"/>
    <w:rsid w:val="002A46A7"/>
    <w:rsid w:val="002A46F7"/>
    <w:rsid w:val="002A4B09"/>
    <w:rsid w:val="002A4B31"/>
    <w:rsid w:val="002A4B80"/>
    <w:rsid w:val="002A4C44"/>
    <w:rsid w:val="002A4CA2"/>
    <w:rsid w:val="002A517D"/>
    <w:rsid w:val="002A5185"/>
    <w:rsid w:val="002A53CD"/>
    <w:rsid w:val="002A544E"/>
    <w:rsid w:val="002A5C96"/>
    <w:rsid w:val="002A5FA6"/>
    <w:rsid w:val="002A62D7"/>
    <w:rsid w:val="002A6365"/>
    <w:rsid w:val="002A63D6"/>
    <w:rsid w:val="002A6486"/>
    <w:rsid w:val="002A64C4"/>
    <w:rsid w:val="002A650A"/>
    <w:rsid w:val="002A652B"/>
    <w:rsid w:val="002A6C53"/>
    <w:rsid w:val="002A6D07"/>
    <w:rsid w:val="002A6DF2"/>
    <w:rsid w:val="002A6EAF"/>
    <w:rsid w:val="002A713F"/>
    <w:rsid w:val="002A7343"/>
    <w:rsid w:val="002A73B1"/>
    <w:rsid w:val="002A7435"/>
    <w:rsid w:val="002A75C6"/>
    <w:rsid w:val="002A75E5"/>
    <w:rsid w:val="002A76A1"/>
    <w:rsid w:val="002A7723"/>
    <w:rsid w:val="002A77FB"/>
    <w:rsid w:val="002A7995"/>
    <w:rsid w:val="002A79C5"/>
    <w:rsid w:val="002A7AD4"/>
    <w:rsid w:val="002A7E3E"/>
    <w:rsid w:val="002A7F2C"/>
    <w:rsid w:val="002A7FC2"/>
    <w:rsid w:val="002B01D8"/>
    <w:rsid w:val="002B05AA"/>
    <w:rsid w:val="002B05CA"/>
    <w:rsid w:val="002B06A6"/>
    <w:rsid w:val="002B0769"/>
    <w:rsid w:val="002B08B2"/>
    <w:rsid w:val="002B094F"/>
    <w:rsid w:val="002B0A25"/>
    <w:rsid w:val="002B0B47"/>
    <w:rsid w:val="002B0B69"/>
    <w:rsid w:val="002B0B9C"/>
    <w:rsid w:val="002B0CC7"/>
    <w:rsid w:val="002B0E86"/>
    <w:rsid w:val="002B0EDB"/>
    <w:rsid w:val="002B0F54"/>
    <w:rsid w:val="002B1045"/>
    <w:rsid w:val="002B10E8"/>
    <w:rsid w:val="002B1136"/>
    <w:rsid w:val="002B1146"/>
    <w:rsid w:val="002B11A6"/>
    <w:rsid w:val="002B11E6"/>
    <w:rsid w:val="002B124D"/>
    <w:rsid w:val="002B12E8"/>
    <w:rsid w:val="002B15C7"/>
    <w:rsid w:val="002B15E2"/>
    <w:rsid w:val="002B16FA"/>
    <w:rsid w:val="002B17A9"/>
    <w:rsid w:val="002B18F4"/>
    <w:rsid w:val="002B190A"/>
    <w:rsid w:val="002B1BCB"/>
    <w:rsid w:val="002B1C7C"/>
    <w:rsid w:val="002B1EC6"/>
    <w:rsid w:val="002B2021"/>
    <w:rsid w:val="002B20EA"/>
    <w:rsid w:val="002B2133"/>
    <w:rsid w:val="002B2278"/>
    <w:rsid w:val="002B2306"/>
    <w:rsid w:val="002B2642"/>
    <w:rsid w:val="002B2717"/>
    <w:rsid w:val="002B2727"/>
    <w:rsid w:val="002B2792"/>
    <w:rsid w:val="002B285B"/>
    <w:rsid w:val="002B28C7"/>
    <w:rsid w:val="002B2997"/>
    <w:rsid w:val="002B2BA9"/>
    <w:rsid w:val="002B2D5A"/>
    <w:rsid w:val="002B2D95"/>
    <w:rsid w:val="002B2DE1"/>
    <w:rsid w:val="002B2E4C"/>
    <w:rsid w:val="002B2F0D"/>
    <w:rsid w:val="002B2F8E"/>
    <w:rsid w:val="002B32BD"/>
    <w:rsid w:val="002B32D4"/>
    <w:rsid w:val="002B35D2"/>
    <w:rsid w:val="002B3696"/>
    <w:rsid w:val="002B369F"/>
    <w:rsid w:val="002B39A2"/>
    <w:rsid w:val="002B39E7"/>
    <w:rsid w:val="002B3B74"/>
    <w:rsid w:val="002B3C08"/>
    <w:rsid w:val="002B3CC4"/>
    <w:rsid w:val="002B3D70"/>
    <w:rsid w:val="002B3EBD"/>
    <w:rsid w:val="002B3EEB"/>
    <w:rsid w:val="002B3FC2"/>
    <w:rsid w:val="002B3FF4"/>
    <w:rsid w:val="002B41CC"/>
    <w:rsid w:val="002B42CB"/>
    <w:rsid w:val="002B4334"/>
    <w:rsid w:val="002B4487"/>
    <w:rsid w:val="002B46D6"/>
    <w:rsid w:val="002B4731"/>
    <w:rsid w:val="002B48B7"/>
    <w:rsid w:val="002B497F"/>
    <w:rsid w:val="002B4981"/>
    <w:rsid w:val="002B49DA"/>
    <w:rsid w:val="002B4C69"/>
    <w:rsid w:val="002B4CE5"/>
    <w:rsid w:val="002B4D1F"/>
    <w:rsid w:val="002B4E2A"/>
    <w:rsid w:val="002B5005"/>
    <w:rsid w:val="002B5037"/>
    <w:rsid w:val="002B5040"/>
    <w:rsid w:val="002B53C6"/>
    <w:rsid w:val="002B552B"/>
    <w:rsid w:val="002B565C"/>
    <w:rsid w:val="002B56D1"/>
    <w:rsid w:val="002B56FA"/>
    <w:rsid w:val="002B57DE"/>
    <w:rsid w:val="002B5A18"/>
    <w:rsid w:val="002B5AB0"/>
    <w:rsid w:val="002B5BEE"/>
    <w:rsid w:val="002B5C0E"/>
    <w:rsid w:val="002B5C25"/>
    <w:rsid w:val="002B5D06"/>
    <w:rsid w:val="002B5D78"/>
    <w:rsid w:val="002B5F2C"/>
    <w:rsid w:val="002B5FFC"/>
    <w:rsid w:val="002B6500"/>
    <w:rsid w:val="002B65CF"/>
    <w:rsid w:val="002B66D2"/>
    <w:rsid w:val="002B68E1"/>
    <w:rsid w:val="002B69E3"/>
    <w:rsid w:val="002B6A40"/>
    <w:rsid w:val="002B6B9A"/>
    <w:rsid w:val="002B6D08"/>
    <w:rsid w:val="002B6E65"/>
    <w:rsid w:val="002B6EF7"/>
    <w:rsid w:val="002B6F02"/>
    <w:rsid w:val="002B7088"/>
    <w:rsid w:val="002B7089"/>
    <w:rsid w:val="002B70ED"/>
    <w:rsid w:val="002B7185"/>
    <w:rsid w:val="002B728C"/>
    <w:rsid w:val="002B747C"/>
    <w:rsid w:val="002B7566"/>
    <w:rsid w:val="002B760F"/>
    <w:rsid w:val="002B77E5"/>
    <w:rsid w:val="002B798D"/>
    <w:rsid w:val="002B7A4D"/>
    <w:rsid w:val="002B7BC4"/>
    <w:rsid w:val="002B7BEC"/>
    <w:rsid w:val="002B7C68"/>
    <w:rsid w:val="002B7CB1"/>
    <w:rsid w:val="002B7DDF"/>
    <w:rsid w:val="002B7F5B"/>
    <w:rsid w:val="002C0180"/>
    <w:rsid w:val="002C031C"/>
    <w:rsid w:val="002C0344"/>
    <w:rsid w:val="002C041C"/>
    <w:rsid w:val="002C0506"/>
    <w:rsid w:val="002C0560"/>
    <w:rsid w:val="002C05C1"/>
    <w:rsid w:val="002C0673"/>
    <w:rsid w:val="002C0748"/>
    <w:rsid w:val="002C0956"/>
    <w:rsid w:val="002C09EC"/>
    <w:rsid w:val="002C0B35"/>
    <w:rsid w:val="002C0B8D"/>
    <w:rsid w:val="002C0BA9"/>
    <w:rsid w:val="002C0C88"/>
    <w:rsid w:val="002C0DAD"/>
    <w:rsid w:val="002C0DB9"/>
    <w:rsid w:val="002C0E75"/>
    <w:rsid w:val="002C0F32"/>
    <w:rsid w:val="002C11AB"/>
    <w:rsid w:val="002C1315"/>
    <w:rsid w:val="002C152E"/>
    <w:rsid w:val="002C1662"/>
    <w:rsid w:val="002C175C"/>
    <w:rsid w:val="002C1799"/>
    <w:rsid w:val="002C179D"/>
    <w:rsid w:val="002C18A9"/>
    <w:rsid w:val="002C18E3"/>
    <w:rsid w:val="002C19BF"/>
    <w:rsid w:val="002C19F7"/>
    <w:rsid w:val="002C1B11"/>
    <w:rsid w:val="002C1C21"/>
    <w:rsid w:val="002C214A"/>
    <w:rsid w:val="002C216F"/>
    <w:rsid w:val="002C274B"/>
    <w:rsid w:val="002C27E1"/>
    <w:rsid w:val="002C2DDB"/>
    <w:rsid w:val="002C2ED9"/>
    <w:rsid w:val="002C3162"/>
    <w:rsid w:val="002C3378"/>
    <w:rsid w:val="002C33DF"/>
    <w:rsid w:val="002C36BD"/>
    <w:rsid w:val="002C372E"/>
    <w:rsid w:val="002C37D8"/>
    <w:rsid w:val="002C39FC"/>
    <w:rsid w:val="002C3A1C"/>
    <w:rsid w:val="002C3A40"/>
    <w:rsid w:val="002C3C00"/>
    <w:rsid w:val="002C3C9E"/>
    <w:rsid w:val="002C3D8A"/>
    <w:rsid w:val="002C3E7D"/>
    <w:rsid w:val="002C3E8B"/>
    <w:rsid w:val="002C3ED8"/>
    <w:rsid w:val="002C3FE5"/>
    <w:rsid w:val="002C4051"/>
    <w:rsid w:val="002C43A4"/>
    <w:rsid w:val="002C4416"/>
    <w:rsid w:val="002C45A2"/>
    <w:rsid w:val="002C45F7"/>
    <w:rsid w:val="002C4853"/>
    <w:rsid w:val="002C48AA"/>
    <w:rsid w:val="002C491F"/>
    <w:rsid w:val="002C4949"/>
    <w:rsid w:val="002C49EE"/>
    <w:rsid w:val="002C4ADE"/>
    <w:rsid w:val="002C4B05"/>
    <w:rsid w:val="002C4BB3"/>
    <w:rsid w:val="002C4BC8"/>
    <w:rsid w:val="002C4C89"/>
    <w:rsid w:val="002C4CA7"/>
    <w:rsid w:val="002C4D8C"/>
    <w:rsid w:val="002C4FBF"/>
    <w:rsid w:val="002C5034"/>
    <w:rsid w:val="002C50E1"/>
    <w:rsid w:val="002C5164"/>
    <w:rsid w:val="002C5234"/>
    <w:rsid w:val="002C5385"/>
    <w:rsid w:val="002C558A"/>
    <w:rsid w:val="002C5857"/>
    <w:rsid w:val="002C5960"/>
    <w:rsid w:val="002C5CAB"/>
    <w:rsid w:val="002C5CEB"/>
    <w:rsid w:val="002C5E92"/>
    <w:rsid w:val="002C6160"/>
    <w:rsid w:val="002C6194"/>
    <w:rsid w:val="002C6226"/>
    <w:rsid w:val="002C6340"/>
    <w:rsid w:val="002C63CB"/>
    <w:rsid w:val="002C63D2"/>
    <w:rsid w:val="002C63FD"/>
    <w:rsid w:val="002C64D0"/>
    <w:rsid w:val="002C64DF"/>
    <w:rsid w:val="002C653E"/>
    <w:rsid w:val="002C65E7"/>
    <w:rsid w:val="002C675A"/>
    <w:rsid w:val="002C68A6"/>
    <w:rsid w:val="002C68DC"/>
    <w:rsid w:val="002C6928"/>
    <w:rsid w:val="002C6995"/>
    <w:rsid w:val="002C69AE"/>
    <w:rsid w:val="002C6A5F"/>
    <w:rsid w:val="002C6A85"/>
    <w:rsid w:val="002C6B44"/>
    <w:rsid w:val="002C6B7F"/>
    <w:rsid w:val="002C6D5D"/>
    <w:rsid w:val="002C6FF1"/>
    <w:rsid w:val="002C70D0"/>
    <w:rsid w:val="002C71FC"/>
    <w:rsid w:val="002C73D9"/>
    <w:rsid w:val="002C750A"/>
    <w:rsid w:val="002C78A6"/>
    <w:rsid w:val="002C7EB9"/>
    <w:rsid w:val="002C7EC2"/>
    <w:rsid w:val="002C7F33"/>
    <w:rsid w:val="002D007C"/>
    <w:rsid w:val="002D00D6"/>
    <w:rsid w:val="002D0314"/>
    <w:rsid w:val="002D0445"/>
    <w:rsid w:val="002D091B"/>
    <w:rsid w:val="002D098C"/>
    <w:rsid w:val="002D1032"/>
    <w:rsid w:val="002D1150"/>
    <w:rsid w:val="002D1191"/>
    <w:rsid w:val="002D12AC"/>
    <w:rsid w:val="002D16BE"/>
    <w:rsid w:val="002D17D2"/>
    <w:rsid w:val="002D17E0"/>
    <w:rsid w:val="002D17EE"/>
    <w:rsid w:val="002D183B"/>
    <w:rsid w:val="002D19A7"/>
    <w:rsid w:val="002D1C2F"/>
    <w:rsid w:val="002D1C88"/>
    <w:rsid w:val="002D1C8F"/>
    <w:rsid w:val="002D1DC6"/>
    <w:rsid w:val="002D2389"/>
    <w:rsid w:val="002D2527"/>
    <w:rsid w:val="002D2543"/>
    <w:rsid w:val="002D2586"/>
    <w:rsid w:val="002D258A"/>
    <w:rsid w:val="002D271B"/>
    <w:rsid w:val="002D296D"/>
    <w:rsid w:val="002D2978"/>
    <w:rsid w:val="002D2A17"/>
    <w:rsid w:val="002D2A40"/>
    <w:rsid w:val="002D2A56"/>
    <w:rsid w:val="002D2C84"/>
    <w:rsid w:val="002D2DAF"/>
    <w:rsid w:val="002D2E92"/>
    <w:rsid w:val="002D2EE2"/>
    <w:rsid w:val="002D3589"/>
    <w:rsid w:val="002D35F2"/>
    <w:rsid w:val="002D3622"/>
    <w:rsid w:val="002D37B0"/>
    <w:rsid w:val="002D3892"/>
    <w:rsid w:val="002D3A38"/>
    <w:rsid w:val="002D3CA4"/>
    <w:rsid w:val="002D3D8F"/>
    <w:rsid w:val="002D3DB4"/>
    <w:rsid w:val="002D3DD5"/>
    <w:rsid w:val="002D4086"/>
    <w:rsid w:val="002D4372"/>
    <w:rsid w:val="002D456E"/>
    <w:rsid w:val="002D46A2"/>
    <w:rsid w:val="002D4742"/>
    <w:rsid w:val="002D4770"/>
    <w:rsid w:val="002D49EA"/>
    <w:rsid w:val="002D4C5A"/>
    <w:rsid w:val="002D4E7D"/>
    <w:rsid w:val="002D4F30"/>
    <w:rsid w:val="002D5359"/>
    <w:rsid w:val="002D55CB"/>
    <w:rsid w:val="002D5613"/>
    <w:rsid w:val="002D5677"/>
    <w:rsid w:val="002D56EB"/>
    <w:rsid w:val="002D57C9"/>
    <w:rsid w:val="002D5829"/>
    <w:rsid w:val="002D5ACA"/>
    <w:rsid w:val="002D5DC1"/>
    <w:rsid w:val="002D5EB1"/>
    <w:rsid w:val="002D5EDE"/>
    <w:rsid w:val="002D5EE1"/>
    <w:rsid w:val="002D5FDA"/>
    <w:rsid w:val="002D600F"/>
    <w:rsid w:val="002D602E"/>
    <w:rsid w:val="002D60D2"/>
    <w:rsid w:val="002D6140"/>
    <w:rsid w:val="002D6290"/>
    <w:rsid w:val="002D658B"/>
    <w:rsid w:val="002D6703"/>
    <w:rsid w:val="002D675C"/>
    <w:rsid w:val="002D67A1"/>
    <w:rsid w:val="002D696F"/>
    <w:rsid w:val="002D69C4"/>
    <w:rsid w:val="002D6CA3"/>
    <w:rsid w:val="002D6D47"/>
    <w:rsid w:val="002D6DEA"/>
    <w:rsid w:val="002D6E0D"/>
    <w:rsid w:val="002D6EA2"/>
    <w:rsid w:val="002D70E1"/>
    <w:rsid w:val="002D7195"/>
    <w:rsid w:val="002D71A5"/>
    <w:rsid w:val="002D71D4"/>
    <w:rsid w:val="002D7240"/>
    <w:rsid w:val="002D7246"/>
    <w:rsid w:val="002D733D"/>
    <w:rsid w:val="002D7483"/>
    <w:rsid w:val="002D7578"/>
    <w:rsid w:val="002D78C6"/>
    <w:rsid w:val="002D793F"/>
    <w:rsid w:val="002D7C1E"/>
    <w:rsid w:val="002D7C36"/>
    <w:rsid w:val="002E00B2"/>
    <w:rsid w:val="002E00CF"/>
    <w:rsid w:val="002E0279"/>
    <w:rsid w:val="002E037C"/>
    <w:rsid w:val="002E0389"/>
    <w:rsid w:val="002E05C7"/>
    <w:rsid w:val="002E07C5"/>
    <w:rsid w:val="002E084E"/>
    <w:rsid w:val="002E08D9"/>
    <w:rsid w:val="002E0993"/>
    <w:rsid w:val="002E0C08"/>
    <w:rsid w:val="002E0D1D"/>
    <w:rsid w:val="002E0D98"/>
    <w:rsid w:val="002E0FDF"/>
    <w:rsid w:val="002E1050"/>
    <w:rsid w:val="002E10C5"/>
    <w:rsid w:val="002E11FC"/>
    <w:rsid w:val="002E1659"/>
    <w:rsid w:val="002E1681"/>
    <w:rsid w:val="002E16F7"/>
    <w:rsid w:val="002E1953"/>
    <w:rsid w:val="002E1BDB"/>
    <w:rsid w:val="002E1EED"/>
    <w:rsid w:val="002E2287"/>
    <w:rsid w:val="002E24C4"/>
    <w:rsid w:val="002E2680"/>
    <w:rsid w:val="002E27B9"/>
    <w:rsid w:val="002E27C8"/>
    <w:rsid w:val="002E2899"/>
    <w:rsid w:val="002E28D3"/>
    <w:rsid w:val="002E2A6D"/>
    <w:rsid w:val="002E2AE1"/>
    <w:rsid w:val="002E2E4E"/>
    <w:rsid w:val="002E2E91"/>
    <w:rsid w:val="002E2ED8"/>
    <w:rsid w:val="002E3397"/>
    <w:rsid w:val="002E36E3"/>
    <w:rsid w:val="002E3D26"/>
    <w:rsid w:val="002E3E4F"/>
    <w:rsid w:val="002E3F71"/>
    <w:rsid w:val="002E4043"/>
    <w:rsid w:val="002E4513"/>
    <w:rsid w:val="002E45F7"/>
    <w:rsid w:val="002E49FB"/>
    <w:rsid w:val="002E4A84"/>
    <w:rsid w:val="002E4E33"/>
    <w:rsid w:val="002E4E59"/>
    <w:rsid w:val="002E4E82"/>
    <w:rsid w:val="002E519A"/>
    <w:rsid w:val="002E5206"/>
    <w:rsid w:val="002E543F"/>
    <w:rsid w:val="002E5679"/>
    <w:rsid w:val="002E5983"/>
    <w:rsid w:val="002E59D3"/>
    <w:rsid w:val="002E5A90"/>
    <w:rsid w:val="002E5A99"/>
    <w:rsid w:val="002E5BB7"/>
    <w:rsid w:val="002E5C8B"/>
    <w:rsid w:val="002E5D8A"/>
    <w:rsid w:val="002E5F52"/>
    <w:rsid w:val="002E5F69"/>
    <w:rsid w:val="002E5FB2"/>
    <w:rsid w:val="002E63BB"/>
    <w:rsid w:val="002E6416"/>
    <w:rsid w:val="002E65FC"/>
    <w:rsid w:val="002E6AB3"/>
    <w:rsid w:val="002E6C11"/>
    <w:rsid w:val="002E6E06"/>
    <w:rsid w:val="002E70CE"/>
    <w:rsid w:val="002E714A"/>
    <w:rsid w:val="002E721C"/>
    <w:rsid w:val="002E7295"/>
    <w:rsid w:val="002E72C8"/>
    <w:rsid w:val="002E72ED"/>
    <w:rsid w:val="002E74AD"/>
    <w:rsid w:val="002E7514"/>
    <w:rsid w:val="002E757C"/>
    <w:rsid w:val="002E7690"/>
    <w:rsid w:val="002E79ED"/>
    <w:rsid w:val="002E7B6B"/>
    <w:rsid w:val="002E7CEC"/>
    <w:rsid w:val="002E7DF1"/>
    <w:rsid w:val="002E7ECA"/>
    <w:rsid w:val="002E7FB7"/>
    <w:rsid w:val="002F0045"/>
    <w:rsid w:val="002F01A1"/>
    <w:rsid w:val="002F031F"/>
    <w:rsid w:val="002F036B"/>
    <w:rsid w:val="002F03E5"/>
    <w:rsid w:val="002F03EE"/>
    <w:rsid w:val="002F0441"/>
    <w:rsid w:val="002F059C"/>
    <w:rsid w:val="002F05F2"/>
    <w:rsid w:val="002F07AF"/>
    <w:rsid w:val="002F0977"/>
    <w:rsid w:val="002F0993"/>
    <w:rsid w:val="002F0B68"/>
    <w:rsid w:val="002F0C8B"/>
    <w:rsid w:val="002F0E26"/>
    <w:rsid w:val="002F0E75"/>
    <w:rsid w:val="002F0EFD"/>
    <w:rsid w:val="002F0F33"/>
    <w:rsid w:val="002F0FC1"/>
    <w:rsid w:val="002F123B"/>
    <w:rsid w:val="002F1465"/>
    <w:rsid w:val="002F14A5"/>
    <w:rsid w:val="002F1579"/>
    <w:rsid w:val="002F15EA"/>
    <w:rsid w:val="002F1902"/>
    <w:rsid w:val="002F197F"/>
    <w:rsid w:val="002F19B0"/>
    <w:rsid w:val="002F19F4"/>
    <w:rsid w:val="002F1A6A"/>
    <w:rsid w:val="002F1B19"/>
    <w:rsid w:val="002F1CF0"/>
    <w:rsid w:val="002F20F5"/>
    <w:rsid w:val="002F2346"/>
    <w:rsid w:val="002F2559"/>
    <w:rsid w:val="002F25A4"/>
    <w:rsid w:val="002F266E"/>
    <w:rsid w:val="002F26E5"/>
    <w:rsid w:val="002F27C2"/>
    <w:rsid w:val="002F288A"/>
    <w:rsid w:val="002F2BDF"/>
    <w:rsid w:val="002F2C06"/>
    <w:rsid w:val="002F2CEB"/>
    <w:rsid w:val="002F2DE4"/>
    <w:rsid w:val="002F2DEE"/>
    <w:rsid w:val="002F2EA2"/>
    <w:rsid w:val="002F2EBF"/>
    <w:rsid w:val="002F2EFE"/>
    <w:rsid w:val="002F2F18"/>
    <w:rsid w:val="002F2F1D"/>
    <w:rsid w:val="002F2FAC"/>
    <w:rsid w:val="002F3072"/>
    <w:rsid w:val="002F3144"/>
    <w:rsid w:val="002F3155"/>
    <w:rsid w:val="002F3209"/>
    <w:rsid w:val="002F32CD"/>
    <w:rsid w:val="002F32F2"/>
    <w:rsid w:val="002F3386"/>
    <w:rsid w:val="002F3394"/>
    <w:rsid w:val="002F3502"/>
    <w:rsid w:val="002F35CA"/>
    <w:rsid w:val="002F36A6"/>
    <w:rsid w:val="002F3741"/>
    <w:rsid w:val="002F38C3"/>
    <w:rsid w:val="002F3A6F"/>
    <w:rsid w:val="002F3C19"/>
    <w:rsid w:val="002F3D5D"/>
    <w:rsid w:val="002F3D6A"/>
    <w:rsid w:val="002F3F62"/>
    <w:rsid w:val="002F400E"/>
    <w:rsid w:val="002F401E"/>
    <w:rsid w:val="002F40FD"/>
    <w:rsid w:val="002F415F"/>
    <w:rsid w:val="002F416A"/>
    <w:rsid w:val="002F41C7"/>
    <w:rsid w:val="002F41DC"/>
    <w:rsid w:val="002F4248"/>
    <w:rsid w:val="002F44B5"/>
    <w:rsid w:val="002F48A3"/>
    <w:rsid w:val="002F4A07"/>
    <w:rsid w:val="002F4B8B"/>
    <w:rsid w:val="002F4BF0"/>
    <w:rsid w:val="002F4CA8"/>
    <w:rsid w:val="002F4E8F"/>
    <w:rsid w:val="002F50A1"/>
    <w:rsid w:val="002F5179"/>
    <w:rsid w:val="002F51A3"/>
    <w:rsid w:val="002F52A5"/>
    <w:rsid w:val="002F5470"/>
    <w:rsid w:val="002F54A7"/>
    <w:rsid w:val="002F5539"/>
    <w:rsid w:val="002F5570"/>
    <w:rsid w:val="002F568D"/>
    <w:rsid w:val="002F56A7"/>
    <w:rsid w:val="002F5C32"/>
    <w:rsid w:val="002F5CAA"/>
    <w:rsid w:val="002F5CFB"/>
    <w:rsid w:val="002F5E86"/>
    <w:rsid w:val="002F5F41"/>
    <w:rsid w:val="002F6208"/>
    <w:rsid w:val="002F6346"/>
    <w:rsid w:val="002F667F"/>
    <w:rsid w:val="002F67A7"/>
    <w:rsid w:val="002F6884"/>
    <w:rsid w:val="002F68A0"/>
    <w:rsid w:val="002F6909"/>
    <w:rsid w:val="002F692B"/>
    <w:rsid w:val="002F6A37"/>
    <w:rsid w:val="002F6A3A"/>
    <w:rsid w:val="002F6BEC"/>
    <w:rsid w:val="002F6D29"/>
    <w:rsid w:val="002F71CC"/>
    <w:rsid w:val="002F7211"/>
    <w:rsid w:val="002F7256"/>
    <w:rsid w:val="002F7669"/>
    <w:rsid w:val="002F76BE"/>
    <w:rsid w:val="002F7771"/>
    <w:rsid w:val="002F77BD"/>
    <w:rsid w:val="002F785A"/>
    <w:rsid w:val="002F7904"/>
    <w:rsid w:val="002F794F"/>
    <w:rsid w:val="002F79AE"/>
    <w:rsid w:val="002F7DE2"/>
    <w:rsid w:val="002F7FD1"/>
    <w:rsid w:val="00300023"/>
    <w:rsid w:val="00300039"/>
    <w:rsid w:val="003000F2"/>
    <w:rsid w:val="0030064D"/>
    <w:rsid w:val="0030065B"/>
    <w:rsid w:val="003012FC"/>
    <w:rsid w:val="0030169E"/>
    <w:rsid w:val="003018B5"/>
    <w:rsid w:val="00301D5D"/>
    <w:rsid w:val="00301D64"/>
    <w:rsid w:val="00301F76"/>
    <w:rsid w:val="003020F9"/>
    <w:rsid w:val="00302142"/>
    <w:rsid w:val="003021D2"/>
    <w:rsid w:val="0030265C"/>
    <w:rsid w:val="00302717"/>
    <w:rsid w:val="003027B8"/>
    <w:rsid w:val="0030289F"/>
    <w:rsid w:val="003029A6"/>
    <w:rsid w:val="00302C8E"/>
    <w:rsid w:val="00302C94"/>
    <w:rsid w:val="00302CB1"/>
    <w:rsid w:val="00302D4C"/>
    <w:rsid w:val="00303331"/>
    <w:rsid w:val="00303364"/>
    <w:rsid w:val="0030368C"/>
    <w:rsid w:val="003036B9"/>
    <w:rsid w:val="00303716"/>
    <w:rsid w:val="00303795"/>
    <w:rsid w:val="00303839"/>
    <w:rsid w:val="00303BD6"/>
    <w:rsid w:val="00303C7E"/>
    <w:rsid w:val="00303CCD"/>
    <w:rsid w:val="00303EE5"/>
    <w:rsid w:val="00303F8F"/>
    <w:rsid w:val="00303FE5"/>
    <w:rsid w:val="003040AB"/>
    <w:rsid w:val="00304215"/>
    <w:rsid w:val="0030432E"/>
    <w:rsid w:val="00304397"/>
    <w:rsid w:val="00304454"/>
    <w:rsid w:val="00304492"/>
    <w:rsid w:val="00304496"/>
    <w:rsid w:val="003045B8"/>
    <w:rsid w:val="00304637"/>
    <w:rsid w:val="003046ED"/>
    <w:rsid w:val="003047D3"/>
    <w:rsid w:val="0030485E"/>
    <w:rsid w:val="00304CEF"/>
    <w:rsid w:val="00304CF3"/>
    <w:rsid w:val="00304DC9"/>
    <w:rsid w:val="00304F24"/>
    <w:rsid w:val="00304F57"/>
    <w:rsid w:val="00305019"/>
    <w:rsid w:val="0030555C"/>
    <w:rsid w:val="00305639"/>
    <w:rsid w:val="003057A5"/>
    <w:rsid w:val="003058C6"/>
    <w:rsid w:val="003059CF"/>
    <w:rsid w:val="00305AD3"/>
    <w:rsid w:val="00305B59"/>
    <w:rsid w:val="00305C6C"/>
    <w:rsid w:val="00305CE6"/>
    <w:rsid w:val="00305D14"/>
    <w:rsid w:val="00305D20"/>
    <w:rsid w:val="00305EF7"/>
    <w:rsid w:val="00305F31"/>
    <w:rsid w:val="003061D9"/>
    <w:rsid w:val="00306264"/>
    <w:rsid w:val="00306518"/>
    <w:rsid w:val="003067F3"/>
    <w:rsid w:val="003069E6"/>
    <w:rsid w:val="00306AAD"/>
    <w:rsid w:val="00306BCA"/>
    <w:rsid w:val="00306DE3"/>
    <w:rsid w:val="00306DE8"/>
    <w:rsid w:val="00306E8D"/>
    <w:rsid w:val="00306EAA"/>
    <w:rsid w:val="00306F13"/>
    <w:rsid w:val="0030729C"/>
    <w:rsid w:val="003072E4"/>
    <w:rsid w:val="00307327"/>
    <w:rsid w:val="0030747E"/>
    <w:rsid w:val="003075FF"/>
    <w:rsid w:val="0030779E"/>
    <w:rsid w:val="00307858"/>
    <w:rsid w:val="00307B7B"/>
    <w:rsid w:val="00307B9F"/>
    <w:rsid w:val="00307E1D"/>
    <w:rsid w:val="00307E4A"/>
    <w:rsid w:val="00310040"/>
    <w:rsid w:val="003101B5"/>
    <w:rsid w:val="003102C7"/>
    <w:rsid w:val="003104A9"/>
    <w:rsid w:val="003106AD"/>
    <w:rsid w:val="00310945"/>
    <w:rsid w:val="003109D0"/>
    <w:rsid w:val="00310A45"/>
    <w:rsid w:val="00310B1A"/>
    <w:rsid w:val="00310CD9"/>
    <w:rsid w:val="00310E1E"/>
    <w:rsid w:val="00310EB7"/>
    <w:rsid w:val="00310FD1"/>
    <w:rsid w:val="00311021"/>
    <w:rsid w:val="003112DE"/>
    <w:rsid w:val="003114D2"/>
    <w:rsid w:val="003117F3"/>
    <w:rsid w:val="0031187F"/>
    <w:rsid w:val="003118CB"/>
    <w:rsid w:val="00311A0A"/>
    <w:rsid w:val="00311B58"/>
    <w:rsid w:val="00311FAA"/>
    <w:rsid w:val="0031238E"/>
    <w:rsid w:val="00312400"/>
    <w:rsid w:val="00312459"/>
    <w:rsid w:val="003125CB"/>
    <w:rsid w:val="003125F6"/>
    <w:rsid w:val="00312620"/>
    <w:rsid w:val="00312644"/>
    <w:rsid w:val="00312783"/>
    <w:rsid w:val="003127DB"/>
    <w:rsid w:val="00312E13"/>
    <w:rsid w:val="00312E2E"/>
    <w:rsid w:val="00312F0C"/>
    <w:rsid w:val="0031337A"/>
    <w:rsid w:val="00313384"/>
    <w:rsid w:val="00313460"/>
    <w:rsid w:val="00313582"/>
    <w:rsid w:val="00313597"/>
    <w:rsid w:val="003135DE"/>
    <w:rsid w:val="0031364C"/>
    <w:rsid w:val="003136B5"/>
    <w:rsid w:val="0031380F"/>
    <w:rsid w:val="00313B12"/>
    <w:rsid w:val="00313B6C"/>
    <w:rsid w:val="00313D6E"/>
    <w:rsid w:val="00313DFE"/>
    <w:rsid w:val="00313E98"/>
    <w:rsid w:val="00313ED3"/>
    <w:rsid w:val="00313F54"/>
    <w:rsid w:val="00314095"/>
    <w:rsid w:val="00314416"/>
    <w:rsid w:val="0031449E"/>
    <w:rsid w:val="00314598"/>
    <w:rsid w:val="00314675"/>
    <w:rsid w:val="00314688"/>
    <w:rsid w:val="00314693"/>
    <w:rsid w:val="003146E4"/>
    <w:rsid w:val="00314896"/>
    <w:rsid w:val="0031495C"/>
    <w:rsid w:val="00314A31"/>
    <w:rsid w:val="00314AB3"/>
    <w:rsid w:val="00314DFE"/>
    <w:rsid w:val="00314E7E"/>
    <w:rsid w:val="00314EF4"/>
    <w:rsid w:val="00314F2F"/>
    <w:rsid w:val="00314FD4"/>
    <w:rsid w:val="0031513A"/>
    <w:rsid w:val="00315180"/>
    <w:rsid w:val="0031521C"/>
    <w:rsid w:val="003152A4"/>
    <w:rsid w:val="00315580"/>
    <w:rsid w:val="00315637"/>
    <w:rsid w:val="00315819"/>
    <w:rsid w:val="00315860"/>
    <w:rsid w:val="00315B65"/>
    <w:rsid w:val="00315D35"/>
    <w:rsid w:val="00315F7D"/>
    <w:rsid w:val="00316038"/>
    <w:rsid w:val="003160C9"/>
    <w:rsid w:val="003162CB"/>
    <w:rsid w:val="003164D3"/>
    <w:rsid w:val="00316648"/>
    <w:rsid w:val="00316743"/>
    <w:rsid w:val="003168DD"/>
    <w:rsid w:val="0031695C"/>
    <w:rsid w:val="00316AD0"/>
    <w:rsid w:val="00316AD6"/>
    <w:rsid w:val="00316B00"/>
    <w:rsid w:val="00316C3F"/>
    <w:rsid w:val="00316CA2"/>
    <w:rsid w:val="00316CEE"/>
    <w:rsid w:val="00316D3C"/>
    <w:rsid w:val="00316D6C"/>
    <w:rsid w:val="00316E60"/>
    <w:rsid w:val="00316F4A"/>
    <w:rsid w:val="00317240"/>
    <w:rsid w:val="003174DD"/>
    <w:rsid w:val="0031774E"/>
    <w:rsid w:val="00317943"/>
    <w:rsid w:val="003179DA"/>
    <w:rsid w:val="00317B1F"/>
    <w:rsid w:val="00317C74"/>
    <w:rsid w:val="00317CA0"/>
    <w:rsid w:val="003201C5"/>
    <w:rsid w:val="00320423"/>
    <w:rsid w:val="0032045D"/>
    <w:rsid w:val="003204F0"/>
    <w:rsid w:val="00320550"/>
    <w:rsid w:val="00320669"/>
    <w:rsid w:val="003207A0"/>
    <w:rsid w:val="00320828"/>
    <w:rsid w:val="00320B9C"/>
    <w:rsid w:val="00320C50"/>
    <w:rsid w:val="00320E80"/>
    <w:rsid w:val="003212F4"/>
    <w:rsid w:val="003213B1"/>
    <w:rsid w:val="00321457"/>
    <w:rsid w:val="003214FE"/>
    <w:rsid w:val="003215CF"/>
    <w:rsid w:val="00321669"/>
    <w:rsid w:val="0032175F"/>
    <w:rsid w:val="00321C20"/>
    <w:rsid w:val="00321CC6"/>
    <w:rsid w:val="00321CEB"/>
    <w:rsid w:val="00321DDE"/>
    <w:rsid w:val="00321F41"/>
    <w:rsid w:val="0032202C"/>
    <w:rsid w:val="00322080"/>
    <w:rsid w:val="003223C8"/>
    <w:rsid w:val="0032248C"/>
    <w:rsid w:val="003224DD"/>
    <w:rsid w:val="00322593"/>
    <w:rsid w:val="00322697"/>
    <w:rsid w:val="003228B7"/>
    <w:rsid w:val="003228EC"/>
    <w:rsid w:val="0032296F"/>
    <w:rsid w:val="0032298A"/>
    <w:rsid w:val="00322A94"/>
    <w:rsid w:val="00322AB6"/>
    <w:rsid w:val="00322B0E"/>
    <w:rsid w:val="00322C9E"/>
    <w:rsid w:val="00322D13"/>
    <w:rsid w:val="003230F6"/>
    <w:rsid w:val="003231FA"/>
    <w:rsid w:val="00323358"/>
    <w:rsid w:val="00323394"/>
    <w:rsid w:val="00323468"/>
    <w:rsid w:val="003234EA"/>
    <w:rsid w:val="003235A2"/>
    <w:rsid w:val="00323833"/>
    <w:rsid w:val="003239E8"/>
    <w:rsid w:val="00323B70"/>
    <w:rsid w:val="00323CF0"/>
    <w:rsid w:val="00323CF4"/>
    <w:rsid w:val="00323F01"/>
    <w:rsid w:val="00323F7D"/>
    <w:rsid w:val="00323F96"/>
    <w:rsid w:val="00324407"/>
    <w:rsid w:val="00324611"/>
    <w:rsid w:val="0032468A"/>
    <w:rsid w:val="00324C16"/>
    <w:rsid w:val="00324E24"/>
    <w:rsid w:val="00324E38"/>
    <w:rsid w:val="00324F26"/>
    <w:rsid w:val="00324F46"/>
    <w:rsid w:val="00324F7E"/>
    <w:rsid w:val="00325451"/>
    <w:rsid w:val="00325507"/>
    <w:rsid w:val="00325748"/>
    <w:rsid w:val="003257F8"/>
    <w:rsid w:val="00325A2A"/>
    <w:rsid w:val="00325AB0"/>
    <w:rsid w:val="00325C63"/>
    <w:rsid w:val="00325D23"/>
    <w:rsid w:val="00325F6D"/>
    <w:rsid w:val="00325FC2"/>
    <w:rsid w:val="00326028"/>
    <w:rsid w:val="00326120"/>
    <w:rsid w:val="00326185"/>
    <w:rsid w:val="00326206"/>
    <w:rsid w:val="0032624C"/>
    <w:rsid w:val="0032663B"/>
    <w:rsid w:val="003266C5"/>
    <w:rsid w:val="00326757"/>
    <w:rsid w:val="003267C9"/>
    <w:rsid w:val="0032684A"/>
    <w:rsid w:val="00326A32"/>
    <w:rsid w:val="00326A51"/>
    <w:rsid w:val="00326A66"/>
    <w:rsid w:val="00326ADF"/>
    <w:rsid w:val="00326D8C"/>
    <w:rsid w:val="003270B5"/>
    <w:rsid w:val="0032716F"/>
    <w:rsid w:val="003271EB"/>
    <w:rsid w:val="003272AD"/>
    <w:rsid w:val="003272E8"/>
    <w:rsid w:val="0032740D"/>
    <w:rsid w:val="00327605"/>
    <w:rsid w:val="003276AE"/>
    <w:rsid w:val="00327720"/>
    <w:rsid w:val="00327739"/>
    <w:rsid w:val="00327870"/>
    <w:rsid w:val="00327913"/>
    <w:rsid w:val="00327975"/>
    <w:rsid w:val="00327996"/>
    <w:rsid w:val="003279D4"/>
    <w:rsid w:val="003279E5"/>
    <w:rsid w:val="00327B9B"/>
    <w:rsid w:val="00327E0B"/>
    <w:rsid w:val="00327E47"/>
    <w:rsid w:val="003301C5"/>
    <w:rsid w:val="0033033F"/>
    <w:rsid w:val="0033040C"/>
    <w:rsid w:val="00330A17"/>
    <w:rsid w:val="00330ECD"/>
    <w:rsid w:val="00330F57"/>
    <w:rsid w:val="00330FF4"/>
    <w:rsid w:val="00331048"/>
    <w:rsid w:val="00331060"/>
    <w:rsid w:val="003312F6"/>
    <w:rsid w:val="003315CC"/>
    <w:rsid w:val="003316D2"/>
    <w:rsid w:val="003316D3"/>
    <w:rsid w:val="00331BEF"/>
    <w:rsid w:val="00331C84"/>
    <w:rsid w:val="00331FB6"/>
    <w:rsid w:val="00332009"/>
    <w:rsid w:val="0033207C"/>
    <w:rsid w:val="003321E2"/>
    <w:rsid w:val="00332229"/>
    <w:rsid w:val="0033231D"/>
    <w:rsid w:val="0033249A"/>
    <w:rsid w:val="003324BF"/>
    <w:rsid w:val="003324F5"/>
    <w:rsid w:val="0033269B"/>
    <w:rsid w:val="003327BA"/>
    <w:rsid w:val="0033285E"/>
    <w:rsid w:val="0033285F"/>
    <w:rsid w:val="00332999"/>
    <w:rsid w:val="0033299B"/>
    <w:rsid w:val="00332F15"/>
    <w:rsid w:val="0033306A"/>
    <w:rsid w:val="003330A3"/>
    <w:rsid w:val="003330A5"/>
    <w:rsid w:val="003332E6"/>
    <w:rsid w:val="003333EE"/>
    <w:rsid w:val="00333478"/>
    <w:rsid w:val="00333661"/>
    <w:rsid w:val="0033385F"/>
    <w:rsid w:val="00333A8C"/>
    <w:rsid w:val="00333ABB"/>
    <w:rsid w:val="00333AE1"/>
    <w:rsid w:val="00333B3D"/>
    <w:rsid w:val="00333B8B"/>
    <w:rsid w:val="00333B9C"/>
    <w:rsid w:val="00333BE9"/>
    <w:rsid w:val="00333EA6"/>
    <w:rsid w:val="00333EB1"/>
    <w:rsid w:val="00334001"/>
    <w:rsid w:val="0033420B"/>
    <w:rsid w:val="00334473"/>
    <w:rsid w:val="003344BA"/>
    <w:rsid w:val="003345EA"/>
    <w:rsid w:val="003346F3"/>
    <w:rsid w:val="0033486D"/>
    <w:rsid w:val="003348A2"/>
    <w:rsid w:val="00334980"/>
    <w:rsid w:val="003349E0"/>
    <w:rsid w:val="00334A3D"/>
    <w:rsid w:val="00334AA7"/>
    <w:rsid w:val="00334ABF"/>
    <w:rsid w:val="00334B0B"/>
    <w:rsid w:val="00334B7F"/>
    <w:rsid w:val="00334B8E"/>
    <w:rsid w:val="00334C5E"/>
    <w:rsid w:val="00334C5F"/>
    <w:rsid w:val="00334D8D"/>
    <w:rsid w:val="00334FD8"/>
    <w:rsid w:val="00335193"/>
    <w:rsid w:val="00335262"/>
    <w:rsid w:val="00335328"/>
    <w:rsid w:val="00335511"/>
    <w:rsid w:val="00335520"/>
    <w:rsid w:val="00335575"/>
    <w:rsid w:val="00335973"/>
    <w:rsid w:val="00335AEB"/>
    <w:rsid w:val="00335F8A"/>
    <w:rsid w:val="00336116"/>
    <w:rsid w:val="003361E5"/>
    <w:rsid w:val="00336221"/>
    <w:rsid w:val="0033630F"/>
    <w:rsid w:val="0033633F"/>
    <w:rsid w:val="0033650E"/>
    <w:rsid w:val="00336553"/>
    <w:rsid w:val="00336870"/>
    <w:rsid w:val="003368F3"/>
    <w:rsid w:val="00336B01"/>
    <w:rsid w:val="00336B30"/>
    <w:rsid w:val="00336C45"/>
    <w:rsid w:val="00336C86"/>
    <w:rsid w:val="00336D94"/>
    <w:rsid w:val="00336E65"/>
    <w:rsid w:val="00336F49"/>
    <w:rsid w:val="00336F85"/>
    <w:rsid w:val="0033709D"/>
    <w:rsid w:val="00337101"/>
    <w:rsid w:val="003371AA"/>
    <w:rsid w:val="003372AE"/>
    <w:rsid w:val="003373C1"/>
    <w:rsid w:val="00337440"/>
    <w:rsid w:val="003374C8"/>
    <w:rsid w:val="003374E0"/>
    <w:rsid w:val="003374F6"/>
    <w:rsid w:val="003376E2"/>
    <w:rsid w:val="00337858"/>
    <w:rsid w:val="00337876"/>
    <w:rsid w:val="00337970"/>
    <w:rsid w:val="00337A87"/>
    <w:rsid w:val="00337AB7"/>
    <w:rsid w:val="00337BB1"/>
    <w:rsid w:val="00337D30"/>
    <w:rsid w:val="00337D91"/>
    <w:rsid w:val="00337DCD"/>
    <w:rsid w:val="00337E25"/>
    <w:rsid w:val="00337E5F"/>
    <w:rsid w:val="00337F95"/>
    <w:rsid w:val="00337FDB"/>
    <w:rsid w:val="00337FF1"/>
    <w:rsid w:val="003400D7"/>
    <w:rsid w:val="0034025B"/>
    <w:rsid w:val="0034048D"/>
    <w:rsid w:val="003404BB"/>
    <w:rsid w:val="003405C7"/>
    <w:rsid w:val="003406CB"/>
    <w:rsid w:val="0034077A"/>
    <w:rsid w:val="003408EC"/>
    <w:rsid w:val="003408F9"/>
    <w:rsid w:val="00340A1D"/>
    <w:rsid w:val="00340A23"/>
    <w:rsid w:val="00340B04"/>
    <w:rsid w:val="00340B78"/>
    <w:rsid w:val="00340C93"/>
    <w:rsid w:val="00340DDF"/>
    <w:rsid w:val="00340E21"/>
    <w:rsid w:val="00340E2C"/>
    <w:rsid w:val="00341037"/>
    <w:rsid w:val="0034110E"/>
    <w:rsid w:val="00341389"/>
    <w:rsid w:val="003415A5"/>
    <w:rsid w:val="003416AD"/>
    <w:rsid w:val="00341800"/>
    <w:rsid w:val="0034184E"/>
    <w:rsid w:val="003418D5"/>
    <w:rsid w:val="003419B2"/>
    <w:rsid w:val="00341A1C"/>
    <w:rsid w:val="00341B26"/>
    <w:rsid w:val="00341CA9"/>
    <w:rsid w:val="00341D28"/>
    <w:rsid w:val="00341DB4"/>
    <w:rsid w:val="00341F26"/>
    <w:rsid w:val="00341FC3"/>
    <w:rsid w:val="0034200B"/>
    <w:rsid w:val="00342105"/>
    <w:rsid w:val="003421B6"/>
    <w:rsid w:val="003421DE"/>
    <w:rsid w:val="00342280"/>
    <w:rsid w:val="00342345"/>
    <w:rsid w:val="003423AE"/>
    <w:rsid w:val="00342676"/>
    <w:rsid w:val="0034270C"/>
    <w:rsid w:val="00342719"/>
    <w:rsid w:val="003427F6"/>
    <w:rsid w:val="003429D3"/>
    <w:rsid w:val="00342CF1"/>
    <w:rsid w:val="00342EBE"/>
    <w:rsid w:val="0034302D"/>
    <w:rsid w:val="003430A6"/>
    <w:rsid w:val="0034374D"/>
    <w:rsid w:val="00343824"/>
    <w:rsid w:val="003438A1"/>
    <w:rsid w:val="00343995"/>
    <w:rsid w:val="003439C4"/>
    <w:rsid w:val="00343B6A"/>
    <w:rsid w:val="00343CF1"/>
    <w:rsid w:val="00343D7E"/>
    <w:rsid w:val="00343E5F"/>
    <w:rsid w:val="00344124"/>
    <w:rsid w:val="00344424"/>
    <w:rsid w:val="00344437"/>
    <w:rsid w:val="00344505"/>
    <w:rsid w:val="00344636"/>
    <w:rsid w:val="003446E0"/>
    <w:rsid w:val="00344791"/>
    <w:rsid w:val="00344883"/>
    <w:rsid w:val="003448CA"/>
    <w:rsid w:val="00344A6B"/>
    <w:rsid w:val="00344B19"/>
    <w:rsid w:val="00344C24"/>
    <w:rsid w:val="00344D93"/>
    <w:rsid w:val="00344F6E"/>
    <w:rsid w:val="0034535F"/>
    <w:rsid w:val="0034555B"/>
    <w:rsid w:val="0034592D"/>
    <w:rsid w:val="00345CE5"/>
    <w:rsid w:val="00345F08"/>
    <w:rsid w:val="003464FE"/>
    <w:rsid w:val="00346611"/>
    <w:rsid w:val="0034692B"/>
    <w:rsid w:val="00346944"/>
    <w:rsid w:val="003469C2"/>
    <w:rsid w:val="00346A9F"/>
    <w:rsid w:val="00346BBC"/>
    <w:rsid w:val="00346CE5"/>
    <w:rsid w:val="00346E37"/>
    <w:rsid w:val="00346FF6"/>
    <w:rsid w:val="0034709E"/>
    <w:rsid w:val="00347259"/>
    <w:rsid w:val="003473F2"/>
    <w:rsid w:val="003474ED"/>
    <w:rsid w:val="00347548"/>
    <w:rsid w:val="003476F3"/>
    <w:rsid w:val="00347A27"/>
    <w:rsid w:val="00347C94"/>
    <w:rsid w:val="00347C9D"/>
    <w:rsid w:val="00347E31"/>
    <w:rsid w:val="00347F92"/>
    <w:rsid w:val="00350145"/>
    <w:rsid w:val="00350190"/>
    <w:rsid w:val="003503A4"/>
    <w:rsid w:val="00350745"/>
    <w:rsid w:val="003507C9"/>
    <w:rsid w:val="003508CA"/>
    <w:rsid w:val="0035098D"/>
    <w:rsid w:val="00350A62"/>
    <w:rsid w:val="00350A66"/>
    <w:rsid w:val="00350C09"/>
    <w:rsid w:val="00350D58"/>
    <w:rsid w:val="00350D91"/>
    <w:rsid w:val="00350F04"/>
    <w:rsid w:val="00350F51"/>
    <w:rsid w:val="00350F71"/>
    <w:rsid w:val="0035115B"/>
    <w:rsid w:val="0035135E"/>
    <w:rsid w:val="003513C1"/>
    <w:rsid w:val="0035153C"/>
    <w:rsid w:val="0035158E"/>
    <w:rsid w:val="003515DB"/>
    <w:rsid w:val="00351830"/>
    <w:rsid w:val="00351851"/>
    <w:rsid w:val="00351968"/>
    <w:rsid w:val="003519AD"/>
    <w:rsid w:val="00351B56"/>
    <w:rsid w:val="00351B85"/>
    <w:rsid w:val="00352201"/>
    <w:rsid w:val="00352249"/>
    <w:rsid w:val="00352305"/>
    <w:rsid w:val="00352702"/>
    <w:rsid w:val="0035289E"/>
    <w:rsid w:val="00352923"/>
    <w:rsid w:val="00352A41"/>
    <w:rsid w:val="00352BAD"/>
    <w:rsid w:val="00352CDB"/>
    <w:rsid w:val="00352D66"/>
    <w:rsid w:val="00352E3A"/>
    <w:rsid w:val="00352EE0"/>
    <w:rsid w:val="00352F27"/>
    <w:rsid w:val="00352FB8"/>
    <w:rsid w:val="00353071"/>
    <w:rsid w:val="003530DD"/>
    <w:rsid w:val="0035316A"/>
    <w:rsid w:val="00353468"/>
    <w:rsid w:val="0035373B"/>
    <w:rsid w:val="0035378A"/>
    <w:rsid w:val="00353975"/>
    <w:rsid w:val="00353AA1"/>
    <w:rsid w:val="00353C32"/>
    <w:rsid w:val="00353CD8"/>
    <w:rsid w:val="00353D81"/>
    <w:rsid w:val="00353DBC"/>
    <w:rsid w:val="00353E0F"/>
    <w:rsid w:val="00353F1F"/>
    <w:rsid w:val="00353FAD"/>
    <w:rsid w:val="00354030"/>
    <w:rsid w:val="003540BF"/>
    <w:rsid w:val="00354117"/>
    <w:rsid w:val="003541DE"/>
    <w:rsid w:val="0035426C"/>
    <w:rsid w:val="003542A0"/>
    <w:rsid w:val="0035437D"/>
    <w:rsid w:val="00354A76"/>
    <w:rsid w:val="00354CBA"/>
    <w:rsid w:val="00354D96"/>
    <w:rsid w:val="00354EA4"/>
    <w:rsid w:val="00354ED2"/>
    <w:rsid w:val="00355199"/>
    <w:rsid w:val="0035532C"/>
    <w:rsid w:val="00355466"/>
    <w:rsid w:val="00355727"/>
    <w:rsid w:val="00355975"/>
    <w:rsid w:val="003559E8"/>
    <w:rsid w:val="00355A97"/>
    <w:rsid w:val="00355B0D"/>
    <w:rsid w:val="00355B50"/>
    <w:rsid w:val="00355D91"/>
    <w:rsid w:val="00355EAD"/>
    <w:rsid w:val="00355F23"/>
    <w:rsid w:val="00355F45"/>
    <w:rsid w:val="0035600C"/>
    <w:rsid w:val="00356021"/>
    <w:rsid w:val="00356208"/>
    <w:rsid w:val="003565E4"/>
    <w:rsid w:val="00356770"/>
    <w:rsid w:val="00356894"/>
    <w:rsid w:val="00356A11"/>
    <w:rsid w:val="00356A1E"/>
    <w:rsid w:val="00356AD6"/>
    <w:rsid w:val="00356B0B"/>
    <w:rsid w:val="00356B34"/>
    <w:rsid w:val="00356C21"/>
    <w:rsid w:val="00356CFD"/>
    <w:rsid w:val="00356DDD"/>
    <w:rsid w:val="00356EDD"/>
    <w:rsid w:val="00356EFC"/>
    <w:rsid w:val="00356F39"/>
    <w:rsid w:val="003574A2"/>
    <w:rsid w:val="0035756D"/>
    <w:rsid w:val="00357630"/>
    <w:rsid w:val="00357649"/>
    <w:rsid w:val="00357689"/>
    <w:rsid w:val="00357716"/>
    <w:rsid w:val="0035774A"/>
    <w:rsid w:val="0035789A"/>
    <w:rsid w:val="00357B8E"/>
    <w:rsid w:val="00357B92"/>
    <w:rsid w:val="00360050"/>
    <w:rsid w:val="003600AD"/>
    <w:rsid w:val="003600D2"/>
    <w:rsid w:val="0036017B"/>
    <w:rsid w:val="0036026A"/>
    <w:rsid w:val="00360571"/>
    <w:rsid w:val="00360647"/>
    <w:rsid w:val="00360789"/>
    <w:rsid w:val="00360A90"/>
    <w:rsid w:val="00360C1C"/>
    <w:rsid w:val="00360EB9"/>
    <w:rsid w:val="0036103C"/>
    <w:rsid w:val="003614ED"/>
    <w:rsid w:val="0036175D"/>
    <w:rsid w:val="0036186D"/>
    <w:rsid w:val="003619CD"/>
    <w:rsid w:val="00361C1E"/>
    <w:rsid w:val="00361EA4"/>
    <w:rsid w:val="00361ECE"/>
    <w:rsid w:val="00361EE4"/>
    <w:rsid w:val="0036208A"/>
    <w:rsid w:val="003620FC"/>
    <w:rsid w:val="00362376"/>
    <w:rsid w:val="0036248A"/>
    <w:rsid w:val="003624BF"/>
    <w:rsid w:val="003624E8"/>
    <w:rsid w:val="0036272C"/>
    <w:rsid w:val="0036277D"/>
    <w:rsid w:val="003627F9"/>
    <w:rsid w:val="00362AEF"/>
    <w:rsid w:val="00362CB5"/>
    <w:rsid w:val="00362DAB"/>
    <w:rsid w:val="00362F17"/>
    <w:rsid w:val="00362FA1"/>
    <w:rsid w:val="003632D5"/>
    <w:rsid w:val="00363357"/>
    <w:rsid w:val="00363377"/>
    <w:rsid w:val="003634AD"/>
    <w:rsid w:val="0036354B"/>
    <w:rsid w:val="00363568"/>
    <w:rsid w:val="00363835"/>
    <w:rsid w:val="00363A06"/>
    <w:rsid w:val="00363AC7"/>
    <w:rsid w:val="00363C09"/>
    <w:rsid w:val="00363FAD"/>
    <w:rsid w:val="0036401F"/>
    <w:rsid w:val="00364223"/>
    <w:rsid w:val="00364449"/>
    <w:rsid w:val="003644CF"/>
    <w:rsid w:val="0036465B"/>
    <w:rsid w:val="0036472F"/>
    <w:rsid w:val="0036496A"/>
    <w:rsid w:val="003649BC"/>
    <w:rsid w:val="00364B98"/>
    <w:rsid w:val="00364CC6"/>
    <w:rsid w:val="00364FD5"/>
    <w:rsid w:val="00365024"/>
    <w:rsid w:val="00365061"/>
    <w:rsid w:val="003650E5"/>
    <w:rsid w:val="0036521E"/>
    <w:rsid w:val="0036526E"/>
    <w:rsid w:val="00365485"/>
    <w:rsid w:val="00365538"/>
    <w:rsid w:val="00365705"/>
    <w:rsid w:val="00365897"/>
    <w:rsid w:val="00365BF5"/>
    <w:rsid w:val="00365DCE"/>
    <w:rsid w:val="003661ED"/>
    <w:rsid w:val="0036645E"/>
    <w:rsid w:val="00366785"/>
    <w:rsid w:val="003667FB"/>
    <w:rsid w:val="003668C9"/>
    <w:rsid w:val="00366955"/>
    <w:rsid w:val="00366A7F"/>
    <w:rsid w:val="00366BED"/>
    <w:rsid w:val="00366D22"/>
    <w:rsid w:val="00366E6D"/>
    <w:rsid w:val="00366EBA"/>
    <w:rsid w:val="00366FCC"/>
    <w:rsid w:val="00367096"/>
    <w:rsid w:val="0036720D"/>
    <w:rsid w:val="00367247"/>
    <w:rsid w:val="003673F9"/>
    <w:rsid w:val="00367520"/>
    <w:rsid w:val="00367BCD"/>
    <w:rsid w:val="00367DAB"/>
    <w:rsid w:val="00367F62"/>
    <w:rsid w:val="00370182"/>
    <w:rsid w:val="003701E4"/>
    <w:rsid w:val="00370557"/>
    <w:rsid w:val="00370BF3"/>
    <w:rsid w:val="00370F8B"/>
    <w:rsid w:val="003711DE"/>
    <w:rsid w:val="0037127B"/>
    <w:rsid w:val="00371302"/>
    <w:rsid w:val="00371353"/>
    <w:rsid w:val="0037145A"/>
    <w:rsid w:val="003714B5"/>
    <w:rsid w:val="0037161B"/>
    <w:rsid w:val="00371670"/>
    <w:rsid w:val="0037174C"/>
    <w:rsid w:val="003717AE"/>
    <w:rsid w:val="0037186E"/>
    <w:rsid w:val="003718FF"/>
    <w:rsid w:val="00371A18"/>
    <w:rsid w:val="00371A72"/>
    <w:rsid w:val="00371DD9"/>
    <w:rsid w:val="00372090"/>
    <w:rsid w:val="00372380"/>
    <w:rsid w:val="00372501"/>
    <w:rsid w:val="003725B8"/>
    <w:rsid w:val="003728D2"/>
    <w:rsid w:val="00372C83"/>
    <w:rsid w:val="00372D9F"/>
    <w:rsid w:val="00372E6C"/>
    <w:rsid w:val="00373017"/>
    <w:rsid w:val="0037301B"/>
    <w:rsid w:val="003731CB"/>
    <w:rsid w:val="00373651"/>
    <w:rsid w:val="003737C0"/>
    <w:rsid w:val="00373A39"/>
    <w:rsid w:val="00373DB1"/>
    <w:rsid w:val="00373E49"/>
    <w:rsid w:val="00373F02"/>
    <w:rsid w:val="003740DE"/>
    <w:rsid w:val="003741E9"/>
    <w:rsid w:val="0037422F"/>
    <w:rsid w:val="003743FF"/>
    <w:rsid w:val="0037458D"/>
    <w:rsid w:val="003746FC"/>
    <w:rsid w:val="00374848"/>
    <w:rsid w:val="00374860"/>
    <w:rsid w:val="00374909"/>
    <w:rsid w:val="003749C9"/>
    <w:rsid w:val="00374C02"/>
    <w:rsid w:val="00374F68"/>
    <w:rsid w:val="003750A8"/>
    <w:rsid w:val="00375155"/>
    <w:rsid w:val="0037521A"/>
    <w:rsid w:val="00375393"/>
    <w:rsid w:val="0037559A"/>
    <w:rsid w:val="00375601"/>
    <w:rsid w:val="00375827"/>
    <w:rsid w:val="00375832"/>
    <w:rsid w:val="00375871"/>
    <w:rsid w:val="003758AD"/>
    <w:rsid w:val="003758F9"/>
    <w:rsid w:val="00375AFB"/>
    <w:rsid w:val="00375B19"/>
    <w:rsid w:val="00375BA4"/>
    <w:rsid w:val="00375C17"/>
    <w:rsid w:val="00375C33"/>
    <w:rsid w:val="00375ED8"/>
    <w:rsid w:val="003760C5"/>
    <w:rsid w:val="00376156"/>
    <w:rsid w:val="003763C0"/>
    <w:rsid w:val="0037649D"/>
    <w:rsid w:val="003765AE"/>
    <w:rsid w:val="0037686A"/>
    <w:rsid w:val="00376C06"/>
    <w:rsid w:val="00376C79"/>
    <w:rsid w:val="00376E8D"/>
    <w:rsid w:val="00376F5B"/>
    <w:rsid w:val="00377043"/>
    <w:rsid w:val="00377360"/>
    <w:rsid w:val="003773F4"/>
    <w:rsid w:val="00377420"/>
    <w:rsid w:val="00377471"/>
    <w:rsid w:val="003774F6"/>
    <w:rsid w:val="00377575"/>
    <w:rsid w:val="0037758D"/>
    <w:rsid w:val="003775B3"/>
    <w:rsid w:val="003776DE"/>
    <w:rsid w:val="003777C5"/>
    <w:rsid w:val="0037790E"/>
    <w:rsid w:val="0037799B"/>
    <w:rsid w:val="00377BE8"/>
    <w:rsid w:val="00377CF6"/>
    <w:rsid w:val="00377D18"/>
    <w:rsid w:val="00377E35"/>
    <w:rsid w:val="00377E7C"/>
    <w:rsid w:val="00377FF6"/>
    <w:rsid w:val="00380051"/>
    <w:rsid w:val="003800C2"/>
    <w:rsid w:val="003800E0"/>
    <w:rsid w:val="003801CE"/>
    <w:rsid w:val="0038031C"/>
    <w:rsid w:val="003803DC"/>
    <w:rsid w:val="00380995"/>
    <w:rsid w:val="00380A94"/>
    <w:rsid w:val="00380B62"/>
    <w:rsid w:val="00380ED4"/>
    <w:rsid w:val="00380EE9"/>
    <w:rsid w:val="00380FFA"/>
    <w:rsid w:val="003810D9"/>
    <w:rsid w:val="00381108"/>
    <w:rsid w:val="00381313"/>
    <w:rsid w:val="0038131B"/>
    <w:rsid w:val="003813DA"/>
    <w:rsid w:val="003814B5"/>
    <w:rsid w:val="00381676"/>
    <w:rsid w:val="00381B37"/>
    <w:rsid w:val="00381B6D"/>
    <w:rsid w:val="00381C73"/>
    <w:rsid w:val="00381CED"/>
    <w:rsid w:val="00381D2E"/>
    <w:rsid w:val="00381F40"/>
    <w:rsid w:val="0038234F"/>
    <w:rsid w:val="00382374"/>
    <w:rsid w:val="0038244A"/>
    <w:rsid w:val="0038252B"/>
    <w:rsid w:val="003827DC"/>
    <w:rsid w:val="003828E9"/>
    <w:rsid w:val="003829C5"/>
    <w:rsid w:val="00382AEF"/>
    <w:rsid w:val="00382B1A"/>
    <w:rsid w:val="00382B86"/>
    <w:rsid w:val="00382BA1"/>
    <w:rsid w:val="00382C6C"/>
    <w:rsid w:val="003830D3"/>
    <w:rsid w:val="00383184"/>
    <w:rsid w:val="00383331"/>
    <w:rsid w:val="00383424"/>
    <w:rsid w:val="003839FD"/>
    <w:rsid w:val="00383C73"/>
    <w:rsid w:val="00383CE8"/>
    <w:rsid w:val="00383DBD"/>
    <w:rsid w:val="00383DF7"/>
    <w:rsid w:val="003842A3"/>
    <w:rsid w:val="003844FD"/>
    <w:rsid w:val="00384628"/>
    <w:rsid w:val="00384764"/>
    <w:rsid w:val="00384818"/>
    <w:rsid w:val="00384856"/>
    <w:rsid w:val="00384867"/>
    <w:rsid w:val="003848A4"/>
    <w:rsid w:val="00384AC3"/>
    <w:rsid w:val="00384B44"/>
    <w:rsid w:val="00384BA4"/>
    <w:rsid w:val="00384BE2"/>
    <w:rsid w:val="00384CC8"/>
    <w:rsid w:val="00384E26"/>
    <w:rsid w:val="00384F3D"/>
    <w:rsid w:val="003850E7"/>
    <w:rsid w:val="00385236"/>
    <w:rsid w:val="00385296"/>
    <w:rsid w:val="003852C0"/>
    <w:rsid w:val="00385438"/>
    <w:rsid w:val="00385932"/>
    <w:rsid w:val="00385D7E"/>
    <w:rsid w:val="00385DD4"/>
    <w:rsid w:val="00385DF5"/>
    <w:rsid w:val="00385F8C"/>
    <w:rsid w:val="00386064"/>
    <w:rsid w:val="00386091"/>
    <w:rsid w:val="0038619D"/>
    <w:rsid w:val="003862D3"/>
    <w:rsid w:val="0038637A"/>
    <w:rsid w:val="00386556"/>
    <w:rsid w:val="003866C0"/>
    <w:rsid w:val="003869AD"/>
    <w:rsid w:val="00386B29"/>
    <w:rsid w:val="00386B45"/>
    <w:rsid w:val="00386E9E"/>
    <w:rsid w:val="00386EAB"/>
    <w:rsid w:val="00386EC6"/>
    <w:rsid w:val="003870CD"/>
    <w:rsid w:val="0038729F"/>
    <w:rsid w:val="00387536"/>
    <w:rsid w:val="0038761D"/>
    <w:rsid w:val="00387662"/>
    <w:rsid w:val="0038778F"/>
    <w:rsid w:val="003877F4"/>
    <w:rsid w:val="00387AE3"/>
    <w:rsid w:val="00387BEE"/>
    <w:rsid w:val="0039019D"/>
    <w:rsid w:val="003902D9"/>
    <w:rsid w:val="0039039D"/>
    <w:rsid w:val="00390406"/>
    <w:rsid w:val="003904D2"/>
    <w:rsid w:val="00390632"/>
    <w:rsid w:val="00390757"/>
    <w:rsid w:val="003908BB"/>
    <w:rsid w:val="00390B03"/>
    <w:rsid w:val="00390C4F"/>
    <w:rsid w:val="00390CD1"/>
    <w:rsid w:val="00390E41"/>
    <w:rsid w:val="00390EC2"/>
    <w:rsid w:val="00390EFD"/>
    <w:rsid w:val="003911E2"/>
    <w:rsid w:val="00391571"/>
    <w:rsid w:val="003916A8"/>
    <w:rsid w:val="00391AD7"/>
    <w:rsid w:val="00391B24"/>
    <w:rsid w:val="00391CBC"/>
    <w:rsid w:val="00391D5B"/>
    <w:rsid w:val="00392216"/>
    <w:rsid w:val="00392384"/>
    <w:rsid w:val="003923A1"/>
    <w:rsid w:val="0039256E"/>
    <w:rsid w:val="0039258B"/>
    <w:rsid w:val="00392718"/>
    <w:rsid w:val="003928CF"/>
    <w:rsid w:val="00392946"/>
    <w:rsid w:val="003929B5"/>
    <w:rsid w:val="00392BA6"/>
    <w:rsid w:val="00392BC4"/>
    <w:rsid w:val="00392CD6"/>
    <w:rsid w:val="00392E5C"/>
    <w:rsid w:val="00392EB1"/>
    <w:rsid w:val="00392EDC"/>
    <w:rsid w:val="00392F8B"/>
    <w:rsid w:val="00392FF1"/>
    <w:rsid w:val="00393254"/>
    <w:rsid w:val="00393352"/>
    <w:rsid w:val="0039343F"/>
    <w:rsid w:val="00393557"/>
    <w:rsid w:val="003936EA"/>
    <w:rsid w:val="003937C8"/>
    <w:rsid w:val="00393BBE"/>
    <w:rsid w:val="00393C0F"/>
    <w:rsid w:val="00393E15"/>
    <w:rsid w:val="00393F90"/>
    <w:rsid w:val="0039403C"/>
    <w:rsid w:val="00394272"/>
    <w:rsid w:val="003943A3"/>
    <w:rsid w:val="003943E0"/>
    <w:rsid w:val="003944A4"/>
    <w:rsid w:val="003944B7"/>
    <w:rsid w:val="00394515"/>
    <w:rsid w:val="0039458C"/>
    <w:rsid w:val="003945CF"/>
    <w:rsid w:val="00394752"/>
    <w:rsid w:val="003948ED"/>
    <w:rsid w:val="00394C2A"/>
    <w:rsid w:val="00394E72"/>
    <w:rsid w:val="00394E73"/>
    <w:rsid w:val="00395007"/>
    <w:rsid w:val="0039523D"/>
    <w:rsid w:val="003952AC"/>
    <w:rsid w:val="0039559E"/>
    <w:rsid w:val="003956CF"/>
    <w:rsid w:val="0039578C"/>
    <w:rsid w:val="003958D5"/>
    <w:rsid w:val="003959BE"/>
    <w:rsid w:val="00395A9A"/>
    <w:rsid w:val="00395C23"/>
    <w:rsid w:val="00395C47"/>
    <w:rsid w:val="00395C91"/>
    <w:rsid w:val="00395DF9"/>
    <w:rsid w:val="00395F4F"/>
    <w:rsid w:val="0039600E"/>
    <w:rsid w:val="00396120"/>
    <w:rsid w:val="0039625E"/>
    <w:rsid w:val="00396277"/>
    <w:rsid w:val="003963E5"/>
    <w:rsid w:val="00396717"/>
    <w:rsid w:val="0039671B"/>
    <w:rsid w:val="003967FD"/>
    <w:rsid w:val="00396899"/>
    <w:rsid w:val="00396BB8"/>
    <w:rsid w:val="00396C40"/>
    <w:rsid w:val="00396D4D"/>
    <w:rsid w:val="00396E17"/>
    <w:rsid w:val="00396ED3"/>
    <w:rsid w:val="00396F71"/>
    <w:rsid w:val="00397118"/>
    <w:rsid w:val="0039713F"/>
    <w:rsid w:val="0039724A"/>
    <w:rsid w:val="00397316"/>
    <w:rsid w:val="00397656"/>
    <w:rsid w:val="00397727"/>
    <w:rsid w:val="00397859"/>
    <w:rsid w:val="00397AC5"/>
    <w:rsid w:val="00397B40"/>
    <w:rsid w:val="00397C07"/>
    <w:rsid w:val="00397C85"/>
    <w:rsid w:val="00397D3D"/>
    <w:rsid w:val="00397D66"/>
    <w:rsid w:val="00397E7E"/>
    <w:rsid w:val="00397E91"/>
    <w:rsid w:val="003A03E1"/>
    <w:rsid w:val="003A0439"/>
    <w:rsid w:val="003A0535"/>
    <w:rsid w:val="003A05F7"/>
    <w:rsid w:val="003A0653"/>
    <w:rsid w:val="003A07CF"/>
    <w:rsid w:val="003A0815"/>
    <w:rsid w:val="003A082E"/>
    <w:rsid w:val="003A0861"/>
    <w:rsid w:val="003A0BAA"/>
    <w:rsid w:val="003A0DD7"/>
    <w:rsid w:val="003A0DEA"/>
    <w:rsid w:val="003A0E5E"/>
    <w:rsid w:val="003A1069"/>
    <w:rsid w:val="003A10B8"/>
    <w:rsid w:val="003A128A"/>
    <w:rsid w:val="003A13C7"/>
    <w:rsid w:val="003A15BE"/>
    <w:rsid w:val="003A1896"/>
    <w:rsid w:val="003A1DCC"/>
    <w:rsid w:val="003A1E4F"/>
    <w:rsid w:val="003A1F19"/>
    <w:rsid w:val="003A202D"/>
    <w:rsid w:val="003A2208"/>
    <w:rsid w:val="003A2296"/>
    <w:rsid w:val="003A22A6"/>
    <w:rsid w:val="003A2369"/>
    <w:rsid w:val="003A23D1"/>
    <w:rsid w:val="003A26E9"/>
    <w:rsid w:val="003A28CD"/>
    <w:rsid w:val="003A2929"/>
    <w:rsid w:val="003A2934"/>
    <w:rsid w:val="003A29E2"/>
    <w:rsid w:val="003A2B7D"/>
    <w:rsid w:val="003A30F5"/>
    <w:rsid w:val="003A35B4"/>
    <w:rsid w:val="003A3770"/>
    <w:rsid w:val="003A3955"/>
    <w:rsid w:val="003A3BC5"/>
    <w:rsid w:val="003A3F59"/>
    <w:rsid w:val="003A404E"/>
    <w:rsid w:val="003A431B"/>
    <w:rsid w:val="003A4368"/>
    <w:rsid w:val="003A4386"/>
    <w:rsid w:val="003A47A6"/>
    <w:rsid w:val="003A483A"/>
    <w:rsid w:val="003A4A00"/>
    <w:rsid w:val="003A4ADF"/>
    <w:rsid w:val="003A4E9F"/>
    <w:rsid w:val="003A52EF"/>
    <w:rsid w:val="003A5332"/>
    <w:rsid w:val="003A5435"/>
    <w:rsid w:val="003A5676"/>
    <w:rsid w:val="003A574D"/>
    <w:rsid w:val="003A57DC"/>
    <w:rsid w:val="003A5839"/>
    <w:rsid w:val="003A5892"/>
    <w:rsid w:val="003A5BCB"/>
    <w:rsid w:val="003A5D0A"/>
    <w:rsid w:val="003A5DDF"/>
    <w:rsid w:val="003A61E1"/>
    <w:rsid w:val="003A6290"/>
    <w:rsid w:val="003A6358"/>
    <w:rsid w:val="003A6450"/>
    <w:rsid w:val="003A65BC"/>
    <w:rsid w:val="003A6632"/>
    <w:rsid w:val="003A6955"/>
    <w:rsid w:val="003A69B6"/>
    <w:rsid w:val="003A6B2B"/>
    <w:rsid w:val="003A6C9A"/>
    <w:rsid w:val="003A6D39"/>
    <w:rsid w:val="003A6DBA"/>
    <w:rsid w:val="003A716C"/>
    <w:rsid w:val="003A7301"/>
    <w:rsid w:val="003A7455"/>
    <w:rsid w:val="003A7497"/>
    <w:rsid w:val="003A74B9"/>
    <w:rsid w:val="003A75F0"/>
    <w:rsid w:val="003A75FC"/>
    <w:rsid w:val="003A7768"/>
    <w:rsid w:val="003A77BB"/>
    <w:rsid w:val="003A787E"/>
    <w:rsid w:val="003A791F"/>
    <w:rsid w:val="003A7977"/>
    <w:rsid w:val="003A7992"/>
    <w:rsid w:val="003A7B58"/>
    <w:rsid w:val="003A7B91"/>
    <w:rsid w:val="003A7E5E"/>
    <w:rsid w:val="003A7FC4"/>
    <w:rsid w:val="003B011B"/>
    <w:rsid w:val="003B01B8"/>
    <w:rsid w:val="003B0242"/>
    <w:rsid w:val="003B056E"/>
    <w:rsid w:val="003B0889"/>
    <w:rsid w:val="003B099B"/>
    <w:rsid w:val="003B0A71"/>
    <w:rsid w:val="003B0B4D"/>
    <w:rsid w:val="003B0DB2"/>
    <w:rsid w:val="003B0DEA"/>
    <w:rsid w:val="003B0EAD"/>
    <w:rsid w:val="003B0FD5"/>
    <w:rsid w:val="003B10D9"/>
    <w:rsid w:val="003B1217"/>
    <w:rsid w:val="003B129F"/>
    <w:rsid w:val="003B131C"/>
    <w:rsid w:val="003B1480"/>
    <w:rsid w:val="003B1628"/>
    <w:rsid w:val="003B1708"/>
    <w:rsid w:val="003B1752"/>
    <w:rsid w:val="003B17AC"/>
    <w:rsid w:val="003B17CF"/>
    <w:rsid w:val="003B1891"/>
    <w:rsid w:val="003B18BC"/>
    <w:rsid w:val="003B1BF7"/>
    <w:rsid w:val="003B1D52"/>
    <w:rsid w:val="003B1E5D"/>
    <w:rsid w:val="003B1FF1"/>
    <w:rsid w:val="003B20AE"/>
    <w:rsid w:val="003B20C7"/>
    <w:rsid w:val="003B236D"/>
    <w:rsid w:val="003B237D"/>
    <w:rsid w:val="003B240B"/>
    <w:rsid w:val="003B2415"/>
    <w:rsid w:val="003B24D9"/>
    <w:rsid w:val="003B264D"/>
    <w:rsid w:val="003B2679"/>
    <w:rsid w:val="003B268B"/>
    <w:rsid w:val="003B26E8"/>
    <w:rsid w:val="003B2831"/>
    <w:rsid w:val="003B283F"/>
    <w:rsid w:val="003B2949"/>
    <w:rsid w:val="003B2A31"/>
    <w:rsid w:val="003B2ACC"/>
    <w:rsid w:val="003B2ADE"/>
    <w:rsid w:val="003B2C78"/>
    <w:rsid w:val="003B2DEE"/>
    <w:rsid w:val="003B2E1C"/>
    <w:rsid w:val="003B2ECB"/>
    <w:rsid w:val="003B300E"/>
    <w:rsid w:val="003B30FF"/>
    <w:rsid w:val="003B365C"/>
    <w:rsid w:val="003B367E"/>
    <w:rsid w:val="003B3776"/>
    <w:rsid w:val="003B3793"/>
    <w:rsid w:val="003B3A3B"/>
    <w:rsid w:val="003B3C17"/>
    <w:rsid w:val="003B3E3A"/>
    <w:rsid w:val="003B3EBD"/>
    <w:rsid w:val="003B3F28"/>
    <w:rsid w:val="003B3F60"/>
    <w:rsid w:val="003B3FDA"/>
    <w:rsid w:val="003B3FF8"/>
    <w:rsid w:val="003B4107"/>
    <w:rsid w:val="003B4341"/>
    <w:rsid w:val="003B446C"/>
    <w:rsid w:val="003B44BF"/>
    <w:rsid w:val="003B45B7"/>
    <w:rsid w:val="003B4A40"/>
    <w:rsid w:val="003B4CB8"/>
    <w:rsid w:val="003B4E48"/>
    <w:rsid w:val="003B4EB3"/>
    <w:rsid w:val="003B4EE5"/>
    <w:rsid w:val="003B5877"/>
    <w:rsid w:val="003B5B07"/>
    <w:rsid w:val="003B5B18"/>
    <w:rsid w:val="003B5B9E"/>
    <w:rsid w:val="003B5C94"/>
    <w:rsid w:val="003B5D29"/>
    <w:rsid w:val="003B5D5D"/>
    <w:rsid w:val="003B5D71"/>
    <w:rsid w:val="003B5F9D"/>
    <w:rsid w:val="003B6114"/>
    <w:rsid w:val="003B62C6"/>
    <w:rsid w:val="003B630F"/>
    <w:rsid w:val="003B6366"/>
    <w:rsid w:val="003B649E"/>
    <w:rsid w:val="003B66EA"/>
    <w:rsid w:val="003B6725"/>
    <w:rsid w:val="003B69EB"/>
    <w:rsid w:val="003B6ABA"/>
    <w:rsid w:val="003B6ABC"/>
    <w:rsid w:val="003B6E01"/>
    <w:rsid w:val="003B6F09"/>
    <w:rsid w:val="003B6F1A"/>
    <w:rsid w:val="003B70BA"/>
    <w:rsid w:val="003B7117"/>
    <w:rsid w:val="003B75CD"/>
    <w:rsid w:val="003B7732"/>
    <w:rsid w:val="003B77C9"/>
    <w:rsid w:val="003B7B32"/>
    <w:rsid w:val="003B7BF2"/>
    <w:rsid w:val="003B7C00"/>
    <w:rsid w:val="003B7D11"/>
    <w:rsid w:val="003B7EEF"/>
    <w:rsid w:val="003C01BF"/>
    <w:rsid w:val="003C020B"/>
    <w:rsid w:val="003C04C8"/>
    <w:rsid w:val="003C0526"/>
    <w:rsid w:val="003C084F"/>
    <w:rsid w:val="003C0935"/>
    <w:rsid w:val="003C0AA7"/>
    <w:rsid w:val="003C0AB8"/>
    <w:rsid w:val="003C0C1C"/>
    <w:rsid w:val="003C0CCB"/>
    <w:rsid w:val="003C0F3E"/>
    <w:rsid w:val="003C1006"/>
    <w:rsid w:val="003C1085"/>
    <w:rsid w:val="003C1086"/>
    <w:rsid w:val="003C1182"/>
    <w:rsid w:val="003C143F"/>
    <w:rsid w:val="003C163C"/>
    <w:rsid w:val="003C174D"/>
    <w:rsid w:val="003C1801"/>
    <w:rsid w:val="003C1898"/>
    <w:rsid w:val="003C18F1"/>
    <w:rsid w:val="003C1AF6"/>
    <w:rsid w:val="003C1B02"/>
    <w:rsid w:val="003C1B69"/>
    <w:rsid w:val="003C1BAE"/>
    <w:rsid w:val="003C1CCC"/>
    <w:rsid w:val="003C1F58"/>
    <w:rsid w:val="003C2024"/>
    <w:rsid w:val="003C2250"/>
    <w:rsid w:val="003C2471"/>
    <w:rsid w:val="003C2480"/>
    <w:rsid w:val="003C2520"/>
    <w:rsid w:val="003C255E"/>
    <w:rsid w:val="003C2E88"/>
    <w:rsid w:val="003C2EB4"/>
    <w:rsid w:val="003C2ECE"/>
    <w:rsid w:val="003C2F2E"/>
    <w:rsid w:val="003C3020"/>
    <w:rsid w:val="003C3426"/>
    <w:rsid w:val="003C3723"/>
    <w:rsid w:val="003C392F"/>
    <w:rsid w:val="003C3B2F"/>
    <w:rsid w:val="003C3B42"/>
    <w:rsid w:val="003C3B53"/>
    <w:rsid w:val="003C3B93"/>
    <w:rsid w:val="003C3C98"/>
    <w:rsid w:val="003C3E05"/>
    <w:rsid w:val="003C3EA4"/>
    <w:rsid w:val="003C40D6"/>
    <w:rsid w:val="003C4125"/>
    <w:rsid w:val="003C418F"/>
    <w:rsid w:val="003C42C9"/>
    <w:rsid w:val="003C44FA"/>
    <w:rsid w:val="003C4649"/>
    <w:rsid w:val="003C464F"/>
    <w:rsid w:val="003C489B"/>
    <w:rsid w:val="003C48B7"/>
    <w:rsid w:val="003C4A6B"/>
    <w:rsid w:val="003C4B2A"/>
    <w:rsid w:val="003C4BED"/>
    <w:rsid w:val="003C4CDF"/>
    <w:rsid w:val="003C4D9E"/>
    <w:rsid w:val="003C4E87"/>
    <w:rsid w:val="003C4F9C"/>
    <w:rsid w:val="003C5199"/>
    <w:rsid w:val="003C5375"/>
    <w:rsid w:val="003C5423"/>
    <w:rsid w:val="003C54AB"/>
    <w:rsid w:val="003C54C0"/>
    <w:rsid w:val="003C55E8"/>
    <w:rsid w:val="003C5740"/>
    <w:rsid w:val="003C5871"/>
    <w:rsid w:val="003C593A"/>
    <w:rsid w:val="003C5DD7"/>
    <w:rsid w:val="003C5F65"/>
    <w:rsid w:val="003C5F9A"/>
    <w:rsid w:val="003C6050"/>
    <w:rsid w:val="003C6223"/>
    <w:rsid w:val="003C62DB"/>
    <w:rsid w:val="003C63CB"/>
    <w:rsid w:val="003C672F"/>
    <w:rsid w:val="003C685B"/>
    <w:rsid w:val="003C694D"/>
    <w:rsid w:val="003C6B93"/>
    <w:rsid w:val="003C6C6B"/>
    <w:rsid w:val="003C6EEE"/>
    <w:rsid w:val="003C72AF"/>
    <w:rsid w:val="003C74DB"/>
    <w:rsid w:val="003C76D4"/>
    <w:rsid w:val="003C7751"/>
    <w:rsid w:val="003C787C"/>
    <w:rsid w:val="003C7894"/>
    <w:rsid w:val="003C7A48"/>
    <w:rsid w:val="003C7AE1"/>
    <w:rsid w:val="003C7C92"/>
    <w:rsid w:val="003D034B"/>
    <w:rsid w:val="003D04A2"/>
    <w:rsid w:val="003D06AD"/>
    <w:rsid w:val="003D0797"/>
    <w:rsid w:val="003D088B"/>
    <w:rsid w:val="003D08FF"/>
    <w:rsid w:val="003D0B55"/>
    <w:rsid w:val="003D0D25"/>
    <w:rsid w:val="003D136E"/>
    <w:rsid w:val="003D13AF"/>
    <w:rsid w:val="003D1494"/>
    <w:rsid w:val="003D14B5"/>
    <w:rsid w:val="003D17A7"/>
    <w:rsid w:val="003D18C6"/>
    <w:rsid w:val="003D1B5E"/>
    <w:rsid w:val="003D1D0F"/>
    <w:rsid w:val="003D1EA2"/>
    <w:rsid w:val="003D24E7"/>
    <w:rsid w:val="003D26C9"/>
    <w:rsid w:val="003D2780"/>
    <w:rsid w:val="003D2829"/>
    <w:rsid w:val="003D284D"/>
    <w:rsid w:val="003D28C3"/>
    <w:rsid w:val="003D28DC"/>
    <w:rsid w:val="003D294B"/>
    <w:rsid w:val="003D2B11"/>
    <w:rsid w:val="003D2D97"/>
    <w:rsid w:val="003D2E16"/>
    <w:rsid w:val="003D2FE5"/>
    <w:rsid w:val="003D2FF8"/>
    <w:rsid w:val="003D3156"/>
    <w:rsid w:val="003D315C"/>
    <w:rsid w:val="003D3182"/>
    <w:rsid w:val="003D32B0"/>
    <w:rsid w:val="003D32FB"/>
    <w:rsid w:val="003D33A2"/>
    <w:rsid w:val="003D3641"/>
    <w:rsid w:val="003D36D1"/>
    <w:rsid w:val="003D36DB"/>
    <w:rsid w:val="003D379D"/>
    <w:rsid w:val="003D37AD"/>
    <w:rsid w:val="003D38F4"/>
    <w:rsid w:val="003D3A0C"/>
    <w:rsid w:val="003D3A89"/>
    <w:rsid w:val="003D3BEA"/>
    <w:rsid w:val="003D4110"/>
    <w:rsid w:val="003D44B4"/>
    <w:rsid w:val="003D45C8"/>
    <w:rsid w:val="003D4815"/>
    <w:rsid w:val="003D484E"/>
    <w:rsid w:val="003D48C6"/>
    <w:rsid w:val="003D4A32"/>
    <w:rsid w:val="003D4B34"/>
    <w:rsid w:val="003D4B6A"/>
    <w:rsid w:val="003D4D15"/>
    <w:rsid w:val="003D4DAC"/>
    <w:rsid w:val="003D4ED2"/>
    <w:rsid w:val="003D4FD4"/>
    <w:rsid w:val="003D5055"/>
    <w:rsid w:val="003D53DA"/>
    <w:rsid w:val="003D53FD"/>
    <w:rsid w:val="003D5565"/>
    <w:rsid w:val="003D557C"/>
    <w:rsid w:val="003D5A3F"/>
    <w:rsid w:val="003D5A96"/>
    <w:rsid w:val="003D5B8A"/>
    <w:rsid w:val="003D5CE0"/>
    <w:rsid w:val="003D5D20"/>
    <w:rsid w:val="003D5F58"/>
    <w:rsid w:val="003D6285"/>
    <w:rsid w:val="003D629B"/>
    <w:rsid w:val="003D63BB"/>
    <w:rsid w:val="003D63DD"/>
    <w:rsid w:val="003D645D"/>
    <w:rsid w:val="003D66FE"/>
    <w:rsid w:val="003D6AD6"/>
    <w:rsid w:val="003D6AEE"/>
    <w:rsid w:val="003D6AF1"/>
    <w:rsid w:val="003D6B41"/>
    <w:rsid w:val="003D6BA2"/>
    <w:rsid w:val="003D6F3A"/>
    <w:rsid w:val="003D6F65"/>
    <w:rsid w:val="003D7017"/>
    <w:rsid w:val="003D70C4"/>
    <w:rsid w:val="003D71A3"/>
    <w:rsid w:val="003D73C3"/>
    <w:rsid w:val="003D7474"/>
    <w:rsid w:val="003D7618"/>
    <w:rsid w:val="003D773B"/>
    <w:rsid w:val="003D79D1"/>
    <w:rsid w:val="003D7A1F"/>
    <w:rsid w:val="003D7AB6"/>
    <w:rsid w:val="003D7B28"/>
    <w:rsid w:val="003D7DD0"/>
    <w:rsid w:val="003D7E3F"/>
    <w:rsid w:val="003D7F7C"/>
    <w:rsid w:val="003D7F98"/>
    <w:rsid w:val="003E0007"/>
    <w:rsid w:val="003E008E"/>
    <w:rsid w:val="003E0205"/>
    <w:rsid w:val="003E0316"/>
    <w:rsid w:val="003E0601"/>
    <w:rsid w:val="003E0725"/>
    <w:rsid w:val="003E0736"/>
    <w:rsid w:val="003E0795"/>
    <w:rsid w:val="003E0949"/>
    <w:rsid w:val="003E0A2D"/>
    <w:rsid w:val="003E0B47"/>
    <w:rsid w:val="003E0BA0"/>
    <w:rsid w:val="003E0CEB"/>
    <w:rsid w:val="003E0CF5"/>
    <w:rsid w:val="003E0F6A"/>
    <w:rsid w:val="003E0FDE"/>
    <w:rsid w:val="003E0FF5"/>
    <w:rsid w:val="003E13FF"/>
    <w:rsid w:val="003E173F"/>
    <w:rsid w:val="003E1930"/>
    <w:rsid w:val="003E197F"/>
    <w:rsid w:val="003E1A41"/>
    <w:rsid w:val="003E1AD3"/>
    <w:rsid w:val="003E1C2D"/>
    <w:rsid w:val="003E1C3C"/>
    <w:rsid w:val="003E1CD4"/>
    <w:rsid w:val="003E1DCC"/>
    <w:rsid w:val="003E1F82"/>
    <w:rsid w:val="003E1FF1"/>
    <w:rsid w:val="003E2131"/>
    <w:rsid w:val="003E217F"/>
    <w:rsid w:val="003E225D"/>
    <w:rsid w:val="003E22BF"/>
    <w:rsid w:val="003E23D6"/>
    <w:rsid w:val="003E2431"/>
    <w:rsid w:val="003E2621"/>
    <w:rsid w:val="003E2667"/>
    <w:rsid w:val="003E2A0C"/>
    <w:rsid w:val="003E2C90"/>
    <w:rsid w:val="003E2D37"/>
    <w:rsid w:val="003E2DB9"/>
    <w:rsid w:val="003E2E8A"/>
    <w:rsid w:val="003E2EF2"/>
    <w:rsid w:val="003E2EF9"/>
    <w:rsid w:val="003E2EFC"/>
    <w:rsid w:val="003E30FE"/>
    <w:rsid w:val="003E3148"/>
    <w:rsid w:val="003E3267"/>
    <w:rsid w:val="003E3411"/>
    <w:rsid w:val="003E3441"/>
    <w:rsid w:val="003E34DB"/>
    <w:rsid w:val="003E3622"/>
    <w:rsid w:val="003E3749"/>
    <w:rsid w:val="003E377B"/>
    <w:rsid w:val="003E382B"/>
    <w:rsid w:val="003E3893"/>
    <w:rsid w:val="003E38DE"/>
    <w:rsid w:val="003E3907"/>
    <w:rsid w:val="003E390E"/>
    <w:rsid w:val="003E3B72"/>
    <w:rsid w:val="003E3C38"/>
    <w:rsid w:val="003E3C69"/>
    <w:rsid w:val="003E3DE6"/>
    <w:rsid w:val="003E3F74"/>
    <w:rsid w:val="003E3F8D"/>
    <w:rsid w:val="003E3FC0"/>
    <w:rsid w:val="003E40BC"/>
    <w:rsid w:val="003E41D8"/>
    <w:rsid w:val="003E4351"/>
    <w:rsid w:val="003E5058"/>
    <w:rsid w:val="003E5115"/>
    <w:rsid w:val="003E5204"/>
    <w:rsid w:val="003E520C"/>
    <w:rsid w:val="003E530A"/>
    <w:rsid w:val="003E53FF"/>
    <w:rsid w:val="003E54C5"/>
    <w:rsid w:val="003E554B"/>
    <w:rsid w:val="003E55A8"/>
    <w:rsid w:val="003E55DC"/>
    <w:rsid w:val="003E5B76"/>
    <w:rsid w:val="003E5C0C"/>
    <w:rsid w:val="003E5C5C"/>
    <w:rsid w:val="003E5DAB"/>
    <w:rsid w:val="003E6000"/>
    <w:rsid w:val="003E6311"/>
    <w:rsid w:val="003E63D0"/>
    <w:rsid w:val="003E664E"/>
    <w:rsid w:val="003E6B1D"/>
    <w:rsid w:val="003E6C8B"/>
    <w:rsid w:val="003E6CD0"/>
    <w:rsid w:val="003E6D58"/>
    <w:rsid w:val="003E6E1B"/>
    <w:rsid w:val="003E6E38"/>
    <w:rsid w:val="003E6FA1"/>
    <w:rsid w:val="003E701A"/>
    <w:rsid w:val="003E718E"/>
    <w:rsid w:val="003E7388"/>
    <w:rsid w:val="003E74EC"/>
    <w:rsid w:val="003E75E9"/>
    <w:rsid w:val="003E76FD"/>
    <w:rsid w:val="003E7936"/>
    <w:rsid w:val="003E7B09"/>
    <w:rsid w:val="003E7CE3"/>
    <w:rsid w:val="003E7D2E"/>
    <w:rsid w:val="003E7D6F"/>
    <w:rsid w:val="003E7EB0"/>
    <w:rsid w:val="003F0030"/>
    <w:rsid w:val="003F0081"/>
    <w:rsid w:val="003F0117"/>
    <w:rsid w:val="003F0143"/>
    <w:rsid w:val="003F0332"/>
    <w:rsid w:val="003F0367"/>
    <w:rsid w:val="003F0428"/>
    <w:rsid w:val="003F04FC"/>
    <w:rsid w:val="003F0574"/>
    <w:rsid w:val="003F06F0"/>
    <w:rsid w:val="003F0789"/>
    <w:rsid w:val="003F07F5"/>
    <w:rsid w:val="003F0968"/>
    <w:rsid w:val="003F0A97"/>
    <w:rsid w:val="003F0AAA"/>
    <w:rsid w:val="003F0B74"/>
    <w:rsid w:val="003F0CDA"/>
    <w:rsid w:val="003F0E3D"/>
    <w:rsid w:val="003F0E45"/>
    <w:rsid w:val="003F0ECB"/>
    <w:rsid w:val="003F0FE7"/>
    <w:rsid w:val="003F120B"/>
    <w:rsid w:val="003F12D5"/>
    <w:rsid w:val="003F14E5"/>
    <w:rsid w:val="003F162B"/>
    <w:rsid w:val="003F1714"/>
    <w:rsid w:val="003F1B00"/>
    <w:rsid w:val="003F1DA9"/>
    <w:rsid w:val="003F1E1D"/>
    <w:rsid w:val="003F1E9A"/>
    <w:rsid w:val="003F1F1A"/>
    <w:rsid w:val="003F1F1D"/>
    <w:rsid w:val="003F20E0"/>
    <w:rsid w:val="003F22EF"/>
    <w:rsid w:val="003F234F"/>
    <w:rsid w:val="003F2624"/>
    <w:rsid w:val="003F2767"/>
    <w:rsid w:val="003F28CE"/>
    <w:rsid w:val="003F293B"/>
    <w:rsid w:val="003F2B31"/>
    <w:rsid w:val="003F2BBD"/>
    <w:rsid w:val="003F2D32"/>
    <w:rsid w:val="003F2D41"/>
    <w:rsid w:val="003F2ED2"/>
    <w:rsid w:val="003F2FFC"/>
    <w:rsid w:val="003F30F4"/>
    <w:rsid w:val="003F31F4"/>
    <w:rsid w:val="003F3210"/>
    <w:rsid w:val="003F33E7"/>
    <w:rsid w:val="003F3461"/>
    <w:rsid w:val="003F34A2"/>
    <w:rsid w:val="003F357F"/>
    <w:rsid w:val="003F3750"/>
    <w:rsid w:val="003F375F"/>
    <w:rsid w:val="003F38F5"/>
    <w:rsid w:val="003F3931"/>
    <w:rsid w:val="003F398C"/>
    <w:rsid w:val="003F3A52"/>
    <w:rsid w:val="003F3CC2"/>
    <w:rsid w:val="003F3CEB"/>
    <w:rsid w:val="003F3CF6"/>
    <w:rsid w:val="003F3D7B"/>
    <w:rsid w:val="003F414E"/>
    <w:rsid w:val="003F42B5"/>
    <w:rsid w:val="003F4494"/>
    <w:rsid w:val="003F460F"/>
    <w:rsid w:val="003F4639"/>
    <w:rsid w:val="003F4B3A"/>
    <w:rsid w:val="003F4B6B"/>
    <w:rsid w:val="003F4C19"/>
    <w:rsid w:val="003F4DAB"/>
    <w:rsid w:val="003F4FA8"/>
    <w:rsid w:val="003F5283"/>
    <w:rsid w:val="003F5400"/>
    <w:rsid w:val="003F58F4"/>
    <w:rsid w:val="003F5A4C"/>
    <w:rsid w:val="003F5A8F"/>
    <w:rsid w:val="003F5B03"/>
    <w:rsid w:val="003F5D79"/>
    <w:rsid w:val="003F5F96"/>
    <w:rsid w:val="003F5FD9"/>
    <w:rsid w:val="003F6048"/>
    <w:rsid w:val="003F6065"/>
    <w:rsid w:val="003F60D9"/>
    <w:rsid w:val="003F6124"/>
    <w:rsid w:val="003F61B6"/>
    <w:rsid w:val="003F62FC"/>
    <w:rsid w:val="003F63CA"/>
    <w:rsid w:val="003F6569"/>
    <w:rsid w:val="003F6644"/>
    <w:rsid w:val="003F6850"/>
    <w:rsid w:val="003F6965"/>
    <w:rsid w:val="003F6B10"/>
    <w:rsid w:val="003F6ECE"/>
    <w:rsid w:val="003F6FED"/>
    <w:rsid w:val="003F70A1"/>
    <w:rsid w:val="003F717B"/>
    <w:rsid w:val="003F71A1"/>
    <w:rsid w:val="003F71DD"/>
    <w:rsid w:val="003F7284"/>
    <w:rsid w:val="003F7315"/>
    <w:rsid w:val="003F7347"/>
    <w:rsid w:val="003F749C"/>
    <w:rsid w:val="003F74FC"/>
    <w:rsid w:val="003F7665"/>
    <w:rsid w:val="003F7788"/>
    <w:rsid w:val="003F7802"/>
    <w:rsid w:val="003F783B"/>
    <w:rsid w:val="003F7A38"/>
    <w:rsid w:val="003F7A4D"/>
    <w:rsid w:val="003F7B85"/>
    <w:rsid w:val="003F7D72"/>
    <w:rsid w:val="003F7FEC"/>
    <w:rsid w:val="00400012"/>
    <w:rsid w:val="0040016B"/>
    <w:rsid w:val="00400202"/>
    <w:rsid w:val="004002C8"/>
    <w:rsid w:val="00400418"/>
    <w:rsid w:val="0040073E"/>
    <w:rsid w:val="00400A06"/>
    <w:rsid w:val="00400A4C"/>
    <w:rsid w:val="00400AEF"/>
    <w:rsid w:val="00400F07"/>
    <w:rsid w:val="00400FE0"/>
    <w:rsid w:val="00401106"/>
    <w:rsid w:val="0040119E"/>
    <w:rsid w:val="00401205"/>
    <w:rsid w:val="00401338"/>
    <w:rsid w:val="0040134B"/>
    <w:rsid w:val="004013D6"/>
    <w:rsid w:val="00401440"/>
    <w:rsid w:val="00401491"/>
    <w:rsid w:val="0040178C"/>
    <w:rsid w:val="00401D09"/>
    <w:rsid w:val="00401EAF"/>
    <w:rsid w:val="00402025"/>
    <w:rsid w:val="0040203C"/>
    <w:rsid w:val="004025BE"/>
    <w:rsid w:val="00402663"/>
    <w:rsid w:val="00402711"/>
    <w:rsid w:val="004028A5"/>
    <w:rsid w:val="00402994"/>
    <w:rsid w:val="00402A74"/>
    <w:rsid w:val="00402B3E"/>
    <w:rsid w:val="00402B41"/>
    <w:rsid w:val="00402BBD"/>
    <w:rsid w:val="00402C8B"/>
    <w:rsid w:val="00402CCE"/>
    <w:rsid w:val="00402DB1"/>
    <w:rsid w:val="00402EF7"/>
    <w:rsid w:val="00402F03"/>
    <w:rsid w:val="00402FA2"/>
    <w:rsid w:val="004031E2"/>
    <w:rsid w:val="00403252"/>
    <w:rsid w:val="004034D9"/>
    <w:rsid w:val="00403519"/>
    <w:rsid w:val="0040386A"/>
    <w:rsid w:val="00403C03"/>
    <w:rsid w:val="00403D05"/>
    <w:rsid w:val="00403D9E"/>
    <w:rsid w:val="00403ED2"/>
    <w:rsid w:val="00403F8E"/>
    <w:rsid w:val="004040DC"/>
    <w:rsid w:val="00404104"/>
    <w:rsid w:val="0040425B"/>
    <w:rsid w:val="0040445E"/>
    <w:rsid w:val="00404490"/>
    <w:rsid w:val="00404806"/>
    <w:rsid w:val="00404842"/>
    <w:rsid w:val="00404902"/>
    <w:rsid w:val="00404929"/>
    <w:rsid w:val="004049D7"/>
    <w:rsid w:val="00404AF8"/>
    <w:rsid w:val="00404B6B"/>
    <w:rsid w:val="00404D45"/>
    <w:rsid w:val="00404F64"/>
    <w:rsid w:val="00404FC6"/>
    <w:rsid w:val="004051E0"/>
    <w:rsid w:val="00405261"/>
    <w:rsid w:val="00405270"/>
    <w:rsid w:val="004052D2"/>
    <w:rsid w:val="0040565B"/>
    <w:rsid w:val="00405710"/>
    <w:rsid w:val="0040577D"/>
    <w:rsid w:val="00405781"/>
    <w:rsid w:val="004058A2"/>
    <w:rsid w:val="0040590A"/>
    <w:rsid w:val="004059C0"/>
    <w:rsid w:val="00405A59"/>
    <w:rsid w:val="00405AAA"/>
    <w:rsid w:val="00405CCF"/>
    <w:rsid w:val="00405DB4"/>
    <w:rsid w:val="00405E16"/>
    <w:rsid w:val="00406010"/>
    <w:rsid w:val="0040630E"/>
    <w:rsid w:val="00406342"/>
    <w:rsid w:val="004066CE"/>
    <w:rsid w:val="00406A16"/>
    <w:rsid w:val="00406A71"/>
    <w:rsid w:val="00406A8E"/>
    <w:rsid w:val="00406A92"/>
    <w:rsid w:val="00406BA4"/>
    <w:rsid w:val="00406CD9"/>
    <w:rsid w:val="00406CF4"/>
    <w:rsid w:val="00406ECB"/>
    <w:rsid w:val="00406EFB"/>
    <w:rsid w:val="004070F7"/>
    <w:rsid w:val="00407216"/>
    <w:rsid w:val="004072C1"/>
    <w:rsid w:val="00407366"/>
    <w:rsid w:val="004074F9"/>
    <w:rsid w:val="004075DC"/>
    <w:rsid w:val="0040781C"/>
    <w:rsid w:val="00407A2D"/>
    <w:rsid w:val="00407A33"/>
    <w:rsid w:val="00407AEE"/>
    <w:rsid w:val="00407B3D"/>
    <w:rsid w:val="00407CDA"/>
    <w:rsid w:val="00410104"/>
    <w:rsid w:val="004103C4"/>
    <w:rsid w:val="004104D0"/>
    <w:rsid w:val="004105F7"/>
    <w:rsid w:val="004108B9"/>
    <w:rsid w:val="00410A3B"/>
    <w:rsid w:val="00410DC9"/>
    <w:rsid w:val="00411090"/>
    <w:rsid w:val="0041117A"/>
    <w:rsid w:val="004111C5"/>
    <w:rsid w:val="0041130E"/>
    <w:rsid w:val="004113CC"/>
    <w:rsid w:val="0041170D"/>
    <w:rsid w:val="00411730"/>
    <w:rsid w:val="00411781"/>
    <w:rsid w:val="00411823"/>
    <w:rsid w:val="00411C74"/>
    <w:rsid w:val="00411DF7"/>
    <w:rsid w:val="00411E1A"/>
    <w:rsid w:val="00412179"/>
    <w:rsid w:val="00412262"/>
    <w:rsid w:val="00412321"/>
    <w:rsid w:val="0041265D"/>
    <w:rsid w:val="00412696"/>
    <w:rsid w:val="004127DB"/>
    <w:rsid w:val="00412868"/>
    <w:rsid w:val="00412962"/>
    <w:rsid w:val="00412994"/>
    <w:rsid w:val="00412AEC"/>
    <w:rsid w:val="00412BF3"/>
    <w:rsid w:val="00412CC8"/>
    <w:rsid w:val="0041306E"/>
    <w:rsid w:val="004130FD"/>
    <w:rsid w:val="00413262"/>
    <w:rsid w:val="004132D0"/>
    <w:rsid w:val="00413359"/>
    <w:rsid w:val="004135E9"/>
    <w:rsid w:val="0041364F"/>
    <w:rsid w:val="00413757"/>
    <w:rsid w:val="00413763"/>
    <w:rsid w:val="0041386F"/>
    <w:rsid w:val="004138EA"/>
    <w:rsid w:val="004139CA"/>
    <w:rsid w:val="00413AD0"/>
    <w:rsid w:val="00413B2C"/>
    <w:rsid w:val="00413DAF"/>
    <w:rsid w:val="00413EB9"/>
    <w:rsid w:val="0041418A"/>
    <w:rsid w:val="00414280"/>
    <w:rsid w:val="004142F4"/>
    <w:rsid w:val="004143C2"/>
    <w:rsid w:val="00414453"/>
    <w:rsid w:val="004145F9"/>
    <w:rsid w:val="0041461E"/>
    <w:rsid w:val="00414633"/>
    <w:rsid w:val="0041465A"/>
    <w:rsid w:val="00414823"/>
    <w:rsid w:val="00414A18"/>
    <w:rsid w:val="00414AC0"/>
    <w:rsid w:val="00414D1F"/>
    <w:rsid w:val="00414E22"/>
    <w:rsid w:val="0041521C"/>
    <w:rsid w:val="00415331"/>
    <w:rsid w:val="004153BB"/>
    <w:rsid w:val="0041542A"/>
    <w:rsid w:val="00415753"/>
    <w:rsid w:val="00415780"/>
    <w:rsid w:val="00415992"/>
    <w:rsid w:val="004159E2"/>
    <w:rsid w:val="00415A54"/>
    <w:rsid w:val="00415D06"/>
    <w:rsid w:val="00415D51"/>
    <w:rsid w:val="00415FF6"/>
    <w:rsid w:val="0041605B"/>
    <w:rsid w:val="00416159"/>
    <w:rsid w:val="0041617B"/>
    <w:rsid w:val="00416237"/>
    <w:rsid w:val="00416349"/>
    <w:rsid w:val="00416360"/>
    <w:rsid w:val="0041659F"/>
    <w:rsid w:val="00416827"/>
    <w:rsid w:val="00416838"/>
    <w:rsid w:val="00416A10"/>
    <w:rsid w:val="00416A49"/>
    <w:rsid w:val="00416D08"/>
    <w:rsid w:val="00416D42"/>
    <w:rsid w:val="004171B2"/>
    <w:rsid w:val="0041724D"/>
    <w:rsid w:val="004172CB"/>
    <w:rsid w:val="004173F0"/>
    <w:rsid w:val="004176BB"/>
    <w:rsid w:val="00417724"/>
    <w:rsid w:val="00417834"/>
    <w:rsid w:val="00417849"/>
    <w:rsid w:val="00417906"/>
    <w:rsid w:val="0041795D"/>
    <w:rsid w:val="004179CF"/>
    <w:rsid w:val="00417BAE"/>
    <w:rsid w:val="00417CC3"/>
    <w:rsid w:val="00417D29"/>
    <w:rsid w:val="00417DE7"/>
    <w:rsid w:val="00417E83"/>
    <w:rsid w:val="0042003B"/>
    <w:rsid w:val="00420365"/>
    <w:rsid w:val="0042038A"/>
    <w:rsid w:val="0042066C"/>
    <w:rsid w:val="004207C8"/>
    <w:rsid w:val="00420944"/>
    <w:rsid w:val="00420A2E"/>
    <w:rsid w:val="00420C29"/>
    <w:rsid w:val="00420D41"/>
    <w:rsid w:val="00420F3C"/>
    <w:rsid w:val="00421082"/>
    <w:rsid w:val="00421116"/>
    <w:rsid w:val="00421156"/>
    <w:rsid w:val="004211A0"/>
    <w:rsid w:val="00421322"/>
    <w:rsid w:val="00421343"/>
    <w:rsid w:val="00421407"/>
    <w:rsid w:val="004214F3"/>
    <w:rsid w:val="00421573"/>
    <w:rsid w:val="004216B1"/>
    <w:rsid w:val="004217FF"/>
    <w:rsid w:val="00421867"/>
    <w:rsid w:val="004218F7"/>
    <w:rsid w:val="004219EF"/>
    <w:rsid w:val="00421A1B"/>
    <w:rsid w:val="00421BDB"/>
    <w:rsid w:val="00421F32"/>
    <w:rsid w:val="00421FFA"/>
    <w:rsid w:val="0042202A"/>
    <w:rsid w:val="00422120"/>
    <w:rsid w:val="0042212C"/>
    <w:rsid w:val="004221B0"/>
    <w:rsid w:val="00422358"/>
    <w:rsid w:val="00422364"/>
    <w:rsid w:val="0042236D"/>
    <w:rsid w:val="004223A9"/>
    <w:rsid w:val="004223E4"/>
    <w:rsid w:val="004224C6"/>
    <w:rsid w:val="004224D3"/>
    <w:rsid w:val="00422531"/>
    <w:rsid w:val="004227B4"/>
    <w:rsid w:val="0042281F"/>
    <w:rsid w:val="0042282C"/>
    <w:rsid w:val="0042289E"/>
    <w:rsid w:val="0042291C"/>
    <w:rsid w:val="0042296D"/>
    <w:rsid w:val="00422978"/>
    <w:rsid w:val="00422C87"/>
    <w:rsid w:val="00422C8F"/>
    <w:rsid w:val="00422D8D"/>
    <w:rsid w:val="0042311E"/>
    <w:rsid w:val="0042330A"/>
    <w:rsid w:val="00423394"/>
    <w:rsid w:val="004234A9"/>
    <w:rsid w:val="004234CF"/>
    <w:rsid w:val="0042354E"/>
    <w:rsid w:val="00423621"/>
    <w:rsid w:val="004236CB"/>
    <w:rsid w:val="004236DC"/>
    <w:rsid w:val="0042389B"/>
    <w:rsid w:val="004239C9"/>
    <w:rsid w:val="00423A4A"/>
    <w:rsid w:val="00423ABA"/>
    <w:rsid w:val="00423C11"/>
    <w:rsid w:val="00423D26"/>
    <w:rsid w:val="00423E49"/>
    <w:rsid w:val="00423F09"/>
    <w:rsid w:val="00423F57"/>
    <w:rsid w:val="0042400D"/>
    <w:rsid w:val="0042412D"/>
    <w:rsid w:val="0042430B"/>
    <w:rsid w:val="00424400"/>
    <w:rsid w:val="00424552"/>
    <w:rsid w:val="00424624"/>
    <w:rsid w:val="004249BE"/>
    <w:rsid w:val="00424AD3"/>
    <w:rsid w:val="00424B11"/>
    <w:rsid w:val="00424D9C"/>
    <w:rsid w:val="00425076"/>
    <w:rsid w:val="00425183"/>
    <w:rsid w:val="00425314"/>
    <w:rsid w:val="004255A6"/>
    <w:rsid w:val="0042560D"/>
    <w:rsid w:val="0042561B"/>
    <w:rsid w:val="00425626"/>
    <w:rsid w:val="0042578C"/>
    <w:rsid w:val="0042587C"/>
    <w:rsid w:val="00425B9F"/>
    <w:rsid w:val="00425BE0"/>
    <w:rsid w:val="00425D62"/>
    <w:rsid w:val="00425E1D"/>
    <w:rsid w:val="0042605F"/>
    <w:rsid w:val="0042617D"/>
    <w:rsid w:val="004262EA"/>
    <w:rsid w:val="004262F6"/>
    <w:rsid w:val="00426588"/>
    <w:rsid w:val="004269F0"/>
    <w:rsid w:val="00426B87"/>
    <w:rsid w:val="00426D3A"/>
    <w:rsid w:val="00426DDE"/>
    <w:rsid w:val="00426DEE"/>
    <w:rsid w:val="00426E22"/>
    <w:rsid w:val="00426F73"/>
    <w:rsid w:val="004272FB"/>
    <w:rsid w:val="0042747D"/>
    <w:rsid w:val="004275C9"/>
    <w:rsid w:val="004276FC"/>
    <w:rsid w:val="0042771E"/>
    <w:rsid w:val="004277C3"/>
    <w:rsid w:val="00427892"/>
    <w:rsid w:val="00427894"/>
    <w:rsid w:val="00427982"/>
    <w:rsid w:val="00427D1F"/>
    <w:rsid w:val="00427D3F"/>
    <w:rsid w:val="0043006B"/>
    <w:rsid w:val="0043033E"/>
    <w:rsid w:val="004305C0"/>
    <w:rsid w:val="004306D8"/>
    <w:rsid w:val="004307ED"/>
    <w:rsid w:val="00430AE5"/>
    <w:rsid w:val="00430D9F"/>
    <w:rsid w:val="004313CA"/>
    <w:rsid w:val="00431607"/>
    <w:rsid w:val="00431830"/>
    <w:rsid w:val="00431A35"/>
    <w:rsid w:val="00431BFC"/>
    <w:rsid w:val="00431D39"/>
    <w:rsid w:val="00431E21"/>
    <w:rsid w:val="00431E2C"/>
    <w:rsid w:val="00431E91"/>
    <w:rsid w:val="00432045"/>
    <w:rsid w:val="00432099"/>
    <w:rsid w:val="004321AF"/>
    <w:rsid w:val="004328CB"/>
    <w:rsid w:val="00432AA0"/>
    <w:rsid w:val="00432F92"/>
    <w:rsid w:val="00433206"/>
    <w:rsid w:val="00433350"/>
    <w:rsid w:val="00433866"/>
    <w:rsid w:val="00433963"/>
    <w:rsid w:val="004339FD"/>
    <w:rsid w:val="00433CD9"/>
    <w:rsid w:val="00433CFA"/>
    <w:rsid w:val="00433D55"/>
    <w:rsid w:val="00433DAB"/>
    <w:rsid w:val="00433F65"/>
    <w:rsid w:val="00433FA1"/>
    <w:rsid w:val="00434019"/>
    <w:rsid w:val="00434073"/>
    <w:rsid w:val="00434097"/>
    <w:rsid w:val="004340FE"/>
    <w:rsid w:val="004343B1"/>
    <w:rsid w:val="004343ED"/>
    <w:rsid w:val="004343F7"/>
    <w:rsid w:val="00434545"/>
    <w:rsid w:val="0043457E"/>
    <w:rsid w:val="004345E3"/>
    <w:rsid w:val="00434826"/>
    <w:rsid w:val="00434969"/>
    <w:rsid w:val="00434A45"/>
    <w:rsid w:val="00434C7F"/>
    <w:rsid w:val="00434D0B"/>
    <w:rsid w:val="00434D6C"/>
    <w:rsid w:val="00434DF3"/>
    <w:rsid w:val="004350BD"/>
    <w:rsid w:val="00435129"/>
    <w:rsid w:val="004357C0"/>
    <w:rsid w:val="004358D0"/>
    <w:rsid w:val="004359B3"/>
    <w:rsid w:val="004359B5"/>
    <w:rsid w:val="00435B42"/>
    <w:rsid w:val="00435C57"/>
    <w:rsid w:val="00435E06"/>
    <w:rsid w:val="00435E1A"/>
    <w:rsid w:val="00435EB6"/>
    <w:rsid w:val="00436045"/>
    <w:rsid w:val="00436097"/>
    <w:rsid w:val="004361BC"/>
    <w:rsid w:val="0043672C"/>
    <w:rsid w:val="0043673B"/>
    <w:rsid w:val="0043678D"/>
    <w:rsid w:val="00436982"/>
    <w:rsid w:val="00436B78"/>
    <w:rsid w:val="00436C2B"/>
    <w:rsid w:val="00436D3B"/>
    <w:rsid w:val="00436D5C"/>
    <w:rsid w:val="00436DFA"/>
    <w:rsid w:val="004371B5"/>
    <w:rsid w:val="00437277"/>
    <w:rsid w:val="00437327"/>
    <w:rsid w:val="004375CC"/>
    <w:rsid w:val="004377E7"/>
    <w:rsid w:val="0043795B"/>
    <w:rsid w:val="004379A7"/>
    <w:rsid w:val="00437BC5"/>
    <w:rsid w:val="0044005B"/>
    <w:rsid w:val="004400BF"/>
    <w:rsid w:val="00440240"/>
    <w:rsid w:val="004402BA"/>
    <w:rsid w:val="0044046C"/>
    <w:rsid w:val="00440527"/>
    <w:rsid w:val="004406B2"/>
    <w:rsid w:val="004407D8"/>
    <w:rsid w:val="00440CAA"/>
    <w:rsid w:val="00440CE4"/>
    <w:rsid w:val="004410B9"/>
    <w:rsid w:val="00441230"/>
    <w:rsid w:val="0044133D"/>
    <w:rsid w:val="00441450"/>
    <w:rsid w:val="004415C5"/>
    <w:rsid w:val="004415CF"/>
    <w:rsid w:val="004418FE"/>
    <w:rsid w:val="00441A3F"/>
    <w:rsid w:val="00441A77"/>
    <w:rsid w:val="00441B70"/>
    <w:rsid w:val="00441F18"/>
    <w:rsid w:val="004420ED"/>
    <w:rsid w:val="004423FA"/>
    <w:rsid w:val="004425C2"/>
    <w:rsid w:val="004425D7"/>
    <w:rsid w:val="004425F2"/>
    <w:rsid w:val="00442B3C"/>
    <w:rsid w:val="00442C67"/>
    <w:rsid w:val="00442ED9"/>
    <w:rsid w:val="00442F43"/>
    <w:rsid w:val="00442FBF"/>
    <w:rsid w:val="00442FEB"/>
    <w:rsid w:val="0044311E"/>
    <w:rsid w:val="00443196"/>
    <w:rsid w:val="00443481"/>
    <w:rsid w:val="00443532"/>
    <w:rsid w:val="004436EC"/>
    <w:rsid w:val="004436F3"/>
    <w:rsid w:val="00443700"/>
    <w:rsid w:val="00443910"/>
    <w:rsid w:val="00443980"/>
    <w:rsid w:val="00443C79"/>
    <w:rsid w:val="00443D0E"/>
    <w:rsid w:val="00443FA5"/>
    <w:rsid w:val="0044406D"/>
    <w:rsid w:val="004440FC"/>
    <w:rsid w:val="0044457B"/>
    <w:rsid w:val="00444787"/>
    <w:rsid w:val="0044481C"/>
    <w:rsid w:val="00444845"/>
    <w:rsid w:val="004449A4"/>
    <w:rsid w:val="004449CE"/>
    <w:rsid w:val="00444A13"/>
    <w:rsid w:val="00444B01"/>
    <w:rsid w:val="00444BCD"/>
    <w:rsid w:val="00444BED"/>
    <w:rsid w:val="00444C6B"/>
    <w:rsid w:val="00444F9A"/>
    <w:rsid w:val="0044509C"/>
    <w:rsid w:val="0044509F"/>
    <w:rsid w:val="0044517F"/>
    <w:rsid w:val="00445324"/>
    <w:rsid w:val="0044553E"/>
    <w:rsid w:val="0044570B"/>
    <w:rsid w:val="004457B2"/>
    <w:rsid w:val="00445887"/>
    <w:rsid w:val="00445BD7"/>
    <w:rsid w:val="00445C00"/>
    <w:rsid w:val="00445DA6"/>
    <w:rsid w:val="00445DD0"/>
    <w:rsid w:val="00445E3A"/>
    <w:rsid w:val="00445FE1"/>
    <w:rsid w:val="00446034"/>
    <w:rsid w:val="004462AA"/>
    <w:rsid w:val="004462F0"/>
    <w:rsid w:val="00446343"/>
    <w:rsid w:val="0044664E"/>
    <w:rsid w:val="00446795"/>
    <w:rsid w:val="0044681D"/>
    <w:rsid w:val="00446931"/>
    <w:rsid w:val="00446994"/>
    <w:rsid w:val="00446B65"/>
    <w:rsid w:val="00446C60"/>
    <w:rsid w:val="00446C6A"/>
    <w:rsid w:val="00446E17"/>
    <w:rsid w:val="00446FCA"/>
    <w:rsid w:val="00447018"/>
    <w:rsid w:val="004470E1"/>
    <w:rsid w:val="004470EC"/>
    <w:rsid w:val="00447123"/>
    <w:rsid w:val="00447243"/>
    <w:rsid w:val="00447432"/>
    <w:rsid w:val="0044755D"/>
    <w:rsid w:val="00447652"/>
    <w:rsid w:val="004476D4"/>
    <w:rsid w:val="0044785D"/>
    <w:rsid w:val="0044787C"/>
    <w:rsid w:val="00447D75"/>
    <w:rsid w:val="00447D7D"/>
    <w:rsid w:val="00447DD4"/>
    <w:rsid w:val="00447E13"/>
    <w:rsid w:val="00447E34"/>
    <w:rsid w:val="00447E44"/>
    <w:rsid w:val="004501A2"/>
    <w:rsid w:val="004501BD"/>
    <w:rsid w:val="0045025B"/>
    <w:rsid w:val="00450262"/>
    <w:rsid w:val="0045028E"/>
    <w:rsid w:val="00450306"/>
    <w:rsid w:val="00450430"/>
    <w:rsid w:val="00450483"/>
    <w:rsid w:val="004504EC"/>
    <w:rsid w:val="004506AC"/>
    <w:rsid w:val="00450830"/>
    <w:rsid w:val="00450859"/>
    <w:rsid w:val="004508ED"/>
    <w:rsid w:val="00450A37"/>
    <w:rsid w:val="00450B8F"/>
    <w:rsid w:val="00450C46"/>
    <w:rsid w:val="00450C48"/>
    <w:rsid w:val="00450D26"/>
    <w:rsid w:val="00450E4E"/>
    <w:rsid w:val="00450ED9"/>
    <w:rsid w:val="00451200"/>
    <w:rsid w:val="004514B5"/>
    <w:rsid w:val="00451505"/>
    <w:rsid w:val="00451600"/>
    <w:rsid w:val="004516EF"/>
    <w:rsid w:val="0045173A"/>
    <w:rsid w:val="004517C8"/>
    <w:rsid w:val="004517D9"/>
    <w:rsid w:val="00451846"/>
    <w:rsid w:val="00451944"/>
    <w:rsid w:val="00451A31"/>
    <w:rsid w:val="00451D7D"/>
    <w:rsid w:val="00451F06"/>
    <w:rsid w:val="00451F19"/>
    <w:rsid w:val="00451FF7"/>
    <w:rsid w:val="00452074"/>
    <w:rsid w:val="004520B4"/>
    <w:rsid w:val="00452248"/>
    <w:rsid w:val="0045224B"/>
    <w:rsid w:val="0045234A"/>
    <w:rsid w:val="0045239A"/>
    <w:rsid w:val="004523F1"/>
    <w:rsid w:val="0045251F"/>
    <w:rsid w:val="004525FC"/>
    <w:rsid w:val="00452912"/>
    <w:rsid w:val="00452CAB"/>
    <w:rsid w:val="00452D83"/>
    <w:rsid w:val="00452E48"/>
    <w:rsid w:val="00452E9D"/>
    <w:rsid w:val="00452F31"/>
    <w:rsid w:val="00453084"/>
    <w:rsid w:val="00453199"/>
    <w:rsid w:val="004531FE"/>
    <w:rsid w:val="00453217"/>
    <w:rsid w:val="0045321D"/>
    <w:rsid w:val="0045329D"/>
    <w:rsid w:val="0045333E"/>
    <w:rsid w:val="00453594"/>
    <w:rsid w:val="004535DD"/>
    <w:rsid w:val="00453660"/>
    <w:rsid w:val="00453749"/>
    <w:rsid w:val="00453797"/>
    <w:rsid w:val="00453ADA"/>
    <w:rsid w:val="00453C39"/>
    <w:rsid w:val="00453D17"/>
    <w:rsid w:val="00453D69"/>
    <w:rsid w:val="00453E01"/>
    <w:rsid w:val="004540C8"/>
    <w:rsid w:val="0045417B"/>
    <w:rsid w:val="00454207"/>
    <w:rsid w:val="004542C5"/>
    <w:rsid w:val="00454439"/>
    <w:rsid w:val="0045449C"/>
    <w:rsid w:val="00454526"/>
    <w:rsid w:val="00454665"/>
    <w:rsid w:val="00454706"/>
    <w:rsid w:val="004549B4"/>
    <w:rsid w:val="00454A76"/>
    <w:rsid w:val="00454BA8"/>
    <w:rsid w:val="00454BC0"/>
    <w:rsid w:val="00454BD7"/>
    <w:rsid w:val="00454C6B"/>
    <w:rsid w:val="00454E5C"/>
    <w:rsid w:val="00454F1F"/>
    <w:rsid w:val="00455042"/>
    <w:rsid w:val="00455101"/>
    <w:rsid w:val="0045512A"/>
    <w:rsid w:val="004551CC"/>
    <w:rsid w:val="0045530D"/>
    <w:rsid w:val="0045533F"/>
    <w:rsid w:val="0045545B"/>
    <w:rsid w:val="00455634"/>
    <w:rsid w:val="00455724"/>
    <w:rsid w:val="004557D0"/>
    <w:rsid w:val="00455821"/>
    <w:rsid w:val="00455A64"/>
    <w:rsid w:val="00455E5C"/>
    <w:rsid w:val="00455EFA"/>
    <w:rsid w:val="004560F3"/>
    <w:rsid w:val="0045621E"/>
    <w:rsid w:val="00456270"/>
    <w:rsid w:val="004562CF"/>
    <w:rsid w:val="004562ED"/>
    <w:rsid w:val="004562F3"/>
    <w:rsid w:val="0045637E"/>
    <w:rsid w:val="00456404"/>
    <w:rsid w:val="00456538"/>
    <w:rsid w:val="0045680D"/>
    <w:rsid w:val="004568FA"/>
    <w:rsid w:val="00456C70"/>
    <w:rsid w:val="00456E1D"/>
    <w:rsid w:val="00456F38"/>
    <w:rsid w:val="00456F6F"/>
    <w:rsid w:val="00456F8E"/>
    <w:rsid w:val="0045709F"/>
    <w:rsid w:val="004572A4"/>
    <w:rsid w:val="004574C2"/>
    <w:rsid w:val="004575D9"/>
    <w:rsid w:val="004575DD"/>
    <w:rsid w:val="0045766A"/>
    <w:rsid w:val="00457687"/>
    <w:rsid w:val="004576BB"/>
    <w:rsid w:val="0045776B"/>
    <w:rsid w:val="00457868"/>
    <w:rsid w:val="004579C7"/>
    <w:rsid w:val="00457C17"/>
    <w:rsid w:val="00457DA2"/>
    <w:rsid w:val="00457F10"/>
    <w:rsid w:val="0046001C"/>
    <w:rsid w:val="00460195"/>
    <w:rsid w:val="004602F0"/>
    <w:rsid w:val="00460334"/>
    <w:rsid w:val="00460602"/>
    <w:rsid w:val="0046076B"/>
    <w:rsid w:val="00460844"/>
    <w:rsid w:val="004608FD"/>
    <w:rsid w:val="00460911"/>
    <w:rsid w:val="00460C23"/>
    <w:rsid w:val="00460C37"/>
    <w:rsid w:val="00460CD8"/>
    <w:rsid w:val="00460DBA"/>
    <w:rsid w:val="00460E08"/>
    <w:rsid w:val="00460E29"/>
    <w:rsid w:val="00460EF5"/>
    <w:rsid w:val="00461008"/>
    <w:rsid w:val="0046100A"/>
    <w:rsid w:val="0046105F"/>
    <w:rsid w:val="00461075"/>
    <w:rsid w:val="00461262"/>
    <w:rsid w:val="004612F0"/>
    <w:rsid w:val="00461477"/>
    <w:rsid w:val="004614BA"/>
    <w:rsid w:val="004614CD"/>
    <w:rsid w:val="00461530"/>
    <w:rsid w:val="00461656"/>
    <w:rsid w:val="00461677"/>
    <w:rsid w:val="00461685"/>
    <w:rsid w:val="00461860"/>
    <w:rsid w:val="0046196D"/>
    <w:rsid w:val="004619F9"/>
    <w:rsid w:val="00461B02"/>
    <w:rsid w:val="00461B4F"/>
    <w:rsid w:val="00461B9A"/>
    <w:rsid w:val="00461CF5"/>
    <w:rsid w:val="00462078"/>
    <w:rsid w:val="004620BF"/>
    <w:rsid w:val="004620DB"/>
    <w:rsid w:val="004621EF"/>
    <w:rsid w:val="004623CB"/>
    <w:rsid w:val="004627D6"/>
    <w:rsid w:val="00462854"/>
    <w:rsid w:val="004628B8"/>
    <w:rsid w:val="00462930"/>
    <w:rsid w:val="00462979"/>
    <w:rsid w:val="00462AC3"/>
    <w:rsid w:val="00462AF2"/>
    <w:rsid w:val="00462B5D"/>
    <w:rsid w:val="00462C1C"/>
    <w:rsid w:val="00462C9B"/>
    <w:rsid w:val="00462E0C"/>
    <w:rsid w:val="00462E45"/>
    <w:rsid w:val="00463172"/>
    <w:rsid w:val="004632A7"/>
    <w:rsid w:val="00463347"/>
    <w:rsid w:val="00463410"/>
    <w:rsid w:val="004634A6"/>
    <w:rsid w:val="00463556"/>
    <w:rsid w:val="00463767"/>
    <w:rsid w:val="004637FE"/>
    <w:rsid w:val="0046387F"/>
    <w:rsid w:val="00463B4E"/>
    <w:rsid w:val="00463D07"/>
    <w:rsid w:val="00463DDB"/>
    <w:rsid w:val="00463DE6"/>
    <w:rsid w:val="00463F1C"/>
    <w:rsid w:val="00463FEA"/>
    <w:rsid w:val="0046401F"/>
    <w:rsid w:val="0046416F"/>
    <w:rsid w:val="004641CC"/>
    <w:rsid w:val="00464233"/>
    <w:rsid w:val="004642E5"/>
    <w:rsid w:val="004643C2"/>
    <w:rsid w:val="004646CB"/>
    <w:rsid w:val="004647ED"/>
    <w:rsid w:val="00464884"/>
    <w:rsid w:val="00464A67"/>
    <w:rsid w:val="00464AB6"/>
    <w:rsid w:val="00464B88"/>
    <w:rsid w:val="00464CD7"/>
    <w:rsid w:val="00464DC9"/>
    <w:rsid w:val="00464E2D"/>
    <w:rsid w:val="00464E32"/>
    <w:rsid w:val="00464F47"/>
    <w:rsid w:val="004651E7"/>
    <w:rsid w:val="00465648"/>
    <w:rsid w:val="00465724"/>
    <w:rsid w:val="0046579A"/>
    <w:rsid w:val="004657F0"/>
    <w:rsid w:val="00465852"/>
    <w:rsid w:val="004658C1"/>
    <w:rsid w:val="0046594E"/>
    <w:rsid w:val="00465953"/>
    <w:rsid w:val="00465B9A"/>
    <w:rsid w:val="004660BC"/>
    <w:rsid w:val="0046628C"/>
    <w:rsid w:val="004663D3"/>
    <w:rsid w:val="00466502"/>
    <w:rsid w:val="00466B17"/>
    <w:rsid w:val="00466D1B"/>
    <w:rsid w:val="00466D94"/>
    <w:rsid w:val="00466EAE"/>
    <w:rsid w:val="0046709E"/>
    <w:rsid w:val="004672E0"/>
    <w:rsid w:val="0046738C"/>
    <w:rsid w:val="004674EE"/>
    <w:rsid w:val="00467571"/>
    <w:rsid w:val="004676F7"/>
    <w:rsid w:val="00467763"/>
    <w:rsid w:val="004679B4"/>
    <w:rsid w:val="00467A76"/>
    <w:rsid w:val="00467A90"/>
    <w:rsid w:val="00467BE4"/>
    <w:rsid w:val="00467C75"/>
    <w:rsid w:val="00467D3C"/>
    <w:rsid w:val="00467D6D"/>
    <w:rsid w:val="00470490"/>
    <w:rsid w:val="00470609"/>
    <w:rsid w:val="0047068D"/>
    <w:rsid w:val="00470708"/>
    <w:rsid w:val="0047082E"/>
    <w:rsid w:val="0047093F"/>
    <w:rsid w:val="00470A2F"/>
    <w:rsid w:val="00470A61"/>
    <w:rsid w:val="00470C18"/>
    <w:rsid w:val="00470C23"/>
    <w:rsid w:val="00470E74"/>
    <w:rsid w:val="00470E86"/>
    <w:rsid w:val="004711CE"/>
    <w:rsid w:val="0047179F"/>
    <w:rsid w:val="0047182B"/>
    <w:rsid w:val="00471B81"/>
    <w:rsid w:val="00471B94"/>
    <w:rsid w:val="00471BF8"/>
    <w:rsid w:val="00471C04"/>
    <w:rsid w:val="00471CEE"/>
    <w:rsid w:val="00471D1A"/>
    <w:rsid w:val="00471E03"/>
    <w:rsid w:val="00471F88"/>
    <w:rsid w:val="00471F8D"/>
    <w:rsid w:val="004720A8"/>
    <w:rsid w:val="00472106"/>
    <w:rsid w:val="00472174"/>
    <w:rsid w:val="004721C4"/>
    <w:rsid w:val="00472584"/>
    <w:rsid w:val="00472594"/>
    <w:rsid w:val="004726ED"/>
    <w:rsid w:val="00472700"/>
    <w:rsid w:val="004729BE"/>
    <w:rsid w:val="00472A0D"/>
    <w:rsid w:val="00472A24"/>
    <w:rsid w:val="00472B38"/>
    <w:rsid w:val="00472B85"/>
    <w:rsid w:val="00472BB5"/>
    <w:rsid w:val="00472BBA"/>
    <w:rsid w:val="00472BCF"/>
    <w:rsid w:val="004730EC"/>
    <w:rsid w:val="00473247"/>
    <w:rsid w:val="0047347B"/>
    <w:rsid w:val="004735CA"/>
    <w:rsid w:val="00473649"/>
    <w:rsid w:val="00473746"/>
    <w:rsid w:val="004737D7"/>
    <w:rsid w:val="004739BD"/>
    <w:rsid w:val="004739DC"/>
    <w:rsid w:val="00473A0A"/>
    <w:rsid w:val="00473A80"/>
    <w:rsid w:val="00473BCD"/>
    <w:rsid w:val="00473BE5"/>
    <w:rsid w:val="00473CC5"/>
    <w:rsid w:val="00473D72"/>
    <w:rsid w:val="00473E71"/>
    <w:rsid w:val="00473F3F"/>
    <w:rsid w:val="0047449F"/>
    <w:rsid w:val="004747D7"/>
    <w:rsid w:val="00474B58"/>
    <w:rsid w:val="00474C20"/>
    <w:rsid w:val="00474CFC"/>
    <w:rsid w:val="00474D3E"/>
    <w:rsid w:val="00474D73"/>
    <w:rsid w:val="00474DA7"/>
    <w:rsid w:val="0047509B"/>
    <w:rsid w:val="0047516B"/>
    <w:rsid w:val="0047519A"/>
    <w:rsid w:val="00475309"/>
    <w:rsid w:val="0047534B"/>
    <w:rsid w:val="00475502"/>
    <w:rsid w:val="004759E9"/>
    <w:rsid w:val="00475A28"/>
    <w:rsid w:val="00475B79"/>
    <w:rsid w:val="00475CA6"/>
    <w:rsid w:val="00475F2E"/>
    <w:rsid w:val="00475F43"/>
    <w:rsid w:val="0047613A"/>
    <w:rsid w:val="0047619C"/>
    <w:rsid w:val="0047625C"/>
    <w:rsid w:val="004762E9"/>
    <w:rsid w:val="004766B8"/>
    <w:rsid w:val="0047673E"/>
    <w:rsid w:val="00476861"/>
    <w:rsid w:val="00476962"/>
    <w:rsid w:val="004769CC"/>
    <w:rsid w:val="00476A28"/>
    <w:rsid w:val="00476B03"/>
    <w:rsid w:val="00476B5B"/>
    <w:rsid w:val="00476CC0"/>
    <w:rsid w:val="00476F2F"/>
    <w:rsid w:val="00476F9E"/>
    <w:rsid w:val="00476FFB"/>
    <w:rsid w:val="00477006"/>
    <w:rsid w:val="00477052"/>
    <w:rsid w:val="004772E5"/>
    <w:rsid w:val="00477419"/>
    <w:rsid w:val="00477499"/>
    <w:rsid w:val="00477567"/>
    <w:rsid w:val="004776D1"/>
    <w:rsid w:val="004777AC"/>
    <w:rsid w:val="004777DB"/>
    <w:rsid w:val="00477958"/>
    <w:rsid w:val="00477AA8"/>
    <w:rsid w:val="00477AD5"/>
    <w:rsid w:val="00477BCD"/>
    <w:rsid w:val="00477C87"/>
    <w:rsid w:val="00477DB3"/>
    <w:rsid w:val="00477FF7"/>
    <w:rsid w:val="00480067"/>
    <w:rsid w:val="00480205"/>
    <w:rsid w:val="0048021C"/>
    <w:rsid w:val="00480298"/>
    <w:rsid w:val="004805EA"/>
    <w:rsid w:val="00480795"/>
    <w:rsid w:val="00480AC8"/>
    <w:rsid w:val="00480B21"/>
    <w:rsid w:val="00480BD4"/>
    <w:rsid w:val="00480C3F"/>
    <w:rsid w:val="00480E06"/>
    <w:rsid w:val="004810F6"/>
    <w:rsid w:val="004813A4"/>
    <w:rsid w:val="004815F0"/>
    <w:rsid w:val="0048168F"/>
    <w:rsid w:val="00481875"/>
    <w:rsid w:val="004819E8"/>
    <w:rsid w:val="00481AC8"/>
    <w:rsid w:val="00481DD0"/>
    <w:rsid w:val="00482091"/>
    <w:rsid w:val="0048219C"/>
    <w:rsid w:val="00482230"/>
    <w:rsid w:val="0048229E"/>
    <w:rsid w:val="004822AD"/>
    <w:rsid w:val="0048251E"/>
    <w:rsid w:val="004827F3"/>
    <w:rsid w:val="0048286D"/>
    <w:rsid w:val="00482983"/>
    <w:rsid w:val="00482B82"/>
    <w:rsid w:val="00482BCA"/>
    <w:rsid w:val="00482E54"/>
    <w:rsid w:val="00482E6D"/>
    <w:rsid w:val="00482FB0"/>
    <w:rsid w:val="00482FBD"/>
    <w:rsid w:val="004831D8"/>
    <w:rsid w:val="00483365"/>
    <w:rsid w:val="004833E6"/>
    <w:rsid w:val="004834FA"/>
    <w:rsid w:val="004835E7"/>
    <w:rsid w:val="00483684"/>
    <w:rsid w:val="004836A2"/>
    <w:rsid w:val="00483931"/>
    <w:rsid w:val="00483ACD"/>
    <w:rsid w:val="00483D96"/>
    <w:rsid w:val="00483DB9"/>
    <w:rsid w:val="00483E17"/>
    <w:rsid w:val="004842C6"/>
    <w:rsid w:val="00484301"/>
    <w:rsid w:val="004844DD"/>
    <w:rsid w:val="00484520"/>
    <w:rsid w:val="004845D2"/>
    <w:rsid w:val="004846A6"/>
    <w:rsid w:val="0048496D"/>
    <w:rsid w:val="00484992"/>
    <w:rsid w:val="00484A6B"/>
    <w:rsid w:val="00484B52"/>
    <w:rsid w:val="00484BE4"/>
    <w:rsid w:val="00484E75"/>
    <w:rsid w:val="00485558"/>
    <w:rsid w:val="0048557D"/>
    <w:rsid w:val="004856C8"/>
    <w:rsid w:val="004858F2"/>
    <w:rsid w:val="00485B39"/>
    <w:rsid w:val="00485B8C"/>
    <w:rsid w:val="00485DDB"/>
    <w:rsid w:val="00485EEE"/>
    <w:rsid w:val="0048600F"/>
    <w:rsid w:val="00486088"/>
    <w:rsid w:val="0048614B"/>
    <w:rsid w:val="0048651E"/>
    <w:rsid w:val="004865A4"/>
    <w:rsid w:val="00486735"/>
    <w:rsid w:val="0048682B"/>
    <w:rsid w:val="004868DA"/>
    <w:rsid w:val="004868F8"/>
    <w:rsid w:val="00486BC5"/>
    <w:rsid w:val="00486C0F"/>
    <w:rsid w:val="00486C5B"/>
    <w:rsid w:val="00486C72"/>
    <w:rsid w:val="00486CF8"/>
    <w:rsid w:val="00486FCC"/>
    <w:rsid w:val="00486FEC"/>
    <w:rsid w:val="0048706E"/>
    <w:rsid w:val="00487252"/>
    <w:rsid w:val="004876D0"/>
    <w:rsid w:val="004877F8"/>
    <w:rsid w:val="0048780B"/>
    <w:rsid w:val="00487A86"/>
    <w:rsid w:val="00487CCC"/>
    <w:rsid w:val="00487E19"/>
    <w:rsid w:val="0049010C"/>
    <w:rsid w:val="004901F2"/>
    <w:rsid w:val="00490608"/>
    <w:rsid w:val="0049060E"/>
    <w:rsid w:val="0049064A"/>
    <w:rsid w:val="00490917"/>
    <w:rsid w:val="00490AEB"/>
    <w:rsid w:val="00490D23"/>
    <w:rsid w:val="00490E3F"/>
    <w:rsid w:val="00490EB2"/>
    <w:rsid w:val="004911A3"/>
    <w:rsid w:val="00491322"/>
    <w:rsid w:val="00491447"/>
    <w:rsid w:val="004914D6"/>
    <w:rsid w:val="00491629"/>
    <w:rsid w:val="004916BA"/>
    <w:rsid w:val="004918B3"/>
    <w:rsid w:val="00491926"/>
    <w:rsid w:val="00491A85"/>
    <w:rsid w:val="00491AEE"/>
    <w:rsid w:val="00491AF5"/>
    <w:rsid w:val="00491B53"/>
    <w:rsid w:val="00491D89"/>
    <w:rsid w:val="00491EFA"/>
    <w:rsid w:val="00492150"/>
    <w:rsid w:val="004921DB"/>
    <w:rsid w:val="004922C2"/>
    <w:rsid w:val="0049230E"/>
    <w:rsid w:val="004923CE"/>
    <w:rsid w:val="00492710"/>
    <w:rsid w:val="00492AD4"/>
    <w:rsid w:val="00492B0E"/>
    <w:rsid w:val="00492B93"/>
    <w:rsid w:val="00492BC6"/>
    <w:rsid w:val="00492D3C"/>
    <w:rsid w:val="00492D6E"/>
    <w:rsid w:val="0049306C"/>
    <w:rsid w:val="004930C2"/>
    <w:rsid w:val="00493107"/>
    <w:rsid w:val="0049317C"/>
    <w:rsid w:val="0049352E"/>
    <w:rsid w:val="0049363F"/>
    <w:rsid w:val="0049371E"/>
    <w:rsid w:val="004937CA"/>
    <w:rsid w:val="00493A1D"/>
    <w:rsid w:val="00493D0A"/>
    <w:rsid w:val="00493E65"/>
    <w:rsid w:val="00493E81"/>
    <w:rsid w:val="00493F27"/>
    <w:rsid w:val="00493F30"/>
    <w:rsid w:val="00493F55"/>
    <w:rsid w:val="00493F82"/>
    <w:rsid w:val="00493FAD"/>
    <w:rsid w:val="00494100"/>
    <w:rsid w:val="004942A6"/>
    <w:rsid w:val="00494408"/>
    <w:rsid w:val="00494483"/>
    <w:rsid w:val="004944E2"/>
    <w:rsid w:val="004947E3"/>
    <w:rsid w:val="00494877"/>
    <w:rsid w:val="00494892"/>
    <w:rsid w:val="004948EA"/>
    <w:rsid w:val="00494BE1"/>
    <w:rsid w:val="00494E12"/>
    <w:rsid w:val="00494E32"/>
    <w:rsid w:val="00494F9A"/>
    <w:rsid w:val="00494FAE"/>
    <w:rsid w:val="004952CF"/>
    <w:rsid w:val="00495426"/>
    <w:rsid w:val="00495574"/>
    <w:rsid w:val="0049583F"/>
    <w:rsid w:val="00495D42"/>
    <w:rsid w:val="00495DBB"/>
    <w:rsid w:val="00495DD6"/>
    <w:rsid w:val="00495ED3"/>
    <w:rsid w:val="00495FA1"/>
    <w:rsid w:val="00495FE0"/>
    <w:rsid w:val="004961DA"/>
    <w:rsid w:val="004961E0"/>
    <w:rsid w:val="004961E1"/>
    <w:rsid w:val="00496611"/>
    <w:rsid w:val="00496696"/>
    <w:rsid w:val="004966C7"/>
    <w:rsid w:val="004967C0"/>
    <w:rsid w:val="004968DD"/>
    <w:rsid w:val="00496986"/>
    <w:rsid w:val="00496B22"/>
    <w:rsid w:val="00496B7E"/>
    <w:rsid w:val="00496B91"/>
    <w:rsid w:val="00496C5F"/>
    <w:rsid w:val="00496D14"/>
    <w:rsid w:val="00496E03"/>
    <w:rsid w:val="00496E8E"/>
    <w:rsid w:val="00496F09"/>
    <w:rsid w:val="00496F4D"/>
    <w:rsid w:val="00496FEF"/>
    <w:rsid w:val="0049717E"/>
    <w:rsid w:val="004972DA"/>
    <w:rsid w:val="004974BD"/>
    <w:rsid w:val="00497623"/>
    <w:rsid w:val="0049771F"/>
    <w:rsid w:val="0049794F"/>
    <w:rsid w:val="004979B6"/>
    <w:rsid w:val="00497AA1"/>
    <w:rsid w:val="00497BA5"/>
    <w:rsid w:val="00497FE4"/>
    <w:rsid w:val="004A0044"/>
    <w:rsid w:val="004A023C"/>
    <w:rsid w:val="004A02F8"/>
    <w:rsid w:val="004A0304"/>
    <w:rsid w:val="004A0633"/>
    <w:rsid w:val="004A0919"/>
    <w:rsid w:val="004A0947"/>
    <w:rsid w:val="004A098B"/>
    <w:rsid w:val="004A0D5B"/>
    <w:rsid w:val="004A0E96"/>
    <w:rsid w:val="004A0F21"/>
    <w:rsid w:val="004A11A6"/>
    <w:rsid w:val="004A16C3"/>
    <w:rsid w:val="004A1833"/>
    <w:rsid w:val="004A1858"/>
    <w:rsid w:val="004A18D4"/>
    <w:rsid w:val="004A190B"/>
    <w:rsid w:val="004A1A0F"/>
    <w:rsid w:val="004A1D09"/>
    <w:rsid w:val="004A1E4D"/>
    <w:rsid w:val="004A1EBB"/>
    <w:rsid w:val="004A1F80"/>
    <w:rsid w:val="004A20B2"/>
    <w:rsid w:val="004A2134"/>
    <w:rsid w:val="004A21BC"/>
    <w:rsid w:val="004A23EA"/>
    <w:rsid w:val="004A23FC"/>
    <w:rsid w:val="004A2437"/>
    <w:rsid w:val="004A2459"/>
    <w:rsid w:val="004A2E69"/>
    <w:rsid w:val="004A2F78"/>
    <w:rsid w:val="004A2FA1"/>
    <w:rsid w:val="004A305D"/>
    <w:rsid w:val="004A32B0"/>
    <w:rsid w:val="004A3317"/>
    <w:rsid w:val="004A335F"/>
    <w:rsid w:val="004A3380"/>
    <w:rsid w:val="004A343A"/>
    <w:rsid w:val="004A3537"/>
    <w:rsid w:val="004A36F0"/>
    <w:rsid w:val="004A389E"/>
    <w:rsid w:val="004A3922"/>
    <w:rsid w:val="004A3A10"/>
    <w:rsid w:val="004A3B51"/>
    <w:rsid w:val="004A3BB9"/>
    <w:rsid w:val="004A4128"/>
    <w:rsid w:val="004A4518"/>
    <w:rsid w:val="004A458C"/>
    <w:rsid w:val="004A467C"/>
    <w:rsid w:val="004A46BF"/>
    <w:rsid w:val="004A4731"/>
    <w:rsid w:val="004A47F7"/>
    <w:rsid w:val="004A4844"/>
    <w:rsid w:val="004A49EF"/>
    <w:rsid w:val="004A4B1F"/>
    <w:rsid w:val="004A4CF6"/>
    <w:rsid w:val="004A4D2B"/>
    <w:rsid w:val="004A4FE7"/>
    <w:rsid w:val="004A51E4"/>
    <w:rsid w:val="004A52D3"/>
    <w:rsid w:val="004A5310"/>
    <w:rsid w:val="004A5405"/>
    <w:rsid w:val="004A553B"/>
    <w:rsid w:val="004A5650"/>
    <w:rsid w:val="004A5798"/>
    <w:rsid w:val="004A58FA"/>
    <w:rsid w:val="004A597E"/>
    <w:rsid w:val="004A5A2F"/>
    <w:rsid w:val="004A5AA8"/>
    <w:rsid w:val="004A5C9B"/>
    <w:rsid w:val="004A60B6"/>
    <w:rsid w:val="004A60FF"/>
    <w:rsid w:val="004A6100"/>
    <w:rsid w:val="004A61A7"/>
    <w:rsid w:val="004A62CB"/>
    <w:rsid w:val="004A64CF"/>
    <w:rsid w:val="004A6594"/>
    <w:rsid w:val="004A65FF"/>
    <w:rsid w:val="004A68F2"/>
    <w:rsid w:val="004A6998"/>
    <w:rsid w:val="004A6A1D"/>
    <w:rsid w:val="004A6A55"/>
    <w:rsid w:val="004A6BB3"/>
    <w:rsid w:val="004A6E2E"/>
    <w:rsid w:val="004A6EFF"/>
    <w:rsid w:val="004A701E"/>
    <w:rsid w:val="004A7041"/>
    <w:rsid w:val="004A7080"/>
    <w:rsid w:val="004A7086"/>
    <w:rsid w:val="004A7161"/>
    <w:rsid w:val="004A71C0"/>
    <w:rsid w:val="004A72AA"/>
    <w:rsid w:val="004A72E7"/>
    <w:rsid w:val="004A738D"/>
    <w:rsid w:val="004A772E"/>
    <w:rsid w:val="004A7BEF"/>
    <w:rsid w:val="004A7C75"/>
    <w:rsid w:val="004A7C9C"/>
    <w:rsid w:val="004A7CDE"/>
    <w:rsid w:val="004A7DFA"/>
    <w:rsid w:val="004A7EC8"/>
    <w:rsid w:val="004B00DD"/>
    <w:rsid w:val="004B00EC"/>
    <w:rsid w:val="004B0271"/>
    <w:rsid w:val="004B046B"/>
    <w:rsid w:val="004B064B"/>
    <w:rsid w:val="004B066A"/>
    <w:rsid w:val="004B06AF"/>
    <w:rsid w:val="004B0895"/>
    <w:rsid w:val="004B0982"/>
    <w:rsid w:val="004B0C66"/>
    <w:rsid w:val="004B0D88"/>
    <w:rsid w:val="004B0DE3"/>
    <w:rsid w:val="004B112F"/>
    <w:rsid w:val="004B1134"/>
    <w:rsid w:val="004B13F3"/>
    <w:rsid w:val="004B1620"/>
    <w:rsid w:val="004B164D"/>
    <w:rsid w:val="004B18B1"/>
    <w:rsid w:val="004B19D2"/>
    <w:rsid w:val="004B1BC1"/>
    <w:rsid w:val="004B1C3E"/>
    <w:rsid w:val="004B1DB5"/>
    <w:rsid w:val="004B1F8B"/>
    <w:rsid w:val="004B2026"/>
    <w:rsid w:val="004B227D"/>
    <w:rsid w:val="004B2433"/>
    <w:rsid w:val="004B24B7"/>
    <w:rsid w:val="004B2602"/>
    <w:rsid w:val="004B277C"/>
    <w:rsid w:val="004B2C62"/>
    <w:rsid w:val="004B2DB4"/>
    <w:rsid w:val="004B2E8C"/>
    <w:rsid w:val="004B2F1C"/>
    <w:rsid w:val="004B2FA0"/>
    <w:rsid w:val="004B370D"/>
    <w:rsid w:val="004B3796"/>
    <w:rsid w:val="004B381C"/>
    <w:rsid w:val="004B3982"/>
    <w:rsid w:val="004B3AB7"/>
    <w:rsid w:val="004B3CE1"/>
    <w:rsid w:val="004B3D50"/>
    <w:rsid w:val="004B3DD3"/>
    <w:rsid w:val="004B3E02"/>
    <w:rsid w:val="004B3E54"/>
    <w:rsid w:val="004B4096"/>
    <w:rsid w:val="004B410C"/>
    <w:rsid w:val="004B4241"/>
    <w:rsid w:val="004B428B"/>
    <w:rsid w:val="004B43DE"/>
    <w:rsid w:val="004B44D9"/>
    <w:rsid w:val="004B4568"/>
    <w:rsid w:val="004B46FA"/>
    <w:rsid w:val="004B471B"/>
    <w:rsid w:val="004B472E"/>
    <w:rsid w:val="004B48E8"/>
    <w:rsid w:val="004B4A07"/>
    <w:rsid w:val="004B4A6B"/>
    <w:rsid w:val="004B4C5C"/>
    <w:rsid w:val="004B4C62"/>
    <w:rsid w:val="004B4F46"/>
    <w:rsid w:val="004B4FF0"/>
    <w:rsid w:val="004B51A5"/>
    <w:rsid w:val="004B5393"/>
    <w:rsid w:val="004B5480"/>
    <w:rsid w:val="004B54E6"/>
    <w:rsid w:val="004B55C6"/>
    <w:rsid w:val="004B55F8"/>
    <w:rsid w:val="004B562E"/>
    <w:rsid w:val="004B5805"/>
    <w:rsid w:val="004B5839"/>
    <w:rsid w:val="004B5933"/>
    <w:rsid w:val="004B597E"/>
    <w:rsid w:val="004B5A3D"/>
    <w:rsid w:val="004B5B1D"/>
    <w:rsid w:val="004B5BFC"/>
    <w:rsid w:val="004B5CA3"/>
    <w:rsid w:val="004B6044"/>
    <w:rsid w:val="004B60EB"/>
    <w:rsid w:val="004B60FB"/>
    <w:rsid w:val="004B620C"/>
    <w:rsid w:val="004B65CA"/>
    <w:rsid w:val="004B67B2"/>
    <w:rsid w:val="004B6B09"/>
    <w:rsid w:val="004B6D3C"/>
    <w:rsid w:val="004B7021"/>
    <w:rsid w:val="004B71DE"/>
    <w:rsid w:val="004B7284"/>
    <w:rsid w:val="004B72A2"/>
    <w:rsid w:val="004B72DC"/>
    <w:rsid w:val="004B730C"/>
    <w:rsid w:val="004B73AB"/>
    <w:rsid w:val="004B74F3"/>
    <w:rsid w:val="004B75A6"/>
    <w:rsid w:val="004B78AC"/>
    <w:rsid w:val="004B7967"/>
    <w:rsid w:val="004B7A6F"/>
    <w:rsid w:val="004B7A95"/>
    <w:rsid w:val="004B7B05"/>
    <w:rsid w:val="004B7CCF"/>
    <w:rsid w:val="004B7D53"/>
    <w:rsid w:val="004B7D59"/>
    <w:rsid w:val="004B7D63"/>
    <w:rsid w:val="004B7DC1"/>
    <w:rsid w:val="004B7E65"/>
    <w:rsid w:val="004C01B2"/>
    <w:rsid w:val="004C01C2"/>
    <w:rsid w:val="004C01FF"/>
    <w:rsid w:val="004C0310"/>
    <w:rsid w:val="004C045E"/>
    <w:rsid w:val="004C04DD"/>
    <w:rsid w:val="004C069A"/>
    <w:rsid w:val="004C088F"/>
    <w:rsid w:val="004C08C1"/>
    <w:rsid w:val="004C08D3"/>
    <w:rsid w:val="004C09EA"/>
    <w:rsid w:val="004C0B82"/>
    <w:rsid w:val="004C0D21"/>
    <w:rsid w:val="004C10E0"/>
    <w:rsid w:val="004C13B4"/>
    <w:rsid w:val="004C1BCE"/>
    <w:rsid w:val="004C1D23"/>
    <w:rsid w:val="004C1E9C"/>
    <w:rsid w:val="004C209D"/>
    <w:rsid w:val="004C2176"/>
    <w:rsid w:val="004C2424"/>
    <w:rsid w:val="004C24D5"/>
    <w:rsid w:val="004C259E"/>
    <w:rsid w:val="004C2B1A"/>
    <w:rsid w:val="004C2C92"/>
    <w:rsid w:val="004C2D93"/>
    <w:rsid w:val="004C2FB6"/>
    <w:rsid w:val="004C31C8"/>
    <w:rsid w:val="004C34E6"/>
    <w:rsid w:val="004C3513"/>
    <w:rsid w:val="004C3615"/>
    <w:rsid w:val="004C377A"/>
    <w:rsid w:val="004C386A"/>
    <w:rsid w:val="004C397D"/>
    <w:rsid w:val="004C3A65"/>
    <w:rsid w:val="004C3BF7"/>
    <w:rsid w:val="004C3C71"/>
    <w:rsid w:val="004C3E7C"/>
    <w:rsid w:val="004C3FD0"/>
    <w:rsid w:val="004C42B6"/>
    <w:rsid w:val="004C43F0"/>
    <w:rsid w:val="004C44B2"/>
    <w:rsid w:val="004C464E"/>
    <w:rsid w:val="004C48F4"/>
    <w:rsid w:val="004C4AC2"/>
    <w:rsid w:val="004C4C55"/>
    <w:rsid w:val="004C4C5A"/>
    <w:rsid w:val="004C4C9B"/>
    <w:rsid w:val="004C4CB7"/>
    <w:rsid w:val="004C4CE7"/>
    <w:rsid w:val="004C4EC4"/>
    <w:rsid w:val="004C4FE3"/>
    <w:rsid w:val="004C50CE"/>
    <w:rsid w:val="004C50EC"/>
    <w:rsid w:val="004C51F8"/>
    <w:rsid w:val="004C52C5"/>
    <w:rsid w:val="004C52E1"/>
    <w:rsid w:val="004C530C"/>
    <w:rsid w:val="004C542B"/>
    <w:rsid w:val="004C55B3"/>
    <w:rsid w:val="004C55C7"/>
    <w:rsid w:val="004C57FA"/>
    <w:rsid w:val="004C5881"/>
    <w:rsid w:val="004C5A17"/>
    <w:rsid w:val="004C5CBA"/>
    <w:rsid w:val="004C5DD0"/>
    <w:rsid w:val="004C5EAA"/>
    <w:rsid w:val="004C6025"/>
    <w:rsid w:val="004C60A3"/>
    <w:rsid w:val="004C63C0"/>
    <w:rsid w:val="004C66CA"/>
    <w:rsid w:val="004C675A"/>
    <w:rsid w:val="004C68AF"/>
    <w:rsid w:val="004C6A40"/>
    <w:rsid w:val="004C6A78"/>
    <w:rsid w:val="004C6CA8"/>
    <w:rsid w:val="004C6D1D"/>
    <w:rsid w:val="004C6DD4"/>
    <w:rsid w:val="004C7027"/>
    <w:rsid w:val="004C7029"/>
    <w:rsid w:val="004C722A"/>
    <w:rsid w:val="004C7511"/>
    <w:rsid w:val="004C789D"/>
    <w:rsid w:val="004C78C6"/>
    <w:rsid w:val="004C7993"/>
    <w:rsid w:val="004C7B24"/>
    <w:rsid w:val="004C7CD0"/>
    <w:rsid w:val="004C7DB6"/>
    <w:rsid w:val="004C7E05"/>
    <w:rsid w:val="004C7FD4"/>
    <w:rsid w:val="004D00A6"/>
    <w:rsid w:val="004D00E5"/>
    <w:rsid w:val="004D012A"/>
    <w:rsid w:val="004D012B"/>
    <w:rsid w:val="004D01E4"/>
    <w:rsid w:val="004D01EA"/>
    <w:rsid w:val="004D03DF"/>
    <w:rsid w:val="004D05A8"/>
    <w:rsid w:val="004D05E6"/>
    <w:rsid w:val="004D060C"/>
    <w:rsid w:val="004D07A9"/>
    <w:rsid w:val="004D09C5"/>
    <w:rsid w:val="004D0A13"/>
    <w:rsid w:val="004D0A5A"/>
    <w:rsid w:val="004D0C99"/>
    <w:rsid w:val="004D0CB9"/>
    <w:rsid w:val="004D0F1F"/>
    <w:rsid w:val="004D0F93"/>
    <w:rsid w:val="004D0FA9"/>
    <w:rsid w:val="004D1285"/>
    <w:rsid w:val="004D12BB"/>
    <w:rsid w:val="004D1402"/>
    <w:rsid w:val="004D1B4E"/>
    <w:rsid w:val="004D1BFD"/>
    <w:rsid w:val="004D1C3C"/>
    <w:rsid w:val="004D1E50"/>
    <w:rsid w:val="004D1E53"/>
    <w:rsid w:val="004D1EA7"/>
    <w:rsid w:val="004D2136"/>
    <w:rsid w:val="004D2220"/>
    <w:rsid w:val="004D2247"/>
    <w:rsid w:val="004D2264"/>
    <w:rsid w:val="004D22BB"/>
    <w:rsid w:val="004D239F"/>
    <w:rsid w:val="004D249B"/>
    <w:rsid w:val="004D25D4"/>
    <w:rsid w:val="004D27A7"/>
    <w:rsid w:val="004D2975"/>
    <w:rsid w:val="004D29FF"/>
    <w:rsid w:val="004D2A12"/>
    <w:rsid w:val="004D2A59"/>
    <w:rsid w:val="004D2DBB"/>
    <w:rsid w:val="004D308E"/>
    <w:rsid w:val="004D3298"/>
    <w:rsid w:val="004D33D6"/>
    <w:rsid w:val="004D3426"/>
    <w:rsid w:val="004D34E4"/>
    <w:rsid w:val="004D35CD"/>
    <w:rsid w:val="004D3854"/>
    <w:rsid w:val="004D38AC"/>
    <w:rsid w:val="004D397E"/>
    <w:rsid w:val="004D39DD"/>
    <w:rsid w:val="004D3A1C"/>
    <w:rsid w:val="004D3ACB"/>
    <w:rsid w:val="004D3BBA"/>
    <w:rsid w:val="004D3EED"/>
    <w:rsid w:val="004D4242"/>
    <w:rsid w:val="004D4455"/>
    <w:rsid w:val="004D4646"/>
    <w:rsid w:val="004D4810"/>
    <w:rsid w:val="004D4848"/>
    <w:rsid w:val="004D48AC"/>
    <w:rsid w:val="004D4A3E"/>
    <w:rsid w:val="004D4BB8"/>
    <w:rsid w:val="004D4CF0"/>
    <w:rsid w:val="004D4E38"/>
    <w:rsid w:val="004D51A4"/>
    <w:rsid w:val="004D5476"/>
    <w:rsid w:val="004D54F0"/>
    <w:rsid w:val="004D568E"/>
    <w:rsid w:val="004D5870"/>
    <w:rsid w:val="004D58B3"/>
    <w:rsid w:val="004D59D9"/>
    <w:rsid w:val="004D5BBB"/>
    <w:rsid w:val="004D5C0F"/>
    <w:rsid w:val="004D5C13"/>
    <w:rsid w:val="004D5E7C"/>
    <w:rsid w:val="004D600C"/>
    <w:rsid w:val="004D6231"/>
    <w:rsid w:val="004D6453"/>
    <w:rsid w:val="004D65FB"/>
    <w:rsid w:val="004D66E8"/>
    <w:rsid w:val="004D66FC"/>
    <w:rsid w:val="004D688D"/>
    <w:rsid w:val="004D6925"/>
    <w:rsid w:val="004D6987"/>
    <w:rsid w:val="004D7046"/>
    <w:rsid w:val="004D70AE"/>
    <w:rsid w:val="004D7147"/>
    <w:rsid w:val="004D74C8"/>
    <w:rsid w:val="004D7579"/>
    <w:rsid w:val="004D75F9"/>
    <w:rsid w:val="004D765D"/>
    <w:rsid w:val="004D7754"/>
    <w:rsid w:val="004D78CD"/>
    <w:rsid w:val="004D7961"/>
    <w:rsid w:val="004D7BA5"/>
    <w:rsid w:val="004D7CA4"/>
    <w:rsid w:val="004D7CB1"/>
    <w:rsid w:val="004D7EBF"/>
    <w:rsid w:val="004D7F9D"/>
    <w:rsid w:val="004E014E"/>
    <w:rsid w:val="004E01CA"/>
    <w:rsid w:val="004E01FE"/>
    <w:rsid w:val="004E0209"/>
    <w:rsid w:val="004E06AC"/>
    <w:rsid w:val="004E07F0"/>
    <w:rsid w:val="004E08BD"/>
    <w:rsid w:val="004E09BA"/>
    <w:rsid w:val="004E09EF"/>
    <w:rsid w:val="004E0AAB"/>
    <w:rsid w:val="004E0B59"/>
    <w:rsid w:val="004E0B8E"/>
    <w:rsid w:val="004E0CB9"/>
    <w:rsid w:val="004E0DBB"/>
    <w:rsid w:val="004E0DE7"/>
    <w:rsid w:val="004E0F37"/>
    <w:rsid w:val="004E0F8B"/>
    <w:rsid w:val="004E102B"/>
    <w:rsid w:val="004E1091"/>
    <w:rsid w:val="004E1163"/>
    <w:rsid w:val="004E1214"/>
    <w:rsid w:val="004E15B0"/>
    <w:rsid w:val="004E15F3"/>
    <w:rsid w:val="004E1825"/>
    <w:rsid w:val="004E18F1"/>
    <w:rsid w:val="004E1935"/>
    <w:rsid w:val="004E1C6E"/>
    <w:rsid w:val="004E1CA7"/>
    <w:rsid w:val="004E1F38"/>
    <w:rsid w:val="004E1FB2"/>
    <w:rsid w:val="004E2138"/>
    <w:rsid w:val="004E2153"/>
    <w:rsid w:val="004E2199"/>
    <w:rsid w:val="004E229D"/>
    <w:rsid w:val="004E2342"/>
    <w:rsid w:val="004E2450"/>
    <w:rsid w:val="004E2470"/>
    <w:rsid w:val="004E250B"/>
    <w:rsid w:val="004E2657"/>
    <w:rsid w:val="004E2761"/>
    <w:rsid w:val="004E27F3"/>
    <w:rsid w:val="004E28E4"/>
    <w:rsid w:val="004E2A37"/>
    <w:rsid w:val="004E2BBB"/>
    <w:rsid w:val="004E2C3C"/>
    <w:rsid w:val="004E2D88"/>
    <w:rsid w:val="004E2D8A"/>
    <w:rsid w:val="004E2D93"/>
    <w:rsid w:val="004E2E30"/>
    <w:rsid w:val="004E2F4E"/>
    <w:rsid w:val="004E2FE0"/>
    <w:rsid w:val="004E30A3"/>
    <w:rsid w:val="004E30F4"/>
    <w:rsid w:val="004E3210"/>
    <w:rsid w:val="004E332A"/>
    <w:rsid w:val="004E365B"/>
    <w:rsid w:val="004E368E"/>
    <w:rsid w:val="004E3773"/>
    <w:rsid w:val="004E37C5"/>
    <w:rsid w:val="004E387D"/>
    <w:rsid w:val="004E38A3"/>
    <w:rsid w:val="004E38BA"/>
    <w:rsid w:val="004E3978"/>
    <w:rsid w:val="004E3A84"/>
    <w:rsid w:val="004E3EDE"/>
    <w:rsid w:val="004E402E"/>
    <w:rsid w:val="004E4065"/>
    <w:rsid w:val="004E4267"/>
    <w:rsid w:val="004E42AD"/>
    <w:rsid w:val="004E437A"/>
    <w:rsid w:val="004E45CB"/>
    <w:rsid w:val="004E4747"/>
    <w:rsid w:val="004E4834"/>
    <w:rsid w:val="004E4870"/>
    <w:rsid w:val="004E48A3"/>
    <w:rsid w:val="004E48BD"/>
    <w:rsid w:val="004E48CF"/>
    <w:rsid w:val="004E4C03"/>
    <w:rsid w:val="004E4CAF"/>
    <w:rsid w:val="004E4D6C"/>
    <w:rsid w:val="004E4EE9"/>
    <w:rsid w:val="004E4F01"/>
    <w:rsid w:val="004E4F88"/>
    <w:rsid w:val="004E50A2"/>
    <w:rsid w:val="004E524A"/>
    <w:rsid w:val="004E52B0"/>
    <w:rsid w:val="004E532C"/>
    <w:rsid w:val="004E53A9"/>
    <w:rsid w:val="004E53B1"/>
    <w:rsid w:val="004E549C"/>
    <w:rsid w:val="004E5788"/>
    <w:rsid w:val="004E592D"/>
    <w:rsid w:val="004E5954"/>
    <w:rsid w:val="004E5A83"/>
    <w:rsid w:val="004E5AAA"/>
    <w:rsid w:val="004E5D54"/>
    <w:rsid w:val="004E6093"/>
    <w:rsid w:val="004E60C2"/>
    <w:rsid w:val="004E61DC"/>
    <w:rsid w:val="004E6208"/>
    <w:rsid w:val="004E66A8"/>
    <w:rsid w:val="004E671D"/>
    <w:rsid w:val="004E67F8"/>
    <w:rsid w:val="004E6A4A"/>
    <w:rsid w:val="004E6A98"/>
    <w:rsid w:val="004E6B99"/>
    <w:rsid w:val="004E6BF1"/>
    <w:rsid w:val="004E6C11"/>
    <w:rsid w:val="004E6C35"/>
    <w:rsid w:val="004E6DDA"/>
    <w:rsid w:val="004E6E15"/>
    <w:rsid w:val="004E6E81"/>
    <w:rsid w:val="004E6F0B"/>
    <w:rsid w:val="004E7018"/>
    <w:rsid w:val="004E717A"/>
    <w:rsid w:val="004E7223"/>
    <w:rsid w:val="004E738A"/>
    <w:rsid w:val="004E7518"/>
    <w:rsid w:val="004E75FD"/>
    <w:rsid w:val="004E766A"/>
    <w:rsid w:val="004E7841"/>
    <w:rsid w:val="004E7C6E"/>
    <w:rsid w:val="004E7C91"/>
    <w:rsid w:val="004E7D87"/>
    <w:rsid w:val="004E7D91"/>
    <w:rsid w:val="004E7DE5"/>
    <w:rsid w:val="004E7E0C"/>
    <w:rsid w:val="004E7F09"/>
    <w:rsid w:val="004E7FF7"/>
    <w:rsid w:val="004F019A"/>
    <w:rsid w:val="004F01AE"/>
    <w:rsid w:val="004F0422"/>
    <w:rsid w:val="004F0467"/>
    <w:rsid w:val="004F047A"/>
    <w:rsid w:val="004F0874"/>
    <w:rsid w:val="004F0B6C"/>
    <w:rsid w:val="004F0B84"/>
    <w:rsid w:val="004F0B96"/>
    <w:rsid w:val="004F0CC5"/>
    <w:rsid w:val="004F0FE3"/>
    <w:rsid w:val="004F128F"/>
    <w:rsid w:val="004F1328"/>
    <w:rsid w:val="004F13B1"/>
    <w:rsid w:val="004F14A3"/>
    <w:rsid w:val="004F14F4"/>
    <w:rsid w:val="004F1643"/>
    <w:rsid w:val="004F170C"/>
    <w:rsid w:val="004F1715"/>
    <w:rsid w:val="004F1867"/>
    <w:rsid w:val="004F18B4"/>
    <w:rsid w:val="004F1972"/>
    <w:rsid w:val="004F1A4D"/>
    <w:rsid w:val="004F1A72"/>
    <w:rsid w:val="004F1B59"/>
    <w:rsid w:val="004F1B77"/>
    <w:rsid w:val="004F1CAB"/>
    <w:rsid w:val="004F1CB2"/>
    <w:rsid w:val="004F1D03"/>
    <w:rsid w:val="004F1E77"/>
    <w:rsid w:val="004F1EC6"/>
    <w:rsid w:val="004F216F"/>
    <w:rsid w:val="004F2189"/>
    <w:rsid w:val="004F2207"/>
    <w:rsid w:val="004F23E7"/>
    <w:rsid w:val="004F2712"/>
    <w:rsid w:val="004F271A"/>
    <w:rsid w:val="004F27C0"/>
    <w:rsid w:val="004F27CB"/>
    <w:rsid w:val="004F2A97"/>
    <w:rsid w:val="004F2C58"/>
    <w:rsid w:val="004F2CF9"/>
    <w:rsid w:val="004F2FC2"/>
    <w:rsid w:val="004F32DD"/>
    <w:rsid w:val="004F34DD"/>
    <w:rsid w:val="004F3942"/>
    <w:rsid w:val="004F3AB2"/>
    <w:rsid w:val="004F3B61"/>
    <w:rsid w:val="004F3B87"/>
    <w:rsid w:val="004F3B9F"/>
    <w:rsid w:val="004F3F1B"/>
    <w:rsid w:val="004F3F51"/>
    <w:rsid w:val="004F4114"/>
    <w:rsid w:val="004F43C2"/>
    <w:rsid w:val="004F4537"/>
    <w:rsid w:val="004F47CC"/>
    <w:rsid w:val="004F4893"/>
    <w:rsid w:val="004F48CD"/>
    <w:rsid w:val="004F4B84"/>
    <w:rsid w:val="004F4C09"/>
    <w:rsid w:val="004F4FB1"/>
    <w:rsid w:val="004F50BC"/>
    <w:rsid w:val="004F5415"/>
    <w:rsid w:val="004F560E"/>
    <w:rsid w:val="004F565E"/>
    <w:rsid w:val="004F5816"/>
    <w:rsid w:val="004F58A5"/>
    <w:rsid w:val="004F5954"/>
    <w:rsid w:val="004F5B99"/>
    <w:rsid w:val="004F5C37"/>
    <w:rsid w:val="004F5CB5"/>
    <w:rsid w:val="004F5CB8"/>
    <w:rsid w:val="004F5D8D"/>
    <w:rsid w:val="004F5E61"/>
    <w:rsid w:val="004F5F43"/>
    <w:rsid w:val="004F5FDE"/>
    <w:rsid w:val="004F61CB"/>
    <w:rsid w:val="004F6274"/>
    <w:rsid w:val="004F62CB"/>
    <w:rsid w:val="004F6405"/>
    <w:rsid w:val="004F6555"/>
    <w:rsid w:val="004F66A3"/>
    <w:rsid w:val="004F676F"/>
    <w:rsid w:val="004F6828"/>
    <w:rsid w:val="004F688D"/>
    <w:rsid w:val="004F6CB5"/>
    <w:rsid w:val="004F6D55"/>
    <w:rsid w:val="004F709A"/>
    <w:rsid w:val="004F71E8"/>
    <w:rsid w:val="004F7331"/>
    <w:rsid w:val="004F75C7"/>
    <w:rsid w:val="004F76C6"/>
    <w:rsid w:val="004F7750"/>
    <w:rsid w:val="004F7935"/>
    <w:rsid w:val="004F7A45"/>
    <w:rsid w:val="004F7B34"/>
    <w:rsid w:val="004F7BA6"/>
    <w:rsid w:val="004F7C5C"/>
    <w:rsid w:val="004F7D6C"/>
    <w:rsid w:val="004F7D98"/>
    <w:rsid w:val="004F7E61"/>
    <w:rsid w:val="004F7E84"/>
    <w:rsid w:val="004F7FD9"/>
    <w:rsid w:val="00500060"/>
    <w:rsid w:val="005002C1"/>
    <w:rsid w:val="00500345"/>
    <w:rsid w:val="0050074F"/>
    <w:rsid w:val="005008AD"/>
    <w:rsid w:val="005008D5"/>
    <w:rsid w:val="00500A07"/>
    <w:rsid w:val="00500A88"/>
    <w:rsid w:val="00500BD2"/>
    <w:rsid w:val="00500C7A"/>
    <w:rsid w:val="00500CC8"/>
    <w:rsid w:val="00500D1A"/>
    <w:rsid w:val="00500D48"/>
    <w:rsid w:val="00500D5B"/>
    <w:rsid w:val="00500D97"/>
    <w:rsid w:val="00500DFD"/>
    <w:rsid w:val="00500F22"/>
    <w:rsid w:val="005010D8"/>
    <w:rsid w:val="005011BA"/>
    <w:rsid w:val="00501228"/>
    <w:rsid w:val="00501327"/>
    <w:rsid w:val="005013E6"/>
    <w:rsid w:val="00501856"/>
    <w:rsid w:val="00501887"/>
    <w:rsid w:val="00501B38"/>
    <w:rsid w:val="00501CDD"/>
    <w:rsid w:val="00501F07"/>
    <w:rsid w:val="005021B4"/>
    <w:rsid w:val="005021CA"/>
    <w:rsid w:val="005021F0"/>
    <w:rsid w:val="00502293"/>
    <w:rsid w:val="005023D0"/>
    <w:rsid w:val="00502463"/>
    <w:rsid w:val="005025E4"/>
    <w:rsid w:val="005026CD"/>
    <w:rsid w:val="00502895"/>
    <w:rsid w:val="005028DE"/>
    <w:rsid w:val="0050298E"/>
    <w:rsid w:val="00502AE5"/>
    <w:rsid w:val="00502EA4"/>
    <w:rsid w:val="00502F78"/>
    <w:rsid w:val="00503015"/>
    <w:rsid w:val="005030FC"/>
    <w:rsid w:val="00503116"/>
    <w:rsid w:val="00503142"/>
    <w:rsid w:val="005034B2"/>
    <w:rsid w:val="00503940"/>
    <w:rsid w:val="005039CC"/>
    <w:rsid w:val="00503AF9"/>
    <w:rsid w:val="00503B49"/>
    <w:rsid w:val="00503BF3"/>
    <w:rsid w:val="00503C7B"/>
    <w:rsid w:val="00503DED"/>
    <w:rsid w:val="00503E38"/>
    <w:rsid w:val="00503FD3"/>
    <w:rsid w:val="00504112"/>
    <w:rsid w:val="0050431F"/>
    <w:rsid w:val="00504799"/>
    <w:rsid w:val="005047D7"/>
    <w:rsid w:val="00504827"/>
    <w:rsid w:val="005049BE"/>
    <w:rsid w:val="005049DC"/>
    <w:rsid w:val="00504B04"/>
    <w:rsid w:val="00504CE5"/>
    <w:rsid w:val="00504DF4"/>
    <w:rsid w:val="00504E01"/>
    <w:rsid w:val="00504E5A"/>
    <w:rsid w:val="00504F5E"/>
    <w:rsid w:val="0050512C"/>
    <w:rsid w:val="0050523E"/>
    <w:rsid w:val="0050524A"/>
    <w:rsid w:val="00505337"/>
    <w:rsid w:val="0050534B"/>
    <w:rsid w:val="005053B9"/>
    <w:rsid w:val="00505495"/>
    <w:rsid w:val="00505535"/>
    <w:rsid w:val="005055F3"/>
    <w:rsid w:val="005056BB"/>
    <w:rsid w:val="00505A81"/>
    <w:rsid w:val="00505A95"/>
    <w:rsid w:val="00505B6E"/>
    <w:rsid w:val="00505B8C"/>
    <w:rsid w:val="00505C56"/>
    <w:rsid w:val="00505CC2"/>
    <w:rsid w:val="00505CFA"/>
    <w:rsid w:val="00505FC0"/>
    <w:rsid w:val="00506362"/>
    <w:rsid w:val="00506398"/>
    <w:rsid w:val="005063EF"/>
    <w:rsid w:val="00506488"/>
    <w:rsid w:val="00506539"/>
    <w:rsid w:val="00506587"/>
    <w:rsid w:val="00506683"/>
    <w:rsid w:val="00506810"/>
    <w:rsid w:val="00506B2B"/>
    <w:rsid w:val="00506B2F"/>
    <w:rsid w:val="00506BF1"/>
    <w:rsid w:val="00506BFF"/>
    <w:rsid w:val="00506E51"/>
    <w:rsid w:val="00507452"/>
    <w:rsid w:val="005076AE"/>
    <w:rsid w:val="005076C2"/>
    <w:rsid w:val="00507700"/>
    <w:rsid w:val="0050770A"/>
    <w:rsid w:val="0050774F"/>
    <w:rsid w:val="00507D0E"/>
    <w:rsid w:val="00507E2F"/>
    <w:rsid w:val="00507F3C"/>
    <w:rsid w:val="00507F54"/>
    <w:rsid w:val="005100C2"/>
    <w:rsid w:val="005102A3"/>
    <w:rsid w:val="0051035E"/>
    <w:rsid w:val="005104EC"/>
    <w:rsid w:val="00510667"/>
    <w:rsid w:val="00510A57"/>
    <w:rsid w:val="00510B27"/>
    <w:rsid w:val="00510CEB"/>
    <w:rsid w:val="00510ECE"/>
    <w:rsid w:val="00510FB0"/>
    <w:rsid w:val="00511054"/>
    <w:rsid w:val="00511339"/>
    <w:rsid w:val="00511407"/>
    <w:rsid w:val="0051141D"/>
    <w:rsid w:val="0051174D"/>
    <w:rsid w:val="005118A9"/>
    <w:rsid w:val="0051195E"/>
    <w:rsid w:val="00511CA0"/>
    <w:rsid w:val="00511E3C"/>
    <w:rsid w:val="00511E78"/>
    <w:rsid w:val="00512251"/>
    <w:rsid w:val="00512269"/>
    <w:rsid w:val="00512278"/>
    <w:rsid w:val="005123B1"/>
    <w:rsid w:val="005124A1"/>
    <w:rsid w:val="00512841"/>
    <w:rsid w:val="00512E0C"/>
    <w:rsid w:val="00512F35"/>
    <w:rsid w:val="00512FEC"/>
    <w:rsid w:val="00513015"/>
    <w:rsid w:val="005131C9"/>
    <w:rsid w:val="00513351"/>
    <w:rsid w:val="00513451"/>
    <w:rsid w:val="00513467"/>
    <w:rsid w:val="00513479"/>
    <w:rsid w:val="005134AA"/>
    <w:rsid w:val="00513631"/>
    <w:rsid w:val="005137C7"/>
    <w:rsid w:val="005138E0"/>
    <w:rsid w:val="0051395A"/>
    <w:rsid w:val="00513AB9"/>
    <w:rsid w:val="00513B4C"/>
    <w:rsid w:val="00513BBA"/>
    <w:rsid w:val="00513C39"/>
    <w:rsid w:val="00513D5B"/>
    <w:rsid w:val="00513D63"/>
    <w:rsid w:val="00513D81"/>
    <w:rsid w:val="00513E74"/>
    <w:rsid w:val="00513EDC"/>
    <w:rsid w:val="00514113"/>
    <w:rsid w:val="00514144"/>
    <w:rsid w:val="005143CF"/>
    <w:rsid w:val="0051441C"/>
    <w:rsid w:val="00514729"/>
    <w:rsid w:val="00514881"/>
    <w:rsid w:val="00514A41"/>
    <w:rsid w:val="00514BC2"/>
    <w:rsid w:val="00514D28"/>
    <w:rsid w:val="00514F57"/>
    <w:rsid w:val="005150F0"/>
    <w:rsid w:val="00515469"/>
    <w:rsid w:val="005154C7"/>
    <w:rsid w:val="005155D4"/>
    <w:rsid w:val="005157BE"/>
    <w:rsid w:val="00515A6F"/>
    <w:rsid w:val="00515CC7"/>
    <w:rsid w:val="00515E97"/>
    <w:rsid w:val="00515FE4"/>
    <w:rsid w:val="005161CE"/>
    <w:rsid w:val="0051628D"/>
    <w:rsid w:val="005162B9"/>
    <w:rsid w:val="00516326"/>
    <w:rsid w:val="0051650E"/>
    <w:rsid w:val="00516834"/>
    <w:rsid w:val="005168E3"/>
    <w:rsid w:val="0051695A"/>
    <w:rsid w:val="005169DB"/>
    <w:rsid w:val="005169FC"/>
    <w:rsid w:val="00516A12"/>
    <w:rsid w:val="00516BC7"/>
    <w:rsid w:val="00516DAB"/>
    <w:rsid w:val="00516F0B"/>
    <w:rsid w:val="00516F79"/>
    <w:rsid w:val="00517007"/>
    <w:rsid w:val="00517135"/>
    <w:rsid w:val="0051713A"/>
    <w:rsid w:val="00517254"/>
    <w:rsid w:val="00517326"/>
    <w:rsid w:val="0051733E"/>
    <w:rsid w:val="005174E6"/>
    <w:rsid w:val="0051756A"/>
    <w:rsid w:val="00517625"/>
    <w:rsid w:val="00517722"/>
    <w:rsid w:val="0051778C"/>
    <w:rsid w:val="005177D8"/>
    <w:rsid w:val="005178D5"/>
    <w:rsid w:val="00517BB8"/>
    <w:rsid w:val="00517C39"/>
    <w:rsid w:val="00517CA8"/>
    <w:rsid w:val="00517DC8"/>
    <w:rsid w:val="00517E37"/>
    <w:rsid w:val="00517E63"/>
    <w:rsid w:val="00517F55"/>
    <w:rsid w:val="005200BC"/>
    <w:rsid w:val="0052012C"/>
    <w:rsid w:val="005201FD"/>
    <w:rsid w:val="00520280"/>
    <w:rsid w:val="00520459"/>
    <w:rsid w:val="0052046B"/>
    <w:rsid w:val="005207F1"/>
    <w:rsid w:val="00520A8C"/>
    <w:rsid w:val="00520CC1"/>
    <w:rsid w:val="00520E44"/>
    <w:rsid w:val="00520F9E"/>
    <w:rsid w:val="00521208"/>
    <w:rsid w:val="00521455"/>
    <w:rsid w:val="0052153C"/>
    <w:rsid w:val="00521626"/>
    <w:rsid w:val="0052171D"/>
    <w:rsid w:val="00521842"/>
    <w:rsid w:val="005218B9"/>
    <w:rsid w:val="00521B68"/>
    <w:rsid w:val="00521BC3"/>
    <w:rsid w:val="00521F29"/>
    <w:rsid w:val="00521F8A"/>
    <w:rsid w:val="00521F9D"/>
    <w:rsid w:val="00521FBA"/>
    <w:rsid w:val="005220F5"/>
    <w:rsid w:val="005221FB"/>
    <w:rsid w:val="005222F4"/>
    <w:rsid w:val="00522464"/>
    <w:rsid w:val="00522649"/>
    <w:rsid w:val="005228CA"/>
    <w:rsid w:val="005228DD"/>
    <w:rsid w:val="00522926"/>
    <w:rsid w:val="00522998"/>
    <w:rsid w:val="00522E56"/>
    <w:rsid w:val="00522E9D"/>
    <w:rsid w:val="00522F46"/>
    <w:rsid w:val="0052303F"/>
    <w:rsid w:val="005230AF"/>
    <w:rsid w:val="00523232"/>
    <w:rsid w:val="00523337"/>
    <w:rsid w:val="0052335E"/>
    <w:rsid w:val="005234C9"/>
    <w:rsid w:val="0052350A"/>
    <w:rsid w:val="0052353F"/>
    <w:rsid w:val="005237E5"/>
    <w:rsid w:val="0052380D"/>
    <w:rsid w:val="00523869"/>
    <w:rsid w:val="00523893"/>
    <w:rsid w:val="00523C97"/>
    <w:rsid w:val="00523D01"/>
    <w:rsid w:val="00523E20"/>
    <w:rsid w:val="00523E58"/>
    <w:rsid w:val="00524022"/>
    <w:rsid w:val="0052404D"/>
    <w:rsid w:val="0052430E"/>
    <w:rsid w:val="0052432E"/>
    <w:rsid w:val="00524368"/>
    <w:rsid w:val="005244FF"/>
    <w:rsid w:val="005245A6"/>
    <w:rsid w:val="005245F9"/>
    <w:rsid w:val="005246E3"/>
    <w:rsid w:val="005248A8"/>
    <w:rsid w:val="005248E8"/>
    <w:rsid w:val="005248F2"/>
    <w:rsid w:val="00524928"/>
    <w:rsid w:val="0052495A"/>
    <w:rsid w:val="00524C1C"/>
    <w:rsid w:val="00524E99"/>
    <w:rsid w:val="00524EF8"/>
    <w:rsid w:val="00524F13"/>
    <w:rsid w:val="005250E6"/>
    <w:rsid w:val="005250EE"/>
    <w:rsid w:val="005251A4"/>
    <w:rsid w:val="005251AB"/>
    <w:rsid w:val="005252C9"/>
    <w:rsid w:val="0052536F"/>
    <w:rsid w:val="005253A9"/>
    <w:rsid w:val="005253FF"/>
    <w:rsid w:val="005254AE"/>
    <w:rsid w:val="0052550F"/>
    <w:rsid w:val="00525671"/>
    <w:rsid w:val="005256E0"/>
    <w:rsid w:val="00525752"/>
    <w:rsid w:val="00525967"/>
    <w:rsid w:val="00525B47"/>
    <w:rsid w:val="00525CC3"/>
    <w:rsid w:val="00525CE5"/>
    <w:rsid w:val="00525D30"/>
    <w:rsid w:val="00525D39"/>
    <w:rsid w:val="00525D5A"/>
    <w:rsid w:val="0052601C"/>
    <w:rsid w:val="005261F9"/>
    <w:rsid w:val="00526422"/>
    <w:rsid w:val="00526481"/>
    <w:rsid w:val="0052667C"/>
    <w:rsid w:val="005267B6"/>
    <w:rsid w:val="005267C2"/>
    <w:rsid w:val="0052694F"/>
    <w:rsid w:val="00526974"/>
    <w:rsid w:val="00526AAF"/>
    <w:rsid w:val="00526B3F"/>
    <w:rsid w:val="00526CAF"/>
    <w:rsid w:val="00526E26"/>
    <w:rsid w:val="00527225"/>
    <w:rsid w:val="005272DC"/>
    <w:rsid w:val="00527526"/>
    <w:rsid w:val="00527675"/>
    <w:rsid w:val="00527765"/>
    <w:rsid w:val="00527A71"/>
    <w:rsid w:val="00527A8D"/>
    <w:rsid w:val="00527E51"/>
    <w:rsid w:val="00527EB7"/>
    <w:rsid w:val="00527F0D"/>
    <w:rsid w:val="00527F6C"/>
    <w:rsid w:val="00527FC8"/>
    <w:rsid w:val="00530141"/>
    <w:rsid w:val="005301AD"/>
    <w:rsid w:val="005301C6"/>
    <w:rsid w:val="005302E5"/>
    <w:rsid w:val="005304F4"/>
    <w:rsid w:val="005305E5"/>
    <w:rsid w:val="00530912"/>
    <w:rsid w:val="00530B09"/>
    <w:rsid w:val="00530B1C"/>
    <w:rsid w:val="00530BA1"/>
    <w:rsid w:val="00530E55"/>
    <w:rsid w:val="00531089"/>
    <w:rsid w:val="005312A5"/>
    <w:rsid w:val="0053137E"/>
    <w:rsid w:val="005313AB"/>
    <w:rsid w:val="005313E0"/>
    <w:rsid w:val="005313F7"/>
    <w:rsid w:val="00531442"/>
    <w:rsid w:val="005314FD"/>
    <w:rsid w:val="00531541"/>
    <w:rsid w:val="005315D5"/>
    <w:rsid w:val="0053160E"/>
    <w:rsid w:val="005319C0"/>
    <w:rsid w:val="005319F8"/>
    <w:rsid w:val="00531BC2"/>
    <w:rsid w:val="00531D1E"/>
    <w:rsid w:val="00531E54"/>
    <w:rsid w:val="005320E5"/>
    <w:rsid w:val="005320E6"/>
    <w:rsid w:val="00532217"/>
    <w:rsid w:val="005322F6"/>
    <w:rsid w:val="005323D8"/>
    <w:rsid w:val="0053245E"/>
    <w:rsid w:val="00532588"/>
    <w:rsid w:val="005326A0"/>
    <w:rsid w:val="0053291B"/>
    <w:rsid w:val="005329C5"/>
    <w:rsid w:val="005332EF"/>
    <w:rsid w:val="0053332D"/>
    <w:rsid w:val="00533409"/>
    <w:rsid w:val="00533452"/>
    <w:rsid w:val="0053348B"/>
    <w:rsid w:val="005334C8"/>
    <w:rsid w:val="005334EC"/>
    <w:rsid w:val="005335E7"/>
    <w:rsid w:val="00533645"/>
    <w:rsid w:val="00533801"/>
    <w:rsid w:val="00533861"/>
    <w:rsid w:val="00533B85"/>
    <w:rsid w:val="00533BDA"/>
    <w:rsid w:val="00533BE0"/>
    <w:rsid w:val="00533CD3"/>
    <w:rsid w:val="00533DAD"/>
    <w:rsid w:val="00534118"/>
    <w:rsid w:val="005342D1"/>
    <w:rsid w:val="00534950"/>
    <w:rsid w:val="00534B08"/>
    <w:rsid w:val="00534C1F"/>
    <w:rsid w:val="00534D95"/>
    <w:rsid w:val="00534E8C"/>
    <w:rsid w:val="005350BF"/>
    <w:rsid w:val="00535197"/>
    <w:rsid w:val="005353E9"/>
    <w:rsid w:val="005354E7"/>
    <w:rsid w:val="00535564"/>
    <w:rsid w:val="005355FA"/>
    <w:rsid w:val="00535767"/>
    <w:rsid w:val="0053586B"/>
    <w:rsid w:val="005358B1"/>
    <w:rsid w:val="005358DA"/>
    <w:rsid w:val="0053597F"/>
    <w:rsid w:val="005359F0"/>
    <w:rsid w:val="00535AA5"/>
    <w:rsid w:val="00535B99"/>
    <w:rsid w:val="00535CBD"/>
    <w:rsid w:val="00535D8D"/>
    <w:rsid w:val="00535DC0"/>
    <w:rsid w:val="00535ECD"/>
    <w:rsid w:val="005361CF"/>
    <w:rsid w:val="00536261"/>
    <w:rsid w:val="005362EE"/>
    <w:rsid w:val="005363AF"/>
    <w:rsid w:val="0053664D"/>
    <w:rsid w:val="005366E0"/>
    <w:rsid w:val="0053670C"/>
    <w:rsid w:val="005367C5"/>
    <w:rsid w:val="00536803"/>
    <w:rsid w:val="005368C9"/>
    <w:rsid w:val="005369FC"/>
    <w:rsid w:val="00536AD5"/>
    <w:rsid w:val="00536AFD"/>
    <w:rsid w:val="00536C8E"/>
    <w:rsid w:val="00536E99"/>
    <w:rsid w:val="00536FD7"/>
    <w:rsid w:val="005370A1"/>
    <w:rsid w:val="005370B5"/>
    <w:rsid w:val="00537184"/>
    <w:rsid w:val="005371B4"/>
    <w:rsid w:val="00537838"/>
    <w:rsid w:val="00537902"/>
    <w:rsid w:val="00537AC7"/>
    <w:rsid w:val="00537C3F"/>
    <w:rsid w:val="00537C70"/>
    <w:rsid w:val="00537CAD"/>
    <w:rsid w:val="00537D69"/>
    <w:rsid w:val="00537DF0"/>
    <w:rsid w:val="00537F21"/>
    <w:rsid w:val="00537F9E"/>
    <w:rsid w:val="00537FA0"/>
    <w:rsid w:val="00537FC5"/>
    <w:rsid w:val="00540469"/>
    <w:rsid w:val="0054057C"/>
    <w:rsid w:val="0054072A"/>
    <w:rsid w:val="00540990"/>
    <w:rsid w:val="00540A40"/>
    <w:rsid w:val="00540A6F"/>
    <w:rsid w:val="00540D81"/>
    <w:rsid w:val="00540E58"/>
    <w:rsid w:val="00540ECF"/>
    <w:rsid w:val="00540FCE"/>
    <w:rsid w:val="0054103E"/>
    <w:rsid w:val="0054106B"/>
    <w:rsid w:val="00541407"/>
    <w:rsid w:val="00541947"/>
    <w:rsid w:val="005419DB"/>
    <w:rsid w:val="005419F9"/>
    <w:rsid w:val="00541B78"/>
    <w:rsid w:val="00541BBF"/>
    <w:rsid w:val="00541D83"/>
    <w:rsid w:val="00542169"/>
    <w:rsid w:val="00542176"/>
    <w:rsid w:val="005421EA"/>
    <w:rsid w:val="005422AA"/>
    <w:rsid w:val="00542391"/>
    <w:rsid w:val="005423DA"/>
    <w:rsid w:val="005423E6"/>
    <w:rsid w:val="0054260B"/>
    <w:rsid w:val="005426FF"/>
    <w:rsid w:val="00542732"/>
    <w:rsid w:val="00542764"/>
    <w:rsid w:val="005427A1"/>
    <w:rsid w:val="00542B4D"/>
    <w:rsid w:val="00542BB3"/>
    <w:rsid w:val="00542E48"/>
    <w:rsid w:val="00542FFE"/>
    <w:rsid w:val="005430CC"/>
    <w:rsid w:val="0054311F"/>
    <w:rsid w:val="00543143"/>
    <w:rsid w:val="005433B2"/>
    <w:rsid w:val="005433EE"/>
    <w:rsid w:val="00543591"/>
    <w:rsid w:val="0054361E"/>
    <w:rsid w:val="0054373A"/>
    <w:rsid w:val="005438E7"/>
    <w:rsid w:val="00543BB2"/>
    <w:rsid w:val="00543C20"/>
    <w:rsid w:val="00543E4E"/>
    <w:rsid w:val="00543F4F"/>
    <w:rsid w:val="00543F5B"/>
    <w:rsid w:val="005440A4"/>
    <w:rsid w:val="005443F0"/>
    <w:rsid w:val="005444CB"/>
    <w:rsid w:val="00544647"/>
    <w:rsid w:val="00544998"/>
    <w:rsid w:val="005449CC"/>
    <w:rsid w:val="00544A29"/>
    <w:rsid w:val="00544A99"/>
    <w:rsid w:val="00544B45"/>
    <w:rsid w:val="00544BF6"/>
    <w:rsid w:val="00544CD1"/>
    <w:rsid w:val="00544F90"/>
    <w:rsid w:val="005450A6"/>
    <w:rsid w:val="0054534E"/>
    <w:rsid w:val="00545573"/>
    <w:rsid w:val="0054564A"/>
    <w:rsid w:val="0054567F"/>
    <w:rsid w:val="005456E2"/>
    <w:rsid w:val="00545988"/>
    <w:rsid w:val="00545A13"/>
    <w:rsid w:val="00545A65"/>
    <w:rsid w:val="00545ACD"/>
    <w:rsid w:val="00545CF4"/>
    <w:rsid w:val="00545D9D"/>
    <w:rsid w:val="00545DFB"/>
    <w:rsid w:val="00545E46"/>
    <w:rsid w:val="00545F80"/>
    <w:rsid w:val="00546095"/>
    <w:rsid w:val="005460F5"/>
    <w:rsid w:val="005462A3"/>
    <w:rsid w:val="005462C9"/>
    <w:rsid w:val="0054631F"/>
    <w:rsid w:val="00546365"/>
    <w:rsid w:val="00546497"/>
    <w:rsid w:val="005464B0"/>
    <w:rsid w:val="005465A9"/>
    <w:rsid w:val="0054661F"/>
    <w:rsid w:val="00546638"/>
    <w:rsid w:val="0054664B"/>
    <w:rsid w:val="0054671F"/>
    <w:rsid w:val="0054674F"/>
    <w:rsid w:val="00546995"/>
    <w:rsid w:val="00546A24"/>
    <w:rsid w:val="00546B14"/>
    <w:rsid w:val="00546C79"/>
    <w:rsid w:val="00546D55"/>
    <w:rsid w:val="00546DA8"/>
    <w:rsid w:val="00546E6E"/>
    <w:rsid w:val="00546FF2"/>
    <w:rsid w:val="0054721C"/>
    <w:rsid w:val="00547584"/>
    <w:rsid w:val="00547730"/>
    <w:rsid w:val="00547A57"/>
    <w:rsid w:val="00547DA5"/>
    <w:rsid w:val="00547E3C"/>
    <w:rsid w:val="00547F15"/>
    <w:rsid w:val="00550475"/>
    <w:rsid w:val="00550AAA"/>
    <w:rsid w:val="00550BC1"/>
    <w:rsid w:val="00550DB6"/>
    <w:rsid w:val="00550DC1"/>
    <w:rsid w:val="005510F5"/>
    <w:rsid w:val="005512D4"/>
    <w:rsid w:val="0055136F"/>
    <w:rsid w:val="005514ED"/>
    <w:rsid w:val="0055161C"/>
    <w:rsid w:val="00551863"/>
    <w:rsid w:val="00551CEF"/>
    <w:rsid w:val="00551E7E"/>
    <w:rsid w:val="00551FF6"/>
    <w:rsid w:val="0055203A"/>
    <w:rsid w:val="00552148"/>
    <w:rsid w:val="005522B8"/>
    <w:rsid w:val="005522C0"/>
    <w:rsid w:val="00552370"/>
    <w:rsid w:val="005523A9"/>
    <w:rsid w:val="00552677"/>
    <w:rsid w:val="00552685"/>
    <w:rsid w:val="00552BE7"/>
    <w:rsid w:val="00552EA3"/>
    <w:rsid w:val="00553001"/>
    <w:rsid w:val="005530D0"/>
    <w:rsid w:val="00553502"/>
    <w:rsid w:val="00553516"/>
    <w:rsid w:val="00553571"/>
    <w:rsid w:val="00553666"/>
    <w:rsid w:val="00553814"/>
    <w:rsid w:val="00553969"/>
    <w:rsid w:val="00553A18"/>
    <w:rsid w:val="00553E38"/>
    <w:rsid w:val="00553F24"/>
    <w:rsid w:val="00553F6E"/>
    <w:rsid w:val="005540BB"/>
    <w:rsid w:val="0055416B"/>
    <w:rsid w:val="0055419E"/>
    <w:rsid w:val="005543C0"/>
    <w:rsid w:val="00554547"/>
    <w:rsid w:val="00554561"/>
    <w:rsid w:val="005545E6"/>
    <w:rsid w:val="0055474F"/>
    <w:rsid w:val="005549F2"/>
    <w:rsid w:val="00554B60"/>
    <w:rsid w:val="00554BFE"/>
    <w:rsid w:val="00554C75"/>
    <w:rsid w:val="00554D7E"/>
    <w:rsid w:val="00554D9F"/>
    <w:rsid w:val="00554F23"/>
    <w:rsid w:val="00554FCC"/>
    <w:rsid w:val="005550F7"/>
    <w:rsid w:val="0055512A"/>
    <w:rsid w:val="00555360"/>
    <w:rsid w:val="0055559F"/>
    <w:rsid w:val="00555786"/>
    <w:rsid w:val="005557B9"/>
    <w:rsid w:val="005557E2"/>
    <w:rsid w:val="00555A5A"/>
    <w:rsid w:val="00555BCE"/>
    <w:rsid w:val="00555DF6"/>
    <w:rsid w:val="00555F02"/>
    <w:rsid w:val="00555FB6"/>
    <w:rsid w:val="00556055"/>
    <w:rsid w:val="0055619D"/>
    <w:rsid w:val="00556488"/>
    <w:rsid w:val="00556567"/>
    <w:rsid w:val="00556581"/>
    <w:rsid w:val="00556663"/>
    <w:rsid w:val="005566BF"/>
    <w:rsid w:val="005569AA"/>
    <w:rsid w:val="005569AE"/>
    <w:rsid w:val="00556BBE"/>
    <w:rsid w:val="00556F5F"/>
    <w:rsid w:val="005571ED"/>
    <w:rsid w:val="00557474"/>
    <w:rsid w:val="00557630"/>
    <w:rsid w:val="0055785E"/>
    <w:rsid w:val="00557949"/>
    <w:rsid w:val="00557964"/>
    <w:rsid w:val="00557A3D"/>
    <w:rsid w:val="00557C72"/>
    <w:rsid w:val="00557DC3"/>
    <w:rsid w:val="00557DDA"/>
    <w:rsid w:val="00557F5A"/>
    <w:rsid w:val="0056004E"/>
    <w:rsid w:val="005600F2"/>
    <w:rsid w:val="00560158"/>
    <w:rsid w:val="005601D1"/>
    <w:rsid w:val="00560228"/>
    <w:rsid w:val="00560358"/>
    <w:rsid w:val="0056044B"/>
    <w:rsid w:val="00560849"/>
    <w:rsid w:val="00560C87"/>
    <w:rsid w:val="00560C89"/>
    <w:rsid w:val="00560CFA"/>
    <w:rsid w:val="00560CFD"/>
    <w:rsid w:val="00560F49"/>
    <w:rsid w:val="00560F98"/>
    <w:rsid w:val="005611C5"/>
    <w:rsid w:val="0056121F"/>
    <w:rsid w:val="005614EA"/>
    <w:rsid w:val="0056151F"/>
    <w:rsid w:val="0056153B"/>
    <w:rsid w:val="00561659"/>
    <w:rsid w:val="00561704"/>
    <w:rsid w:val="005617C3"/>
    <w:rsid w:val="00561931"/>
    <w:rsid w:val="0056193E"/>
    <w:rsid w:val="00561A19"/>
    <w:rsid w:val="00561B3E"/>
    <w:rsid w:val="00561C5E"/>
    <w:rsid w:val="00561CBD"/>
    <w:rsid w:val="00561D59"/>
    <w:rsid w:val="00561E06"/>
    <w:rsid w:val="00561E5F"/>
    <w:rsid w:val="005620E9"/>
    <w:rsid w:val="00562197"/>
    <w:rsid w:val="0056219D"/>
    <w:rsid w:val="005621AD"/>
    <w:rsid w:val="0056257F"/>
    <w:rsid w:val="00562597"/>
    <w:rsid w:val="0056283F"/>
    <w:rsid w:val="00562961"/>
    <w:rsid w:val="00562B76"/>
    <w:rsid w:val="00562E73"/>
    <w:rsid w:val="0056304B"/>
    <w:rsid w:val="005630E9"/>
    <w:rsid w:val="005633AC"/>
    <w:rsid w:val="00563459"/>
    <w:rsid w:val="0056348F"/>
    <w:rsid w:val="00563666"/>
    <w:rsid w:val="00563B38"/>
    <w:rsid w:val="00563C19"/>
    <w:rsid w:val="00563C60"/>
    <w:rsid w:val="00563D49"/>
    <w:rsid w:val="00563E8F"/>
    <w:rsid w:val="005640DC"/>
    <w:rsid w:val="0056422F"/>
    <w:rsid w:val="00564312"/>
    <w:rsid w:val="00564498"/>
    <w:rsid w:val="005644E7"/>
    <w:rsid w:val="00564562"/>
    <w:rsid w:val="005645CD"/>
    <w:rsid w:val="0056460A"/>
    <w:rsid w:val="00564726"/>
    <w:rsid w:val="00564744"/>
    <w:rsid w:val="0056488D"/>
    <w:rsid w:val="005649C6"/>
    <w:rsid w:val="00564B47"/>
    <w:rsid w:val="00564C41"/>
    <w:rsid w:val="00564D9E"/>
    <w:rsid w:val="00564EA7"/>
    <w:rsid w:val="00564FF5"/>
    <w:rsid w:val="0056513C"/>
    <w:rsid w:val="00565228"/>
    <w:rsid w:val="0056546B"/>
    <w:rsid w:val="0056560C"/>
    <w:rsid w:val="00565667"/>
    <w:rsid w:val="00565A08"/>
    <w:rsid w:val="00565AE5"/>
    <w:rsid w:val="00565BBC"/>
    <w:rsid w:val="00565D9E"/>
    <w:rsid w:val="00565FE0"/>
    <w:rsid w:val="0056610A"/>
    <w:rsid w:val="005663B1"/>
    <w:rsid w:val="005667DF"/>
    <w:rsid w:val="005669CB"/>
    <w:rsid w:val="00566A5A"/>
    <w:rsid w:val="00566AC1"/>
    <w:rsid w:val="00566C8E"/>
    <w:rsid w:val="00566E5E"/>
    <w:rsid w:val="0056744E"/>
    <w:rsid w:val="0056751A"/>
    <w:rsid w:val="005675B7"/>
    <w:rsid w:val="005675D9"/>
    <w:rsid w:val="005676E4"/>
    <w:rsid w:val="005676E8"/>
    <w:rsid w:val="005677BF"/>
    <w:rsid w:val="00567937"/>
    <w:rsid w:val="00567D95"/>
    <w:rsid w:val="00567E54"/>
    <w:rsid w:val="00567ECA"/>
    <w:rsid w:val="00567FEF"/>
    <w:rsid w:val="00567FF6"/>
    <w:rsid w:val="00570100"/>
    <w:rsid w:val="005701C2"/>
    <w:rsid w:val="00570284"/>
    <w:rsid w:val="0057029D"/>
    <w:rsid w:val="005704A3"/>
    <w:rsid w:val="00570512"/>
    <w:rsid w:val="005707D4"/>
    <w:rsid w:val="00570842"/>
    <w:rsid w:val="00570981"/>
    <w:rsid w:val="00570B03"/>
    <w:rsid w:val="00570BDE"/>
    <w:rsid w:val="00570D15"/>
    <w:rsid w:val="00570D55"/>
    <w:rsid w:val="00570E12"/>
    <w:rsid w:val="00570E6B"/>
    <w:rsid w:val="00571144"/>
    <w:rsid w:val="005711EE"/>
    <w:rsid w:val="0057128B"/>
    <w:rsid w:val="00571330"/>
    <w:rsid w:val="00571486"/>
    <w:rsid w:val="005716D1"/>
    <w:rsid w:val="0057184B"/>
    <w:rsid w:val="00571911"/>
    <w:rsid w:val="005719F5"/>
    <w:rsid w:val="00571B99"/>
    <w:rsid w:val="00571C04"/>
    <w:rsid w:val="00571C60"/>
    <w:rsid w:val="00571C86"/>
    <w:rsid w:val="00571C99"/>
    <w:rsid w:val="00572182"/>
    <w:rsid w:val="0057218E"/>
    <w:rsid w:val="005722E7"/>
    <w:rsid w:val="005724B4"/>
    <w:rsid w:val="00572583"/>
    <w:rsid w:val="0057268C"/>
    <w:rsid w:val="005726CD"/>
    <w:rsid w:val="005727F7"/>
    <w:rsid w:val="005727FA"/>
    <w:rsid w:val="00572955"/>
    <w:rsid w:val="00572C31"/>
    <w:rsid w:val="00572E60"/>
    <w:rsid w:val="0057308B"/>
    <w:rsid w:val="0057309E"/>
    <w:rsid w:val="00573151"/>
    <w:rsid w:val="00573157"/>
    <w:rsid w:val="005732C5"/>
    <w:rsid w:val="005732E8"/>
    <w:rsid w:val="0057340C"/>
    <w:rsid w:val="00573419"/>
    <w:rsid w:val="005734C2"/>
    <w:rsid w:val="00573820"/>
    <w:rsid w:val="00573A42"/>
    <w:rsid w:val="00573A69"/>
    <w:rsid w:val="00573B9B"/>
    <w:rsid w:val="00573CA0"/>
    <w:rsid w:val="00573CBA"/>
    <w:rsid w:val="00573CC8"/>
    <w:rsid w:val="00573F77"/>
    <w:rsid w:val="00573FEB"/>
    <w:rsid w:val="00574231"/>
    <w:rsid w:val="00574327"/>
    <w:rsid w:val="0057436B"/>
    <w:rsid w:val="00574493"/>
    <w:rsid w:val="005744CA"/>
    <w:rsid w:val="0057478A"/>
    <w:rsid w:val="005747CA"/>
    <w:rsid w:val="00574AB7"/>
    <w:rsid w:val="00574AE9"/>
    <w:rsid w:val="00574E28"/>
    <w:rsid w:val="00575095"/>
    <w:rsid w:val="005752B9"/>
    <w:rsid w:val="00575439"/>
    <w:rsid w:val="00575772"/>
    <w:rsid w:val="005757B6"/>
    <w:rsid w:val="005757C5"/>
    <w:rsid w:val="005757CA"/>
    <w:rsid w:val="005757E1"/>
    <w:rsid w:val="00575831"/>
    <w:rsid w:val="005758C3"/>
    <w:rsid w:val="00575AC7"/>
    <w:rsid w:val="00575FFE"/>
    <w:rsid w:val="00576299"/>
    <w:rsid w:val="0057690B"/>
    <w:rsid w:val="00576EBB"/>
    <w:rsid w:val="00576FC8"/>
    <w:rsid w:val="0057706F"/>
    <w:rsid w:val="005770D3"/>
    <w:rsid w:val="005770E7"/>
    <w:rsid w:val="0057726F"/>
    <w:rsid w:val="005774A4"/>
    <w:rsid w:val="005775BF"/>
    <w:rsid w:val="00577639"/>
    <w:rsid w:val="00577711"/>
    <w:rsid w:val="005778B8"/>
    <w:rsid w:val="005778C5"/>
    <w:rsid w:val="00577910"/>
    <w:rsid w:val="0057797E"/>
    <w:rsid w:val="00577B2F"/>
    <w:rsid w:val="00577D55"/>
    <w:rsid w:val="00577D58"/>
    <w:rsid w:val="00577E23"/>
    <w:rsid w:val="00580070"/>
    <w:rsid w:val="00580475"/>
    <w:rsid w:val="005805D0"/>
    <w:rsid w:val="005808C1"/>
    <w:rsid w:val="0058092F"/>
    <w:rsid w:val="00580A5D"/>
    <w:rsid w:val="00580B53"/>
    <w:rsid w:val="00580F3D"/>
    <w:rsid w:val="005810C3"/>
    <w:rsid w:val="00581237"/>
    <w:rsid w:val="0058163D"/>
    <w:rsid w:val="0058171F"/>
    <w:rsid w:val="005819F8"/>
    <w:rsid w:val="00581C74"/>
    <w:rsid w:val="00582063"/>
    <w:rsid w:val="005822B8"/>
    <w:rsid w:val="00582409"/>
    <w:rsid w:val="00582535"/>
    <w:rsid w:val="00582920"/>
    <w:rsid w:val="00582954"/>
    <w:rsid w:val="00582A9C"/>
    <w:rsid w:val="00582B50"/>
    <w:rsid w:val="00582C8F"/>
    <w:rsid w:val="00582DD1"/>
    <w:rsid w:val="00582E12"/>
    <w:rsid w:val="0058319D"/>
    <w:rsid w:val="005832C3"/>
    <w:rsid w:val="00583675"/>
    <w:rsid w:val="005838B8"/>
    <w:rsid w:val="00583A11"/>
    <w:rsid w:val="00583AE0"/>
    <w:rsid w:val="00583AEB"/>
    <w:rsid w:val="00583B04"/>
    <w:rsid w:val="00583B3F"/>
    <w:rsid w:val="00583BFD"/>
    <w:rsid w:val="00583C16"/>
    <w:rsid w:val="00583C55"/>
    <w:rsid w:val="00583D97"/>
    <w:rsid w:val="00583DC7"/>
    <w:rsid w:val="00583DF6"/>
    <w:rsid w:val="00583FAC"/>
    <w:rsid w:val="0058410C"/>
    <w:rsid w:val="005841F1"/>
    <w:rsid w:val="00584421"/>
    <w:rsid w:val="0058464C"/>
    <w:rsid w:val="00584693"/>
    <w:rsid w:val="0058476D"/>
    <w:rsid w:val="00584CFA"/>
    <w:rsid w:val="00584D86"/>
    <w:rsid w:val="00584D8B"/>
    <w:rsid w:val="00584E6B"/>
    <w:rsid w:val="0058506F"/>
    <w:rsid w:val="005850AB"/>
    <w:rsid w:val="0058529F"/>
    <w:rsid w:val="005852C6"/>
    <w:rsid w:val="00585343"/>
    <w:rsid w:val="00585365"/>
    <w:rsid w:val="005853C9"/>
    <w:rsid w:val="00585430"/>
    <w:rsid w:val="00585652"/>
    <w:rsid w:val="005856A3"/>
    <w:rsid w:val="005859E8"/>
    <w:rsid w:val="00585A03"/>
    <w:rsid w:val="00585A74"/>
    <w:rsid w:val="00585ABE"/>
    <w:rsid w:val="00585CB4"/>
    <w:rsid w:val="00585DC2"/>
    <w:rsid w:val="00585EB9"/>
    <w:rsid w:val="00585F08"/>
    <w:rsid w:val="0058606F"/>
    <w:rsid w:val="00586096"/>
    <w:rsid w:val="005860AC"/>
    <w:rsid w:val="005860F2"/>
    <w:rsid w:val="00586124"/>
    <w:rsid w:val="005862D8"/>
    <w:rsid w:val="00586546"/>
    <w:rsid w:val="00586717"/>
    <w:rsid w:val="005868E2"/>
    <w:rsid w:val="00586915"/>
    <w:rsid w:val="005869A9"/>
    <w:rsid w:val="005869DD"/>
    <w:rsid w:val="00586ABF"/>
    <w:rsid w:val="00586DC6"/>
    <w:rsid w:val="00586ED8"/>
    <w:rsid w:val="005870EC"/>
    <w:rsid w:val="0058725B"/>
    <w:rsid w:val="005877CA"/>
    <w:rsid w:val="00587836"/>
    <w:rsid w:val="00587974"/>
    <w:rsid w:val="005879DF"/>
    <w:rsid w:val="00587A18"/>
    <w:rsid w:val="00587AC9"/>
    <w:rsid w:val="00587ACB"/>
    <w:rsid w:val="00587BDA"/>
    <w:rsid w:val="00587BF5"/>
    <w:rsid w:val="00587C7E"/>
    <w:rsid w:val="00587D17"/>
    <w:rsid w:val="00587E8D"/>
    <w:rsid w:val="00587FF2"/>
    <w:rsid w:val="0059027D"/>
    <w:rsid w:val="00590293"/>
    <w:rsid w:val="00590409"/>
    <w:rsid w:val="00590419"/>
    <w:rsid w:val="00590583"/>
    <w:rsid w:val="005905A9"/>
    <w:rsid w:val="005907CD"/>
    <w:rsid w:val="005908EF"/>
    <w:rsid w:val="00590A62"/>
    <w:rsid w:val="00590E08"/>
    <w:rsid w:val="00590E7F"/>
    <w:rsid w:val="00591083"/>
    <w:rsid w:val="005910B9"/>
    <w:rsid w:val="00591130"/>
    <w:rsid w:val="00591236"/>
    <w:rsid w:val="005913F0"/>
    <w:rsid w:val="005914A2"/>
    <w:rsid w:val="00591502"/>
    <w:rsid w:val="005915C4"/>
    <w:rsid w:val="00591602"/>
    <w:rsid w:val="005916B1"/>
    <w:rsid w:val="0059170D"/>
    <w:rsid w:val="00591907"/>
    <w:rsid w:val="00591958"/>
    <w:rsid w:val="00591985"/>
    <w:rsid w:val="00591C7B"/>
    <w:rsid w:val="0059204E"/>
    <w:rsid w:val="005920CC"/>
    <w:rsid w:val="00592140"/>
    <w:rsid w:val="005922BC"/>
    <w:rsid w:val="00592330"/>
    <w:rsid w:val="0059239A"/>
    <w:rsid w:val="00592551"/>
    <w:rsid w:val="0059263F"/>
    <w:rsid w:val="005926BC"/>
    <w:rsid w:val="00592721"/>
    <w:rsid w:val="0059276D"/>
    <w:rsid w:val="00592826"/>
    <w:rsid w:val="0059297F"/>
    <w:rsid w:val="00592AAF"/>
    <w:rsid w:val="00592B73"/>
    <w:rsid w:val="00592BB2"/>
    <w:rsid w:val="00592C48"/>
    <w:rsid w:val="00592DEC"/>
    <w:rsid w:val="00593071"/>
    <w:rsid w:val="0059310E"/>
    <w:rsid w:val="0059325E"/>
    <w:rsid w:val="0059360D"/>
    <w:rsid w:val="005936CD"/>
    <w:rsid w:val="00593897"/>
    <w:rsid w:val="00593B7A"/>
    <w:rsid w:val="00593C74"/>
    <w:rsid w:val="00593D21"/>
    <w:rsid w:val="00593F67"/>
    <w:rsid w:val="005940DB"/>
    <w:rsid w:val="00594187"/>
    <w:rsid w:val="005941AA"/>
    <w:rsid w:val="00594223"/>
    <w:rsid w:val="0059426D"/>
    <w:rsid w:val="005944F3"/>
    <w:rsid w:val="00594758"/>
    <w:rsid w:val="0059475B"/>
    <w:rsid w:val="0059481A"/>
    <w:rsid w:val="00594B29"/>
    <w:rsid w:val="00594BB0"/>
    <w:rsid w:val="00594C56"/>
    <w:rsid w:val="00594D16"/>
    <w:rsid w:val="00594F4F"/>
    <w:rsid w:val="00594FA6"/>
    <w:rsid w:val="0059522E"/>
    <w:rsid w:val="005952A0"/>
    <w:rsid w:val="00595421"/>
    <w:rsid w:val="0059546C"/>
    <w:rsid w:val="00595604"/>
    <w:rsid w:val="00595707"/>
    <w:rsid w:val="0059597D"/>
    <w:rsid w:val="00595B6C"/>
    <w:rsid w:val="00595BE7"/>
    <w:rsid w:val="00595C61"/>
    <w:rsid w:val="00595DAE"/>
    <w:rsid w:val="00595DDA"/>
    <w:rsid w:val="005960A1"/>
    <w:rsid w:val="00596130"/>
    <w:rsid w:val="0059624E"/>
    <w:rsid w:val="00596296"/>
    <w:rsid w:val="005962A9"/>
    <w:rsid w:val="00596557"/>
    <w:rsid w:val="0059670B"/>
    <w:rsid w:val="00596738"/>
    <w:rsid w:val="00596796"/>
    <w:rsid w:val="00596856"/>
    <w:rsid w:val="005968DC"/>
    <w:rsid w:val="00596BB8"/>
    <w:rsid w:val="00596BFE"/>
    <w:rsid w:val="00596CAB"/>
    <w:rsid w:val="00596DD0"/>
    <w:rsid w:val="00596EA7"/>
    <w:rsid w:val="00596EDB"/>
    <w:rsid w:val="0059701F"/>
    <w:rsid w:val="0059725E"/>
    <w:rsid w:val="00597281"/>
    <w:rsid w:val="005972D2"/>
    <w:rsid w:val="005973D6"/>
    <w:rsid w:val="005974DC"/>
    <w:rsid w:val="005975B8"/>
    <w:rsid w:val="00597793"/>
    <w:rsid w:val="005977DE"/>
    <w:rsid w:val="00597848"/>
    <w:rsid w:val="005978B9"/>
    <w:rsid w:val="0059793F"/>
    <w:rsid w:val="005979BE"/>
    <w:rsid w:val="005979C7"/>
    <w:rsid w:val="00597A23"/>
    <w:rsid w:val="00597AA1"/>
    <w:rsid w:val="00597B65"/>
    <w:rsid w:val="00597CAF"/>
    <w:rsid w:val="00597CF8"/>
    <w:rsid w:val="00597EFA"/>
    <w:rsid w:val="00597FC1"/>
    <w:rsid w:val="005A005A"/>
    <w:rsid w:val="005A0081"/>
    <w:rsid w:val="005A0443"/>
    <w:rsid w:val="005A04B7"/>
    <w:rsid w:val="005A04E5"/>
    <w:rsid w:val="005A05F4"/>
    <w:rsid w:val="005A0618"/>
    <w:rsid w:val="005A0625"/>
    <w:rsid w:val="005A0845"/>
    <w:rsid w:val="005A096D"/>
    <w:rsid w:val="005A0A2B"/>
    <w:rsid w:val="005A0A54"/>
    <w:rsid w:val="005A0B75"/>
    <w:rsid w:val="005A0BC5"/>
    <w:rsid w:val="005A0DF3"/>
    <w:rsid w:val="005A0E4D"/>
    <w:rsid w:val="005A1037"/>
    <w:rsid w:val="005A10B5"/>
    <w:rsid w:val="005A1293"/>
    <w:rsid w:val="005A1447"/>
    <w:rsid w:val="005A14F3"/>
    <w:rsid w:val="005A14F5"/>
    <w:rsid w:val="005A16B0"/>
    <w:rsid w:val="005A18BC"/>
    <w:rsid w:val="005A1A20"/>
    <w:rsid w:val="005A1B23"/>
    <w:rsid w:val="005A1C65"/>
    <w:rsid w:val="005A1DA5"/>
    <w:rsid w:val="005A1E41"/>
    <w:rsid w:val="005A1FD7"/>
    <w:rsid w:val="005A1FE7"/>
    <w:rsid w:val="005A2017"/>
    <w:rsid w:val="005A209B"/>
    <w:rsid w:val="005A2209"/>
    <w:rsid w:val="005A2218"/>
    <w:rsid w:val="005A251D"/>
    <w:rsid w:val="005A2611"/>
    <w:rsid w:val="005A2654"/>
    <w:rsid w:val="005A2782"/>
    <w:rsid w:val="005A27D0"/>
    <w:rsid w:val="005A2887"/>
    <w:rsid w:val="005A2A74"/>
    <w:rsid w:val="005A2AA4"/>
    <w:rsid w:val="005A2B01"/>
    <w:rsid w:val="005A2B08"/>
    <w:rsid w:val="005A2DB4"/>
    <w:rsid w:val="005A2E5E"/>
    <w:rsid w:val="005A2EE1"/>
    <w:rsid w:val="005A3270"/>
    <w:rsid w:val="005A3467"/>
    <w:rsid w:val="005A3545"/>
    <w:rsid w:val="005A3919"/>
    <w:rsid w:val="005A3C4A"/>
    <w:rsid w:val="005A3DC4"/>
    <w:rsid w:val="005A3E39"/>
    <w:rsid w:val="005A3E7E"/>
    <w:rsid w:val="005A41E9"/>
    <w:rsid w:val="005A4284"/>
    <w:rsid w:val="005A4340"/>
    <w:rsid w:val="005A44A2"/>
    <w:rsid w:val="005A453A"/>
    <w:rsid w:val="005A45E5"/>
    <w:rsid w:val="005A463A"/>
    <w:rsid w:val="005A4684"/>
    <w:rsid w:val="005A48B6"/>
    <w:rsid w:val="005A48EA"/>
    <w:rsid w:val="005A4930"/>
    <w:rsid w:val="005A4A01"/>
    <w:rsid w:val="005A4DA6"/>
    <w:rsid w:val="005A4EC7"/>
    <w:rsid w:val="005A4F75"/>
    <w:rsid w:val="005A514D"/>
    <w:rsid w:val="005A5253"/>
    <w:rsid w:val="005A52BB"/>
    <w:rsid w:val="005A54C2"/>
    <w:rsid w:val="005A5515"/>
    <w:rsid w:val="005A560F"/>
    <w:rsid w:val="005A5A1F"/>
    <w:rsid w:val="005A5A8C"/>
    <w:rsid w:val="005A5D83"/>
    <w:rsid w:val="005A60C6"/>
    <w:rsid w:val="005A64E1"/>
    <w:rsid w:val="005A65C0"/>
    <w:rsid w:val="005A6777"/>
    <w:rsid w:val="005A67A9"/>
    <w:rsid w:val="005A6A7A"/>
    <w:rsid w:val="005A6AB1"/>
    <w:rsid w:val="005A6BAD"/>
    <w:rsid w:val="005A6C5A"/>
    <w:rsid w:val="005A6E83"/>
    <w:rsid w:val="005A70E0"/>
    <w:rsid w:val="005A7205"/>
    <w:rsid w:val="005A7304"/>
    <w:rsid w:val="005A7381"/>
    <w:rsid w:val="005A7464"/>
    <w:rsid w:val="005A7743"/>
    <w:rsid w:val="005A776A"/>
    <w:rsid w:val="005A77CC"/>
    <w:rsid w:val="005A79A6"/>
    <w:rsid w:val="005A7AF5"/>
    <w:rsid w:val="005A7BC0"/>
    <w:rsid w:val="005A7BC8"/>
    <w:rsid w:val="005A7D0E"/>
    <w:rsid w:val="005A7E38"/>
    <w:rsid w:val="005B0026"/>
    <w:rsid w:val="005B0080"/>
    <w:rsid w:val="005B0161"/>
    <w:rsid w:val="005B0163"/>
    <w:rsid w:val="005B0250"/>
    <w:rsid w:val="005B03C0"/>
    <w:rsid w:val="005B05F3"/>
    <w:rsid w:val="005B06FD"/>
    <w:rsid w:val="005B07E3"/>
    <w:rsid w:val="005B0B7D"/>
    <w:rsid w:val="005B0CBA"/>
    <w:rsid w:val="005B0CD3"/>
    <w:rsid w:val="005B0E7E"/>
    <w:rsid w:val="005B0F3C"/>
    <w:rsid w:val="005B0FE8"/>
    <w:rsid w:val="005B1265"/>
    <w:rsid w:val="005B141B"/>
    <w:rsid w:val="005B14EB"/>
    <w:rsid w:val="005B14F2"/>
    <w:rsid w:val="005B150D"/>
    <w:rsid w:val="005B1612"/>
    <w:rsid w:val="005B18CE"/>
    <w:rsid w:val="005B1AE3"/>
    <w:rsid w:val="005B1DD6"/>
    <w:rsid w:val="005B20B7"/>
    <w:rsid w:val="005B24A1"/>
    <w:rsid w:val="005B2564"/>
    <w:rsid w:val="005B267A"/>
    <w:rsid w:val="005B2935"/>
    <w:rsid w:val="005B2A28"/>
    <w:rsid w:val="005B2B38"/>
    <w:rsid w:val="005B2B39"/>
    <w:rsid w:val="005B2C05"/>
    <w:rsid w:val="005B2CC4"/>
    <w:rsid w:val="005B2FDA"/>
    <w:rsid w:val="005B35AA"/>
    <w:rsid w:val="005B3789"/>
    <w:rsid w:val="005B39BF"/>
    <w:rsid w:val="005B3B41"/>
    <w:rsid w:val="005B3D7B"/>
    <w:rsid w:val="005B3ED4"/>
    <w:rsid w:val="005B3F6C"/>
    <w:rsid w:val="005B40E3"/>
    <w:rsid w:val="005B434E"/>
    <w:rsid w:val="005B4392"/>
    <w:rsid w:val="005B45F3"/>
    <w:rsid w:val="005B47E1"/>
    <w:rsid w:val="005B481B"/>
    <w:rsid w:val="005B4851"/>
    <w:rsid w:val="005B4978"/>
    <w:rsid w:val="005B499D"/>
    <w:rsid w:val="005B4A29"/>
    <w:rsid w:val="005B4B44"/>
    <w:rsid w:val="005B4F0F"/>
    <w:rsid w:val="005B50A7"/>
    <w:rsid w:val="005B50E4"/>
    <w:rsid w:val="005B5535"/>
    <w:rsid w:val="005B555B"/>
    <w:rsid w:val="005B55CB"/>
    <w:rsid w:val="005B5658"/>
    <w:rsid w:val="005B5685"/>
    <w:rsid w:val="005B56DD"/>
    <w:rsid w:val="005B59C8"/>
    <w:rsid w:val="005B5A83"/>
    <w:rsid w:val="005B5F7D"/>
    <w:rsid w:val="005B5FED"/>
    <w:rsid w:val="005B60E8"/>
    <w:rsid w:val="005B60F0"/>
    <w:rsid w:val="005B63D0"/>
    <w:rsid w:val="005B63D5"/>
    <w:rsid w:val="005B64E9"/>
    <w:rsid w:val="005B661C"/>
    <w:rsid w:val="005B685E"/>
    <w:rsid w:val="005B69B5"/>
    <w:rsid w:val="005B6ADD"/>
    <w:rsid w:val="005B6B32"/>
    <w:rsid w:val="005B6B52"/>
    <w:rsid w:val="005B6BFF"/>
    <w:rsid w:val="005B6C16"/>
    <w:rsid w:val="005B6CF6"/>
    <w:rsid w:val="005B6ED1"/>
    <w:rsid w:val="005B6EF5"/>
    <w:rsid w:val="005B6F23"/>
    <w:rsid w:val="005B703B"/>
    <w:rsid w:val="005B7066"/>
    <w:rsid w:val="005B707C"/>
    <w:rsid w:val="005B7162"/>
    <w:rsid w:val="005B729B"/>
    <w:rsid w:val="005B7446"/>
    <w:rsid w:val="005B745F"/>
    <w:rsid w:val="005B752E"/>
    <w:rsid w:val="005B7735"/>
    <w:rsid w:val="005B77BF"/>
    <w:rsid w:val="005B77FD"/>
    <w:rsid w:val="005B7878"/>
    <w:rsid w:val="005B788D"/>
    <w:rsid w:val="005B798C"/>
    <w:rsid w:val="005B7A3D"/>
    <w:rsid w:val="005B7AB6"/>
    <w:rsid w:val="005B7BC7"/>
    <w:rsid w:val="005B7C88"/>
    <w:rsid w:val="005B7CD4"/>
    <w:rsid w:val="005B7DBF"/>
    <w:rsid w:val="005C004D"/>
    <w:rsid w:val="005C02FF"/>
    <w:rsid w:val="005C0499"/>
    <w:rsid w:val="005C065A"/>
    <w:rsid w:val="005C071B"/>
    <w:rsid w:val="005C09EC"/>
    <w:rsid w:val="005C0DAC"/>
    <w:rsid w:val="005C0E98"/>
    <w:rsid w:val="005C0EB5"/>
    <w:rsid w:val="005C0EDC"/>
    <w:rsid w:val="005C1230"/>
    <w:rsid w:val="005C125E"/>
    <w:rsid w:val="005C1286"/>
    <w:rsid w:val="005C12E0"/>
    <w:rsid w:val="005C158E"/>
    <w:rsid w:val="005C161C"/>
    <w:rsid w:val="005C16EA"/>
    <w:rsid w:val="005C1721"/>
    <w:rsid w:val="005C19FC"/>
    <w:rsid w:val="005C1A77"/>
    <w:rsid w:val="005C1AAD"/>
    <w:rsid w:val="005C1B80"/>
    <w:rsid w:val="005C1D3A"/>
    <w:rsid w:val="005C1DA1"/>
    <w:rsid w:val="005C1DA6"/>
    <w:rsid w:val="005C1F26"/>
    <w:rsid w:val="005C1FF1"/>
    <w:rsid w:val="005C2117"/>
    <w:rsid w:val="005C22C0"/>
    <w:rsid w:val="005C2423"/>
    <w:rsid w:val="005C257D"/>
    <w:rsid w:val="005C27D1"/>
    <w:rsid w:val="005C2949"/>
    <w:rsid w:val="005C2AFA"/>
    <w:rsid w:val="005C2E15"/>
    <w:rsid w:val="005C2ECE"/>
    <w:rsid w:val="005C3050"/>
    <w:rsid w:val="005C33B4"/>
    <w:rsid w:val="005C3518"/>
    <w:rsid w:val="005C3639"/>
    <w:rsid w:val="005C36DF"/>
    <w:rsid w:val="005C36EB"/>
    <w:rsid w:val="005C37A8"/>
    <w:rsid w:val="005C3937"/>
    <w:rsid w:val="005C3C25"/>
    <w:rsid w:val="005C3CD4"/>
    <w:rsid w:val="005C3D82"/>
    <w:rsid w:val="005C414A"/>
    <w:rsid w:val="005C4231"/>
    <w:rsid w:val="005C423B"/>
    <w:rsid w:val="005C42EF"/>
    <w:rsid w:val="005C4443"/>
    <w:rsid w:val="005C448B"/>
    <w:rsid w:val="005C4658"/>
    <w:rsid w:val="005C4686"/>
    <w:rsid w:val="005C476D"/>
    <w:rsid w:val="005C488A"/>
    <w:rsid w:val="005C4925"/>
    <w:rsid w:val="005C49A2"/>
    <w:rsid w:val="005C4CDB"/>
    <w:rsid w:val="005C4E6B"/>
    <w:rsid w:val="005C4EE1"/>
    <w:rsid w:val="005C50B7"/>
    <w:rsid w:val="005C50D2"/>
    <w:rsid w:val="005C521A"/>
    <w:rsid w:val="005C5297"/>
    <w:rsid w:val="005C5332"/>
    <w:rsid w:val="005C554A"/>
    <w:rsid w:val="005C57BD"/>
    <w:rsid w:val="005C57E8"/>
    <w:rsid w:val="005C58A7"/>
    <w:rsid w:val="005C5BD2"/>
    <w:rsid w:val="005C5CE1"/>
    <w:rsid w:val="005C5ED6"/>
    <w:rsid w:val="005C5F67"/>
    <w:rsid w:val="005C5F6C"/>
    <w:rsid w:val="005C614C"/>
    <w:rsid w:val="005C616B"/>
    <w:rsid w:val="005C625A"/>
    <w:rsid w:val="005C628C"/>
    <w:rsid w:val="005C629F"/>
    <w:rsid w:val="005C62FD"/>
    <w:rsid w:val="005C645E"/>
    <w:rsid w:val="005C64F1"/>
    <w:rsid w:val="005C652A"/>
    <w:rsid w:val="005C6555"/>
    <w:rsid w:val="005C6687"/>
    <w:rsid w:val="005C67CE"/>
    <w:rsid w:val="005C67D4"/>
    <w:rsid w:val="005C69FB"/>
    <w:rsid w:val="005C6A60"/>
    <w:rsid w:val="005C6D8F"/>
    <w:rsid w:val="005C700C"/>
    <w:rsid w:val="005C7060"/>
    <w:rsid w:val="005C70A7"/>
    <w:rsid w:val="005C70BC"/>
    <w:rsid w:val="005C71BC"/>
    <w:rsid w:val="005C71EE"/>
    <w:rsid w:val="005C72F2"/>
    <w:rsid w:val="005C73E9"/>
    <w:rsid w:val="005C7402"/>
    <w:rsid w:val="005C74D4"/>
    <w:rsid w:val="005C7973"/>
    <w:rsid w:val="005C7F94"/>
    <w:rsid w:val="005C7FE3"/>
    <w:rsid w:val="005D0068"/>
    <w:rsid w:val="005D00B8"/>
    <w:rsid w:val="005D00E5"/>
    <w:rsid w:val="005D03AF"/>
    <w:rsid w:val="005D03D1"/>
    <w:rsid w:val="005D052E"/>
    <w:rsid w:val="005D0838"/>
    <w:rsid w:val="005D08DC"/>
    <w:rsid w:val="005D0D78"/>
    <w:rsid w:val="005D0D92"/>
    <w:rsid w:val="005D0DD1"/>
    <w:rsid w:val="005D1148"/>
    <w:rsid w:val="005D12E6"/>
    <w:rsid w:val="005D12F2"/>
    <w:rsid w:val="005D13A0"/>
    <w:rsid w:val="005D170A"/>
    <w:rsid w:val="005D17B4"/>
    <w:rsid w:val="005D1874"/>
    <w:rsid w:val="005D1968"/>
    <w:rsid w:val="005D19A3"/>
    <w:rsid w:val="005D1A58"/>
    <w:rsid w:val="005D1A7E"/>
    <w:rsid w:val="005D1AA8"/>
    <w:rsid w:val="005D1D7F"/>
    <w:rsid w:val="005D1F58"/>
    <w:rsid w:val="005D202F"/>
    <w:rsid w:val="005D2048"/>
    <w:rsid w:val="005D205B"/>
    <w:rsid w:val="005D2136"/>
    <w:rsid w:val="005D22D1"/>
    <w:rsid w:val="005D2382"/>
    <w:rsid w:val="005D2428"/>
    <w:rsid w:val="005D26B6"/>
    <w:rsid w:val="005D2AA0"/>
    <w:rsid w:val="005D2C04"/>
    <w:rsid w:val="005D2C2F"/>
    <w:rsid w:val="005D2E20"/>
    <w:rsid w:val="005D2E78"/>
    <w:rsid w:val="005D2EC9"/>
    <w:rsid w:val="005D2F3F"/>
    <w:rsid w:val="005D300E"/>
    <w:rsid w:val="005D35F4"/>
    <w:rsid w:val="005D37D6"/>
    <w:rsid w:val="005D3C5F"/>
    <w:rsid w:val="005D3C96"/>
    <w:rsid w:val="005D3CC7"/>
    <w:rsid w:val="005D3CDA"/>
    <w:rsid w:val="005D3DAF"/>
    <w:rsid w:val="005D3DE0"/>
    <w:rsid w:val="005D3DE9"/>
    <w:rsid w:val="005D3F5D"/>
    <w:rsid w:val="005D4211"/>
    <w:rsid w:val="005D454A"/>
    <w:rsid w:val="005D4656"/>
    <w:rsid w:val="005D4695"/>
    <w:rsid w:val="005D46B5"/>
    <w:rsid w:val="005D46F3"/>
    <w:rsid w:val="005D48D5"/>
    <w:rsid w:val="005D4996"/>
    <w:rsid w:val="005D49C7"/>
    <w:rsid w:val="005D4A68"/>
    <w:rsid w:val="005D4D61"/>
    <w:rsid w:val="005D4E7B"/>
    <w:rsid w:val="005D4FB7"/>
    <w:rsid w:val="005D5019"/>
    <w:rsid w:val="005D5099"/>
    <w:rsid w:val="005D5168"/>
    <w:rsid w:val="005D5250"/>
    <w:rsid w:val="005D5560"/>
    <w:rsid w:val="005D57E8"/>
    <w:rsid w:val="005D58CF"/>
    <w:rsid w:val="005D59A5"/>
    <w:rsid w:val="005D59AD"/>
    <w:rsid w:val="005D5A62"/>
    <w:rsid w:val="005D5BDA"/>
    <w:rsid w:val="005D5CAB"/>
    <w:rsid w:val="005D5D9E"/>
    <w:rsid w:val="005D5E9C"/>
    <w:rsid w:val="005D5F61"/>
    <w:rsid w:val="005D5FAE"/>
    <w:rsid w:val="005D5FE6"/>
    <w:rsid w:val="005D6091"/>
    <w:rsid w:val="005D60B5"/>
    <w:rsid w:val="005D6136"/>
    <w:rsid w:val="005D6229"/>
    <w:rsid w:val="005D6249"/>
    <w:rsid w:val="005D628B"/>
    <w:rsid w:val="005D62C4"/>
    <w:rsid w:val="005D62D9"/>
    <w:rsid w:val="005D62FA"/>
    <w:rsid w:val="005D634C"/>
    <w:rsid w:val="005D6357"/>
    <w:rsid w:val="005D645A"/>
    <w:rsid w:val="005D646A"/>
    <w:rsid w:val="005D64AB"/>
    <w:rsid w:val="005D66E1"/>
    <w:rsid w:val="005D6A6A"/>
    <w:rsid w:val="005D6A7C"/>
    <w:rsid w:val="005D6C38"/>
    <w:rsid w:val="005D6E46"/>
    <w:rsid w:val="005D7079"/>
    <w:rsid w:val="005D73C8"/>
    <w:rsid w:val="005D74A6"/>
    <w:rsid w:val="005D75BE"/>
    <w:rsid w:val="005D75EA"/>
    <w:rsid w:val="005D76F3"/>
    <w:rsid w:val="005D7961"/>
    <w:rsid w:val="005D799C"/>
    <w:rsid w:val="005D7A47"/>
    <w:rsid w:val="005D7AC4"/>
    <w:rsid w:val="005D7B07"/>
    <w:rsid w:val="005D7C3A"/>
    <w:rsid w:val="005D7D26"/>
    <w:rsid w:val="005D7DC4"/>
    <w:rsid w:val="005D7EC8"/>
    <w:rsid w:val="005D7F3A"/>
    <w:rsid w:val="005E00A5"/>
    <w:rsid w:val="005E04B8"/>
    <w:rsid w:val="005E054B"/>
    <w:rsid w:val="005E0595"/>
    <w:rsid w:val="005E0671"/>
    <w:rsid w:val="005E07AA"/>
    <w:rsid w:val="005E09EB"/>
    <w:rsid w:val="005E0A20"/>
    <w:rsid w:val="005E0AE8"/>
    <w:rsid w:val="005E0BBB"/>
    <w:rsid w:val="005E0BF8"/>
    <w:rsid w:val="005E0DC2"/>
    <w:rsid w:val="005E105D"/>
    <w:rsid w:val="005E140E"/>
    <w:rsid w:val="005E149A"/>
    <w:rsid w:val="005E1533"/>
    <w:rsid w:val="005E1543"/>
    <w:rsid w:val="005E162A"/>
    <w:rsid w:val="005E1653"/>
    <w:rsid w:val="005E16B0"/>
    <w:rsid w:val="005E17FD"/>
    <w:rsid w:val="005E1A6E"/>
    <w:rsid w:val="005E1AE3"/>
    <w:rsid w:val="005E1DD8"/>
    <w:rsid w:val="005E1F19"/>
    <w:rsid w:val="005E204E"/>
    <w:rsid w:val="005E212F"/>
    <w:rsid w:val="005E2173"/>
    <w:rsid w:val="005E219F"/>
    <w:rsid w:val="005E22BC"/>
    <w:rsid w:val="005E22E2"/>
    <w:rsid w:val="005E22E7"/>
    <w:rsid w:val="005E22EA"/>
    <w:rsid w:val="005E2457"/>
    <w:rsid w:val="005E2563"/>
    <w:rsid w:val="005E25CD"/>
    <w:rsid w:val="005E268F"/>
    <w:rsid w:val="005E2756"/>
    <w:rsid w:val="005E27C5"/>
    <w:rsid w:val="005E287C"/>
    <w:rsid w:val="005E2A01"/>
    <w:rsid w:val="005E2B77"/>
    <w:rsid w:val="005E2D35"/>
    <w:rsid w:val="005E2E4C"/>
    <w:rsid w:val="005E2FF0"/>
    <w:rsid w:val="005E312C"/>
    <w:rsid w:val="005E3197"/>
    <w:rsid w:val="005E3218"/>
    <w:rsid w:val="005E34D1"/>
    <w:rsid w:val="005E357D"/>
    <w:rsid w:val="005E3738"/>
    <w:rsid w:val="005E3781"/>
    <w:rsid w:val="005E3910"/>
    <w:rsid w:val="005E396E"/>
    <w:rsid w:val="005E3A80"/>
    <w:rsid w:val="005E3BC5"/>
    <w:rsid w:val="005E3E81"/>
    <w:rsid w:val="005E3F31"/>
    <w:rsid w:val="005E4132"/>
    <w:rsid w:val="005E4401"/>
    <w:rsid w:val="005E4503"/>
    <w:rsid w:val="005E4540"/>
    <w:rsid w:val="005E4576"/>
    <w:rsid w:val="005E4879"/>
    <w:rsid w:val="005E489C"/>
    <w:rsid w:val="005E48C0"/>
    <w:rsid w:val="005E4A9F"/>
    <w:rsid w:val="005E4B99"/>
    <w:rsid w:val="005E4C4F"/>
    <w:rsid w:val="005E4CD3"/>
    <w:rsid w:val="005E4D1D"/>
    <w:rsid w:val="005E502C"/>
    <w:rsid w:val="005E50B9"/>
    <w:rsid w:val="005E50E9"/>
    <w:rsid w:val="005E5128"/>
    <w:rsid w:val="005E5155"/>
    <w:rsid w:val="005E5462"/>
    <w:rsid w:val="005E5678"/>
    <w:rsid w:val="005E5770"/>
    <w:rsid w:val="005E57D2"/>
    <w:rsid w:val="005E57DC"/>
    <w:rsid w:val="005E580C"/>
    <w:rsid w:val="005E581C"/>
    <w:rsid w:val="005E584B"/>
    <w:rsid w:val="005E5A6C"/>
    <w:rsid w:val="005E5AE9"/>
    <w:rsid w:val="005E5B17"/>
    <w:rsid w:val="005E5B59"/>
    <w:rsid w:val="005E5C5E"/>
    <w:rsid w:val="005E5E37"/>
    <w:rsid w:val="005E6057"/>
    <w:rsid w:val="005E6377"/>
    <w:rsid w:val="005E6390"/>
    <w:rsid w:val="005E6550"/>
    <w:rsid w:val="005E656D"/>
    <w:rsid w:val="005E6704"/>
    <w:rsid w:val="005E673A"/>
    <w:rsid w:val="005E6761"/>
    <w:rsid w:val="005E68D5"/>
    <w:rsid w:val="005E69D8"/>
    <w:rsid w:val="005E6B55"/>
    <w:rsid w:val="005E6D39"/>
    <w:rsid w:val="005E6D7C"/>
    <w:rsid w:val="005E6ED6"/>
    <w:rsid w:val="005E6F6F"/>
    <w:rsid w:val="005E6FFB"/>
    <w:rsid w:val="005E710F"/>
    <w:rsid w:val="005E7294"/>
    <w:rsid w:val="005E7398"/>
    <w:rsid w:val="005E743C"/>
    <w:rsid w:val="005E756C"/>
    <w:rsid w:val="005E75CA"/>
    <w:rsid w:val="005E7634"/>
    <w:rsid w:val="005E768A"/>
    <w:rsid w:val="005E771D"/>
    <w:rsid w:val="005E7829"/>
    <w:rsid w:val="005E7962"/>
    <w:rsid w:val="005E7A2A"/>
    <w:rsid w:val="005E7C87"/>
    <w:rsid w:val="005F0055"/>
    <w:rsid w:val="005F00E5"/>
    <w:rsid w:val="005F06B8"/>
    <w:rsid w:val="005F0731"/>
    <w:rsid w:val="005F0954"/>
    <w:rsid w:val="005F0C43"/>
    <w:rsid w:val="005F0CC4"/>
    <w:rsid w:val="005F0DE6"/>
    <w:rsid w:val="005F0E11"/>
    <w:rsid w:val="005F0F26"/>
    <w:rsid w:val="005F0F31"/>
    <w:rsid w:val="005F0FA7"/>
    <w:rsid w:val="005F0FF6"/>
    <w:rsid w:val="005F10A2"/>
    <w:rsid w:val="005F1125"/>
    <w:rsid w:val="005F117A"/>
    <w:rsid w:val="005F1198"/>
    <w:rsid w:val="005F12F3"/>
    <w:rsid w:val="005F1308"/>
    <w:rsid w:val="005F131E"/>
    <w:rsid w:val="005F1326"/>
    <w:rsid w:val="005F1584"/>
    <w:rsid w:val="005F1589"/>
    <w:rsid w:val="005F15EE"/>
    <w:rsid w:val="005F16C4"/>
    <w:rsid w:val="005F1853"/>
    <w:rsid w:val="005F1A6D"/>
    <w:rsid w:val="005F1B9C"/>
    <w:rsid w:val="005F1C95"/>
    <w:rsid w:val="005F1DE7"/>
    <w:rsid w:val="005F1FD7"/>
    <w:rsid w:val="005F1FF9"/>
    <w:rsid w:val="005F207D"/>
    <w:rsid w:val="005F20A7"/>
    <w:rsid w:val="005F20CF"/>
    <w:rsid w:val="005F21A3"/>
    <w:rsid w:val="005F2231"/>
    <w:rsid w:val="005F2278"/>
    <w:rsid w:val="005F23FD"/>
    <w:rsid w:val="005F2481"/>
    <w:rsid w:val="005F25B1"/>
    <w:rsid w:val="005F265B"/>
    <w:rsid w:val="005F282D"/>
    <w:rsid w:val="005F2873"/>
    <w:rsid w:val="005F289A"/>
    <w:rsid w:val="005F29F9"/>
    <w:rsid w:val="005F2A2F"/>
    <w:rsid w:val="005F2C9B"/>
    <w:rsid w:val="005F2C9E"/>
    <w:rsid w:val="005F2DAB"/>
    <w:rsid w:val="005F2DB1"/>
    <w:rsid w:val="005F2DF3"/>
    <w:rsid w:val="005F2E17"/>
    <w:rsid w:val="005F2F5A"/>
    <w:rsid w:val="005F31EC"/>
    <w:rsid w:val="005F33C9"/>
    <w:rsid w:val="005F375E"/>
    <w:rsid w:val="005F37D0"/>
    <w:rsid w:val="005F39C8"/>
    <w:rsid w:val="005F3CAF"/>
    <w:rsid w:val="005F3ECC"/>
    <w:rsid w:val="005F3ED7"/>
    <w:rsid w:val="005F3F8A"/>
    <w:rsid w:val="005F4449"/>
    <w:rsid w:val="005F48CF"/>
    <w:rsid w:val="005F48DE"/>
    <w:rsid w:val="005F4935"/>
    <w:rsid w:val="005F4CB9"/>
    <w:rsid w:val="005F4E53"/>
    <w:rsid w:val="005F4EBB"/>
    <w:rsid w:val="005F4EC8"/>
    <w:rsid w:val="005F4F28"/>
    <w:rsid w:val="005F53E1"/>
    <w:rsid w:val="005F5463"/>
    <w:rsid w:val="005F5480"/>
    <w:rsid w:val="005F563F"/>
    <w:rsid w:val="005F56E4"/>
    <w:rsid w:val="005F58E0"/>
    <w:rsid w:val="005F5B21"/>
    <w:rsid w:val="005F5EB9"/>
    <w:rsid w:val="005F5F40"/>
    <w:rsid w:val="005F5F6C"/>
    <w:rsid w:val="005F5FB9"/>
    <w:rsid w:val="005F5FF5"/>
    <w:rsid w:val="005F602E"/>
    <w:rsid w:val="005F605C"/>
    <w:rsid w:val="005F61AC"/>
    <w:rsid w:val="005F6301"/>
    <w:rsid w:val="005F6399"/>
    <w:rsid w:val="005F645B"/>
    <w:rsid w:val="005F65C9"/>
    <w:rsid w:val="005F65CA"/>
    <w:rsid w:val="005F670D"/>
    <w:rsid w:val="005F681D"/>
    <w:rsid w:val="005F6848"/>
    <w:rsid w:val="005F6B68"/>
    <w:rsid w:val="005F6BBC"/>
    <w:rsid w:val="005F6BCE"/>
    <w:rsid w:val="005F6E87"/>
    <w:rsid w:val="005F707D"/>
    <w:rsid w:val="005F70DB"/>
    <w:rsid w:val="005F7570"/>
    <w:rsid w:val="005F7C5F"/>
    <w:rsid w:val="005F7DFA"/>
    <w:rsid w:val="005F7F36"/>
    <w:rsid w:val="00600049"/>
    <w:rsid w:val="00600266"/>
    <w:rsid w:val="00600373"/>
    <w:rsid w:val="006003B2"/>
    <w:rsid w:val="00600536"/>
    <w:rsid w:val="00600A92"/>
    <w:rsid w:val="00600B07"/>
    <w:rsid w:val="00600D81"/>
    <w:rsid w:val="00600DFD"/>
    <w:rsid w:val="00600EEA"/>
    <w:rsid w:val="00600EEB"/>
    <w:rsid w:val="00600FC7"/>
    <w:rsid w:val="0060109A"/>
    <w:rsid w:val="00601294"/>
    <w:rsid w:val="006012B4"/>
    <w:rsid w:val="00601375"/>
    <w:rsid w:val="006013F5"/>
    <w:rsid w:val="006013FE"/>
    <w:rsid w:val="00601593"/>
    <w:rsid w:val="006018BB"/>
    <w:rsid w:val="006019FA"/>
    <w:rsid w:val="00601AE0"/>
    <w:rsid w:val="00601B68"/>
    <w:rsid w:val="00601C71"/>
    <w:rsid w:val="00601CB2"/>
    <w:rsid w:val="00601CC5"/>
    <w:rsid w:val="00601FDC"/>
    <w:rsid w:val="00601FE0"/>
    <w:rsid w:val="0060218C"/>
    <w:rsid w:val="00602265"/>
    <w:rsid w:val="006023C6"/>
    <w:rsid w:val="00602417"/>
    <w:rsid w:val="006024F3"/>
    <w:rsid w:val="0060258E"/>
    <w:rsid w:val="0060286A"/>
    <w:rsid w:val="0060293F"/>
    <w:rsid w:val="00602AA5"/>
    <w:rsid w:val="00602BB5"/>
    <w:rsid w:val="00602BC8"/>
    <w:rsid w:val="00602CE9"/>
    <w:rsid w:val="00602CF8"/>
    <w:rsid w:val="00602F5E"/>
    <w:rsid w:val="00603036"/>
    <w:rsid w:val="006033A8"/>
    <w:rsid w:val="006034C8"/>
    <w:rsid w:val="00603512"/>
    <w:rsid w:val="00603968"/>
    <w:rsid w:val="00603B25"/>
    <w:rsid w:val="00603B40"/>
    <w:rsid w:val="00603B6D"/>
    <w:rsid w:val="00603C93"/>
    <w:rsid w:val="00603DC3"/>
    <w:rsid w:val="00603F04"/>
    <w:rsid w:val="00603F3B"/>
    <w:rsid w:val="00603FCC"/>
    <w:rsid w:val="006040FB"/>
    <w:rsid w:val="00604159"/>
    <w:rsid w:val="00604216"/>
    <w:rsid w:val="00604289"/>
    <w:rsid w:val="006042E3"/>
    <w:rsid w:val="00604341"/>
    <w:rsid w:val="00604407"/>
    <w:rsid w:val="00604432"/>
    <w:rsid w:val="006045B4"/>
    <w:rsid w:val="00604653"/>
    <w:rsid w:val="006046F2"/>
    <w:rsid w:val="00604946"/>
    <w:rsid w:val="00604E65"/>
    <w:rsid w:val="00604FF1"/>
    <w:rsid w:val="006050C9"/>
    <w:rsid w:val="0060527C"/>
    <w:rsid w:val="006053EE"/>
    <w:rsid w:val="00605516"/>
    <w:rsid w:val="006055B8"/>
    <w:rsid w:val="006055E8"/>
    <w:rsid w:val="006056B8"/>
    <w:rsid w:val="006056D8"/>
    <w:rsid w:val="006057B2"/>
    <w:rsid w:val="00605A30"/>
    <w:rsid w:val="00605A99"/>
    <w:rsid w:val="00605AD0"/>
    <w:rsid w:val="00605CE9"/>
    <w:rsid w:val="00605EB2"/>
    <w:rsid w:val="006061E1"/>
    <w:rsid w:val="006063C1"/>
    <w:rsid w:val="006063F4"/>
    <w:rsid w:val="00606645"/>
    <w:rsid w:val="00606928"/>
    <w:rsid w:val="00606940"/>
    <w:rsid w:val="00606B66"/>
    <w:rsid w:val="00606C5C"/>
    <w:rsid w:val="00606F76"/>
    <w:rsid w:val="00606FF4"/>
    <w:rsid w:val="00607119"/>
    <w:rsid w:val="00607184"/>
    <w:rsid w:val="0060725F"/>
    <w:rsid w:val="00607319"/>
    <w:rsid w:val="00607485"/>
    <w:rsid w:val="006075B6"/>
    <w:rsid w:val="0060760D"/>
    <w:rsid w:val="006077DF"/>
    <w:rsid w:val="006077F7"/>
    <w:rsid w:val="0060789B"/>
    <w:rsid w:val="00607AF8"/>
    <w:rsid w:val="00607BB9"/>
    <w:rsid w:val="00607BDA"/>
    <w:rsid w:val="00607BF6"/>
    <w:rsid w:val="00607FAB"/>
    <w:rsid w:val="006100DA"/>
    <w:rsid w:val="00610339"/>
    <w:rsid w:val="006103D1"/>
    <w:rsid w:val="0061055A"/>
    <w:rsid w:val="00610605"/>
    <w:rsid w:val="006106A5"/>
    <w:rsid w:val="00610739"/>
    <w:rsid w:val="00610B6E"/>
    <w:rsid w:val="00610CB1"/>
    <w:rsid w:val="00610D08"/>
    <w:rsid w:val="00610D27"/>
    <w:rsid w:val="00610D2E"/>
    <w:rsid w:val="00610DEE"/>
    <w:rsid w:val="00610F54"/>
    <w:rsid w:val="006110CD"/>
    <w:rsid w:val="0061111A"/>
    <w:rsid w:val="00611342"/>
    <w:rsid w:val="006116FC"/>
    <w:rsid w:val="0061177E"/>
    <w:rsid w:val="006117D2"/>
    <w:rsid w:val="00611816"/>
    <w:rsid w:val="00611891"/>
    <w:rsid w:val="0061195A"/>
    <w:rsid w:val="00611BCE"/>
    <w:rsid w:val="00611BFF"/>
    <w:rsid w:val="00611F34"/>
    <w:rsid w:val="0061206C"/>
    <w:rsid w:val="006122F2"/>
    <w:rsid w:val="0061242D"/>
    <w:rsid w:val="006125F3"/>
    <w:rsid w:val="0061266B"/>
    <w:rsid w:val="00612689"/>
    <w:rsid w:val="0061270E"/>
    <w:rsid w:val="006128A1"/>
    <w:rsid w:val="006128D4"/>
    <w:rsid w:val="0061295D"/>
    <w:rsid w:val="00612976"/>
    <w:rsid w:val="006129C4"/>
    <w:rsid w:val="00612AA1"/>
    <w:rsid w:val="00612B4E"/>
    <w:rsid w:val="00612D20"/>
    <w:rsid w:val="00612EA4"/>
    <w:rsid w:val="00612FCC"/>
    <w:rsid w:val="006131FD"/>
    <w:rsid w:val="006133EE"/>
    <w:rsid w:val="00613442"/>
    <w:rsid w:val="0061345C"/>
    <w:rsid w:val="0061379E"/>
    <w:rsid w:val="006137E3"/>
    <w:rsid w:val="00613C4B"/>
    <w:rsid w:val="00613C55"/>
    <w:rsid w:val="00613F2A"/>
    <w:rsid w:val="00614048"/>
    <w:rsid w:val="0061426E"/>
    <w:rsid w:val="006144E4"/>
    <w:rsid w:val="006144ED"/>
    <w:rsid w:val="00614A8A"/>
    <w:rsid w:val="00614C8F"/>
    <w:rsid w:val="00614D5D"/>
    <w:rsid w:val="00615050"/>
    <w:rsid w:val="006151A5"/>
    <w:rsid w:val="00615359"/>
    <w:rsid w:val="0061539A"/>
    <w:rsid w:val="00615428"/>
    <w:rsid w:val="0061549D"/>
    <w:rsid w:val="006155E9"/>
    <w:rsid w:val="006156C3"/>
    <w:rsid w:val="00615726"/>
    <w:rsid w:val="00615CC7"/>
    <w:rsid w:val="00615CF6"/>
    <w:rsid w:val="00615E3F"/>
    <w:rsid w:val="006168F1"/>
    <w:rsid w:val="00616DBB"/>
    <w:rsid w:val="00616DD5"/>
    <w:rsid w:val="00616DF7"/>
    <w:rsid w:val="00616FBF"/>
    <w:rsid w:val="00616FEE"/>
    <w:rsid w:val="0061706A"/>
    <w:rsid w:val="006171D8"/>
    <w:rsid w:val="00617200"/>
    <w:rsid w:val="0061720C"/>
    <w:rsid w:val="0061742A"/>
    <w:rsid w:val="006176BC"/>
    <w:rsid w:val="0061777D"/>
    <w:rsid w:val="006177E2"/>
    <w:rsid w:val="00617962"/>
    <w:rsid w:val="0061797A"/>
    <w:rsid w:val="00617AAE"/>
    <w:rsid w:val="00617B56"/>
    <w:rsid w:val="00617C43"/>
    <w:rsid w:val="00617D93"/>
    <w:rsid w:val="00617F0F"/>
    <w:rsid w:val="00617F76"/>
    <w:rsid w:val="00617FD8"/>
    <w:rsid w:val="006203A0"/>
    <w:rsid w:val="00620730"/>
    <w:rsid w:val="006208CC"/>
    <w:rsid w:val="006208CD"/>
    <w:rsid w:val="006209AF"/>
    <w:rsid w:val="006209C9"/>
    <w:rsid w:val="00620A60"/>
    <w:rsid w:val="00620DFA"/>
    <w:rsid w:val="00620F75"/>
    <w:rsid w:val="0062100D"/>
    <w:rsid w:val="0062111A"/>
    <w:rsid w:val="006214D6"/>
    <w:rsid w:val="00621791"/>
    <w:rsid w:val="006218DD"/>
    <w:rsid w:val="00621A77"/>
    <w:rsid w:val="00621A8A"/>
    <w:rsid w:val="00621B77"/>
    <w:rsid w:val="00621CD2"/>
    <w:rsid w:val="00621D17"/>
    <w:rsid w:val="006221BF"/>
    <w:rsid w:val="006221E1"/>
    <w:rsid w:val="00622501"/>
    <w:rsid w:val="00622546"/>
    <w:rsid w:val="006225EB"/>
    <w:rsid w:val="00622B57"/>
    <w:rsid w:val="00622D43"/>
    <w:rsid w:val="00622D6B"/>
    <w:rsid w:val="00622E8B"/>
    <w:rsid w:val="00622EBE"/>
    <w:rsid w:val="00622FD5"/>
    <w:rsid w:val="00623018"/>
    <w:rsid w:val="0062322C"/>
    <w:rsid w:val="006234B2"/>
    <w:rsid w:val="006235FB"/>
    <w:rsid w:val="00623752"/>
    <w:rsid w:val="006237A3"/>
    <w:rsid w:val="006237D4"/>
    <w:rsid w:val="00623894"/>
    <w:rsid w:val="006239AF"/>
    <w:rsid w:val="00623B45"/>
    <w:rsid w:val="00623E99"/>
    <w:rsid w:val="00623F44"/>
    <w:rsid w:val="00623F88"/>
    <w:rsid w:val="0062408D"/>
    <w:rsid w:val="00624098"/>
    <w:rsid w:val="00624321"/>
    <w:rsid w:val="00624561"/>
    <w:rsid w:val="0062457D"/>
    <w:rsid w:val="00624886"/>
    <w:rsid w:val="00624919"/>
    <w:rsid w:val="006249C9"/>
    <w:rsid w:val="00624A4F"/>
    <w:rsid w:val="00624AA1"/>
    <w:rsid w:val="00624BB2"/>
    <w:rsid w:val="00624EB1"/>
    <w:rsid w:val="006253D8"/>
    <w:rsid w:val="00625509"/>
    <w:rsid w:val="006255C7"/>
    <w:rsid w:val="0062579D"/>
    <w:rsid w:val="006258F7"/>
    <w:rsid w:val="00625E7D"/>
    <w:rsid w:val="00625ECF"/>
    <w:rsid w:val="00625F7B"/>
    <w:rsid w:val="00625FC3"/>
    <w:rsid w:val="0062601C"/>
    <w:rsid w:val="006260F4"/>
    <w:rsid w:val="00626101"/>
    <w:rsid w:val="0062615E"/>
    <w:rsid w:val="00626309"/>
    <w:rsid w:val="006265AE"/>
    <w:rsid w:val="006268B1"/>
    <w:rsid w:val="0062692D"/>
    <w:rsid w:val="006269C3"/>
    <w:rsid w:val="00626A2D"/>
    <w:rsid w:val="00626AE1"/>
    <w:rsid w:val="00626F4C"/>
    <w:rsid w:val="00627065"/>
    <w:rsid w:val="006270B2"/>
    <w:rsid w:val="006270EA"/>
    <w:rsid w:val="00627623"/>
    <w:rsid w:val="0062769E"/>
    <w:rsid w:val="0062771C"/>
    <w:rsid w:val="00627C71"/>
    <w:rsid w:val="00627C75"/>
    <w:rsid w:val="00627C87"/>
    <w:rsid w:val="00627CF5"/>
    <w:rsid w:val="00627D1F"/>
    <w:rsid w:val="00627D32"/>
    <w:rsid w:val="00627F33"/>
    <w:rsid w:val="00627F65"/>
    <w:rsid w:val="00627F7A"/>
    <w:rsid w:val="0063020F"/>
    <w:rsid w:val="006303A9"/>
    <w:rsid w:val="0063078D"/>
    <w:rsid w:val="006307A8"/>
    <w:rsid w:val="00630A49"/>
    <w:rsid w:val="00630A90"/>
    <w:rsid w:val="00630BF9"/>
    <w:rsid w:val="00630CD4"/>
    <w:rsid w:val="00630DB7"/>
    <w:rsid w:val="00630E45"/>
    <w:rsid w:val="0063123A"/>
    <w:rsid w:val="00631258"/>
    <w:rsid w:val="006312B4"/>
    <w:rsid w:val="0063134D"/>
    <w:rsid w:val="006313A7"/>
    <w:rsid w:val="00631536"/>
    <w:rsid w:val="0063174D"/>
    <w:rsid w:val="006317AB"/>
    <w:rsid w:val="00631825"/>
    <w:rsid w:val="00631AD0"/>
    <w:rsid w:val="00631BC5"/>
    <w:rsid w:val="00631C68"/>
    <w:rsid w:val="00631DE0"/>
    <w:rsid w:val="0063274B"/>
    <w:rsid w:val="0063275D"/>
    <w:rsid w:val="006327CE"/>
    <w:rsid w:val="0063283E"/>
    <w:rsid w:val="00632843"/>
    <w:rsid w:val="0063292E"/>
    <w:rsid w:val="006329E9"/>
    <w:rsid w:val="00632B20"/>
    <w:rsid w:val="00632D1D"/>
    <w:rsid w:val="00632E0D"/>
    <w:rsid w:val="00632FB6"/>
    <w:rsid w:val="00632FE1"/>
    <w:rsid w:val="00633008"/>
    <w:rsid w:val="006331A4"/>
    <w:rsid w:val="00633400"/>
    <w:rsid w:val="00633543"/>
    <w:rsid w:val="006338F1"/>
    <w:rsid w:val="00633CAB"/>
    <w:rsid w:val="00634058"/>
    <w:rsid w:val="006340BC"/>
    <w:rsid w:val="0063421C"/>
    <w:rsid w:val="00634493"/>
    <w:rsid w:val="00634582"/>
    <w:rsid w:val="006348F0"/>
    <w:rsid w:val="00634A07"/>
    <w:rsid w:val="00634AD6"/>
    <w:rsid w:val="00634E3C"/>
    <w:rsid w:val="00635001"/>
    <w:rsid w:val="00635033"/>
    <w:rsid w:val="0063505C"/>
    <w:rsid w:val="00635173"/>
    <w:rsid w:val="006351DB"/>
    <w:rsid w:val="0063526E"/>
    <w:rsid w:val="006352DC"/>
    <w:rsid w:val="0063551B"/>
    <w:rsid w:val="00635635"/>
    <w:rsid w:val="00635734"/>
    <w:rsid w:val="006358C1"/>
    <w:rsid w:val="0063598B"/>
    <w:rsid w:val="00635C34"/>
    <w:rsid w:val="00635E47"/>
    <w:rsid w:val="00635E9C"/>
    <w:rsid w:val="00635FCA"/>
    <w:rsid w:val="00635FFB"/>
    <w:rsid w:val="00636140"/>
    <w:rsid w:val="0063618C"/>
    <w:rsid w:val="00636290"/>
    <w:rsid w:val="0063637C"/>
    <w:rsid w:val="00636388"/>
    <w:rsid w:val="006364BB"/>
    <w:rsid w:val="006364EC"/>
    <w:rsid w:val="00636593"/>
    <w:rsid w:val="00636618"/>
    <w:rsid w:val="00636A81"/>
    <w:rsid w:val="00636AA2"/>
    <w:rsid w:val="00636C9D"/>
    <w:rsid w:val="00636CBC"/>
    <w:rsid w:val="00636D4F"/>
    <w:rsid w:val="00636DAA"/>
    <w:rsid w:val="00636DD9"/>
    <w:rsid w:val="00636EE3"/>
    <w:rsid w:val="00636F90"/>
    <w:rsid w:val="0063729D"/>
    <w:rsid w:val="006372D8"/>
    <w:rsid w:val="00637327"/>
    <w:rsid w:val="00637357"/>
    <w:rsid w:val="00637755"/>
    <w:rsid w:val="00637767"/>
    <w:rsid w:val="00637854"/>
    <w:rsid w:val="00637AFC"/>
    <w:rsid w:val="00637B0F"/>
    <w:rsid w:val="00637B5E"/>
    <w:rsid w:val="00637BFB"/>
    <w:rsid w:val="00637DBF"/>
    <w:rsid w:val="00637DEF"/>
    <w:rsid w:val="00637F77"/>
    <w:rsid w:val="00637F99"/>
    <w:rsid w:val="00637FF0"/>
    <w:rsid w:val="0064035A"/>
    <w:rsid w:val="0064068F"/>
    <w:rsid w:val="006406F0"/>
    <w:rsid w:val="006407ED"/>
    <w:rsid w:val="006408D5"/>
    <w:rsid w:val="00640A97"/>
    <w:rsid w:val="00640AD9"/>
    <w:rsid w:val="00640B77"/>
    <w:rsid w:val="00640BF5"/>
    <w:rsid w:val="00640DA1"/>
    <w:rsid w:val="00640E51"/>
    <w:rsid w:val="00640E5E"/>
    <w:rsid w:val="00640F03"/>
    <w:rsid w:val="00640F84"/>
    <w:rsid w:val="006410DF"/>
    <w:rsid w:val="00641227"/>
    <w:rsid w:val="006415FD"/>
    <w:rsid w:val="006416D4"/>
    <w:rsid w:val="006416FB"/>
    <w:rsid w:val="0064198D"/>
    <w:rsid w:val="00641A36"/>
    <w:rsid w:val="00641B3A"/>
    <w:rsid w:val="00641B4B"/>
    <w:rsid w:val="00641E36"/>
    <w:rsid w:val="00641F94"/>
    <w:rsid w:val="0064218F"/>
    <w:rsid w:val="0064223E"/>
    <w:rsid w:val="006422B1"/>
    <w:rsid w:val="006426D8"/>
    <w:rsid w:val="00642829"/>
    <w:rsid w:val="006428DA"/>
    <w:rsid w:val="006428E1"/>
    <w:rsid w:val="00642987"/>
    <w:rsid w:val="00642B76"/>
    <w:rsid w:val="00643166"/>
    <w:rsid w:val="006431D0"/>
    <w:rsid w:val="00643220"/>
    <w:rsid w:val="00643392"/>
    <w:rsid w:val="006434F4"/>
    <w:rsid w:val="006435AF"/>
    <w:rsid w:val="006435DC"/>
    <w:rsid w:val="0064394D"/>
    <w:rsid w:val="00643A87"/>
    <w:rsid w:val="00643AC0"/>
    <w:rsid w:val="00643AC7"/>
    <w:rsid w:val="00643BE3"/>
    <w:rsid w:val="00643BF8"/>
    <w:rsid w:val="00643C1C"/>
    <w:rsid w:val="00643DC8"/>
    <w:rsid w:val="00643F6C"/>
    <w:rsid w:val="00643F9B"/>
    <w:rsid w:val="006440E0"/>
    <w:rsid w:val="006441BD"/>
    <w:rsid w:val="00644340"/>
    <w:rsid w:val="00644476"/>
    <w:rsid w:val="006444D0"/>
    <w:rsid w:val="006445F2"/>
    <w:rsid w:val="006446D9"/>
    <w:rsid w:val="006446DD"/>
    <w:rsid w:val="00644A0A"/>
    <w:rsid w:val="00644BB9"/>
    <w:rsid w:val="00644BEC"/>
    <w:rsid w:val="00644CD7"/>
    <w:rsid w:val="00644E13"/>
    <w:rsid w:val="00644E62"/>
    <w:rsid w:val="00644EC8"/>
    <w:rsid w:val="00645040"/>
    <w:rsid w:val="00645110"/>
    <w:rsid w:val="006451D2"/>
    <w:rsid w:val="00645270"/>
    <w:rsid w:val="0064532C"/>
    <w:rsid w:val="00645344"/>
    <w:rsid w:val="00645504"/>
    <w:rsid w:val="00645642"/>
    <w:rsid w:val="006456D2"/>
    <w:rsid w:val="0064571F"/>
    <w:rsid w:val="006458AA"/>
    <w:rsid w:val="006459BF"/>
    <w:rsid w:val="00645B0C"/>
    <w:rsid w:val="00645CF1"/>
    <w:rsid w:val="00645D2A"/>
    <w:rsid w:val="00645E61"/>
    <w:rsid w:val="00645E7E"/>
    <w:rsid w:val="0064625F"/>
    <w:rsid w:val="00646883"/>
    <w:rsid w:val="00646AF4"/>
    <w:rsid w:val="00646F52"/>
    <w:rsid w:val="00646F76"/>
    <w:rsid w:val="006470CB"/>
    <w:rsid w:val="006470D8"/>
    <w:rsid w:val="006470F3"/>
    <w:rsid w:val="0064711C"/>
    <w:rsid w:val="006471C9"/>
    <w:rsid w:val="00647228"/>
    <w:rsid w:val="006475C4"/>
    <w:rsid w:val="0064785F"/>
    <w:rsid w:val="00647FB5"/>
    <w:rsid w:val="00647FEE"/>
    <w:rsid w:val="006500DC"/>
    <w:rsid w:val="00650142"/>
    <w:rsid w:val="0065041B"/>
    <w:rsid w:val="0065053B"/>
    <w:rsid w:val="006505DB"/>
    <w:rsid w:val="0065076B"/>
    <w:rsid w:val="00650773"/>
    <w:rsid w:val="00650888"/>
    <w:rsid w:val="0065088F"/>
    <w:rsid w:val="006508B4"/>
    <w:rsid w:val="006509CA"/>
    <w:rsid w:val="00650A29"/>
    <w:rsid w:val="00650AAB"/>
    <w:rsid w:val="00650EE5"/>
    <w:rsid w:val="00650F4E"/>
    <w:rsid w:val="00651130"/>
    <w:rsid w:val="00651197"/>
    <w:rsid w:val="0065132D"/>
    <w:rsid w:val="006514B5"/>
    <w:rsid w:val="00651661"/>
    <w:rsid w:val="006517C3"/>
    <w:rsid w:val="006518BA"/>
    <w:rsid w:val="00651960"/>
    <w:rsid w:val="00651A00"/>
    <w:rsid w:val="00652010"/>
    <w:rsid w:val="00652118"/>
    <w:rsid w:val="00652402"/>
    <w:rsid w:val="0065246A"/>
    <w:rsid w:val="006526F0"/>
    <w:rsid w:val="0065276E"/>
    <w:rsid w:val="00652969"/>
    <w:rsid w:val="00652BC7"/>
    <w:rsid w:val="00652C74"/>
    <w:rsid w:val="00652DC4"/>
    <w:rsid w:val="00652DEE"/>
    <w:rsid w:val="00653053"/>
    <w:rsid w:val="00653059"/>
    <w:rsid w:val="00653167"/>
    <w:rsid w:val="00653257"/>
    <w:rsid w:val="00653286"/>
    <w:rsid w:val="006532D5"/>
    <w:rsid w:val="006532F1"/>
    <w:rsid w:val="00653408"/>
    <w:rsid w:val="00653472"/>
    <w:rsid w:val="00653713"/>
    <w:rsid w:val="0065371B"/>
    <w:rsid w:val="00653767"/>
    <w:rsid w:val="00653859"/>
    <w:rsid w:val="00653B65"/>
    <w:rsid w:val="00653BE7"/>
    <w:rsid w:val="00653C82"/>
    <w:rsid w:val="00653E2D"/>
    <w:rsid w:val="00653ECC"/>
    <w:rsid w:val="00653F51"/>
    <w:rsid w:val="00654106"/>
    <w:rsid w:val="006542AF"/>
    <w:rsid w:val="006543A0"/>
    <w:rsid w:val="00654431"/>
    <w:rsid w:val="00654468"/>
    <w:rsid w:val="00654649"/>
    <w:rsid w:val="0065467D"/>
    <w:rsid w:val="006547A9"/>
    <w:rsid w:val="006547B4"/>
    <w:rsid w:val="00654AB6"/>
    <w:rsid w:val="00654B38"/>
    <w:rsid w:val="00654E14"/>
    <w:rsid w:val="00654E67"/>
    <w:rsid w:val="00654ED4"/>
    <w:rsid w:val="00654FBF"/>
    <w:rsid w:val="00655390"/>
    <w:rsid w:val="00655552"/>
    <w:rsid w:val="00655584"/>
    <w:rsid w:val="00655742"/>
    <w:rsid w:val="006557C0"/>
    <w:rsid w:val="00655874"/>
    <w:rsid w:val="00655A5D"/>
    <w:rsid w:val="00655F1B"/>
    <w:rsid w:val="00656052"/>
    <w:rsid w:val="006560E6"/>
    <w:rsid w:val="00656213"/>
    <w:rsid w:val="00656512"/>
    <w:rsid w:val="0065667D"/>
    <w:rsid w:val="006566CB"/>
    <w:rsid w:val="006566E5"/>
    <w:rsid w:val="0065685A"/>
    <w:rsid w:val="0065694B"/>
    <w:rsid w:val="006569AA"/>
    <w:rsid w:val="00656BF2"/>
    <w:rsid w:val="00656F69"/>
    <w:rsid w:val="00657105"/>
    <w:rsid w:val="006573CD"/>
    <w:rsid w:val="00657437"/>
    <w:rsid w:val="006574DA"/>
    <w:rsid w:val="0065755C"/>
    <w:rsid w:val="00657585"/>
    <w:rsid w:val="006575F7"/>
    <w:rsid w:val="00657667"/>
    <w:rsid w:val="0065774A"/>
    <w:rsid w:val="0065779E"/>
    <w:rsid w:val="00657B26"/>
    <w:rsid w:val="00657B3D"/>
    <w:rsid w:val="00657DF6"/>
    <w:rsid w:val="0066012C"/>
    <w:rsid w:val="006602F0"/>
    <w:rsid w:val="00660370"/>
    <w:rsid w:val="0066047C"/>
    <w:rsid w:val="006606A5"/>
    <w:rsid w:val="0066070C"/>
    <w:rsid w:val="00660781"/>
    <w:rsid w:val="0066094B"/>
    <w:rsid w:val="00660A2D"/>
    <w:rsid w:val="00660AA2"/>
    <w:rsid w:val="00660D1B"/>
    <w:rsid w:val="00660DC1"/>
    <w:rsid w:val="00660FBB"/>
    <w:rsid w:val="00661054"/>
    <w:rsid w:val="00661069"/>
    <w:rsid w:val="0066106A"/>
    <w:rsid w:val="00661321"/>
    <w:rsid w:val="0066139D"/>
    <w:rsid w:val="0066143B"/>
    <w:rsid w:val="0066168D"/>
    <w:rsid w:val="006616DD"/>
    <w:rsid w:val="0066184A"/>
    <w:rsid w:val="00661919"/>
    <w:rsid w:val="00661957"/>
    <w:rsid w:val="006619AF"/>
    <w:rsid w:val="00661B4F"/>
    <w:rsid w:val="00661BA3"/>
    <w:rsid w:val="00661BCD"/>
    <w:rsid w:val="00661D88"/>
    <w:rsid w:val="00661D8E"/>
    <w:rsid w:val="00661EF1"/>
    <w:rsid w:val="00661FD2"/>
    <w:rsid w:val="00662337"/>
    <w:rsid w:val="00662436"/>
    <w:rsid w:val="006625AA"/>
    <w:rsid w:val="006626C8"/>
    <w:rsid w:val="00662B13"/>
    <w:rsid w:val="00662C0C"/>
    <w:rsid w:val="00662C63"/>
    <w:rsid w:val="00662F49"/>
    <w:rsid w:val="00662FD7"/>
    <w:rsid w:val="00662FDA"/>
    <w:rsid w:val="006631A6"/>
    <w:rsid w:val="0066326D"/>
    <w:rsid w:val="00663567"/>
    <w:rsid w:val="006637A0"/>
    <w:rsid w:val="006637AD"/>
    <w:rsid w:val="00663A5B"/>
    <w:rsid w:val="00663A5E"/>
    <w:rsid w:val="00663B75"/>
    <w:rsid w:val="00663B76"/>
    <w:rsid w:val="00663B93"/>
    <w:rsid w:val="00663EDE"/>
    <w:rsid w:val="00663EEB"/>
    <w:rsid w:val="00663EF3"/>
    <w:rsid w:val="00664166"/>
    <w:rsid w:val="0066426E"/>
    <w:rsid w:val="0066428D"/>
    <w:rsid w:val="00664402"/>
    <w:rsid w:val="00664410"/>
    <w:rsid w:val="006644C1"/>
    <w:rsid w:val="00664564"/>
    <w:rsid w:val="006645D3"/>
    <w:rsid w:val="00664606"/>
    <w:rsid w:val="006647B0"/>
    <w:rsid w:val="006647EF"/>
    <w:rsid w:val="00664837"/>
    <w:rsid w:val="0066492B"/>
    <w:rsid w:val="006649F3"/>
    <w:rsid w:val="00664A44"/>
    <w:rsid w:val="00664B4B"/>
    <w:rsid w:val="00664B58"/>
    <w:rsid w:val="00664CE2"/>
    <w:rsid w:val="00664D0A"/>
    <w:rsid w:val="00664E19"/>
    <w:rsid w:val="00664E42"/>
    <w:rsid w:val="00664F14"/>
    <w:rsid w:val="00664F7F"/>
    <w:rsid w:val="00665106"/>
    <w:rsid w:val="00665213"/>
    <w:rsid w:val="00665262"/>
    <w:rsid w:val="006659DE"/>
    <w:rsid w:val="00665B43"/>
    <w:rsid w:val="00665CEA"/>
    <w:rsid w:val="00665E79"/>
    <w:rsid w:val="0066626A"/>
    <w:rsid w:val="00666355"/>
    <w:rsid w:val="00666619"/>
    <w:rsid w:val="006666BB"/>
    <w:rsid w:val="006666E8"/>
    <w:rsid w:val="00666718"/>
    <w:rsid w:val="006667A6"/>
    <w:rsid w:val="0066682E"/>
    <w:rsid w:val="00666B9A"/>
    <w:rsid w:val="00666BAC"/>
    <w:rsid w:val="00666C81"/>
    <w:rsid w:val="00666D4D"/>
    <w:rsid w:val="00666E85"/>
    <w:rsid w:val="00666F0A"/>
    <w:rsid w:val="0066713A"/>
    <w:rsid w:val="006671C0"/>
    <w:rsid w:val="006671D6"/>
    <w:rsid w:val="006671EA"/>
    <w:rsid w:val="0066723A"/>
    <w:rsid w:val="00667443"/>
    <w:rsid w:val="00667532"/>
    <w:rsid w:val="00667543"/>
    <w:rsid w:val="006676B3"/>
    <w:rsid w:val="0066781D"/>
    <w:rsid w:val="00667851"/>
    <w:rsid w:val="006679B9"/>
    <w:rsid w:val="00667B6E"/>
    <w:rsid w:val="00667C31"/>
    <w:rsid w:val="00670099"/>
    <w:rsid w:val="006700AD"/>
    <w:rsid w:val="00670163"/>
    <w:rsid w:val="006702A3"/>
    <w:rsid w:val="0067044C"/>
    <w:rsid w:val="006705DF"/>
    <w:rsid w:val="00670633"/>
    <w:rsid w:val="00670667"/>
    <w:rsid w:val="006707EA"/>
    <w:rsid w:val="00670AD8"/>
    <w:rsid w:val="00670B4C"/>
    <w:rsid w:val="00670BC2"/>
    <w:rsid w:val="00670C1F"/>
    <w:rsid w:val="00670E5A"/>
    <w:rsid w:val="00670E78"/>
    <w:rsid w:val="00670EFD"/>
    <w:rsid w:val="00670F6B"/>
    <w:rsid w:val="006712EE"/>
    <w:rsid w:val="0067145A"/>
    <w:rsid w:val="0067148C"/>
    <w:rsid w:val="00671728"/>
    <w:rsid w:val="00671930"/>
    <w:rsid w:val="00671A01"/>
    <w:rsid w:val="00671B09"/>
    <w:rsid w:val="00671D3C"/>
    <w:rsid w:val="00671D92"/>
    <w:rsid w:val="0067215F"/>
    <w:rsid w:val="0067243C"/>
    <w:rsid w:val="006724DA"/>
    <w:rsid w:val="0067274D"/>
    <w:rsid w:val="0067277D"/>
    <w:rsid w:val="00672910"/>
    <w:rsid w:val="00672937"/>
    <w:rsid w:val="00672962"/>
    <w:rsid w:val="00672A35"/>
    <w:rsid w:val="00672BF1"/>
    <w:rsid w:val="00672E7C"/>
    <w:rsid w:val="00672F31"/>
    <w:rsid w:val="00672F98"/>
    <w:rsid w:val="00673103"/>
    <w:rsid w:val="006731AD"/>
    <w:rsid w:val="0067328F"/>
    <w:rsid w:val="006732C0"/>
    <w:rsid w:val="0067331F"/>
    <w:rsid w:val="00673425"/>
    <w:rsid w:val="00673620"/>
    <w:rsid w:val="00673701"/>
    <w:rsid w:val="00673831"/>
    <w:rsid w:val="006738B4"/>
    <w:rsid w:val="00673AC8"/>
    <w:rsid w:val="00673B1E"/>
    <w:rsid w:val="00673D15"/>
    <w:rsid w:val="00673F3E"/>
    <w:rsid w:val="00673FCF"/>
    <w:rsid w:val="0067406A"/>
    <w:rsid w:val="006740C3"/>
    <w:rsid w:val="00674192"/>
    <w:rsid w:val="0067425C"/>
    <w:rsid w:val="00674330"/>
    <w:rsid w:val="00674446"/>
    <w:rsid w:val="00674956"/>
    <w:rsid w:val="00674AD4"/>
    <w:rsid w:val="00674AE1"/>
    <w:rsid w:val="00674B0F"/>
    <w:rsid w:val="00674C91"/>
    <w:rsid w:val="00674D4E"/>
    <w:rsid w:val="00674DD0"/>
    <w:rsid w:val="00674DEE"/>
    <w:rsid w:val="00674ED7"/>
    <w:rsid w:val="00674EF0"/>
    <w:rsid w:val="0067509E"/>
    <w:rsid w:val="0067537F"/>
    <w:rsid w:val="006755DB"/>
    <w:rsid w:val="0067565B"/>
    <w:rsid w:val="00675710"/>
    <w:rsid w:val="00675906"/>
    <w:rsid w:val="00675918"/>
    <w:rsid w:val="00675B5D"/>
    <w:rsid w:val="00675D0D"/>
    <w:rsid w:val="0067606E"/>
    <w:rsid w:val="0067611A"/>
    <w:rsid w:val="00676160"/>
    <w:rsid w:val="006761DF"/>
    <w:rsid w:val="00676244"/>
    <w:rsid w:val="0067634F"/>
    <w:rsid w:val="00676371"/>
    <w:rsid w:val="006765FD"/>
    <w:rsid w:val="0067674B"/>
    <w:rsid w:val="00676805"/>
    <w:rsid w:val="00676850"/>
    <w:rsid w:val="006768ED"/>
    <w:rsid w:val="00676998"/>
    <w:rsid w:val="00676B07"/>
    <w:rsid w:val="00676B26"/>
    <w:rsid w:val="00676B57"/>
    <w:rsid w:val="00676C86"/>
    <w:rsid w:val="00676CE5"/>
    <w:rsid w:val="00676CFA"/>
    <w:rsid w:val="00676D44"/>
    <w:rsid w:val="00676E63"/>
    <w:rsid w:val="00676F0F"/>
    <w:rsid w:val="00677347"/>
    <w:rsid w:val="00677486"/>
    <w:rsid w:val="00677501"/>
    <w:rsid w:val="006775B1"/>
    <w:rsid w:val="00677A22"/>
    <w:rsid w:val="00677A7F"/>
    <w:rsid w:val="00677B13"/>
    <w:rsid w:val="00677B6A"/>
    <w:rsid w:val="00677CBC"/>
    <w:rsid w:val="00677EBD"/>
    <w:rsid w:val="00677F94"/>
    <w:rsid w:val="00680164"/>
    <w:rsid w:val="00680165"/>
    <w:rsid w:val="00680869"/>
    <w:rsid w:val="00680A13"/>
    <w:rsid w:val="00680A61"/>
    <w:rsid w:val="00680B2D"/>
    <w:rsid w:val="00680B98"/>
    <w:rsid w:val="00680C8F"/>
    <w:rsid w:val="00680CF4"/>
    <w:rsid w:val="00680D37"/>
    <w:rsid w:val="00680DD0"/>
    <w:rsid w:val="00680E0B"/>
    <w:rsid w:val="00680ECC"/>
    <w:rsid w:val="00680F8F"/>
    <w:rsid w:val="00680FA9"/>
    <w:rsid w:val="00681116"/>
    <w:rsid w:val="006811C7"/>
    <w:rsid w:val="0068125B"/>
    <w:rsid w:val="00681269"/>
    <w:rsid w:val="006813F9"/>
    <w:rsid w:val="00681520"/>
    <w:rsid w:val="0068161E"/>
    <w:rsid w:val="00681650"/>
    <w:rsid w:val="0068165B"/>
    <w:rsid w:val="006816DF"/>
    <w:rsid w:val="0068172E"/>
    <w:rsid w:val="00681952"/>
    <w:rsid w:val="006819F7"/>
    <w:rsid w:val="00681E51"/>
    <w:rsid w:val="00681F2E"/>
    <w:rsid w:val="00681F48"/>
    <w:rsid w:val="006820F2"/>
    <w:rsid w:val="00682120"/>
    <w:rsid w:val="00682221"/>
    <w:rsid w:val="006822E5"/>
    <w:rsid w:val="00682379"/>
    <w:rsid w:val="006823FD"/>
    <w:rsid w:val="00682564"/>
    <w:rsid w:val="00682893"/>
    <w:rsid w:val="006829EB"/>
    <w:rsid w:val="00682B65"/>
    <w:rsid w:val="00682BC7"/>
    <w:rsid w:val="00682C50"/>
    <w:rsid w:val="006831A3"/>
    <w:rsid w:val="00683272"/>
    <w:rsid w:val="006832E1"/>
    <w:rsid w:val="0068338F"/>
    <w:rsid w:val="0068388F"/>
    <w:rsid w:val="006839B0"/>
    <w:rsid w:val="00683ACA"/>
    <w:rsid w:val="00683BA3"/>
    <w:rsid w:val="00683D2C"/>
    <w:rsid w:val="00683E9A"/>
    <w:rsid w:val="00683FE6"/>
    <w:rsid w:val="006841CD"/>
    <w:rsid w:val="006843E2"/>
    <w:rsid w:val="00684556"/>
    <w:rsid w:val="0068461F"/>
    <w:rsid w:val="006849A3"/>
    <w:rsid w:val="006849B1"/>
    <w:rsid w:val="00684F16"/>
    <w:rsid w:val="00684F1E"/>
    <w:rsid w:val="00684FBC"/>
    <w:rsid w:val="006850DF"/>
    <w:rsid w:val="006855D6"/>
    <w:rsid w:val="006858A5"/>
    <w:rsid w:val="00685ACE"/>
    <w:rsid w:val="00685B5F"/>
    <w:rsid w:val="00685C4F"/>
    <w:rsid w:val="00685C6B"/>
    <w:rsid w:val="00685C76"/>
    <w:rsid w:val="00685CE9"/>
    <w:rsid w:val="00685D03"/>
    <w:rsid w:val="00685FE0"/>
    <w:rsid w:val="00686046"/>
    <w:rsid w:val="0068634D"/>
    <w:rsid w:val="006863A2"/>
    <w:rsid w:val="006865D9"/>
    <w:rsid w:val="00686636"/>
    <w:rsid w:val="0068665F"/>
    <w:rsid w:val="006867A5"/>
    <w:rsid w:val="006867FC"/>
    <w:rsid w:val="006868C3"/>
    <w:rsid w:val="00686BEE"/>
    <w:rsid w:val="00686FA1"/>
    <w:rsid w:val="00687014"/>
    <w:rsid w:val="0068705F"/>
    <w:rsid w:val="0068709F"/>
    <w:rsid w:val="00687291"/>
    <w:rsid w:val="0068736B"/>
    <w:rsid w:val="00687391"/>
    <w:rsid w:val="00687525"/>
    <w:rsid w:val="006877B8"/>
    <w:rsid w:val="0068793B"/>
    <w:rsid w:val="00687944"/>
    <w:rsid w:val="006879E4"/>
    <w:rsid w:val="00687B23"/>
    <w:rsid w:val="00687D11"/>
    <w:rsid w:val="00687E63"/>
    <w:rsid w:val="00687FFE"/>
    <w:rsid w:val="0069028E"/>
    <w:rsid w:val="006903D2"/>
    <w:rsid w:val="006906C2"/>
    <w:rsid w:val="00690709"/>
    <w:rsid w:val="0069076F"/>
    <w:rsid w:val="006909FD"/>
    <w:rsid w:val="00690D13"/>
    <w:rsid w:val="00690D89"/>
    <w:rsid w:val="00690E25"/>
    <w:rsid w:val="00690E91"/>
    <w:rsid w:val="00690F1E"/>
    <w:rsid w:val="00691025"/>
    <w:rsid w:val="00691071"/>
    <w:rsid w:val="0069137C"/>
    <w:rsid w:val="006913DC"/>
    <w:rsid w:val="00691404"/>
    <w:rsid w:val="00691526"/>
    <w:rsid w:val="00691745"/>
    <w:rsid w:val="00691754"/>
    <w:rsid w:val="00691A50"/>
    <w:rsid w:val="00691C4E"/>
    <w:rsid w:val="00692106"/>
    <w:rsid w:val="00692146"/>
    <w:rsid w:val="0069216F"/>
    <w:rsid w:val="0069247A"/>
    <w:rsid w:val="00692616"/>
    <w:rsid w:val="006926A0"/>
    <w:rsid w:val="0069281C"/>
    <w:rsid w:val="0069289E"/>
    <w:rsid w:val="006928EB"/>
    <w:rsid w:val="006929E9"/>
    <w:rsid w:val="00692A42"/>
    <w:rsid w:val="00692BFE"/>
    <w:rsid w:val="00692CF5"/>
    <w:rsid w:val="00692FEE"/>
    <w:rsid w:val="00693079"/>
    <w:rsid w:val="006930ED"/>
    <w:rsid w:val="006931DB"/>
    <w:rsid w:val="00693398"/>
    <w:rsid w:val="00693571"/>
    <w:rsid w:val="0069394E"/>
    <w:rsid w:val="006939F0"/>
    <w:rsid w:val="00693B3B"/>
    <w:rsid w:val="00693D54"/>
    <w:rsid w:val="00693F15"/>
    <w:rsid w:val="0069401F"/>
    <w:rsid w:val="0069403B"/>
    <w:rsid w:val="0069434D"/>
    <w:rsid w:val="00694431"/>
    <w:rsid w:val="006944AA"/>
    <w:rsid w:val="006946AA"/>
    <w:rsid w:val="00694833"/>
    <w:rsid w:val="006948B5"/>
    <w:rsid w:val="00694AD1"/>
    <w:rsid w:val="00694B66"/>
    <w:rsid w:val="00694D4A"/>
    <w:rsid w:val="00694EB9"/>
    <w:rsid w:val="00694EF2"/>
    <w:rsid w:val="00694FAC"/>
    <w:rsid w:val="00695288"/>
    <w:rsid w:val="006953C2"/>
    <w:rsid w:val="006955E5"/>
    <w:rsid w:val="0069562F"/>
    <w:rsid w:val="00695883"/>
    <w:rsid w:val="006959B0"/>
    <w:rsid w:val="00695A2A"/>
    <w:rsid w:val="00695BAC"/>
    <w:rsid w:val="0069601B"/>
    <w:rsid w:val="006963FB"/>
    <w:rsid w:val="00696437"/>
    <w:rsid w:val="00696474"/>
    <w:rsid w:val="006965E7"/>
    <w:rsid w:val="0069664B"/>
    <w:rsid w:val="00696874"/>
    <w:rsid w:val="00696BE9"/>
    <w:rsid w:val="00696C32"/>
    <w:rsid w:val="00696DA2"/>
    <w:rsid w:val="00696DAA"/>
    <w:rsid w:val="00696FA0"/>
    <w:rsid w:val="006970E2"/>
    <w:rsid w:val="00697100"/>
    <w:rsid w:val="0069712D"/>
    <w:rsid w:val="00697150"/>
    <w:rsid w:val="006973B2"/>
    <w:rsid w:val="00697659"/>
    <w:rsid w:val="00697BB7"/>
    <w:rsid w:val="006A0053"/>
    <w:rsid w:val="006A005D"/>
    <w:rsid w:val="006A00F5"/>
    <w:rsid w:val="006A0135"/>
    <w:rsid w:val="006A0178"/>
    <w:rsid w:val="006A018D"/>
    <w:rsid w:val="006A031C"/>
    <w:rsid w:val="006A0364"/>
    <w:rsid w:val="006A043D"/>
    <w:rsid w:val="006A0485"/>
    <w:rsid w:val="006A04AA"/>
    <w:rsid w:val="006A04E5"/>
    <w:rsid w:val="006A05A8"/>
    <w:rsid w:val="006A061E"/>
    <w:rsid w:val="006A09AD"/>
    <w:rsid w:val="006A09E9"/>
    <w:rsid w:val="006A0B70"/>
    <w:rsid w:val="006A0C6E"/>
    <w:rsid w:val="006A0DF7"/>
    <w:rsid w:val="006A0E60"/>
    <w:rsid w:val="006A0E82"/>
    <w:rsid w:val="006A0ED2"/>
    <w:rsid w:val="006A10E0"/>
    <w:rsid w:val="006A12C8"/>
    <w:rsid w:val="006A1346"/>
    <w:rsid w:val="006A13C3"/>
    <w:rsid w:val="006A15FE"/>
    <w:rsid w:val="006A16FA"/>
    <w:rsid w:val="006A1716"/>
    <w:rsid w:val="006A1B89"/>
    <w:rsid w:val="006A1BFB"/>
    <w:rsid w:val="006A1D0B"/>
    <w:rsid w:val="006A1D0D"/>
    <w:rsid w:val="006A1E2A"/>
    <w:rsid w:val="006A24B1"/>
    <w:rsid w:val="006A250B"/>
    <w:rsid w:val="006A258F"/>
    <w:rsid w:val="006A272D"/>
    <w:rsid w:val="006A2928"/>
    <w:rsid w:val="006A2A3E"/>
    <w:rsid w:val="006A2C59"/>
    <w:rsid w:val="006A2C93"/>
    <w:rsid w:val="006A2CAA"/>
    <w:rsid w:val="006A2DDE"/>
    <w:rsid w:val="006A2E2A"/>
    <w:rsid w:val="006A3044"/>
    <w:rsid w:val="006A313E"/>
    <w:rsid w:val="006A31E7"/>
    <w:rsid w:val="006A34D4"/>
    <w:rsid w:val="006A35A7"/>
    <w:rsid w:val="006A36DE"/>
    <w:rsid w:val="006A36E6"/>
    <w:rsid w:val="006A37A5"/>
    <w:rsid w:val="006A393D"/>
    <w:rsid w:val="006A3986"/>
    <w:rsid w:val="006A3A9F"/>
    <w:rsid w:val="006A3B4A"/>
    <w:rsid w:val="006A3B4D"/>
    <w:rsid w:val="006A3C84"/>
    <w:rsid w:val="006A3C8B"/>
    <w:rsid w:val="006A3DE2"/>
    <w:rsid w:val="006A3FEB"/>
    <w:rsid w:val="006A4037"/>
    <w:rsid w:val="006A410A"/>
    <w:rsid w:val="006A43DF"/>
    <w:rsid w:val="006A458C"/>
    <w:rsid w:val="006A4641"/>
    <w:rsid w:val="006A4661"/>
    <w:rsid w:val="006A4699"/>
    <w:rsid w:val="006A4977"/>
    <w:rsid w:val="006A498C"/>
    <w:rsid w:val="006A4B73"/>
    <w:rsid w:val="006A4C4A"/>
    <w:rsid w:val="006A4E86"/>
    <w:rsid w:val="006A544E"/>
    <w:rsid w:val="006A5453"/>
    <w:rsid w:val="006A55CD"/>
    <w:rsid w:val="006A56D8"/>
    <w:rsid w:val="006A5710"/>
    <w:rsid w:val="006A5736"/>
    <w:rsid w:val="006A592B"/>
    <w:rsid w:val="006A5A98"/>
    <w:rsid w:val="006A5B5E"/>
    <w:rsid w:val="006A5BC1"/>
    <w:rsid w:val="006A5D1A"/>
    <w:rsid w:val="006A5D6C"/>
    <w:rsid w:val="006A5E49"/>
    <w:rsid w:val="006A623C"/>
    <w:rsid w:val="006A62D3"/>
    <w:rsid w:val="006A6499"/>
    <w:rsid w:val="006A64E5"/>
    <w:rsid w:val="006A65CA"/>
    <w:rsid w:val="006A6635"/>
    <w:rsid w:val="006A688B"/>
    <w:rsid w:val="006A698A"/>
    <w:rsid w:val="006A7248"/>
    <w:rsid w:val="006A7256"/>
    <w:rsid w:val="006A74DF"/>
    <w:rsid w:val="006A762E"/>
    <w:rsid w:val="006A77EF"/>
    <w:rsid w:val="006A7817"/>
    <w:rsid w:val="006A7858"/>
    <w:rsid w:val="006A7AF4"/>
    <w:rsid w:val="006A7B06"/>
    <w:rsid w:val="006A7B24"/>
    <w:rsid w:val="006A7F15"/>
    <w:rsid w:val="006A7FEE"/>
    <w:rsid w:val="006B00B6"/>
    <w:rsid w:val="006B0113"/>
    <w:rsid w:val="006B011A"/>
    <w:rsid w:val="006B011B"/>
    <w:rsid w:val="006B02AF"/>
    <w:rsid w:val="006B0431"/>
    <w:rsid w:val="006B0587"/>
    <w:rsid w:val="006B0C75"/>
    <w:rsid w:val="006B0D41"/>
    <w:rsid w:val="006B0E76"/>
    <w:rsid w:val="006B0F93"/>
    <w:rsid w:val="006B11DB"/>
    <w:rsid w:val="006B1218"/>
    <w:rsid w:val="006B129F"/>
    <w:rsid w:val="006B12C1"/>
    <w:rsid w:val="006B12DD"/>
    <w:rsid w:val="006B132A"/>
    <w:rsid w:val="006B13B9"/>
    <w:rsid w:val="006B1430"/>
    <w:rsid w:val="006B1435"/>
    <w:rsid w:val="006B172B"/>
    <w:rsid w:val="006B1940"/>
    <w:rsid w:val="006B1983"/>
    <w:rsid w:val="006B1AAC"/>
    <w:rsid w:val="006B1E0D"/>
    <w:rsid w:val="006B1E11"/>
    <w:rsid w:val="006B1E68"/>
    <w:rsid w:val="006B1E8A"/>
    <w:rsid w:val="006B1F31"/>
    <w:rsid w:val="006B2027"/>
    <w:rsid w:val="006B20CA"/>
    <w:rsid w:val="006B2442"/>
    <w:rsid w:val="006B252A"/>
    <w:rsid w:val="006B2776"/>
    <w:rsid w:val="006B27C6"/>
    <w:rsid w:val="006B27CB"/>
    <w:rsid w:val="006B299B"/>
    <w:rsid w:val="006B2BF0"/>
    <w:rsid w:val="006B2FAB"/>
    <w:rsid w:val="006B309C"/>
    <w:rsid w:val="006B30CB"/>
    <w:rsid w:val="006B3251"/>
    <w:rsid w:val="006B345B"/>
    <w:rsid w:val="006B37BB"/>
    <w:rsid w:val="006B384A"/>
    <w:rsid w:val="006B38F6"/>
    <w:rsid w:val="006B396C"/>
    <w:rsid w:val="006B3B5D"/>
    <w:rsid w:val="006B3C51"/>
    <w:rsid w:val="006B3C6B"/>
    <w:rsid w:val="006B3CC4"/>
    <w:rsid w:val="006B3D3A"/>
    <w:rsid w:val="006B3E53"/>
    <w:rsid w:val="006B41B9"/>
    <w:rsid w:val="006B4516"/>
    <w:rsid w:val="006B4560"/>
    <w:rsid w:val="006B4650"/>
    <w:rsid w:val="006B4685"/>
    <w:rsid w:val="006B48FF"/>
    <w:rsid w:val="006B4ACB"/>
    <w:rsid w:val="006B4AD3"/>
    <w:rsid w:val="006B4AEA"/>
    <w:rsid w:val="006B4D54"/>
    <w:rsid w:val="006B4DA0"/>
    <w:rsid w:val="006B4E16"/>
    <w:rsid w:val="006B4EF1"/>
    <w:rsid w:val="006B4FDB"/>
    <w:rsid w:val="006B5174"/>
    <w:rsid w:val="006B51A5"/>
    <w:rsid w:val="006B52F6"/>
    <w:rsid w:val="006B53DD"/>
    <w:rsid w:val="006B5C30"/>
    <w:rsid w:val="006B5CA9"/>
    <w:rsid w:val="006B5D16"/>
    <w:rsid w:val="006B5E6F"/>
    <w:rsid w:val="006B5F93"/>
    <w:rsid w:val="006B6060"/>
    <w:rsid w:val="006B60C9"/>
    <w:rsid w:val="006B60EB"/>
    <w:rsid w:val="006B61F1"/>
    <w:rsid w:val="006B6216"/>
    <w:rsid w:val="006B670A"/>
    <w:rsid w:val="006B671C"/>
    <w:rsid w:val="006B6843"/>
    <w:rsid w:val="006B6973"/>
    <w:rsid w:val="006B6BF4"/>
    <w:rsid w:val="006B6C42"/>
    <w:rsid w:val="006B6C61"/>
    <w:rsid w:val="006B6D45"/>
    <w:rsid w:val="006B6FF8"/>
    <w:rsid w:val="006B7121"/>
    <w:rsid w:val="006B72AA"/>
    <w:rsid w:val="006B7519"/>
    <w:rsid w:val="006B7568"/>
    <w:rsid w:val="006B7654"/>
    <w:rsid w:val="006B7710"/>
    <w:rsid w:val="006B77A0"/>
    <w:rsid w:val="006B7948"/>
    <w:rsid w:val="006B798C"/>
    <w:rsid w:val="006B7A16"/>
    <w:rsid w:val="006B7A80"/>
    <w:rsid w:val="006B7F61"/>
    <w:rsid w:val="006B7FF1"/>
    <w:rsid w:val="006C0215"/>
    <w:rsid w:val="006C02C3"/>
    <w:rsid w:val="006C0356"/>
    <w:rsid w:val="006C0390"/>
    <w:rsid w:val="006C048C"/>
    <w:rsid w:val="006C04A0"/>
    <w:rsid w:val="006C0655"/>
    <w:rsid w:val="006C06A7"/>
    <w:rsid w:val="006C07F5"/>
    <w:rsid w:val="006C0A34"/>
    <w:rsid w:val="006C0AD4"/>
    <w:rsid w:val="006C0B01"/>
    <w:rsid w:val="006C0D67"/>
    <w:rsid w:val="006C0DC3"/>
    <w:rsid w:val="006C0DE1"/>
    <w:rsid w:val="006C0F8A"/>
    <w:rsid w:val="006C10F7"/>
    <w:rsid w:val="006C128D"/>
    <w:rsid w:val="006C1297"/>
    <w:rsid w:val="006C135C"/>
    <w:rsid w:val="006C17C6"/>
    <w:rsid w:val="006C1B88"/>
    <w:rsid w:val="006C1C01"/>
    <w:rsid w:val="006C1CAD"/>
    <w:rsid w:val="006C216F"/>
    <w:rsid w:val="006C246E"/>
    <w:rsid w:val="006C24DD"/>
    <w:rsid w:val="006C26CB"/>
    <w:rsid w:val="006C2810"/>
    <w:rsid w:val="006C28CA"/>
    <w:rsid w:val="006C2B18"/>
    <w:rsid w:val="006C2C38"/>
    <w:rsid w:val="006C2E3F"/>
    <w:rsid w:val="006C2EB0"/>
    <w:rsid w:val="006C3073"/>
    <w:rsid w:val="006C3120"/>
    <w:rsid w:val="006C336B"/>
    <w:rsid w:val="006C3429"/>
    <w:rsid w:val="006C3458"/>
    <w:rsid w:val="006C36BF"/>
    <w:rsid w:val="006C3733"/>
    <w:rsid w:val="006C397B"/>
    <w:rsid w:val="006C3C27"/>
    <w:rsid w:val="006C3C4D"/>
    <w:rsid w:val="006C3CF9"/>
    <w:rsid w:val="006C3D3D"/>
    <w:rsid w:val="006C3D81"/>
    <w:rsid w:val="006C4121"/>
    <w:rsid w:val="006C423A"/>
    <w:rsid w:val="006C42BB"/>
    <w:rsid w:val="006C454B"/>
    <w:rsid w:val="006C4656"/>
    <w:rsid w:val="006C4818"/>
    <w:rsid w:val="006C483C"/>
    <w:rsid w:val="006C494E"/>
    <w:rsid w:val="006C4987"/>
    <w:rsid w:val="006C4A36"/>
    <w:rsid w:val="006C4A68"/>
    <w:rsid w:val="006C4CA0"/>
    <w:rsid w:val="006C4D60"/>
    <w:rsid w:val="006C4FA2"/>
    <w:rsid w:val="006C500F"/>
    <w:rsid w:val="006C5063"/>
    <w:rsid w:val="006C50CE"/>
    <w:rsid w:val="006C51ED"/>
    <w:rsid w:val="006C5424"/>
    <w:rsid w:val="006C5434"/>
    <w:rsid w:val="006C5440"/>
    <w:rsid w:val="006C5B80"/>
    <w:rsid w:val="006C5BE5"/>
    <w:rsid w:val="006C5C47"/>
    <w:rsid w:val="006C5C60"/>
    <w:rsid w:val="006C5C7C"/>
    <w:rsid w:val="006C5DA2"/>
    <w:rsid w:val="006C5DFB"/>
    <w:rsid w:val="006C5F1B"/>
    <w:rsid w:val="006C5FD1"/>
    <w:rsid w:val="006C6049"/>
    <w:rsid w:val="006C61F7"/>
    <w:rsid w:val="006C647F"/>
    <w:rsid w:val="006C64A0"/>
    <w:rsid w:val="006C66F9"/>
    <w:rsid w:val="006C6996"/>
    <w:rsid w:val="006C6A4F"/>
    <w:rsid w:val="006C6E24"/>
    <w:rsid w:val="006C70D5"/>
    <w:rsid w:val="006C7425"/>
    <w:rsid w:val="006C78B4"/>
    <w:rsid w:val="006C7914"/>
    <w:rsid w:val="006C795E"/>
    <w:rsid w:val="006C7B24"/>
    <w:rsid w:val="006C7BA2"/>
    <w:rsid w:val="006C7BCA"/>
    <w:rsid w:val="006C7F0D"/>
    <w:rsid w:val="006C7FD0"/>
    <w:rsid w:val="006D0140"/>
    <w:rsid w:val="006D0175"/>
    <w:rsid w:val="006D027C"/>
    <w:rsid w:val="006D0283"/>
    <w:rsid w:val="006D03F4"/>
    <w:rsid w:val="006D04F7"/>
    <w:rsid w:val="006D0627"/>
    <w:rsid w:val="006D07CA"/>
    <w:rsid w:val="006D0865"/>
    <w:rsid w:val="006D096C"/>
    <w:rsid w:val="006D0992"/>
    <w:rsid w:val="006D0B94"/>
    <w:rsid w:val="006D0C20"/>
    <w:rsid w:val="006D0CC0"/>
    <w:rsid w:val="006D0DEE"/>
    <w:rsid w:val="006D0F7E"/>
    <w:rsid w:val="006D0FEF"/>
    <w:rsid w:val="006D104E"/>
    <w:rsid w:val="006D10FD"/>
    <w:rsid w:val="006D1209"/>
    <w:rsid w:val="006D12A3"/>
    <w:rsid w:val="006D12AC"/>
    <w:rsid w:val="006D12BD"/>
    <w:rsid w:val="006D12DE"/>
    <w:rsid w:val="006D1376"/>
    <w:rsid w:val="006D141B"/>
    <w:rsid w:val="006D1694"/>
    <w:rsid w:val="006D17BC"/>
    <w:rsid w:val="006D1999"/>
    <w:rsid w:val="006D1B55"/>
    <w:rsid w:val="006D1C6F"/>
    <w:rsid w:val="006D1D40"/>
    <w:rsid w:val="006D1E0E"/>
    <w:rsid w:val="006D1E27"/>
    <w:rsid w:val="006D1F23"/>
    <w:rsid w:val="006D1F96"/>
    <w:rsid w:val="006D20FE"/>
    <w:rsid w:val="006D21E2"/>
    <w:rsid w:val="006D2316"/>
    <w:rsid w:val="006D2515"/>
    <w:rsid w:val="006D262F"/>
    <w:rsid w:val="006D2905"/>
    <w:rsid w:val="006D2958"/>
    <w:rsid w:val="006D2B27"/>
    <w:rsid w:val="006D2B4D"/>
    <w:rsid w:val="006D2C25"/>
    <w:rsid w:val="006D2CC8"/>
    <w:rsid w:val="006D2D27"/>
    <w:rsid w:val="006D2D36"/>
    <w:rsid w:val="006D2F0D"/>
    <w:rsid w:val="006D3066"/>
    <w:rsid w:val="006D32CF"/>
    <w:rsid w:val="006D348C"/>
    <w:rsid w:val="006D3584"/>
    <w:rsid w:val="006D358B"/>
    <w:rsid w:val="006D35A1"/>
    <w:rsid w:val="006D362D"/>
    <w:rsid w:val="006D3705"/>
    <w:rsid w:val="006D375A"/>
    <w:rsid w:val="006D37BA"/>
    <w:rsid w:val="006D394E"/>
    <w:rsid w:val="006D39EB"/>
    <w:rsid w:val="006D3A72"/>
    <w:rsid w:val="006D3AC9"/>
    <w:rsid w:val="006D3AE4"/>
    <w:rsid w:val="006D3D7A"/>
    <w:rsid w:val="006D3EB2"/>
    <w:rsid w:val="006D3F79"/>
    <w:rsid w:val="006D409C"/>
    <w:rsid w:val="006D4111"/>
    <w:rsid w:val="006D42C3"/>
    <w:rsid w:val="006D441C"/>
    <w:rsid w:val="006D466C"/>
    <w:rsid w:val="006D485A"/>
    <w:rsid w:val="006D49D5"/>
    <w:rsid w:val="006D4A0B"/>
    <w:rsid w:val="006D4A94"/>
    <w:rsid w:val="006D4AB0"/>
    <w:rsid w:val="006D4D6B"/>
    <w:rsid w:val="006D4E33"/>
    <w:rsid w:val="006D4E9E"/>
    <w:rsid w:val="006D502B"/>
    <w:rsid w:val="006D5207"/>
    <w:rsid w:val="006D52D3"/>
    <w:rsid w:val="006D52FE"/>
    <w:rsid w:val="006D58A8"/>
    <w:rsid w:val="006D590F"/>
    <w:rsid w:val="006D5957"/>
    <w:rsid w:val="006D599D"/>
    <w:rsid w:val="006D5A2E"/>
    <w:rsid w:val="006D5A85"/>
    <w:rsid w:val="006D5F78"/>
    <w:rsid w:val="006D607F"/>
    <w:rsid w:val="006D6080"/>
    <w:rsid w:val="006D6346"/>
    <w:rsid w:val="006D67A5"/>
    <w:rsid w:val="006D6871"/>
    <w:rsid w:val="006D6916"/>
    <w:rsid w:val="006D6B6F"/>
    <w:rsid w:val="006D6B7E"/>
    <w:rsid w:val="006D6CC4"/>
    <w:rsid w:val="006D6E48"/>
    <w:rsid w:val="006D6EFA"/>
    <w:rsid w:val="006D6FAC"/>
    <w:rsid w:val="006D731B"/>
    <w:rsid w:val="006D75E6"/>
    <w:rsid w:val="006D76A5"/>
    <w:rsid w:val="006D778D"/>
    <w:rsid w:val="006D7864"/>
    <w:rsid w:val="006D7B1A"/>
    <w:rsid w:val="006D7C0E"/>
    <w:rsid w:val="006D7D36"/>
    <w:rsid w:val="006D7DF2"/>
    <w:rsid w:val="006D7E18"/>
    <w:rsid w:val="006D7FFE"/>
    <w:rsid w:val="006E011E"/>
    <w:rsid w:val="006E0353"/>
    <w:rsid w:val="006E0402"/>
    <w:rsid w:val="006E0503"/>
    <w:rsid w:val="006E062B"/>
    <w:rsid w:val="006E0822"/>
    <w:rsid w:val="006E088B"/>
    <w:rsid w:val="006E0910"/>
    <w:rsid w:val="006E096C"/>
    <w:rsid w:val="006E0CAA"/>
    <w:rsid w:val="006E0CAE"/>
    <w:rsid w:val="006E0CB6"/>
    <w:rsid w:val="006E0EA2"/>
    <w:rsid w:val="006E0FDF"/>
    <w:rsid w:val="006E1126"/>
    <w:rsid w:val="006E12C0"/>
    <w:rsid w:val="006E15FB"/>
    <w:rsid w:val="006E173D"/>
    <w:rsid w:val="006E19B2"/>
    <w:rsid w:val="006E1AEF"/>
    <w:rsid w:val="006E1B54"/>
    <w:rsid w:val="006E1C27"/>
    <w:rsid w:val="006E1CCC"/>
    <w:rsid w:val="006E1D32"/>
    <w:rsid w:val="006E1DC5"/>
    <w:rsid w:val="006E1EB2"/>
    <w:rsid w:val="006E2027"/>
    <w:rsid w:val="006E21C3"/>
    <w:rsid w:val="006E22FF"/>
    <w:rsid w:val="006E268F"/>
    <w:rsid w:val="006E2A76"/>
    <w:rsid w:val="006E2AA4"/>
    <w:rsid w:val="006E2B31"/>
    <w:rsid w:val="006E2CED"/>
    <w:rsid w:val="006E2DE6"/>
    <w:rsid w:val="006E2F33"/>
    <w:rsid w:val="006E2F9E"/>
    <w:rsid w:val="006E321C"/>
    <w:rsid w:val="006E324B"/>
    <w:rsid w:val="006E36B7"/>
    <w:rsid w:val="006E380E"/>
    <w:rsid w:val="006E3A31"/>
    <w:rsid w:val="006E3AD1"/>
    <w:rsid w:val="006E3B08"/>
    <w:rsid w:val="006E3CAD"/>
    <w:rsid w:val="006E3DC6"/>
    <w:rsid w:val="006E3DCA"/>
    <w:rsid w:val="006E3E9A"/>
    <w:rsid w:val="006E3EE2"/>
    <w:rsid w:val="006E3F13"/>
    <w:rsid w:val="006E423C"/>
    <w:rsid w:val="006E43CD"/>
    <w:rsid w:val="006E45E7"/>
    <w:rsid w:val="006E47AE"/>
    <w:rsid w:val="006E49F5"/>
    <w:rsid w:val="006E4AEB"/>
    <w:rsid w:val="006E4B4F"/>
    <w:rsid w:val="006E4C82"/>
    <w:rsid w:val="006E4DDC"/>
    <w:rsid w:val="006E4E23"/>
    <w:rsid w:val="006E4ED2"/>
    <w:rsid w:val="006E5537"/>
    <w:rsid w:val="006E5540"/>
    <w:rsid w:val="006E5827"/>
    <w:rsid w:val="006E59F9"/>
    <w:rsid w:val="006E5AFC"/>
    <w:rsid w:val="006E5BA3"/>
    <w:rsid w:val="006E5BE9"/>
    <w:rsid w:val="006E5D29"/>
    <w:rsid w:val="006E5EE5"/>
    <w:rsid w:val="006E61D8"/>
    <w:rsid w:val="006E625C"/>
    <w:rsid w:val="006E64D1"/>
    <w:rsid w:val="006E654A"/>
    <w:rsid w:val="006E6A8D"/>
    <w:rsid w:val="006E6BD8"/>
    <w:rsid w:val="006E6D99"/>
    <w:rsid w:val="006E7082"/>
    <w:rsid w:val="006E7564"/>
    <w:rsid w:val="006E7691"/>
    <w:rsid w:val="006E77BE"/>
    <w:rsid w:val="006E787B"/>
    <w:rsid w:val="006E790C"/>
    <w:rsid w:val="006E7A86"/>
    <w:rsid w:val="006E7ACC"/>
    <w:rsid w:val="006E7E55"/>
    <w:rsid w:val="006E7F52"/>
    <w:rsid w:val="006E7FDD"/>
    <w:rsid w:val="006F00A1"/>
    <w:rsid w:val="006F01DD"/>
    <w:rsid w:val="006F0479"/>
    <w:rsid w:val="006F0577"/>
    <w:rsid w:val="006F0996"/>
    <w:rsid w:val="006F09AF"/>
    <w:rsid w:val="006F0B21"/>
    <w:rsid w:val="006F0C36"/>
    <w:rsid w:val="006F0DDE"/>
    <w:rsid w:val="006F0DFA"/>
    <w:rsid w:val="006F0E3C"/>
    <w:rsid w:val="006F11DF"/>
    <w:rsid w:val="006F1202"/>
    <w:rsid w:val="006F1226"/>
    <w:rsid w:val="006F129B"/>
    <w:rsid w:val="006F15C9"/>
    <w:rsid w:val="006F1755"/>
    <w:rsid w:val="006F1915"/>
    <w:rsid w:val="006F1A0C"/>
    <w:rsid w:val="006F1DF9"/>
    <w:rsid w:val="006F1E64"/>
    <w:rsid w:val="006F1F39"/>
    <w:rsid w:val="006F2033"/>
    <w:rsid w:val="006F23B9"/>
    <w:rsid w:val="006F2824"/>
    <w:rsid w:val="006F2B4A"/>
    <w:rsid w:val="006F2B70"/>
    <w:rsid w:val="006F2BB3"/>
    <w:rsid w:val="006F2DBF"/>
    <w:rsid w:val="006F2E62"/>
    <w:rsid w:val="006F309E"/>
    <w:rsid w:val="006F329B"/>
    <w:rsid w:val="006F330C"/>
    <w:rsid w:val="006F3333"/>
    <w:rsid w:val="006F3379"/>
    <w:rsid w:val="006F340E"/>
    <w:rsid w:val="006F352A"/>
    <w:rsid w:val="006F3565"/>
    <w:rsid w:val="006F3754"/>
    <w:rsid w:val="006F386A"/>
    <w:rsid w:val="006F38ED"/>
    <w:rsid w:val="006F3A15"/>
    <w:rsid w:val="006F3F31"/>
    <w:rsid w:val="006F3FF6"/>
    <w:rsid w:val="006F4010"/>
    <w:rsid w:val="006F4084"/>
    <w:rsid w:val="006F4137"/>
    <w:rsid w:val="006F452D"/>
    <w:rsid w:val="006F4794"/>
    <w:rsid w:val="006F48A7"/>
    <w:rsid w:val="006F4911"/>
    <w:rsid w:val="006F4CFF"/>
    <w:rsid w:val="006F50AF"/>
    <w:rsid w:val="006F52C5"/>
    <w:rsid w:val="006F54DA"/>
    <w:rsid w:val="006F55A0"/>
    <w:rsid w:val="006F567B"/>
    <w:rsid w:val="006F56B4"/>
    <w:rsid w:val="006F5773"/>
    <w:rsid w:val="006F58C4"/>
    <w:rsid w:val="006F5986"/>
    <w:rsid w:val="006F5A8B"/>
    <w:rsid w:val="006F5A93"/>
    <w:rsid w:val="006F5B44"/>
    <w:rsid w:val="006F5D21"/>
    <w:rsid w:val="006F5D3B"/>
    <w:rsid w:val="006F5D91"/>
    <w:rsid w:val="006F5E61"/>
    <w:rsid w:val="006F5F6D"/>
    <w:rsid w:val="006F5F75"/>
    <w:rsid w:val="006F5FB8"/>
    <w:rsid w:val="006F5FF6"/>
    <w:rsid w:val="006F607D"/>
    <w:rsid w:val="006F609F"/>
    <w:rsid w:val="006F61D9"/>
    <w:rsid w:val="006F61DA"/>
    <w:rsid w:val="006F624A"/>
    <w:rsid w:val="006F629B"/>
    <w:rsid w:val="006F63E9"/>
    <w:rsid w:val="006F64E0"/>
    <w:rsid w:val="006F6563"/>
    <w:rsid w:val="006F66EF"/>
    <w:rsid w:val="006F6771"/>
    <w:rsid w:val="006F6773"/>
    <w:rsid w:val="006F679A"/>
    <w:rsid w:val="006F682A"/>
    <w:rsid w:val="006F69BB"/>
    <w:rsid w:val="006F69CA"/>
    <w:rsid w:val="006F6A2B"/>
    <w:rsid w:val="006F6AA5"/>
    <w:rsid w:val="006F6B27"/>
    <w:rsid w:val="006F6C13"/>
    <w:rsid w:val="006F6C3C"/>
    <w:rsid w:val="006F6D32"/>
    <w:rsid w:val="006F6D9A"/>
    <w:rsid w:val="006F6E3C"/>
    <w:rsid w:val="006F71CA"/>
    <w:rsid w:val="006F77FE"/>
    <w:rsid w:val="006F7A99"/>
    <w:rsid w:val="006F7C22"/>
    <w:rsid w:val="006F7EAF"/>
    <w:rsid w:val="0070017C"/>
    <w:rsid w:val="007001B1"/>
    <w:rsid w:val="007002BA"/>
    <w:rsid w:val="00700680"/>
    <w:rsid w:val="007006BE"/>
    <w:rsid w:val="0070082C"/>
    <w:rsid w:val="00700BF1"/>
    <w:rsid w:val="00700BFB"/>
    <w:rsid w:val="00700E30"/>
    <w:rsid w:val="00700EB6"/>
    <w:rsid w:val="00701583"/>
    <w:rsid w:val="00701621"/>
    <w:rsid w:val="00701671"/>
    <w:rsid w:val="0070189B"/>
    <w:rsid w:val="007018DA"/>
    <w:rsid w:val="00701EFD"/>
    <w:rsid w:val="00702033"/>
    <w:rsid w:val="0070260A"/>
    <w:rsid w:val="00702815"/>
    <w:rsid w:val="0070289F"/>
    <w:rsid w:val="00702916"/>
    <w:rsid w:val="00702B03"/>
    <w:rsid w:val="00702C57"/>
    <w:rsid w:val="00702CF3"/>
    <w:rsid w:val="00702D06"/>
    <w:rsid w:val="00702D49"/>
    <w:rsid w:val="00702E7A"/>
    <w:rsid w:val="00702EF1"/>
    <w:rsid w:val="0070300E"/>
    <w:rsid w:val="007030C0"/>
    <w:rsid w:val="007032E3"/>
    <w:rsid w:val="0070331A"/>
    <w:rsid w:val="00703339"/>
    <w:rsid w:val="0070334D"/>
    <w:rsid w:val="0070344F"/>
    <w:rsid w:val="00703595"/>
    <w:rsid w:val="007037AC"/>
    <w:rsid w:val="00703881"/>
    <w:rsid w:val="00703956"/>
    <w:rsid w:val="00703974"/>
    <w:rsid w:val="00703C58"/>
    <w:rsid w:val="00703F48"/>
    <w:rsid w:val="007040A4"/>
    <w:rsid w:val="007041E7"/>
    <w:rsid w:val="00704231"/>
    <w:rsid w:val="007042BE"/>
    <w:rsid w:val="0070437A"/>
    <w:rsid w:val="007043E2"/>
    <w:rsid w:val="00704422"/>
    <w:rsid w:val="0070450F"/>
    <w:rsid w:val="0070469A"/>
    <w:rsid w:val="00704764"/>
    <w:rsid w:val="00704B0B"/>
    <w:rsid w:val="00704B4B"/>
    <w:rsid w:val="00704B9B"/>
    <w:rsid w:val="00704DBB"/>
    <w:rsid w:val="007052BA"/>
    <w:rsid w:val="00705404"/>
    <w:rsid w:val="0070559A"/>
    <w:rsid w:val="00705776"/>
    <w:rsid w:val="007057F8"/>
    <w:rsid w:val="00705A69"/>
    <w:rsid w:val="00705AB2"/>
    <w:rsid w:val="00705C5A"/>
    <w:rsid w:val="00705DCA"/>
    <w:rsid w:val="00705E60"/>
    <w:rsid w:val="00705E76"/>
    <w:rsid w:val="00705FFE"/>
    <w:rsid w:val="00706226"/>
    <w:rsid w:val="00706326"/>
    <w:rsid w:val="0070654A"/>
    <w:rsid w:val="0070685F"/>
    <w:rsid w:val="007068CC"/>
    <w:rsid w:val="00706BEE"/>
    <w:rsid w:val="00706C5E"/>
    <w:rsid w:val="00706D15"/>
    <w:rsid w:val="00706FB2"/>
    <w:rsid w:val="00706FB5"/>
    <w:rsid w:val="0070726D"/>
    <w:rsid w:val="0070746B"/>
    <w:rsid w:val="007075AA"/>
    <w:rsid w:val="00707650"/>
    <w:rsid w:val="007076AD"/>
    <w:rsid w:val="007078F7"/>
    <w:rsid w:val="00707A3C"/>
    <w:rsid w:val="00707BAD"/>
    <w:rsid w:val="00707D0B"/>
    <w:rsid w:val="00707EB3"/>
    <w:rsid w:val="007100BA"/>
    <w:rsid w:val="00710201"/>
    <w:rsid w:val="007104C0"/>
    <w:rsid w:val="007104E7"/>
    <w:rsid w:val="00710545"/>
    <w:rsid w:val="00710769"/>
    <w:rsid w:val="007107EA"/>
    <w:rsid w:val="00710836"/>
    <w:rsid w:val="007108E2"/>
    <w:rsid w:val="007109B0"/>
    <w:rsid w:val="00710B3E"/>
    <w:rsid w:val="00710BE5"/>
    <w:rsid w:val="00710C83"/>
    <w:rsid w:val="00710CCC"/>
    <w:rsid w:val="00710DF1"/>
    <w:rsid w:val="00710E16"/>
    <w:rsid w:val="00711178"/>
    <w:rsid w:val="00711397"/>
    <w:rsid w:val="0071161A"/>
    <w:rsid w:val="007116CF"/>
    <w:rsid w:val="007119A7"/>
    <w:rsid w:val="00711AF9"/>
    <w:rsid w:val="00711B99"/>
    <w:rsid w:val="00711BA2"/>
    <w:rsid w:val="00711BEC"/>
    <w:rsid w:val="00711D0F"/>
    <w:rsid w:val="00711D16"/>
    <w:rsid w:val="00711F39"/>
    <w:rsid w:val="00712029"/>
    <w:rsid w:val="0071209E"/>
    <w:rsid w:val="007121AD"/>
    <w:rsid w:val="00712274"/>
    <w:rsid w:val="00712551"/>
    <w:rsid w:val="0071259E"/>
    <w:rsid w:val="00712686"/>
    <w:rsid w:val="00712AD6"/>
    <w:rsid w:val="00712F57"/>
    <w:rsid w:val="00712FA9"/>
    <w:rsid w:val="0071308B"/>
    <w:rsid w:val="007134CD"/>
    <w:rsid w:val="00713573"/>
    <w:rsid w:val="00713581"/>
    <w:rsid w:val="00713899"/>
    <w:rsid w:val="00713965"/>
    <w:rsid w:val="0071399E"/>
    <w:rsid w:val="007139CC"/>
    <w:rsid w:val="00713E09"/>
    <w:rsid w:val="00713E41"/>
    <w:rsid w:val="00713EE2"/>
    <w:rsid w:val="00714287"/>
    <w:rsid w:val="007144B2"/>
    <w:rsid w:val="007146E7"/>
    <w:rsid w:val="00714747"/>
    <w:rsid w:val="00714772"/>
    <w:rsid w:val="00714837"/>
    <w:rsid w:val="007148CD"/>
    <w:rsid w:val="00714AB4"/>
    <w:rsid w:val="00714AD2"/>
    <w:rsid w:val="00714B66"/>
    <w:rsid w:val="00714D14"/>
    <w:rsid w:val="00714DDB"/>
    <w:rsid w:val="00714DEC"/>
    <w:rsid w:val="00714EA9"/>
    <w:rsid w:val="00714EFC"/>
    <w:rsid w:val="00714F5D"/>
    <w:rsid w:val="00715114"/>
    <w:rsid w:val="0071545D"/>
    <w:rsid w:val="0071549A"/>
    <w:rsid w:val="0071550F"/>
    <w:rsid w:val="00715520"/>
    <w:rsid w:val="00715559"/>
    <w:rsid w:val="007156AF"/>
    <w:rsid w:val="0071571E"/>
    <w:rsid w:val="00715982"/>
    <w:rsid w:val="00715992"/>
    <w:rsid w:val="00715B86"/>
    <w:rsid w:val="00715B93"/>
    <w:rsid w:val="00715BAB"/>
    <w:rsid w:val="00715CFE"/>
    <w:rsid w:val="00715DFE"/>
    <w:rsid w:val="007160A8"/>
    <w:rsid w:val="007160B7"/>
    <w:rsid w:val="007161F7"/>
    <w:rsid w:val="00716227"/>
    <w:rsid w:val="007162B4"/>
    <w:rsid w:val="0071637F"/>
    <w:rsid w:val="007163EA"/>
    <w:rsid w:val="007166D7"/>
    <w:rsid w:val="0071674D"/>
    <w:rsid w:val="00716771"/>
    <w:rsid w:val="007167A2"/>
    <w:rsid w:val="0071695D"/>
    <w:rsid w:val="00716997"/>
    <w:rsid w:val="00716A51"/>
    <w:rsid w:val="00716AA7"/>
    <w:rsid w:val="00716BF7"/>
    <w:rsid w:val="00716CD8"/>
    <w:rsid w:val="007170D7"/>
    <w:rsid w:val="00717193"/>
    <w:rsid w:val="007172E2"/>
    <w:rsid w:val="00717303"/>
    <w:rsid w:val="007174AC"/>
    <w:rsid w:val="00717530"/>
    <w:rsid w:val="00717549"/>
    <w:rsid w:val="0071762C"/>
    <w:rsid w:val="007178A0"/>
    <w:rsid w:val="007178A9"/>
    <w:rsid w:val="00717A71"/>
    <w:rsid w:val="00717B44"/>
    <w:rsid w:val="00717BB8"/>
    <w:rsid w:val="00717BD6"/>
    <w:rsid w:val="00717C30"/>
    <w:rsid w:val="00717D1D"/>
    <w:rsid w:val="00717F6E"/>
    <w:rsid w:val="00717FED"/>
    <w:rsid w:val="00720252"/>
    <w:rsid w:val="0072050E"/>
    <w:rsid w:val="00720511"/>
    <w:rsid w:val="007206E1"/>
    <w:rsid w:val="007207C8"/>
    <w:rsid w:val="00720AA5"/>
    <w:rsid w:val="00720AD9"/>
    <w:rsid w:val="00720AF2"/>
    <w:rsid w:val="0072125E"/>
    <w:rsid w:val="007214EA"/>
    <w:rsid w:val="007217CD"/>
    <w:rsid w:val="0072183C"/>
    <w:rsid w:val="007218A1"/>
    <w:rsid w:val="00721A1B"/>
    <w:rsid w:val="00721A8C"/>
    <w:rsid w:val="00721A9E"/>
    <w:rsid w:val="00721B08"/>
    <w:rsid w:val="00721B66"/>
    <w:rsid w:val="00721DAB"/>
    <w:rsid w:val="00721E06"/>
    <w:rsid w:val="00721ECA"/>
    <w:rsid w:val="00722021"/>
    <w:rsid w:val="00722143"/>
    <w:rsid w:val="00722696"/>
    <w:rsid w:val="0072275C"/>
    <w:rsid w:val="0072276F"/>
    <w:rsid w:val="00722939"/>
    <w:rsid w:val="00722B20"/>
    <w:rsid w:val="00722B2F"/>
    <w:rsid w:val="00722C11"/>
    <w:rsid w:val="00722E02"/>
    <w:rsid w:val="00722F7D"/>
    <w:rsid w:val="00722FDD"/>
    <w:rsid w:val="007230C5"/>
    <w:rsid w:val="007231F7"/>
    <w:rsid w:val="007232ED"/>
    <w:rsid w:val="007234AB"/>
    <w:rsid w:val="00723570"/>
    <w:rsid w:val="007235BD"/>
    <w:rsid w:val="0072371E"/>
    <w:rsid w:val="00723A8A"/>
    <w:rsid w:val="00723AA6"/>
    <w:rsid w:val="00723D03"/>
    <w:rsid w:val="00723DE9"/>
    <w:rsid w:val="00723EAD"/>
    <w:rsid w:val="00723FD3"/>
    <w:rsid w:val="00724018"/>
    <w:rsid w:val="00724039"/>
    <w:rsid w:val="00724057"/>
    <w:rsid w:val="007241EC"/>
    <w:rsid w:val="00724224"/>
    <w:rsid w:val="0072425F"/>
    <w:rsid w:val="00724337"/>
    <w:rsid w:val="00724703"/>
    <w:rsid w:val="00724982"/>
    <w:rsid w:val="00724B37"/>
    <w:rsid w:val="00724BCB"/>
    <w:rsid w:val="00724BE6"/>
    <w:rsid w:val="00724C0F"/>
    <w:rsid w:val="00724C95"/>
    <w:rsid w:val="00724DCF"/>
    <w:rsid w:val="00724DD6"/>
    <w:rsid w:val="00724DE7"/>
    <w:rsid w:val="00724E72"/>
    <w:rsid w:val="00724E79"/>
    <w:rsid w:val="00724F8C"/>
    <w:rsid w:val="00725105"/>
    <w:rsid w:val="0072518D"/>
    <w:rsid w:val="00725194"/>
    <w:rsid w:val="00725292"/>
    <w:rsid w:val="0072533F"/>
    <w:rsid w:val="0072540A"/>
    <w:rsid w:val="00725549"/>
    <w:rsid w:val="007256B1"/>
    <w:rsid w:val="007256DC"/>
    <w:rsid w:val="007258D6"/>
    <w:rsid w:val="00725A24"/>
    <w:rsid w:val="00725A61"/>
    <w:rsid w:val="00725BE3"/>
    <w:rsid w:val="00725D85"/>
    <w:rsid w:val="00725E30"/>
    <w:rsid w:val="00725F02"/>
    <w:rsid w:val="007260B0"/>
    <w:rsid w:val="007263FF"/>
    <w:rsid w:val="0072643F"/>
    <w:rsid w:val="007264AD"/>
    <w:rsid w:val="007265C6"/>
    <w:rsid w:val="007266D5"/>
    <w:rsid w:val="00726865"/>
    <w:rsid w:val="007268BD"/>
    <w:rsid w:val="00726944"/>
    <w:rsid w:val="00726A3F"/>
    <w:rsid w:val="00726D00"/>
    <w:rsid w:val="00726DA9"/>
    <w:rsid w:val="00726F4E"/>
    <w:rsid w:val="00726FB5"/>
    <w:rsid w:val="007270AC"/>
    <w:rsid w:val="0072726B"/>
    <w:rsid w:val="007272B5"/>
    <w:rsid w:val="007274CE"/>
    <w:rsid w:val="007275A8"/>
    <w:rsid w:val="00727827"/>
    <w:rsid w:val="0072784F"/>
    <w:rsid w:val="00727884"/>
    <w:rsid w:val="007278D4"/>
    <w:rsid w:val="00727C8C"/>
    <w:rsid w:val="00727DAC"/>
    <w:rsid w:val="00727E2C"/>
    <w:rsid w:val="00730138"/>
    <w:rsid w:val="00730423"/>
    <w:rsid w:val="007304ED"/>
    <w:rsid w:val="007307CB"/>
    <w:rsid w:val="00730CBD"/>
    <w:rsid w:val="00730E30"/>
    <w:rsid w:val="00731069"/>
    <w:rsid w:val="007313D1"/>
    <w:rsid w:val="0073170F"/>
    <w:rsid w:val="00731710"/>
    <w:rsid w:val="00731761"/>
    <w:rsid w:val="00731A81"/>
    <w:rsid w:val="00731D0F"/>
    <w:rsid w:val="00731E22"/>
    <w:rsid w:val="00731ECB"/>
    <w:rsid w:val="00732180"/>
    <w:rsid w:val="007321C3"/>
    <w:rsid w:val="00732296"/>
    <w:rsid w:val="00732372"/>
    <w:rsid w:val="0073240D"/>
    <w:rsid w:val="00732716"/>
    <w:rsid w:val="00732791"/>
    <w:rsid w:val="007328D8"/>
    <w:rsid w:val="007329A4"/>
    <w:rsid w:val="00732A14"/>
    <w:rsid w:val="00732AAB"/>
    <w:rsid w:val="00732D2F"/>
    <w:rsid w:val="00732EEB"/>
    <w:rsid w:val="00732F26"/>
    <w:rsid w:val="00732FA6"/>
    <w:rsid w:val="00733076"/>
    <w:rsid w:val="00733183"/>
    <w:rsid w:val="00733231"/>
    <w:rsid w:val="00733BFC"/>
    <w:rsid w:val="00733C17"/>
    <w:rsid w:val="00733CCE"/>
    <w:rsid w:val="00733D44"/>
    <w:rsid w:val="00733EE3"/>
    <w:rsid w:val="00733F73"/>
    <w:rsid w:val="00733F7E"/>
    <w:rsid w:val="007340E3"/>
    <w:rsid w:val="0073433F"/>
    <w:rsid w:val="00734340"/>
    <w:rsid w:val="007347E4"/>
    <w:rsid w:val="007347F8"/>
    <w:rsid w:val="007348FB"/>
    <w:rsid w:val="00734923"/>
    <w:rsid w:val="00734ADF"/>
    <w:rsid w:val="00734BA8"/>
    <w:rsid w:val="00734CD3"/>
    <w:rsid w:val="00734D3B"/>
    <w:rsid w:val="00734E39"/>
    <w:rsid w:val="00735148"/>
    <w:rsid w:val="007354D3"/>
    <w:rsid w:val="0073553C"/>
    <w:rsid w:val="007358A2"/>
    <w:rsid w:val="007358DF"/>
    <w:rsid w:val="007359B9"/>
    <w:rsid w:val="007359C9"/>
    <w:rsid w:val="00735C41"/>
    <w:rsid w:val="00735DDB"/>
    <w:rsid w:val="00735F96"/>
    <w:rsid w:val="00736193"/>
    <w:rsid w:val="007361F2"/>
    <w:rsid w:val="007361FE"/>
    <w:rsid w:val="007362BB"/>
    <w:rsid w:val="007362F3"/>
    <w:rsid w:val="00736380"/>
    <w:rsid w:val="0073643A"/>
    <w:rsid w:val="007364ED"/>
    <w:rsid w:val="007365E0"/>
    <w:rsid w:val="00736728"/>
    <w:rsid w:val="007367FC"/>
    <w:rsid w:val="007369B0"/>
    <w:rsid w:val="00736AAE"/>
    <w:rsid w:val="00736AE6"/>
    <w:rsid w:val="00736B1E"/>
    <w:rsid w:val="00736BDE"/>
    <w:rsid w:val="00736C1E"/>
    <w:rsid w:val="00736DA3"/>
    <w:rsid w:val="00736F7D"/>
    <w:rsid w:val="0073700D"/>
    <w:rsid w:val="007372B5"/>
    <w:rsid w:val="007376E0"/>
    <w:rsid w:val="00737A02"/>
    <w:rsid w:val="00737B26"/>
    <w:rsid w:val="00737C12"/>
    <w:rsid w:val="00737C44"/>
    <w:rsid w:val="00737C50"/>
    <w:rsid w:val="00737F16"/>
    <w:rsid w:val="00737F6E"/>
    <w:rsid w:val="00737F7E"/>
    <w:rsid w:val="0074014F"/>
    <w:rsid w:val="00740166"/>
    <w:rsid w:val="007401D6"/>
    <w:rsid w:val="00740443"/>
    <w:rsid w:val="007405B9"/>
    <w:rsid w:val="007406AE"/>
    <w:rsid w:val="00740745"/>
    <w:rsid w:val="00740824"/>
    <w:rsid w:val="00740B52"/>
    <w:rsid w:val="00740BB3"/>
    <w:rsid w:val="00740BC7"/>
    <w:rsid w:val="00740E43"/>
    <w:rsid w:val="00740E9C"/>
    <w:rsid w:val="00740ED7"/>
    <w:rsid w:val="00740F4E"/>
    <w:rsid w:val="0074108F"/>
    <w:rsid w:val="007413E8"/>
    <w:rsid w:val="00741441"/>
    <w:rsid w:val="007414C1"/>
    <w:rsid w:val="0074156B"/>
    <w:rsid w:val="007416C0"/>
    <w:rsid w:val="007418C0"/>
    <w:rsid w:val="00741AB2"/>
    <w:rsid w:val="00741B7F"/>
    <w:rsid w:val="00741D12"/>
    <w:rsid w:val="00741F11"/>
    <w:rsid w:val="00742035"/>
    <w:rsid w:val="0074250E"/>
    <w:rsid w:val="0074252F"/>
    <w:rsid w:val="0074261D"/>
    <w:rsid w:val="007427AC"/>
    <w:rsid w:val="007427F1"/>
    <w:rsid w:val="007428DE"/>
    <w:rsid w:val="00742B24"/>
    <w:rsid w:val="00742D81"/>
    <w:rsid w:val="00742DEC"/>
    <w:rsid w:val="00742EC3"/>
    <w:rsid w:val="007430D0"/>
    <w:rsid w:val="007433BF"/>
    <w:rsid w:val="007433CA"/>
    <w:rsid w:val="007433D4"/>
    <w:rsid w:val="0074349C"/>
    <w:rsid w:val="0074371D"/>
    <w:rsid w:val="00743B8E"/>
    <w:rsid w:val="00743C59"/>
    <w:rsid w:val="00743C5D"/>
    <w:rsid w:val="00743C60"/>
    <w:rsid w:val="00743CA5"/>
    <w:rsid w:val="00743D95"/>
    <w:rsid w:val="00743ECC"/>
    <w:rsid w:val="00743EFA"/>
    <w:rsid w:val="007442E3"/>
    <w:rsid w:val="0074445C"/>
    <w:rsid w:val="00744637"/>
    <w:rsid w:val="007448B5"/>
    <w:rsid w:val="00744951"/>
    <w:rsid w:val="007455E8"/>
    <w:rsid w:val="00745625"/>
    <w:rsid w:val="00745832"/>
    <w:rsid w:val="007459C0"/>
    <w:rsid w:val="00745BFD"/>
    <w:rsid w:val="00745E92"/>
    <w:rsid w:val="00745EA4"/>
    <w:rsid w:val="00745ED2"/>
    <w:rsid w:val="00746374"/>
    <w:rsid w:val="007465BF"/>
    <w:rsid w:val="0074664F"/>
    <w:rsid w:val="007467FA"/>
    <w:rsid w:val="00746974"/>
    <w:rsid w:val="007469B3"/>
    <w:rsid w:val="007469D1"/>
    <w:rsid w:val="00746AC6"/>
    <w:rsid w:val="00746C02"/>
    <w:rsid w:val="00746C77"/>
    <w:rsid w:val="00746D55"/>
    <w:rsid w:val="00746FB5"/>
    <w:rsid w:val="00747059"/>
    <w:rsid w:val="00747241"/>
    <w:rsid w:val="00747278"/>
    <w:rsid w:val="0074727D"/>
    <w:rsid w:val="00747463"/>
    <w:rsid w:val="00747836"/>
    <w:rsid w:val="00747901"/>
    <w:rsid w:val="00747928"/>
    <w:rsid w:val="0074795C"/>
    <w:rsid w:val="0074796A"/>
    <w:rsid w:val="0074798E"/>
    <w:rsid w:val="00747AFE"/>
    <w:rsid w:val="00747C8E"/>
    <w:rsid w:val="00747DBC"/>
    <w:rsid w:val="00747E5C"/>
    <w:rsid w:val="00747EC7"/>
    <w:rsid w:val="00750022"/>
    <w:rsid w:val="0075026A"/>
    <w:rsid w:val="00750366"/>
    <w:rsid w:val="007503D1"/>
    <w:rsid w:val="007503DB"/>
    <w:rsid w:val="0075053D"/>
    <w:rsid w:val="0075064A"/>
    <w:rsid w:val="0075073F"/>
    <w:rsid w:val="00750C66"/>
    <w:rsid w:val="00750E67"/>
    <w:rsid w:val="00750E8C"/>
    <w:rsid w:val="007510BC"/>
    <w:rsid w:val="00751552"/>
    <w:rsid w:val="00751596"/>
    <w:rsid w:val="0075164D"/>
    <w:rsid w:val="007516C3"/>
    <w:rsid w:val="0075182B"/>
    <w:rsid w:val="00751A23"/>
    <w:rsid w:val="00751A84"/>
    <w:rsid w:val="00751AB8"/>
    <w:rsid w:val="00751B40"/>
    <w:rsid w:val="00751BE3"/>
    <w:rsid w:val="00751D58"/>
    <w:rsid w:val="00751F22"/>
    <w:rsid w:val="00752007"/>
    <w:rsid w:val="00752081"/>
    <w:rsid w:val="0075232E"/>
    <w:rsid w:val="0075247F"/>
    <w:rsid w:val="0075256E"/>
    <w:rsid w:val="007525D2"/>
    <w:rsid w:val="00752852"/>
    <w:rsid w:val="0075285E"/>
    <w:rsid w:val="007528A6"/>
    <w:rsid w:val="00752997"/>
    <w:rsid w:val="007529AE"/>
    <w:rsid w:val="00752A1E"/>
    <w:rsid w:val="00752AB3"/>
    <w:rsid w:val="00752B0B"/>
    <w:rsid w:val="00752B18"/>
    <w:rsid w:val="00752D0C"/>
    <w:rsid w:val="00752ED6"/>
    <w:rsid w:val="00752F43"/>
    <w:rsid w:val="00752F75"/>
    <w:rsid w:val="00753320"/>
    <w:rsid w:val="0075338C"/>
    <w:rsid w:val="0075352C"/>
    <w:rsid w:val="007537A8"/>
    <w:rsid w:val="0075391F"/>
    <w:rsid w:val="00753996"/>
    <w:rsid w:val="00753AAB"/>
    <w:rsid w:val="00753ADF"/>
    <w:rsid w:val="00753B21"/>
    <w:rsid w:val="00753DC6"/>
    <w:rsid w:val="007540DD"/>
    <w:rsid w:val="007541EB"/>
    <w:rsid w:val="007542C0"/>
    <w:rsid w:val="007542FB"/>
    <w:rsid w:val="0075451E"/>
    <w:rsid w:val="0075454B"/>
    <w:rsid w:val="00754671"/>
    <w:rsid w:val="007547A6"/>
    <w:rsid w:val="0075483C"/>
    <w:rsid w:val="00754884"/>
    <w:rsid w:val="007548BD"/>
    <w:rsid w:val="007548C9"/>
    <w:rsid w:val="00754954"/>
    <w:rsid w:val="007549CB"/>
    <w:rsid w:val="00754CEF"/>
    <w:rsid w:val="0075513E"/>
    <w:rsid w:val="00755257"/>
    <w:rsid w:val="00755339"/>
    <w:rsid w:val="0075538F"/>
    <w:rsid w:val="007553E4"/>
    <w:rsid w:val="00755518"/>
    <w:rsid w:val="007556AA"/>
    <w:rsid w:val="00755737"/>
    <w:rsid w:val="0075575F"/>
    <w:rsid w:val="007557F2"/>
    <w:rsid w:val="00755A28"/>
    <w:rsid w:val="00755D0F"/>
    <w:rsid w:val="00755E42"/>
    <w:rsid w:val="007560DF"/>
    <w:rsid w:val="0075615F"/>
    <w:rsid w:val="007562AB"/>
    <w:rsid w:val="007564E8"/>
    <w:rsid w:val="007565CE"/>
    <w:rsid w:val="007567D4"/>
    <w:rsid w:val="007567FC"/>
    <w:rsid w:val="00756B73"/>
    <w:rsid w:val="00756BAF"/>
    <w:rsid w:val="00756C22"/>
    <w:rsid w:val="00756D1A"/>
    <w:rsid w:val="00756D83"/>
    <w:rsid w:val="00756DF1"/>
    <w:rsid w:val="00756E4A"/>
    <w:rsid w:val="00756E79"/>
    <w:rsid w:val="00756F99"/>
    <w:rsid w:val="007570A5"/>
    <w:rsid w:val="007570D3"/>
    <w:rsid w:val="00757115"/>
    <w:rsid w:val="0075727E"/>
    <w:rsid w:val="007572DD"/>
    <w:rsid w:val="0075733F"/>
    <w:rsid w:val="00757400"/>
    <w:rsid w:val="00757638"/>
    <w:rsid w:val="0075781F"/>
    <w:rsid w:val="00757A94"/>
    <w:rsid w:val="00757B28"/>
    <w:rsid w:val="00757BAC"/>
    <w:rsid w:val="00757BFB"/>
    <w:rsid w:val="00757FAF"/>
    <w:rsid w:val="007600E7"/>
    <w:rsid w:val="0076018C"/>
    <w:rsid w:val="0076031D"/>
    <w:rsid w:val="0076053A"/>
    <w:rsid w:val="00760548"/>
    <w:rsid w:val="00760679"/>
    <w:rsid w:val="0076070C"/>
    <w:rsid w:val="0076091D"/>
    <w:rsid w:val="00760C1A"/>
    <w:rsid w:val="00760E24"/>
    <w:rsid w:val="00760E43"/>
    <w:rsid w:val="00760EB6"/>
    <w:rsid w:val="00760F98"/>
    <w:rsid w:val="00761092"/>
    <w:rsid w:val="007610F8"/>
    <w:rsid w:val="0076159E"/>
    <w:rsid w:val="007615E2"/>
    <w:rsid w:val="007616D3"/>
    <w:rsid w:val="007618EC"/>
    <w:rsid w:val="00761CD5"/>
    <w:rsid w:val="00761DB6"/>
    <w:rsid w:val="007620D0"/>
    <w:rsid w:val="00762416"/>
    <w:rsid w:val="007624FA"/>
    <w:rsid w:val="007625B3"/>
    <w:rsid w:val="00762623"/>
    <w:rsid w:val="007627EB"/>
    <w:rsid w:val="00762964"/>
    <w:rsid w:val="0076299C"/>
    <w:rsid w:val="00762A64"/>
    <w:rsid w:val="00762B89"/>
    <w:rsid w:val="00762BE0"/>
    <w:rsid w:val="00762D9E"/>
    <w:rsid w:val="00762F04"/>
    <w:rsid w:val="00762FA3"/>
    <w:rsid w:val="00762FBA"/>
    <w:rsid w:val="007631EE"/>
    <w:rsid w:val="0076327D"/>
    <w:rsid w:val="007632B2"/>
    <w:rsid w:val="007633AC"/>
    <w:rsid w:val="007636B5"/>
    <w:rsid w:val="0076384D"/>
    <w:rsid w:val="00763869"/>
    <w:rsid w:val="00763A6D"/>
    <w:rsid w:val="00763BD0"/>
    <w:rsid w:val="00763DC4"/>
    <w:rsid w:val="00763DE0"/>
    <w:rsid w:val="00763E2D"/>
    <w:rsid w:val="00763E4D"/>
    <w:rsid w:val="0076412A"/>
    <w:rsid w:val="00764173"/>
    <w:rsid w:val="00764185"/>
    <w:rsid w:val="00764282"/>
    <w:rsid w:val="00764283"/>
    <w:rsid w:val="007642D1"/>
    <w:rsid w:val="00764475"/>
    <w:rsid w:val="007644C8"/>
    <w:rsid w:val="00764512"/>
    <w:rsid w:val="00764637"/>
    <w:rsid w:val="0076492A"/>
    <w:rsid w:val="0076498C"/>
    <w:rsid w:val="00764A54"/>
    <w:rsid w:val="00764E02"/>
    <w:rsid w:val="00764EAB"/>
    <w:rsid w:val="0076501E"/>
    <w:rsid w:val="007651A5"/>
    <w:rsid w:val="00765234"/>
    <w:rsid w:val="007653A3"/>
    <w:rsid w:val="00765497"/>
    <w:rsid w:val="007655C8"/>
    <w:rsid w:val="0076568D"/>
    <w:rsid w:val="00765710"/>
    <w:rsid w:val="007657B2"/>
    <w:rsid w:val="00765904"/>
    <w:rsid w:val="00765947"/>
    <w:rsid w:val="007659EF"/>
    <w:rsid w:val="00765ABB"/>
    <w:rsid w:val="00765CD9"/>
    <w:rsid w:val="00765CFD"/>
    <w:rsid w:val="00765FE1"/>
    <w:rsid w:val="00766054"/>
    <w:rsid w:val="0076633F"/>
    <w:rsid w:val="0076636A"/>
    <w:rsid w:val="007664F5"/>
    <w:rsid w:val="0076655C"/>
    <w:rsid w:val="007668B6"/>
    <w:rsid w:val="007668E1"/>
    <w:rsid w:val="00766A08"/>
    <w:rsid w:val="00766EB6"/>
    <w:rsid w:val="00766F0E"/>
    <w:rsid w:val="00766F90"/>
    <w:rsid w:val="00767082"/>
    <w:rsid w:val="00767125"/>
    <w:rsid w:val="007671D8"/>
    <w:rsid w:val="007671E1"/>
    <w:rsid w:val="007672B1"/>
    <w:rsid w:val="0076747D"/>
    <w:rsid w:val="007675B1"/>
    <w:rsid w:val="00767606"/>
    <w:rsid w:val="007677EC"/>
    <w:rsid w:val="00767841"/>
    <w:rsid w:val="00767ED1"/>
    <w:rsid w:val="007700DF"/>
    <w:rsid w:val="00770217"/>
    <w:rsid w:val="0077045C"/>
    <w:rsid w:val="0077054F"/>
    <w:rsid w:val="00770635"/>
    <w:rsid w:val="0077065C"/>
    <w:rsid w:val="007706EB"/>
    <w:rsid w:val="007708E7"/>
    <w:rsid w:val="00770927"/>
    <w:rsid w:val="00770935"/>
    <w:rsid w:val="0077096E"/>
    <w:rsid w:val="00770A89"/>
    <w:rsid w:val="00770B0A"/>
    <w:rsid w:val="00770D50"/>
    <w:rsid w:val="00770D80"/>
    <w:rsid w:val="00770E01"/>
    <w:rsid w:val="00770F39"/>
    <w:rsid w:val="00771446"/>
    <w:rsid w:val="007714F1"/>
    <w:rsid w:val="00771589"/>
    <w:rsid w:val="007715C8"/>
    <w:rsid w:val="0077164C"/>
    <w:rsid w:val="0077168C"/>
    <w:rsid w:val="007716E2"/>
    <w:rsid w:val="00771CA4"/>
    <w:rsid w:val="00771E59"/>
    <w:rsid w:val="0077213F"/>
    <w:rsid w:val="0077220D"/>
    <w:rsid w:val="0077259D"/>
    <w:rsid w:val="007728F6"/>
    <w:rsid w:val="007729EE"/>
    <w:rsid w:val="00772AAE"/>
    <w:rsid w:val="00772AEA"/>
    <w:rsid w:val="00772B36"/>
    <w:rsid w:val="00772B6E"/>
    <w:rsid w:val="00772BED"/>
    <w:rsid w:val="00772D8B"/>
    <w:rsid w:val="00772E8D"/>
    <w:rsid w:val="00772F5A"/>
    <w:rsid w:val="007730F7"/>
    <w:rsid w:val="0077317D"/>
    <w:rsid w:val="00773332"/>
    <w:rsid w:val="0077354A"/>
    <w:rsid w:val="00773583"/>
    <w:rsid w:val="00773721"/>
    <w:rsid w:val="007737A7"/>
    <w:rsid w:val="007737E1"/>
    <w:rsid w:val="00773926"/>
    <w:rsid w:val="00773C21"/>
    <w:rsid w:val="00773C43"/>
    <w:rsid w:val="00773CEF"/>
    <w:rsid w:val="00773D82"/>
    <w:rsid w:val="00773F2A"/>
    <w:rsid w:val="0077410E"/>
    <w:rsid w:val="00774233"/>
    <w:rsid w:val="007743A6"/>
    <w:rsid w:val="00774541"/>
    <w:rsid w:val="0077473A"/>
    <w:rsid w:val="00774769"/>
    <w:rsid w:val="007748C6"/>
    <w:rsid w:val="0077491B"/>
    <w:rsid w:val="0077499C"/>
    <w:rsid w:val="00774AA9"/>
    <w:rsid w:val="00774D2D"/>
    <w:rsid w:val="00774DB4"/>
    <w:rsid w:val="0077508A"/>
    <w:rsid w:val="007750D2"/>
    <w:rsid w:val="007750F4"/>
    <w:rsid w:val="00775324"/>
    <w:rsid w:val="007756E1"/>
    <w:rsid w:val="007757F2"/>
    <w:rsid w:val="00775861"/>
    <w:rsid w:val="007758FE"/>
    <w:rsid w:val="00775A3B"/>
    <w:rsid w:val="00775C12"/>
    <w:rsid w:val="00775D7C"/>
    <w:rsid w:val="00775DB1"/>
    <w:rsid w:val="00775DC4"/>
    <w:rsid w:val="0077604A"/>
    <w:rsid w:val="007760EF"/>
    <w:rsid w:val="0077619C"/>
    <w:rsid w:val="007763F6"/>
    <w:rsid w:val="007765DE"/>
    <w:rsid w:val="007765E0"/>
    <w:rsid w:val="00776604"/>
    <w:rsid w:val="007768DF"/>
    <w:rsid w:val="00776CA6"/>
    <w:rsid w:val="00776E00"/>
    <w:rsid w:val="00776E40"/>
    <w:rsid w:val="00776F64"/>
    <w:rsid w:val="00776FCD"/>
    <w:rsid w:val="00777232"/>
    <w:rsid w:val="0077723A"/>
    <w:rsid w:val="0077728D"/>
    <w:rsid w:val="007776A3"/>
    <w:rsid w:val="00777712"/>
    <w:rsid w:val="00777985"/>
    <w:rsid w:val="007779DC"/>
    <w:rsid w:val="00777AFC"/>
    <w:rsid w:val="00777B48"/>
    <w:rsid w:val="00777E99"/>
    <w:rsid w:val="00777F2A"/>
    <w:rsid w:val="007802AC"/>
    <w:rsid w:val="007802AD"/>
    <w:rsid w:val="007802C1"/>
    <w:rsid w:val="007803B6"/>
    <w:rsid w:val="007804DC"/>
    <w:rsid w:val="007806E0"/>
    <w:rsid w:val="00780728"/>
    <w:rsid w:val="0078076B"/>
    <w:rsid w:val="0078077C"/>
    <w:rsid w:val="00780849"/>
    <w:rsid w:val="00780A00"/>
    <w:rsid w:val="00780D58"/>
    <w:rsid w:val="00780D6B"/>
    <w:rsid w:val="007811EB"/>
    <w:rsid w:val="007815D2"/>
    <w:rsid w:val="0078179B"/>
    <w:rsid w:val="007818AC"/>
    <w:rsid w:val="00781AF3"/>
    <w:rsid w:val="00781B48"/>
    <w:rsid w:val="00781C75"/>
    <w:rsid w:val="00781EBE"/>
    <w:rsid w:val="0078219E"/>
    <w:rsid w:val="00782377"/>
    <w:rsid w:val="007823B0"/>
    <w:rsid w:val="007825D7"/>
    <w:rsid w:val="00782997"/>
    <w:rsid w:val="00782C7B"/>
    <w:rsid w:val="007835B9"/>
    <w:rsid w:val="007838F9"/>
    <w:rsid w:val="007839CB"/>
    <w:rsid w:val="00783ABC"/>
    <w:rsid w:val="00783C62"/>
    <w:rsid w:val="00783D11"/>
    <w:rsid w:val="00783D5C"/>
    <w:rsid w:val="00783DBF"/>
    <w:rsid w:val="00783DDF"/>
    <w:rsid w:val="00784130"/>
    <w:rsid w:val="00784272"/>
    <w:rsid w:val="00784425"/>
    <w:rsid w:val="0078449F"/>
    <w:rsid w:val="007846D4"/>
    <w:rsid w:val="007848B6"/>
    <w:rsid w:val="00784B6F"/>
    <w:rsid w:val="00784BD0"/>
    <w:rsid w:val="0078562B"/>
    <w:rsid w:val="00785679"/>
    <w:rsid w:val="007856E0"/>
    <w:rsid w:val="0078583F"/>
    <w:rsid w:val="007858B1"/>
    <w:rsid w:val="007858E1"/>
    <w:rsid w:val="00785A59"/>
    <w:rsid w:val="00785B99"/>
    <w:rsid w:val="00785D11"/>
    <w:rsid w:val="00785D33"/>
    <w:rsid w:val="00785E54"/>
    <w:rsid w:val="00785E80"/>
    <w:rsid w:val="00785EAB"/>
    <w:rsid w:val="00786077"/>
    <w:rsid w:val="007860E9"/>
    <w:rsid w:val="00786286"/>
    <w:rsid w:val="007865CE"/>
    <w:rsid w:val="0078660E"/>
    <w:rsid w:val="00786633"/>
    <w:rsid w:val="00786726"/>
    <w:rsid w:val="00786885"/>
    <w:rsid w:val="007869B4"/>
    <w:rsid w:val="00786A14"/>
    <w:rsid w:val="00786A3A"/>
    <w:rsid w:val="00786BDA"/>
    <w:rsid w:val="00786F7F"/>
    <w:rsid w:val="00786FF9"/>
    <w:rsid w:val="00787039"/>
    <w:rsid w:val="007872B6"/>
    <w:rsid w:val="007873B3"/>
    <w:rsid w:val="007873EE"/>
    <w:rsid w:val="00787748"/>
    <w:rsid w:val="007879A2"/>
    <w:rsid w:val="00787AFD"/>
    <w:rsid w:val="00787C22"/>
    <w:rsid w:val="00787CDC"/>
    <w:rsid w:val="00787E97"/>
    <w:rsid w:val="00787F09"/>
    <w:rsid w:val="00787F74"/>
    <w:rsid w:val="0079019D"/>
    <w:rsid w:val="007901BA"/>
    <w:rsid w:val="007902E6"/>
    <w:rsid w:val="00790A4A"/>
    <w:rsid w:val="00790AA3"/>
    <w:rsid w:val="00790C95"/>
    <w:rsid w:val="00790CFA"/>
    <w:rsid w:val="00790D5A"/>
    <w:rsid w:val="00790DE2"/>
    <w:rsid w:val="00790E24"/>
    <w:rsid w:val="007911F2"/>
    <w:rsid w:val="00791263"/>
    <w:rsid w:val="0079129D"/>
    <w:rsid w:val="007913D9"/>
    <w:rsid w:val="00791572"/>
    <w:rsid w:val="00791600"/>
    <w:rsid w:val="00791635"/>
    <w:rsid w:val="0079170C"/>
    <w:rsid w:val="0079171B"/>
    <w:rsid w:val="0079195D"/>
    <w:rsid w:val="00791AA3"/>
    <w:rsid w:val="00791CD2"/>
    <w:rsid w:val="00791CEE"/>
    <w:rsid w:val="00791E98"/>
    <w:rsid w:val="00792158"/>
    <w:rsid w:val="00792168"/>
    <w:rsid w:val="00792245"/>
    <w:rsid w:val="00792268"/>
    <w:rsid w:val="00792309"/>
    <w:rsid w:val="007924CB"/>
    <w:rsid w:val="007925C0"/>
    <w:rsid w:val="00792649"/>
    <w:rsid w:val="007926BD"/>
    <w:rsid w:val="007927F6"/>
    <w:rsid w:val="00792931"/>
    <w:rsid w:val="00792AF5"/>
    <w:rsid w:val="00792F70"/>
    <w:rsid w:val="0079305B"/>
    <w:rsid w:val="00793117"/>
    <w:rsid w:val="00793140"/>
    <w:rsid w:val="007931A8"/>
    <w:rsid w:val="007931C2"/>
    <w:rsid w:val="007937ED"/>
    <w:rsid w:val="00793989"/>
    <w:rsid w:val="0079399F"/>
    <w:rsid w:val="00793A19"/>
    <w:rsid w:val="00793B6E"/>
    <w:rsid w:val="00793C89"/>
    <w:rsid w:val="00793D4A"/>
    <w:rsid w:val="00793F7F"/>
    <w:rsid w:val="00794199"/>
    <w:rsid w:val="00794228"/>
    <w:rsid w:val="00794250"/>
    <w:rsid w:val="007942AD"/>
    <w:rsid w:val="00794375"/>
    <w:rsid w:val="0079446A"/>
    <w:rsid w:val="007946BE"/>
    <w:rsid w:val="00794795"/>
    <w:rsid w:val="007947D2"/>
    <w:rsid w:val="00794A43"/>
    <w:rsid w:val="00794B34"/>
    <w:rsid w:val="00794BDF"/>
    <w:rsid w:val="00794C3B"/>
    <w:rsid w:val="00794C69"/>
    <w:rsid w:val="00794D05"/>
    <w:rsid w:val="00794E61"/>
    <w:rsid w:val="007951BB"/>
    <w:rsid w:val="00795220"/>
    <w:rsid w:val="00795396"/>
    <w:rsid w:val="007953DE"/>
    <w:rsid w:val="00795531"/>
    <w:rsid w:val="007956AA"/>
    <w:rsid w:val="007956BD"/>
    <w:rsid w:val="0079586A"/>
    <w:rsid w:val="00795878"/>
    <w:rsid w:val="00795989"/>
    <w:rsid w:val="00795A1E"/>
    <w:rsid w:val="00795CFF"/>
    <w:rsid w:val="00795D73"/>
    <w:rsid w:val="00795DB3"/>
    <w:rsid w:val="00795E45"/>
    <w:rsid w:val="00796017"/>
    <w:rsid w:val="00796021"/>
    <w:rsid w:val="00796027"/>
    <w:rsid w:val="007960CE"/>
    <w:rsid w:val="007960F2"/>
    <w:rsid w:val="007961C5"/>
    <w:rsid w:val="0079629E"/>
    <w:rsid w:val="007962A7"/>
    <w:rsid w:val="0079663D"/>
    <w:rsid w:val="00796790"/>
    <w:rsid w:val="007968B3"/>
    <w:rsid w:val="0079696B"/>
    <w:rsid w:val="007969AA"/>
    <w:rsid w:val="00796A36"/>
    <w:rsid w:val="00796A6E"/>
    <w:rsid w:val="00796A98"/>
    <w:rsid w:val="00796B64"/>
    <w:rsid w:val="00796C55"/>
    <w:rsid w:val="00796CBA"/>
    <w:rsid w:val="00796F01"/>
    <w:rsid w:val="0079717B"/>
    <w:rsid w:val="00797237"/>
    <w:rsid w:val="0079733A"/>
    <w:rsid w:val="0079733C"/>
    <w:rsid w:val="00797352"/>
    <w:rsid w:val="007973AD"/>
    <w:rsid w:val="007973F8"/>
    <w:rsid w:val="007974D7"/>
    <w:rsid w:val="00797663"/>
    <w:rsid w:val="0079773E"/>
    <w:rsid w:val="007977B4"/>
    <w:rsid w:val="007978E3"/>
    <w:rsid w:val="00797B31"/>
    <w:rsid w:val="00797B92"/>
    <w:rsid w:val="007A007A"/>
    <w:rsid w:val="007A008C"/>
    <w:rsid w:val="007A031C"/>
    <w:rsid w:val="007A03B2"/>
    <w:rsid w:val="007A03D6"/>
    <w:rsid w:val="007A0542"/>
    <w:rsid w:val="007A055C"/>
    <w:rsid w:val="007A0779"/>
    <w:rsid w:val="007A0798"/>
    <w:rsid w:val="007A07F6"/>
    <w:rsid w:val="007A08F4"/>
    <w:rsid w:val="007A0C88"/>
    <w:rsid w:val="007A0CD9"/>
    <w:rsid w:val="007A0D0D"/>
    <w:rsid w:val="007A0FD8"/>
    <w:rsid w:val="007A1046"/>
    <w:rsid w:val="007A142D"/>
    <w:rsid w:val="007A14CB"/>
    <w:rsid w:val="007A14DA"/>
    <w:rsid w:val="007A172F"/>
    <w:rsid w:val="007A1824"/>
    <w:rsid w:val="007A1843"/>
    <w:rsid w:val="007A191A"/>
    <w:rsid w:val="007A1C6B"/>
    <w:rsid w:val="007A1CB7"/>
    <w:rsid w:val="007A1F06"/>
    <w:rsid w:val="007A212F"/>
    <w:rsid w:val="007A225F"/>
    <w:rsid w:val="007A236E"/>
    <w:rsid w:val="007A2379"/>
    <w:rsid w:val="007A2553"/>
    <w:rsid w:val="007A25DD"/>
    <w:rsid w:val="007A29CD"/>
    <w:rsid w:val="007A2A0C"/>
    <w:rsid w:val="007A2F66"/>
    <w:rsid w:val="007A309D"/>
    <w:rsid w:val="007A3115"/>
    <w:rsid w:val="007A3353"/>
    <w:rsid w:val="007A349C"/>
    <w:rsid w:val="007A34A8"/>
    <w:rsid w:val="007A34ED"/>
    <w:rsid w:val="007A3597"/>
    <w:rsid w:val="007A35A0"/>
    <w:rsid w:val="007A3800"/>
    <w:rsid w:val="007A3B77"/>
    <w:rsid w:val="007A3C33"/>
    <w:rsid w:val="007A3CC2"/>
    <w:rsid w:val="007A3DB4"/>
    <w:rsid w:val="007A3F0D"/>
    <w:rsid w:val="007A413C"/>
    <w:rsid w:val="007A42B4"/>
    <w:rsid w:val="007A42F9"/>
    <w:rsid w:val="007A43C1"/>
    <w:rsid w:val="007A44B1"/>
    <w:rsid w:val="007A46AC"/>
    <w:rsid w:val="007A49CE"/>
    <w:rsid w:val="007A49F3"/>
    <w:rsid w:val="007A4B76"/>
    <w:rsid w:val="007A4D4D"/>
    <w:rsid w:val="007A4FCE"/>
    <w:rsid w:val="007A50ED"/>
    <w:rsid w:val="007A510A"/>
    <w:rsid w:val="007A5225"/>
    <w:rsid w:val="007A54DC"/>
    <w:rsid w:val="007A573F"/>
    <w:rsid w:val="007A5797"/>
    <w:rsid w:val="007A597F"/>
    <w:rsid w:val="007A59ED"/>
    <w:rsid w:val="007A5BC7"/>
    <w:rsid w:val="007A5CCA"/>
    <w:rsid w:val="007A5D4C"/>
    <w:rsid w:val="007A5DE6"/>
    <w:rsid w:val="007A5E53"/>
    <w:rsid w:val="007A5EBF"/>
    <w:rsid w:val="007A5F64"/>
    <w:rsid w:val="007A6258"/>
    <w:rsid w:val="007A62BF"/>
    <w:rsid w:val="007A651F"/>
    <w:rsid w:val="007A67A9"/>
    <w:rsid w:val="007A67B4"/>
    <w:rsid w:val="007A68A5"/>
    <w:rsid w:val="007A6941"/>
    <w:rsid w:val="007A699E"/>
    <w:rsid w:val="007A6BD1"/>
    <w:rsid w:val="007A6D29"/>
    <w:rsid w:val="007A6D3B"/>
    <w:rsid w:val="007A6E7E"/>
    <w:rsid w:val="007A73F2"/>
    <w:rsid w:val="007A7C17"/>
    <w:rsid w:val="007A7C29"/>
    <w:rsid w:val="007A7DC3"/>
    <w:rsid w:val="007A7E9D"/>
    <w:rsid w:val="007B000B"/>
    <w:rsid w:val="007B0064"/>
    <w:rsid w:val="007B01ED"/>
    <w:rsid w:val="007B03A2"/>
    <w:rsid w:val="007B046F"/>
    <w:rsid w:val="007B04D8"/>
    <w:rsid w:val="007B07B7"/>
    <w:rsid w:val="007B07D3"/>
    <w:rsid w:val="007B07E5"/>
    <w:rsid w:val="007B09DB"/>
    <w:rsid w:val="007B0A8D"/>
    <w:rsid w:val="007B0B44"/>
    <w:rsid w:val="007B0CCA"/>
    <w:rsid w:val="007B0D45"/>
    <w:rsid w:val="007B0D90"/>
    <w:rsid w:val="007B0E98"/>
    <w:rsid w:val="007B0EFF"/>
    <w:rsid w:val="007B1135"/>
    <w:rsid w:val="007B12D8"/>
    <w:rsid w:val="007B1361"/>
    <w:rsid w:val="007B15D8"/>
    <w:rsid w:val="007B17C4"/>
    <w:rsid w:val="007B19E4"/>
    <w:rsid w:val="007B1A6B"/>
    <w:rsid w:val="007B1AF6"/>
    <w:rsid w:val="007B1B2A"/>
    <w:rsid w:val="007B1D0A"/>
    <w:rsid w:val="007B1D2A"/>
    <w:rsid w:val="007B1DDC"/>
    <w:rsid w:val="007B1E67"/>
    <w:rsid w:val="007B1FAD"/>
    <w:rsid w:val="007B2005"/>
    <w:rsid w:val="007B223D"/>
    <w:rsid w:val="007B2335"/>
    <w:rsid w:val="007B24C5"/>
    <w:rsid w:val="007B24D5"/>
    <w:rsid w:val="007B252A"/>
    <w:rsid w:val="007B2531"/>
    <w:rsid w:val="007B26F3"/>
    <w:rsid w:val="007B2757"/>
    <w:rsid w:val="007B2783"/>
    <w:rsid w:val="007B27F9"/>
    <w:rsid w:val="007B2882"/>
    <w:rsid w:val="007B292C"/>
    <w:rsid w:val="007B30B4"/>
    <w:rsid w:val="007B31DD"/>
    <w:rsid w:val="007B33B5"/>
    <w:rsid w:val="007B34E8"/>
    <w:rsid w:val="007B35F3"/>
    <w:rsid w:val="007B36F2"/>
    <w:rsid w:val="007B37B8"/>
    <w:rsid w:val="007B3924"/>
    <w:rsid w:val="007B3AAF"/>
    <w:rsid w:val="007B3B63"/>
    <w:rsid w:val="007B3C56"/>
    <w:rsid w:val="007B3D01"/>
    <w:rsid w:val="007B3D39"/>
    <w:rsid w:val="007B3EE0"/>
    <w:rsid w:val="007B4061"/>
    <w:rsid w:val="007B41FB"/>
    <w:rsid w:val="007B422E"/>
    <w:rsid w:val="007B4494"/>
    <w:rsid w:val="007B452C"/>
    <w:rsid w:val="007B4621"/>
    <w:rsid w:val="007B4803"/>
    <w:rsid w:val="007B49A2"/>
    <w:rsid w:val="007B4A5F"/>
    <w:rsid w:val="007B4D64"/>
    <w:rsid w:val="007B4D69"/>
    <w:rsid w:val="007B4F75"/>
    <w:rsid w:val="007B4F7D"/>
    <w:rsid w:val="007B51A4"/>
    <w:rsid w:val="007B51E1"/>
    <w:rsid w:val="007B5339"/>
    <w:rsid w:val="007B5504"/>
    <w:rsid w:val="007B5683"/>
    <w:rsid w:val="007B578E"/>
    <w:rsid w:val="007B59AA"/>
    <w:rsid w:val="007B5AA0"/>
    <w:rsid w:val="007B5AEA"/>
    <w:rsid w:val="007B5C37"/>
    <w:rsid w:val="007B5CBA"/>
    <w:rsid w:val="007B5DFB"/>
    <w:rsid w:val="007B5E35"/>
    <w:rsid w:val="007B609D"/>
    <w:rsid w:val="007B60EE"/>
    <w:rsid w:val="007B60F7"/>
    <w:rsid w:val="007B6124"/>
    <w:rsid w:val="007B61B2"/>
    <w:rsid w:val="007B61EB"/>
    <w:rsid w:val="007B61F7"/>
    <w:rsid w:val="007B61FE"/>
    <w:rsid w:val="007B6202"/>
    <w:rsid w:val="007B62CD"/>
    <w:rsid w:val="007B64A3"/>
    <w:rsid w:val="007B658C"/>
    <w:rsid w:val="007B6665"/>
    <w:rsid w:val="007B6748"/>
    <w:rsid w:val="007B677B"/>
    <w:rsid w:val="007B68D1"/>
    <w:rsid w:val="007B68E5"/>
    <w:rsid w:val="007B6989"/>
    <w:rsid w:val="007B69DB"/>
    <w:rsid w:val="007B69EB"/>
    <w:rsid w:val="007B6ADC"/>
    <w:rsid w:val="007B6AE6"/>
    <w:rsid w:val="007B6B2A"/>
    <w:rsid w:val="007B6B35"/>
    <w:rsid w:val="007B6B68"/>
    <w:rsid w:val="007B6FB3"/>
    <w:rsid w:val="007B700F"/>
    <w:rsid w:val="007B72AB"/>
    <w:rsid w:val="007B74AE"/>
    <w:rsid w:val="007B75BB"/>
    <w:rsid w:val="007B75E1"/>
    <w:rsid w:val="007B7656"/>
    <w:rsid w:val="007B7658"/>
    <w:rsid w:val="007B76E7"/>
    <w:rsid w:val="007B77DC"/>
    <w:rsid w:val="007B785D"/>
    <w:rsid w:val="007B78DF"/>
    <w:rsid w:val="007B7A77"/>
    <w:rsid w:val="007B7E3F"/>
    <w:rsid w:val="007B7F0C"/>
    <w:rsid w:val="007C000B"/>
    <w:rsid w:val="007C0092"/>
    <w:rsid w:val="007C0101"/>
    <w:rsid w:val="007C0164"/>
    <w:rsid w:val="007C0358"/>
    <w:rsid w:val="007C06CD"/>
    <w:rsid w:val="007C074D"/>
    <w:rsid w:val="007C0792"/>
    <w:rsid w:val="007C0794"/>
    <w:rsid w:val="007C0839"/>
    <w:rsid w:val="007C08E9"/>
    <w:rsid w:val="007C0926"/>
    <w:rsid w:val="007C0A31"/>
    <w:rsid w:val="007C0AEC"/>
    <w:rsid w:val="007C0C06"/>
    <w:rsid w:val="007C0D68"/>
    <w:rsid w:val="007C0F12"/>
    <w:rsid w:val="007C0FB2"/>
    <w:rsid w:val="007C10B9"/>
    <w:rsid w:val="007C1315"/>
    <w:rsid w:val="007C138C"/>
    <w:rsid w:val="007C1535"/>
    <w:rsid w:val="007C160C"/>
    <w:rsid w:val="007C163C"/>
    <w:rsid w:val="007C1660"/>
    <w:rsid w:val="007C167C"/>
    <w:rsid w:val="007C1687"/>
    <w:rsid w:val="007C1768"/>
    <w:rsid w:val="007C18AE"/>
    <w:rsid w:val="007C19B3"/>
    <w:rsid w:val="007C19C7"/>
    <w:rsid w:val="007C1AB0"/>
    <w:rsid w:val="007C1B67"/>
    <w:rsid w:val="007C1B6F"/>
    <w:rsid w:val="007C1BAD"/>
    <w:rsid w:val="007C1BD1"/>
    <w:rsid w:val="007C1C97"/>
    <w:rsid w:val="007C1D27"/>
    <w:rsid w:val="007C1E5C"/>
    <w:rsid w:val="007C1EAA"/>
    <w:rsid w:val="007C1F11"/>
    <w:rsid w:val="007C1F58"/>
    <w:rsid w:val="007C2140"/>
    <w:rsid w:val="007C2377"/>
    <w:rsid w:val="007C2540"/>
    <w:rsid w:val="007C26F8"/>
    <w:rsid w:val="007C2724"/>
    <w:rsid w:val="007C29C9"/>
    <w:rsid w:val="007C2A16"/>
    <w:rsid w:val="007C2B35"/>
    <w:rsid w:val="007C2C8C"/>
    <w:rsid w:val="007C2D44"/>
    <w:rsid w:val="007C2EE7"/>
    <w:rsid w:val="007C2FD3"/>
    <w:rsid w:val="007C300E"/>
    <w:rsid w:val="007C3170"/>
    <w:rsid w:val="007C31F0"/>
    <w:rsid w:val="007C326D"/>
    <w:rsid w:val="007C340C"/>
    <w:rsid w:val="007C34E8"/>
    <w:rsid w:val="007C3602"/>
    <w:rsid w:val="007C372E"/>
    <w:rsid w:val="007C389A"/>
    <w:rsid w:val="007C3B5C"/>
    <w:rsid w:val="007C3E5F"/>
    <w:rsid w:val="007C3E66"/>
    <w:rsid w:val="007C3F78"/>
    <w:rsid w:val="007C4128"/>
    <w:rsid w:val="007C4139"/>
    <w:rsid w:val="007C4297"/>
    <w:rsid w:val="007C42BD"/>
    <w:rsid w:val="007C431B"/>
    <w:rsid w:val="007C4496"/>
    <w:rsid w:val="007C454F"/>
    <w:rsid w:val="007C47AF"/>
    <w:rsid w:val="007C480E"/>
    <w:rsid w:val="007C48ED"/>
    <w:rsid w:val="007C4AD0"/>
    <w:rsid w:val="007C4F30"/>
    <w:rsid w:val="007C5023"/>
    <w:rsid w:val="007C50E8"/>
    <w:rsid w:val="007C548B"/>
    <w:rsid w:val="007C5665"/>
    <w:rsid w:val="007C590D"/>
    <w:rsid w:val="007C5986"/>
    <w:rsid w:val="007C5996"/>
    <w:rsid w:val="007C5BFF"/>
    <w:rsid w:val="007C5C03"/>
    <w:rsid w:val="007C5C06"/>
    <w:rsid w:val="007C5E8B"/>
    <w:rsid w:val="007C6058"/>
    <w:rsid w:val="007C60CA"/>
    <w:rsid w:val="007C6125"/>
    <w:rsid w:val="007C6138"/>
    <w:rsid w:val="007C619C"/>
    <w:rsid w:val="007C61A6"/>
    <w:rsid w:val="007C635B"/>
    <w:rsid w:val="007C63A2"/>
    <w:rsid w:val="007C63C3"/>
    <w:rsid w:val="007C66D8"/>
    <w:rsid w:val="007C69C9"/>
    <w:rsid w:val="007C69CA"/>
    <w:rsid w:val="007C6A4F"/>
    <w:rsid w:val="007C6AD3"/>
    <w:rsid w:val="007C6B1C"/>
    <w:rsid w:val="007C6DD9"/>
    <w:rsid w:val="007C6E3F"/>
    <w:rsid w:val="007C6EB6"/>
    <w:rsid w:val="007C7135"/>
    <w:rsid w:val="007C7249"/>
    <w:rsid w:val="007C752D"/>
    <w:rsid w:val="007C75A5"/>
    <w:rsid w:val="007C75D9"/>
    <w:rsid w:val="007C7630"/>
    <w:rsid w:val="007C7671"/>
    <w:rsid w:val="007C7706"/>
    <w:rsid w:val="007C7754"/>
    <w:rsid w:val="007C78D0"/>
    <w:rsid w:val="007C7985"/>
    <w:rsid w:val="007C7A43"/>
    <w:rsid w:val="007C7B2F"/>
    <w:rsid w:val="007C7B32"/>
    <w:rsid w:val="007C7B88"/>
    <w:rsid w:val="007C7E1B"/>
    <w:rsid w:val="007C7FA4"/>
    <w:rsid w:val="007D024E"/>
    <w:rsid w:val="007D045F"/>
    <w:rsid w:val="007D049F"/>
    <w:rsid w:val="007D059E"/>
    <w:rsid w:val="007D05AF"/>
    <w:rsid w:val="007D05FE"/>
    <w:rsid w:val="007D060D"/>
    <w:rsid w:val="007D061A"/>
    <w:rsid w:val="007D076E"/>
    <w:rsid w:val="007D086C"/>
    <w:rsid w:val="007D088D"/>
    <w:rsid w:val="007D096A"/>
    <w:rsid w:val="007D0BD3"/>
    <w:rsid w:val="007D0C65"/>
    <w:rsid w:val="007D0EB4"/>
    <w:rsid w:val="007D0FA3"/>
    <w:rsid w:val="007D11B5"/>
    <w:rsid w:val="007D11C2"/>
    <w:rsid w:val="007D122E"/>
    <w:rsid w:val="007D1264"/>
    <w:rsid w:val="007D129B"/>
    <w:rsid w:val="007D12AE"/>
    <w:rsid w:val="007D1373"/>
    <w:rsid w:val="007D1375"/>
    <w:rsid w:val="007D141E"/>
    <w:rsid w:val="007D14ED"/>
    <w:rsid w:val="007D1866"/>
    <w:rsid w:val="007D1962"/>
    <w:rsid w:val="007D1A36"/>
    <w:rsid w:val="007D1C3D"/>
    <w:rsid w:val="007D1D14"/>
    <w:rsid w:val="007D1DE7"/>
    <w:rsid w:val="007D1E39"/>
    <w:rsid w:val="007D1EE9"/>
    <w:rsid w:val="007D1F3E"/>
    <w:rsid w:val="007D200E"/>
    <w:rsid w:val="007D2287"/>
    <w:rsid w:val="007D230B"/>
    <w:rsid w:val="007D23C7"/>
    <w:rsid w:val="007D240A"/>
    <w:rsid w:val="007D2474"/>
    <w:rsid w:val="007D26C8"/>
    <w:rsid w:val="007D26F3"/>
    <w:rsid w:val="007D279D"/>
    <w:rsid w:val="007D27B4"/>
    <w:rsid w:val="007D2806"/>
    <w:rsid w:val="007D28F9"/>
    <w:rsid w:val="007D29B2"/>
    <w:rsid w:val="007D29E1"/>
    <w:rsid w:val="007D2D0F"/>
    <w:rsid w:val="007D31CF"/>
    <w:rsid w:val="007D3248"/>
    <w:rsid w:val="007D347E"/>
    <w:rsid w:val="007D3647"/>
    <w:rsid w:val="007D3838"/>
    <w:rsid w:val="007D3B79"/>
    <w:rsid w:val="007D3D0C"/>
    <w:rsid w:val="007D3EBE"/>
    <w:rsid w:val="007D3EE8"/>
    <w:rsid w:val="007D3F38"/>
    <w:rsid w:val="007D4173"/>
    <w:rsid w:val="007D431A"/>
    <w:rsid w:val="007D4338"/>
    <w:rsid w:val="007D4529"/>
    <w:rsid w:val="007D45AE"/>
    <w:rsid w:val="007D45EE"/>
    <w:rsid w:val="007D46D3"/>
    <w:rsid w:val="007D46F4"/>
    <w:rsid w:val="007D4705"/>
    <w:rsid w:val="007D4725"/>
    <w:rsid w:val="007D4AE8"/>
    <w:rsid w:val="007D4EEC"/>
    <w:rsid w:val="007D502C"/>
    <w:rsid w:val="007D50F4"/>
    <w:rsid w:val="007D53E2"/>
    <w:rsid w:val="007D544D"/>
    <w:rsid w:val="007D54ED"/>
    <w:rsid w:val="007D55C9"/>
    <w:rsid w:val="007D5702"/>
    <w:rsid w:val="007D57BC"/>
    <w:rsid w:val="007D58FD"/>
    <w:rsid w:val="007D5932"/>
    <w:rsid w:val="007D5AAE"/>
    <w:rsid w:val="007D5B85"/>
    <w:rsid w:val="007D5C13"/>
    <w:rsid w:val="007D5CA0"/>
    <w:rsid w:val="007D5D39"/>
    <w:rsid w:val="007D5EC7"/>
    <w:rsid w:val="007D5FC3"/>
    <w:rsid w:val="007D623E"/>
    <w:rsid w:val="007D625C"/>
    <w:rsid w:val="007D6400"/>
    <w:rsid w:val="007D642F"/>
    <w:rsid w:val="007D6517"/>
    <w:rsid w:val="007D68F2"/>
    <w:rsid w:val="007D6A05"/>
    <w:rsid w:val="007D6AD0"/>
    <w:rsid w:val="007D6B0B"/>
    <w:rsid w:val="007D6B13"/>
    <w:rsid w:val="007D6BC1"/>
    <w:rsid w:val="007D6EDE"/>
    <w:rsid w:val="007D6F26"/>
    <w:rsid w:val="007D6FD1"/>
    <w:rsid w:val="007D7035"/>
    <w:rsid w:val="007D71D4"/>
    <w:rsid w:val="007D7617"/>
    <w:rsid w:val="007D764C"/>
    <w:rsid w:val="007D79A8"/>
    <w:rsid w:val="007D7BD4"/>
    <w:rsid w:val="007D7C24"/>
    <w:rsid w:val="007D7C27"/>
    <w:rsid w:val="007D7CE9"/>
    <w:rsid w:val="007D7D08"/>
    <w:rsid w:val="007D7D27"/>
    <w:rsid w:val="007E00C8"/>
    <w:rsid w:val="007E00E5"/>
    <w:rsid w:val="007E0102"/>
    <w:rsid w:val="007E01A7"/>
    <w:rsid w:val="007E01D6"/>
    <w:rsid w:val="007E020C"/>
    <w:rsid w:val="007E03C8"/>
    <w:rsid w:val="007E04B7"/>
    <w:rsid w:val="007E0592"/>
    <w:rsid w:val="007E059D"/>
    <w:rsid w:val="007E0C96"/>
    <w:rsid w:val="007E0CA1"/>
    <w:rsid w:val="007E0D46"/>
    <w:rsid w:val="007E0F46"/>
    <w:rsid w:val="007E10AC"/>
    <w:rsid w:val="007E1136"/>
    <w:rsid w:val="007E1145"/>
    <w:rsid w:val="007E12C9"/>
    <w:rsid w:val="007E1467"/>
    <w:rsid w:val="007E14F4"/>
    <w:rsid w:val="007E166D"/>
    <w:rsid w:val="007E1B2A"/>
    <w:rsid w:val="007E1B3E"/>
    <w:rsid w:val="007E1B47"/>
    <w:rsid w:val="007E1D5C"/>
    <w:rsid w:val="007E1D90"/>
    <w:rsid w:val="007E22C0"/>
    <w:rsid w:val="007E2647"/>
    <w:rsid w:val="007E28FE"/>
    <w:rsid w:val="007E2BFD"/>
    <w:rsid w:val="007E2EB8"/>
    <w:rsid w:val="007E2FEB"/>
    <w:rsid w:val="007E301D"/>
    <w:rsid w:val="007E30B0"/>
    <w:rsid w:val="007E349A"/>
    <w:rsid w:val="007E3500"/>
    <w:rsid w:val="007E3522"/>
    <w:rsid w:val="007E3546"/>
    <w:rsid w:val="007E369A"/>
    <w:rsid w:val="007E370F"/>
    <w:rsid w:val="007E376D"/>
    <w:rsid w:val="007E37AD"/>
    <w:rsid w:val="007E3A03"/>
    <w:rsid w:val="007E3A61"/>
    <w:rsid w:val="007E3B5C"/>
    <w:rsid w:val="007E403D"/>
    <w:rsid w:val="007E426D"/>
    <w:rsid w:val="007E437C"/>
    <w:rsid w:val="007E43D7"/>
    <w:rsid w:val="007E4648"/>
    <w:rsid w:val="007E4766"/>
    <w:rsid w:val="007E4969"/>
    <w:rsid w:val="007E49BF"/>
    <w:rsid w:val="007E4C48"/>
    <w:rsid w:val="007E4D69"/>
    <w:rsid w:val="007E4E31"/>
    <w:rsid w:val="007E4EE7"/>
    <w:rsid w:val="007E5001"/>
    <w:rsid w:val="007E5199"/>
    <w:rsid w:val="007E51E8"/>
    <w:rsid w:val="007E5235"/>
    <w:rsid w:val="007E5247"/>
    <w:rsid w:val="007E5286"/>
    <w:rsid w:val="007E5515"/>
    <w:rsid w:val="007E5569"/>
    <w:rsid w:val="007E56FF"/>
    <w:rsid w:val="007E5919"/>
    <w:rsid w:val="007E5955"/>
    <w:rsid w:val="007E5AC7"/>
    <w:rsid w:val="007E5B65"/>
    <w:rsid w:val="007E5C2E"/>
    <w:rsid w:val="007E5C78"/>
    <w:rsid w:val="007E5C7F"/>
    <w:rsid w:val="007E5CAB"/>
    <w:rsid w:val="007E5D92"/>
    <w:rsid w:val="007E60EE"/>
    <w:rsid w:val="007E6196"/>
    <w:rsid w:val="007E61B2"/>
    <w:rsid w:val="007E6323"/>
    <w:rsid w:val="007E644D"/>
    <w:rsid w:val="007E648C"/>
    <w:rsid w:val="007E64FE"/>
    <w:rsid w:val="007E659F"/>
    <w:rsid w:val="007E6762"/>
    <w:rsid w:val="007E6831"/>
    <w:rsid w:val="007E6848"/>
    <w:rsid w:val="007E6A5B"/>
    <w:rsid w:val="007E6A96"/>
    <w:rsid w:val="007E6ABB"/>
    <w:rsid w:val="007E6B55"/>
    <w:rsid w:val="007E6C5D"/>
    <w:rsid w:val="007E6D1F"/>
    <w:rsid w:val="007E6F67"/>
    <w:rsid w:val="007E71C0"/>
    <w:rsid w:val="007E7392"/>
    <w:rsid w:val="007E73B0"/>
    <w:rsid w:val="007E7407"/>
    <w:rsid w:val="007E7495"/>
    <w:rsid w:val="007E74BE"/>
    <w:rsid w:val="007E768A"/>
    <w:rsid w:val="007E76B3"/>
    <w:rsid w:val="007E76B8"/>
    <w:rsid w:val="007E775C"/>
    <w:rsid w:val="007E7855"/>
    <w:rsid w:val="007E785F"/>
    <w:rsid w:val="007E78E8"/>
    <w:rsid w:val="007E78F4"/>
    <w:rsid w:val="007E79F5"/>
    <w:rsid w:val="007E7A03"/>
    <w:rsid w:val="007E7B11"/>
    <w:rsid w:val="007E7C35"/>
    <w:rsid w:val="007E7CD3"/>
    <w:rsid w:val="007E7D36"/>
    <w:rsid w:val="007F021D"/>
    <w:rsid w:val="007F028E"/>
    <w:rsid w:val="007F04BC"/>
    <w:rsid w:val="007F051A"/>
    <w:rsid w:val="007F0602"/>
    <w:rsid w:val="007F069F"/>
    <w:rsid w:val="007F07B6"/>
    <w:rsid w:val="007F07D3"/>
    <w:rsid w:val="007F0A00"/>
    <w:rsid w:val="007F0B11"/>
    <w:rsid w:val="007F0B25"/>
    <w:rsid w:val="007F0D87"/>
    <w:rsid w:val="007F0DF4"/>
    <w:rsid w:val="007F0EEB"/>
    <w:rsid w:val="007F0FAB"/>
    <w:rsid w:val="007F1059"/>
    <w:rsid w:val="007F1105"/>
    <w:rsid w:val="007F14FC"/>
    <w:rsid w:val="007F1560"/>
    <w:rsid w:val="007F1778"/>
    <w:rsid w:val="007F189A"/>
    <w:rsid w:val="007F19D2"/>
    <w:rsid w:val="007F1B6B"/>
    <w:rsid w:val="007F1EF0"/>
    <w:rsid w:val="007F1F36"/>
    <w:rsid w:val="007F1F8C"/>
    <w:rsid w:val="007F220D"/>
    <w:rsid w:val="007F2219"/>
    <w:rsid w:val="007F2281"/>
    <w:rsid w:val="007F231E"/>
    <w:rsid w:val="007F234F"/>
    <w:rsid w:val="007F2364"/>
    <w:rsid w:val="007F23D3"/>
    <w:rsid w:val="007F24A6"/>
    <w:rsid w:val="007F268C"/>
    <w:rsid w:val="007F277E"/>
    <w:rsid w:val="007F2855"/>
    <w:rsid w:val="007F2A32"/>
    <w:rsid w:val="007F2AB3"/>
    <w:rsid w:val="007F2CF2"/>
    <w:rsid w:val="007F2D01"/>
    <w:rsid w:val="007F2D06"/>
    <w:rsid w:val="007F2D2D"/>
    <w:rsid w:val="007F2F3B"/>
    <w:rsid w:val="007F3027"/>
    <w:rsid w:val="007F3043"/>
    <w:rsid w:val="007F3045"/>
    <w:rsid w:val="007F30BE"/>
    <w:rsid w:val="007F30C2"/>
    <w:rsid w:val="007F3170"/>
    <w:rsid w:val="007F31E2"/>
    <w:rsid w:val="007F33C0"/>
    <w:rsid w:val="007F3546"/>
    <w:rsid w:val="007F37B5"/>
    <w:rsid w:val="007F380E"/>
    <w:rsid w:val="007F3C3A"/>
    <w:rsid w:val="007F3C53"/>
    <w:rsid w:val="007F3CD6"/>
    <w:rsid w:val="007F3CD8"/>
    <w:rsid w:val="007F3D03"/>
    <w:rsid w:val="007F3E28"/>
    <w:rsid w:val="007F40D4"/>
    <w:rsid w:val="007F45E4"/>
    <w:rsid w:val="007F46F8"/>
    <w:rsid w:val="007F47C1"/>
    <w:rsid w:val="007F4B9E"/>
    <w:rsid w:val="007F4CAC"/>
    <w:rsid w:val="007F4D4B"/>
    <w:rsid w:val="007F4DC0"/>
    <w:rsid w:val="007F4F95"/>
    <w:rsid w:val="007F5096"/>
    <w:rsid w:val="007F5379"/>
    <w:rsid w:val="007F53D4"/>
    <w:rsid w:val="007F5421"/>
    <w:rsid w:val="007F548F"/>
    <w:rsid w:val="007F569A"/>
    <w:rsid w:val="007F58C2"/>
    <w:rsid w:val="007F59B3"/>
    <w:rsid w:val="007F5A2A"/>
    <w:rsid w:val="007F5B61"/>
    <w:rsid w:val="007F5E70"/>
    <w:rsid w:val="007F6022"/>
    <w:rsid w:val="007F6133"/>
    <w:rsid w:val="007F613A"/>
    <w:rsid w:val="007F6153"/>
    <w:rsid w:val="007F61E4"/>
    <w:rsid w:val="007F62BD"/>
    <w:rsid w:val="007F63A9"/>
    <w:rsid w:val="007F63BA"/>
    <w:rsid w:val="007F63ED"/>
    <w:rsid w:val="007F6461"/>
    <w:rsid w:val="007F64A7"/>
    <w:rsid w:val="007F651F"/>
    <w:rsid w:val="007F65B9"/>
    <w:rsid w:val="007F65FF"/>
    <w:rsid w:val="007F660F"/>
    <w:rsid w:val="007F6864"/>
    <w:rsid w:val="007F693C"/>
    <w:rsid w:val="007F6DC9"/>
    <w:rsid w:val="007F6E63"/>
    <w:rsid w:val="007F6F87"/>
    <w:rsid w:val="007F70D6"/>
    <w:rsid w:val="007F7415"/>
    <w:rsid w:val="007F7519"/>
    <w:rsid w:val="007F7761"/>
    <w:rsid w:val="007F7879"/>
    <w:rsid w:val="00800098"/>
    <w:rsid w:val="008001E8"/>
    <w:rsid w:val="0080024C"/>
    <w:rsid w:val="008002B8"/>
    <w:rsid w:val="008002BD"/>
    <w:rsid w:val="00800695"/>
    <w:rsid w:val="00800987"/>
    <w:rsid w:val="00800A4D"/>
    <w:rsid w:val="00800B99"/>
    <w:rsid w:val="00800C21"/>
    <w:rsid w:val="00800D24"/>
    <w:rsid w:val="00800F7A"/>
    <w:rsid w:val="0080107B"/>
    <w:rsid w:val="00801314"/>
    <w:rsid w:val="0080136E"/>
    <w:rsid w:val="00801495"/>
    <w:rsid w:val="0080153C"/>
    <w:rsid w:val="008018C7"/>
    <w:rsid w:val="00801975"/>
    <w:rsid w:val="00801993"/>
    <w:rsid w:val="008019AC"/>
    <w:rsid w:val="00801ADD"/>
    <w:rsid w:val="00801B8E"/>
    <w:rsid w:val="00801BEA"/>
    <w:rsid w:val="00801EA7"/>
    <w:rsid w:val="00801FF5"/>
    <w:rsid w:val="008021B6"/>
    <w:rsid w:val="0080220E"/>
    <w:rsid w:val="008022FF"/>
    <w:rsid w:val="008023CE"/>
    <w:rsid w:val="008023FD"/>
    <w:rsid w:val="008024D6"/>
    <w:rsid w:val="00802503"/>
    <w:rsid w:val="00802587"/>
    <w:rsid w:val="008025C6"/>
    <w:rsid w:val="0080290B"/>
    <w:rsid w:val="00802932"/>
    <w:rsid w:val="008029DE"/>
    <w:rsid w:val="00802A3A"/>
    <w:rsid w:val="00802AA6"/>
    <w:rsid w:val="00802B24"/>
    <w:rsid w:val="00802C16"/>
    <w:rsid w:val="00802FB5"/>
    <w:rsid w:val="00802FE7"/>
    <w:rsid w:val="008031B6"/>
    <w:rsid w:val="00803428"/>
    <w:rsid w:val="00803482"/>
    <w:rsid w:val="00803612"/>
    <w:rsid w:val="0080364B"/>
    <w:rsid w:val="008036F5"/>
    <w:rsid w:val="00803754"/>
    <w:rsid w:val="0080396D"/>
    <w:rsid w:val="008039C4"/>
    <w:rsid w:val="008039DB"/>
    <w:rsid w:val="00803A9A"/>
    <w:rsid w:val="00803C04"/>
    <w:rsid w:val="00803C9C"/>
    <w:rsid w:val="00803E5C"/>
    <w:rsid w:val="00803EF1"/>
    <w:rsid w:val="00803F93"/>
    <w:rsid w:val="00804064"/>
    <w:rsid w:val="00804208"/>
    <w:rsid w:val="00804278"/>
    <w:rsid w:val="008043CC"/>
    <w:rsid w:val="008043DB"/>
    <w:rsid w:val="0080482C"/>
    <w:rsid w:val="00804965"/>
    <w:rsid w:val="00804A63"/>
    <w:rsid w:val="00804F0C"/>
    <w:rsid w:val="00804F2D"/>
    <w:rsid w:val="008052AE"/>
    <w:rsid w:val="00805450"/>
    <w:rsid w:val="0080549F"/>
    <w:rsid w:val="008055DA"/>
    <w:rsid w:val="00805A9E"/>
    <w:rsid w:val="00805ACF"/>
    <w:rsid w:val="00805B7C"/>
    <w:rsid w:val="00805BA0"/>
    <w:rsid w:val="00805C2A"/>
    <w:rsid w:val="00805D82"/>
    <w:rsid w:val="00805EFC"/>
    <w:rsid w:val="008060BD"/>
    <w:rsid w:val="00806165"/>
    <w:rsid w:val="00806263"/>
    <w:rsid w:val="00806295"/>
    <w:rsid w:val="00806432"/>
    <w:rsid w:val="00806572"/>
    <w:rsid w:val="00806581"/>
    <w:rsid w:val="008065A0"/>
    <w:rsid w:val="008065C3"/>
    <w:rsid w:val="008067BF"/>
    <w:rsid w:val="00806A39"/>
    <w:rsid w:val="00806A44"/>
    <w:rsid w:val="00806AF7"/>
    <w:rsid w:val="008070D1"/>
    <w:rsid w:val="0080722B"/>
    <w:rsid w:val="008072E6"/>
    <w:rsid w:val="00807684"/>
    <w:rsid w:val="008078A1"/>
    <w:rsid w:val="008079F4"/>
    <w:rsid w:val="00807BD7"/>
    <w:rsid w:val="00807E1F"/>
    <w:rsid w:val="00807EAF"/>
    <w:rsid w:val="00807EEF"/>
    <w:rsid w:val="00810074"/>
    <w:rsid w:val="008102EC"/>
    <w:rsid w:val="008104E2"/>
    <w:rsid w:val="00810657"/>
    <w:rsid w:val="008106DB"/>
    <w:rsid w:val="0081085F"/>
    <w:rsid w:val="008108DB"/>
    <w:rsid w:val="00810901"/>
    <w:rsid w:val="0081092F"/>
    <w:rsid w:val="00810999"/>
    <w:rsid w:val="008109A8"/>
    <w:rsid w:val="00810DD6"/>
    <w:rsid w:val="00810F46"/>
    <w:rsid w:val="00810F86"/>
    <w:rsid w:val="008111B2"/>
    <w:rsid w:val="00811238"/>
    <w:rsid w:val="00811299"/>
    <w:rsid w:val="00811477"/>
    <w:rsid w:val="00811867"/>
    <w:rsid w:val="00811A72"/>
    <w:rsid w:val="00811A89"/>
    <w:rsid w:val="00811DE8"/>
    <w:rsid w:val="00811E11"/>
    <w:rsid w:val="00811E5D"/>
    <w:rsid w:val="00812223"/>
    <w:rsid w:val="008123E2"/>
    <w:rsid w:val="008124DF"/>
    <w:rsid w:val="008125CB"/>
    <w:rsid w:val="00812A81"/>
    <w:rsid w:val="00812AE2"/>
    <w:rsid w:val="00812BEA"/>
    <w:rsid w:val="00812C37"/>
    <w:rsid w:val="0081301D"/>
    <w:rsid w:val="008131B2"/>
    <w:rsid w:val="0081331B"/>
    <w:rsid w:val="00813449"/>
    <w:rsid w:val="0081376B"/>
    <w:rsid w:val="008139E5"/>
    <w:rsid w:val="008139E9"/>
    <w:rsid w:val="00813D72"/>
    <w:rsid w:val="00813E18"/>
    <w:rsid w:val="00813EE0"/>
    <w:rsid w:val="00813EED"/>
    <w:rsid w:val="00813F8E"/>
    <w:rsid w:val="0081408F"/>
    <w:rsid w:val="00814093"/>
    <w:rsid w:val="0081409A"/>
    <w:rsid w:val="0081409F"/>
    <w:rsid w:val="008140BC"/>
    <w:rsid w:val="008140D4"/>
    <w:rsid w:val="008141E8"/>
    <w:rsid w:val="00814215"/>
    <w:rsid w:val="008146F2"/>
    <w:rsid w:val="0081492E"/>
    <w:rsid w:val="008149A7"/>
    <w:rsid w:val="00814AA4"/>
    <w:rsid w:val="00814B85"/>
    <w:rsid w:val="00814BF5"/>
    <w:rsid w:val="00814CAA"/>
    <w:rsid w:val="00814CDD"/>
    <w:rsid w:val="00814D1B"/>
    <w:rsid w:val="00814D72"/>
    <w:rsid w:val="00814ED3"/>
    <w:rsid w:val="00814FD3"/>
    <w:rsid w:val="0081506C"/>
    <w:rsid w:val="00815076"/>
    <w:rsid w:val="008151BD"/>
    <w:rsid w:val="008152DA"/>
    <w:rsid w:val="0081534E"/>
    <w:rsid w:val="0081544D"/>
    <w:rsid w:val="00815635"/>
    <w:rsid w:val="00815639"/>
    <w:rsid w:val="008158C6"/>
    <w:rsid w:val="008158D9"/>
    <w:rsid w:val="00815A96"/>
    <w:rsid w:val="00815C75"/>
    <w:rsid w:val="00815CFC"/>
    <w:rsid w:val="00815D40"/>
    <w:rsid w:val="00815E98"/>
    <w:rsid w:val="00815F01"/>
    <w:rsid w:val="00815F60"/>
    <w:rsid w:val="00816006"/>
    <w:rsid w:val="008161D0"/>
    <w:rsid w:val="00816465"/>
    <w:rsid w:val="0081665C"/>
    <w:rsid w:val="0081669B"/>
    <w:rsid w:val="00816879"/>
    <w:rsid w:val="00816A9C"/>
    <w:rsid w:val="00816B36"/>
    <w:rsid w:val="00816D87"/>
    <w:rsid w:val="00816DDA"/>
    <w:rsid w:val="008171A5"/>
    <w:rsid w:val="0081734C"/>
    <w:rsid w:val="008173DB"/>
    <w:rsid w:val="00817537"/>
    <w:rsid w:val="008177A6"/>
    <w:rsid w:val="0081780A"/>
    <w:rsid w:val="00817BBB"/>
    <w:rsid w:val="00817D64"/>
    <w:rsid w:val="00817DD0"/>
    <w:rsid w:val="00817EB3"/>
    <w:rsid w:val="00817F20"/>
    <w:rsid w:val="00817FCD"/>
    <w:rsid w:val="00820192"/>
    <w:rsid w:val="008201F2"/>
    <w:rsid w:val="00820473"/>
    <w:rsid w:val="0082048F"/>
    <w:rsid w:val="008205FC"/>
    <w:rsid w:val="008206D1"/>
    <w:rsid w:val="00820766"/>
    <w:rsid w:val="0082080E"/>
    <w:rsid w:val="00820835"/>
    <w:rsid w:val="00820A3B"/>
    <w:rsid w:val="00820B64"/>
    <w:rsid w:val="00820CAF"/>
    <w:rsid w:val="00820E43"/>
    <w:rsid w:val="00820F45"/>
    <w:rsid w:val="00820F4D"/>
    <w:rsid w:val="0082105A"/>
    <w:rsid w:val="00821093"/>
    <w:rsid w:val="008210A7"/>
    <w:rsid w:val="008211AC"/>
    <w:rsid w:val="008211B6"/>
    <w:rsid w:val="00821249"/>
    <w:rsid w:val="00821342"/>
    <w:rsid w:val="00821470"/>
    <w:rsid w:val="008215D5"/>
    <w:rsid w:val="008216A8"/>
    <w:rsid w:val="00821731"/>
    <w:rsid w:val="008217E4"/>
    <w:rsid w:val="008219EB"/>
    <w:rsid w:val="00821A83"/>
    <w:rsid w:val="00821AB2"/>
    <w:rsid w:val="00821B20"/>
    <w:rsid w:val="00821B86"/>
    <w:rsid w:val="00821CC2"/>
    <w:rsid w:val="00821F7E"/>
    <w:rsid w:val="00821FAE"/>
    <w:rsid w:val="0082205C"/>
    <w:rsid w:val="0082217C"/>
    <w:rsid w:val="008223CC"/>
    <w:rsid w:val="00822404"/>
    <w:rsid w:val="008229AF"/>
    <w:rsid w:val="00822A66"/>
    <w:rsid w:val="00822B27"/>
    <w:rsid w:val="00822C20"/>
    <w:rsid w:val="00822FFE"/>
    <w:rsid w:val="00823055"/>
    <w:rsid w:val="00823091"/>
    <w:rsid w:val="00823114"/>
    <w:rsid w:val="00823236"/>
    <w:rsid w:val="008232D8"/>
    <w:rsid w:val="008233CF"/>
    <w:rsid w:val="0082381D"/>
    <w:rsid w:val="00823B2A"/>
    <w:rsid w:val="00823C72"/>
    <w:rsid w:val="00823C7E"/>
    <w:rsid w:val="00823D32"/>
    <w:rsid w:val="00823D3D"/>
    <w:rsid w:val="00823DDC"/>
    <w:rsid w:val="00823DE6"/>
    <w:rsid w:val="00824244"/>
    <w:rsid w:val="008243AA"/>
    <w:rsid w:val="00824599"/>
    <w:rsid w:val="00824733"/>
    <w:rsid w:val="008247D9"/>
    <w:rsid w:val="0082481E"/>
    <w:rsid w:val="00824827"/>
    <w:rsid w:val="00824845"/>
    <w:rsid w:val="00824877"/>
    <w:rsid w:val="0082494A"/>
    <w:rsid w:val="00824BC9"/>
    <w:rsid w:val="00824CAA"/>
    <w:rsid w:val="00824DF2"/>
    <w:rsid w:val="00824DFD"/>
    <w:rsid w:val="00824E03"/>
    <w:rsid w:val="00824E59"/>
    <w:rsid w:val="00824E77"/>
    <w:rsid w:val="008250A5"/>
    <w:rsid w:val="00825273"/>
    <w:rsid w:val="008252E0"/>
    <w:rsid w:val="00825408"/>
    <w:rsid w:val="00825466"/>
    <w:rsid w:val="0082566B"/>
    <w:rsid w:val="0082571B"/>
    <w:rsid w:val="00825772"/>
    <w:rsid w:val="00825D47"/>
    <w:rsid w:val="00825DCF"/>
    <w:rsid w:val="00825E61"/>
    <w:rsid w:val="00826010"/>
    <w:rsid w:val="0082606A"/>
    <w:rsid w:val="008261A4"/>
    <w:rsid w:val="008262FF"/>
    <w:rsid w:val="0082646C"/>
    <w:rsid w:val="00826846"/>
    <w:rsid w:val="008268CC"/>
    <w:rsid w:val="008269E5"/>
    <w:rsid w:val="00826A36"/>
    <w:rsid w:val="00826A7A"/>
    <w:rsid w:val="00826AE9"/>
    <w:rsid w:val="00826C20"/>
    <w:rsid w:val="00826D44"/>
    <w:rsid w:val="00826E4D"/>
    <w:rsid w:val="00826F7A"/>
    <w:rsid w:val="00827227"/>
    <w:rsid w:val="00827284"/>
    <w:rsid w:val="00827394"/>
    <w:rsid w:val="00827425"/>
    <w:rsid w:val="0082746E"/>
    <w:rsid w:val="00827560"/>
    <w:rsid w:val="00827636"/>
    <w:rsid w:val="00827653"/>
    <w:rsid w:val="008278CE"/>
    <w:rsid w:val="0082795C"/>
    <w:rsid w:val="00827B18"/>
    <w:rsid w:val="00827B32"/>
    <w:rsid w:val="00827CCE"/>
    <w:rsid w:val="0083023B"/>
    <w:rsid w:val="00830396"/>
    <w:rsid w:val="008303C9"/>
    <w:rsid w:val="00830450"/>
    <w:rsid w:val="00830510"/>
    <w:rsid w:val="0083054E"/>
    <w:rsid w:val="00830779"/>
    <w:rsid w:val="008307B3"/>
    <w:rsid w:val="008307DB"/>
    <w:rsid w:val="008308DB"/>
    <w:rsid w:val="00830C61"/>
    <w:rsid w:val="00830DF6"/>
    <w:rsid w:val="00830E2E"/>
    <w:rsid w:val="00830E48"/>
    <w:rsid w:val="00831084"/>
    <w:rsid w:val="008311C4"/>
    <w:rsid w:val="00831363"/>
    <w:rsid w:val="0083143B"/>
    <w:rsid w:val="008315F6"/>
    <w:rsid w:val="00831BDD"/>
    <w:rsid w:val="00831BE0"/>
    <w:rsid w:val="00831C9A"/>
    <w:rsid w:val="00831D61"/>
    <w:rsid w:val="00831DFD"/>
    <w:rsid w:val="00831FDC"/>
    <w:rsid w:val="008321D5"/>
    <w:rsid w:val="00832504"/>
    <w:rsid w:val="00832549"/>
    <w:rsid w:val="008326FA"/>
    <w:rsid w:val="00832765"/>
    <w:rsid w:val="00832EB8"/>
    <w:rsid w:val="00832F95"/>
    <w:rsid w:val="00833298"/>
    <w:rsid w:val="008332EE"/>
    <w:rsid w:val="00833347"/>
    <w:rsid w:val="00833584"/>
    <w:rsid w:val="00833709"/>
    <w:rsid w:val="008337A7"/>
    <w:rsid w:val="008338A9"/>
    <w:rsid w:val="008339AE"/>
    <w:rsid w:val="00833BFD"/>
    <w:rsid w:val="00833CF8"/>
    <w:rsid w:val="0083419A"/>
    <w:rsid w:val="00834274"/>
    <w:rsid w:val="00834398"/>
    <w:rsid w:val="00834685"/>
    <w:rsid w:val="00834692"/>
    <w:rsid w:val="00834834"/>
    <w:rsid w:val="008349AC"/>
    <w:rsid w:val="00834A37"/>
    <w:rsid w:val="00834B40"/>
    <w:rsid w:val="00834B68"/>
    <w:rsid w:val="00834B9C"/>
    <w:rsid w:val="00834C32"/>
    <w:rsid w:val="00834F16"/>
    <w:rsid w:val="00834F40"/>
    <w:rsid w:val="00835009"/>
    <w:rsid w:val="00835015"/>
    <w:rsid w:val="0083546C"/>
    <w:rsid w:val="0083555F"/>
    <w:rsid w:val="00835560"/>
    <w:rsid w:val="00835562"/>
    <w:rsid w:val="008356D8"/>
    <w:rsid w:val="008357A8"/>
    <w:rsid w:val="0083598C"/>
    <w:rsid w:val="00835B9A"/>
    <w:rsid w:val="00835C48"/>
    <w:rsid w:val="00835E01"/>
    <w:rsid w:val="00835E8C"/>
    <w:rsid w:val="00835EF2"/>
    <w:rsid w:val="00835FA3"/>
    <w:rsid w:val="00835FE7"/>
    <w:rsid w:val="00836214"/>
    <w:rsid w:val="00836413"/>
    <w:rsid w:val="0083681E"/>
    <w:rsid w:val="0083694F"/>
    <w:rsid w:val="008369F8"/>
    <w:rsid w:val="00836A2B"/>
    <w:rsid w:val="00836E6B"/>
    <w:rsid w:val="00837056"/>
    <w:rsid w:val="0083712F"/>
    <w:rsid w:val="008373F3"/>
    <w:rsid w:val="00837541"/>
    <w:rsid w:val="008375E8"/>
    <w:rsid w:val="0083786A"/>
    <w:rsid w:val="00837A10"/>
    <w:rsid w:val="00837BA5"/>
    <w:rsid w:val="00837E06"/>
    <w:rsid w:val="00837EB0"/>
    <w:rsid w:val="00837FC4"/>
    <w:rsid w:val="00837FF3"/>
    <w:rsid w:val="00837FF9"/>
    <w:rsid w:val="00840257"/>
    <w:rsid w:val="008405FC"/>
    <w:rsid w:val="0084061E"/>
    <w:rsid w:val="0084061F"/>
    <w:rsid w:val="00840634"/>
    <w:rsid w:val="008408AA"/>
    <w:rsid w:val="00840A85"/>
    <w:rsid w:val="00840BF1"/>
    <w:rsid w:val="00840C80"/>
    <w:rsid w:val="00840CFF"/>
    <w:rsid w:val="00840D8A"/>
    <w:rsid w:val="00840EAA"/>
    <w:rsid w:val="00840FF0"/>
    <w:rsid w:val="0084107F"/>
    <w:rsid w:val="008410FD"/>
    <w:rsid w:val="0084144A"/>
    <w:rsid w:val="0084160B"/>
    <w:rsid w:val="0084167E"/>
    <w:rsid w:val="008416C7"/>
    <w:rsid w:val="00841A14"/>
    <w:rsid w:val="00841A33"/>
    <w:rsid w:val="00841B37"/>
    <w:rsid w:val="00842232"/>
    <w:rsid w:val="00842354"/>
    <w:rsid w:val="008423B6"/>
    <w:rsid w:val="00842729"/>
    <w:rsid w:val="00842834"/>
    <w:rsid w:val="0084287F"/>
    <w:rsid w:val="008428BC"/>
    <w:rsid w:val="00842A94"/>
    <w:rsid w:val="00842BF1"/>
    <w:rsid w:val="00842E31"/>
    <w:rsid w:val="0084339C"/>
    <w:rsid w:val="00843762"/>
    <w:rsid w:val="008437AE"/>
    <w:rsid w:val="008437D1"/>
    <w:rsid w:val="00843811"/>
    <w:rsid w:val="00843850"/>
    <w:rsid w:val="00843A71"/>
    <w:rsid w:val="00843C93"/>
    <w:rsid w:val="00843E2C"/>
    <w:rsid w:val="00843FD3"/>
    <w:rsid w:val="00844050"/>
    <w:rsid w:val="0084406A"/>
    <w:rsid w:val="00844356"/>
    <w:rsid w:val="0084435F"/>
    <w:rsid w:val="0084438C"/>
    <w:rsid w:val="00844478"/>
    <w:rsid w:val="008447C9"/>
    <w:rsid w:val="008447CF"/>
    <w:rsid w:val="00844904"/>
    <w:rsid w:val="0084499A"/>
    <w:rsid w:val="00844A12"/>
    <w:rsid w:val="00845259"/>
    <w:rsid w:val="008452CA"/>
    <w:rsid w:val="0084545D"/>
    <w:rsid w:val="008455C7"/>
    <w:rsid w:val="0084573E"/>
    <w:rsid w:val="008457BC"/>
    <w:rsid w:val="0084580F"/>
    <w:rsid w:val="0084587D"/>
    <w:rsid w:val="00845AD4"/>
    <w:rsid w:val="00845C27"/>
    <w:rsid w:val="00845C2E"/>
    <w:rsid w:val="00845DAA"/>
    <w:rsid w:val="00845DB5"/>
    <w:rsid w:val="00845F13"/>
    <w:rsid w:val="00846056"/>
    <w:rsid w:val="0084608F"/>
    <w:rsid w:val="008461CA"/>
    <w:rsid w:val="008462F8"/>
    <w:rsid w:val="00846336"/>
    <w:rsid w:val="00846684"/>
    <w:rsid w:val="008466C7"/>
    <w:rsid w:val="00846841"/>
    <w:rsid w:val="00846855"/>
    <w:rsid w:val="00846A28"/>
    <w:rsid w:val="00846A8E"/>
    <w:rsid w:val="00846BA9"/>
    <w:rsid w:val="00846CDA"/>
    <w:rsid w:val="00846D12"/>
    <w:rsid w:val="00846E52"/>
    <w:rsid w:val="00847431"/>
    <w:rsid w:val="00847625"/>
    <w:rsid w:val="0084784B"/>
    <w:rsid w:val="008479DC"/>
    <w:rsid w:val="00847A69"/>
    <w:rsid w:val="00847AD0"/>
    <w:rsid w:val="00847EA6"/>
    <w:rsid w:val="00847EA8"/>
    <w:rsid w:val="00847EF0"/>
    <w:rsid w:val="00847F18"/>
    <w:rsid w:val="00847F25"/>
    <w:rsid w:val="00850061"/>
    <w:rsid w:val="00850095"/>
    <w:rsid w:val="0085020A"/>
    <w:rsid w:val="00850386"/>
    <w:rsid w:val="008503BA"/>
    <w:rsid w:val="0085068E"/>
    <w:rsid w:val="00850733"/>
    <w:rsid w:val="008507D0"/>
    <w:rsid w:val="00850884"/>
    <w:rsid w:val="00850971"/>
    <w:rsid w:val="0085097D"/>
    <w:rsid w:val="00850B8E"/>
    <w:rsid w:val="00850D3F"/>
    <w:rsid w:val="00850E3C"/>
    <w:rsid w:val="00850E41"/>
    <w:rsid w:val="00850EF3"/>
    <w:rsid w:val="00850FEA"/>
    <w:rsid w:val="00851141"/>
    <w:rsid w:val="0085128A"/>
    <w:rsid w:val="00851326"/>
    <w:rsid w:val="008513DB"/>
    <w:rsid w:val="0085156F"/>
    <w:rsid w:val="008519F1"/>
    <w:rsid w:val="00851AC8"/>
    <w:rsid w:val="00851B5A"/>
    <w:rsid w:val="00851CAF"/>
    <w:rsid w:val="00851FC8"/>
    <w:rsid w:val="00852050"/>
    <w:rsid w:val="0085268F"/>
    <w:rsid w:val="008526A4"/>
    <w:rsid w:val="00852970"/>
    <w:rsid w:val="00852B01"/>
    <w:rsid w:val="00852B46"/>
    <w:rsid w:val="00852CCB"/>
    <w:rsid w:val="00852D36"/>
    <w:rsid w:val="00852F92"/>
    <w:rsid w:val="00853165"/>
    <w:rsid w:val="008531AE"/>
    <w:rsid w:val="008531B7"/>
    <w:rsid w:val="0085321F"/>
    <w:rsid w:val="008533CB"/>
    <w:rsid w:val="008536B4"/>
    <w:rsid w:val="0085379E"/>
    <w:rsid w:val="0085392A"/>
    <w:rsid w:val="008539DF"/>
    <w:rsid w:val="00853A37"/>
    <w:rsid w:val="00853AEF"/>
    <w:rsid w:val="00853C22"/>
    <w:rsid w:val="00853C84"/>
    <w:rsid w:val="00853D45"/>
    <w:rsid w:val="00853D8D"/>
    <w:rsid w:val="00853DC3"/>
    <w:rsid w:val="00853F40"/>
    <w:rsid w:val="00854021"/>
    <w:rsid w:val="008540EA"/>
    <w:rsid w:val="00854106"/>
    <w:rsid w:val="00854258"/>
    <w:rsid w:val="00854327"/>
    <w:rsid w:val="00854445"/>
    <w:rsid w:val="0085445A"/>
    <w:rsid w:val="0085452C"/>
    <w:rsid w:val="00854BD4"/>
    <w:rsid w:val="00854C8D"/>
    <w:rsid w:val="00854D46"/>
    <w:rsid w:val="00854F92"/>
    <w:rsid w:val="00854FBA"/>
    <w:rsid w:val="008550E5"/>
    <w:rsid w:val="00855225"/>
    <w:rsid w:val="00855391"/>
    <w:rsid w:val="00855587"/>
    <w:rsid w:val="008555C5"/>
    <w:rsid w:val="00855683"/>
    <w:rsid w:val="00855781"/>
    <w:rsid w:val="0085578D"/>
    <w:rsid w:val="00855797"/>
    <w:rsid w:val="008557AE"/>
    <w:rsid w:val="008558B0"/>
    <w:rsid w:val="00855927"/>
    <w:rsid w:val="00855A12"/>
    <w:rsid w:val="00855B99"/>
    <w:rsid w:val="00855C09"/>
    <w:rsid w:val="00855FC6"/>
    <w:rsid w:val="00856428"/>
    <w:rsid w:val="0085648C"/>
    <w:rsid w:val="008564BF"/>
    <w:rsid w:val="008564C2"/>
    <w:rsid w:val="00856723"/>
    <w:rsid w:val="008567BA"/>
    <w:rsid w:val="00856803"/>
    <w:rsid w:val="0085684B"/>
    <w:rsid w:val="00856875"/>
    <w:rsid w:val="00856995"/>
    <w:rsid w:val="008569E9"/>
    <w:rsid w:val="00856A26"/>
    <w:rsid w:val="00856A84"/>
    <w:rsid w:val="00856B00"/>
    <w:rsid w:val="00856D45"/>
    <w:rsid w:val="00856EE2"/>
    <w:rsid w:val="00856FA7"/>
    <w:rsid w:val="00857386"/>
    <w:rsid w:val="008573D9"/>
    <w:rsid w:val="008573F6"/>
    <w:rsid w:val="0085746C"/>
    <w:rsid w:val="00857617"/>
    <w:rsid w:val="00857650"/>
    <w:rsid w:val="0085768E"/>
    <w:rsid w:val="00857709"/>
    <w:rsid w:val="008579BA"/>
    <w:rsid w:val="008579D1"/>
    <w:rsid w:val="00857A31"/>
    <w:rsid w:val="00857AC2"/>
    <w:rsid w:val="00857AC9"/>
    <w:rsid w:val="00857AEC"/>
    <w:rsid w:val="00857F6C"/>
    <w:rsid w:val="00857FD2"/>
    <w:rsid w:val="00860022"/>
    <w:rsid w:val="008605BC"/>
    <w:rsid w:val="00860637"/>
    <w:rsid w:val="0086064D"/>
    <w:rsid w:val="00860765"/>
    <w:rsid w:val="008607B3"/>
    <w:rsid w:val="0086080D"/>
    <w:rsid w:val="00860A0F"/>
    <w:rsid w:val="00860A68"/>
    <w:rsid w:val="00860AC6"/>
    <w:rsid w:val="00861016"/>
    <w:rsid w:val="0086143A"/>
    <w:rsid w:val="00861512"/>
    <w:rsid w:val="00861537"/>
    <w:rsid w:val="0086176F"/>
    <w:rsid w:val="008617A1"/>
    <w:rsid w:val="00861C57"/>
    <w:rsid w:val="00861CEF"/>
    <w:rsid w:val="00861E25"/>
    <w:rsid w:val="008621AA"/>
    <w:rsid w:val="0086225D"/>
    <w:rsid w:val="008623AE"/>
    <w:rsid w:val="0086274D"/>
    <w:rsid w:val="0086279B"/>
    <w:rsid w:val="00862B2C"/>
    <w:rsid w:val="00862B8D"/>
    <w:rsid w:val="00863143"/>
    <w:rsid w:val="00863294"/>
    <w:rsid w:val="00863306"/>
    <w:rsid w:val="0086337A"/>
    <w:rsid w:val="008635CC"/>
    <w:rsid w:val="0086372F"/>
    <w:rsid w:val="0086381D"/>
    <w:rsid w:val="008639FE"/>
    <w:rsid w:val="00863A0E"/>
    <w:rsid w:val="00863AD8"/>
    <w:rsid w:val="00863B61"/>
    <w:rsid w:val="00863D32"/>
    <w:rsid w:val="00863FFB"/>
    <w:rsid w:val="00864128"/>
    <w:rsid w:val="00864149"/>
    <w:rsid w:val="00864239"/>
    <w:rsid w:val="00864535"/>
    <w:rsid w:val="008645A8"/>
    <w:rsid w:val="0086479F"/>
    <w:rsid w:val="008647D5"/>
    <w:rsid w:val="00864941"/>
    <w:rsid w:val="00864962"/>
    <w:rsid w:val="008649BD"/>
    <w:rsid w:val="008649E0"/>
    <w:rsid w:val="00864A43"/>
    <w:rsid w:val="00864C29"/>
    <w:rsid w:val="00864D17"/>
    <w:rsid w:val="00864E1C"/>
    <w:rsid w:val="00864E8A"/>
    <w:rsid w:val="00864EE0"/>
    <w:rsid w:val="00864F7A"/>
    <w:rsid w:val="00864FFC"/>
    <w:rsid w:val="00865019"/>
    <w:rsid w:val="00865049"/>
    <w:rsid w:val="0086504F"/>
    <w:rsid w:val="00865230"/>
    <w:rsid w:val="0086526B"/>
    <w:rsid w:val="00865605"/>
    <w:rsid w:val="00865665"/>
    <w:rsid w:val="00865ACD"/>
    <w:rsid w:val="00865B57"/>
    <w:rsid w:val="00865BC8"/>
    <w:rsid w:val="00865CA6"/>
    <w:rsid w:val="00865D7D"/>
    <w:rsid w:val="00865DFC"/>
    <w:rsid w:val="00865FDF"/>
    <w:rsid w:val="00866032"/>
    <w:rsid w:val="008660B3"/>
    <w:rsid w:val="00866340"/>
    <w:rsid w:val="0086646A"/>
    <w:rsid w:val="008665C7"/>
    <w:rsid w:val="00866737"/>
    <w:rsid w:val="0086687D"/>
    <w:rsid w:val="00866928"/>
    <w:rsid w:val="00866937"/>
    <w:rsid w:val="0086699F"/>
    <w:rsid w:val="00866A04"/>
    <w:rsid w:val="00866AD2"/>
    <w:rsid w:val="00866C59"/>
    <w:rsid w:val="00867167"/>
    <w:rsid w:val="008672A5"/>
    <w:rsid w:val="008672CE"/>
    <w:rsid w:val="0086746B"/>
    <w:rsid w:val="0086750B"/>
    <w:rsid w:val="0086763E"/>
    <w:rsid w:val="00867763"/>
    <w:rsid w:val="00867768"/>
    <w:rsid w:val="0086789B"/>
    <w:rsid w:val="00867918"/>
    <w:rsid w:val="00867A52"/>
    <w:rsid w:val="00867AE6"/>
    <w:rsid w:val="00867C7F"/>
    <w:rsid w:val="00867D82"/>
    <w:rsid w:val="00867F70"/>
    <w:rsid w:val="0087002C"/>
    <w:rsid w:val="00870182"/>
    <w:rsid w:val="0087023F"/>
    <w:rsid w:val="00870394"/>
    <w:rsid w:val="008703A2"/>
    <w:rsid w:val="008703CC"/>
    <w:rsid w:val="008703FE"/>
    <w:rsid w:val="00870401"/>
    <w:rsid w:val="0087064B"/>
    <w:rsid w:val="00870789"/>
    <w:rsid w:val="0087079A"/>
    <w:rsid w:val="00870A49"/>
    <w:rsid w:val="00870D68"/>
    <w:rsid w:val="00870D71"/>
    <w:rsid w:val="00871124"/>
    <w:rsid w:val="008713B7"/>
    <w:rsid w:val="00871547"/>
    <w:rsid w:val="00871742"/>
    <w:rsid w:val="0087175A"/>
    <w:rsid w:val="00871857"/>
    <w:rsid w:val="0087193B"/>
    <w:rsid w:val="00871A07"/>
    <w:rsid w:val="00871B86"/>
    <w:rsid w:val="00871C2A"/>
    <w:rsid w:val="00871C95"/>
    <w:rsid w:val="00871D17"/>
    <w:rsid w:val="008720D0"/>
    <w:rsid w:val="00872118"/>
    <w:rsid w:val="00872186"/>
    <w:rsid w:val="00872257"/>
    <w:rsid w:val="00872314"/>
    <w:rsid w:val="00872373"/>
    <w:rsid w:val="00872390"/>
    <w:rsid w:val="008723FC"/>
    <w:rsid w:val="00872413"/>
    <w:rsid w:val="008725BB"/>
    <w:rsid w:val="008726CE"/>
    <w:rsid w:val="008728A6"/>
    <w:rsid w:val="008728BE"/>
    <w:rsid w:val="00872B35"/>
    <w:rsid w:val="00872B81"/>
    <w:rsid w:val="00872CD7"/>
    <w:rsid w:val="00872D50"/>
    <w:rsid w:val="00872ED1"/>
    <w:rsid w:val="00872F10"/>
    <w:rsid w:val="008730E2"/>
    <w:rsid w:val="008730F4"/>
    <w:rsid w:val="00873258"/>
    <w:rsid w:val="008736C0"/>
    <w:rsid w:val="008737A1"/>
    <w:rsid w:val="0087396C"/>
    <w:rsid w:val="00873A02"/>
    <w:rsid w:val="00873B2E"/>
    <w:rsid w:val="00873C56"/>
    <w:rsid w:val="0087414C"/>
    <w:rsid w:val="008741C5"/>
    <w:rsid w:val="008741E6"/>
    <w:rsid w:val="00874206"/>
    <w:rsid w:val="008742B6"/>
    <w:rsid w:val="0087442A"/>
    <w:rsid w:val="008745E8"/>
    <w:rsid w:val="008745EC"/>
    <w:rsid w:val="00874625"/>
    <w:rsid w:val="0087464F"/>
    <w:rsid w:val="00874748"/>
    <w:rsid w:val="00874B40"/>
    <w:rsid w:val="00874BCC"/>
    <w:rsid w:val="00874BE1"/>
    <w:rsid w:val="00874FED"/>
    <w:rsid w:val="00875016"/>
    <w:rsid w:val="008750B2"/>
    <w:rsid w:val="00875439"/>
    <w:rsid w:val="008755BE"/>
    <w:rsid w:val="008755C9"/>
    <w:rsid w:val="00875648"/>
    <w:rsid w:val="00875733"/>
    <w:rsid w:val="0087587D"/>
    <w:rsid w:val="00875B22"/>
    <w:rsid w:val="00875B7D"/>
    <w:rsid w:val="00875CD3"/>
    <w:rsid w:val="00876495"/>
    <w:rsid w:val="008764D7"/>
    <w:rsid w:val="0087657A"/>
    <w:rsid w:val="00876772"/>
    <w:rsid w:val="00876795"/>
    <w:rsid w:val="00876963"/>
    <w:rsid w:val="00876ACA"/>
    <w:rsid w:val="00876CD2"/>
    <w:rsid w:val="00876CE1"/>
    <w:rsid w:val="00876FDF"/>
    <w:rsid w:val="008771D2"/>
    <w:rsid w:val="008772EA"/>
    <w:rsid w:val="00877334"/>
    <w:rsid w:val="0087750B"/>
    <w:rsid w:val="0087772B"/>
    <w:rsid w:val="00877831"/>
    <w:rsid w:val="00877F6D"/>
    <w:rsid w:val="0088003F"/>
    <w:rsid w:val="00880085"/>
    <w:rsid w:val="008801EF"/>
    <w:rsid w:val="0088035D"/>
    <w:rsid w:val="008803FE"/>
    <w:rsid w:val="008807DD"/>
    <w:rsid w:val="00880993"/>
    <w:rsid w:val="008809B3"/>
    <w:rsid w:val="008809C0"/>
    <w:rsid w:val="00880B34"/>
    <w:rsid w:val="00880EE0"/>
    <w:rsid w:val="0088109B"/>
    <w:rsid w:val="00881184"/>
    <w:rsid w:val="008813B8"/>
    <w:rsid w:val="008813DE"/>
    <w:rsid w:val="00881527"/>
    <w:rsid w:val="008817D3"/>
    <w:rsid w:val="0088182F"/>
    <w:rsid w:val="00881917"/>
    <w:rsid w:val="00881B5A"/>
    <w:rsid w:val="00881C9D"/>
    <w:rsid w:val="00881E18"/>
    <w:rsid w:val="00881E55"/>
    <w:rsid w:val="00881E65"/>
    <w:rsid w:val="00881F36"/>
    <w:rsid w:val="00881FF5"/>
    <w:rsid w:val="00882084"/>
    <w:rsid w:val="008820AE"/>
    <w:rsid w:val="00882387"/>
    <w:rsid w:val="00882425"/>
    <w:rsid w:val="00882434"/>
    <w:rsid w:val="0088256A"/>
    <w:rsid w:val="0088264F"/>
    <w:rsid w:val="008826D4"/>
    <w:rsid w:val="0088271A"/>
    <w:rsid w:val="0088271C"/>
    <w:rsid w:val="008829F9"/>
    <w:rsid w:val="00882BBB"/>
    <w:rsid w:val="00882C3C"/>
    <w:rsid w:val="00882C94"/>
    <w:rsid w:val="00882DF2"/>
    <w:rsid w:val="00882F73"/>
    <w:rsid w:val="00882FB3"/>
    <w:rsid w:val="00882FCC"/>
    <w:rsid w:val="00883027"/>
    <w:rsid w:val="008830BA"/>
    <w:rsid w:val="0088325E"/>
    <w:rsid w:val="008835DA"/>
    <w:rsid w:val="008835EF"/>
    <w:rsid w:val="0088366A"/>
    <w:rsid w:val="00883684"/>
    <w:rsid w:val="00883972"/>
    <w:rsid w:val="00883A4C"/>
    <w:rsid w:val="00883AA6"/>
    <w:rsid w:val="00883B43"/>
    <w:rsid w:val="00883C5B"/>
    <w:rsid w:val="00883CD4"/>
    <w:rsid w:val="00883F2F"/>
    <w:rsid w:val="00883F46"/>
    <w:rsid w:val="00883FA3"/>
    <w:rsid w:val="008841ED"/>
    <w:rsid w:val="008842CE"/>
    <w:rsid w:val="0088441B"/>
    <w:rsid w:val="0088445D"/>
    <w:rsid w:val="0088454F"/>
    <w:rsid w:val="0088460E"/>
    <w:rsid w:val="00884659"/>
    <w:rsid w:val="008848B8"/>
    <w:rsid w:val="00884973"/>
    <w:rsid w:val="008849B0"/>
    <w:rsid w:val="008849C0"/>
    <w:rsid w:val="00884C03"/>
    <w:rsid w:val="00884CAC"/>
    <w:rsid w:val="00884E5E"/>
    <w:rsid w:val="00884EA2"/>
    <w:rsid w:val="0088509B"/>
    <w:rsid w:val="0088524B"/>
    <w:rsid w:val="00885309"/>
    <w:rsid w:val="008856B2"/>
    <w:rsid w:val="008856EA"/>
    <w:rsid w:val="0088579F"/>
    <w:rsid w:val="00885888"/>
    <w:rsid w:val="00885DBA"/>
    <w:rsid w:val="00885E90"/>
    <w:rsid w:val="00885EA4"/>
    <w:rsid w:val="008861A2"/>
    <w:rsid w:val="0088623E"/>
    <w:rsid w:val="008863C8"/>
    <w:rsid w:val="0088652E"/>
    <w:rsid w:val="0088656C"/>
    <w:rsid w:val="00886687"/>
    <w:rsid w:val="008866BA"/>
    <w:rsid w:val="0088670A"/>
    <w:rsid w:val="0088672E"/>
    <w:rsid w:val="008868AA"/>
    <w:rsid w:val="008869FC"/>
    <w:rsid w:val="00886A97"/>
    <w:rsid w:val="00886B7D"/>
    <w:rsid w:val="00886BB9"/>
    <w:rsid w:val="00886C2D"/>
    <w:rsid w:val="00887308"/>
    <w:rsid w:val="0088734A"/>
    <w:rsid w:val="00887354"/>
    <w:rsid w:val="0088754C"/>
    <w:rsid w:val="008875BB"/>
    <w:rsid w:val="0088762C"/>
    <w:rsid w:val="00887956"/>
    <w:rsid w:val="008879D7"/>
    <w:rsid w:val="00887AC1"/>
    <w:rsid w:val="00887B77"/>
    <w:rsid w:val="00887C1A"/>
    <w:rsid w:val="00887CD4"/>
    <w:rsid w:val="00887E80"/>
    <w:rsid w:val="00887EAA"/>
    <w:rsid w:val="00887F33"/>
    <w:rsid w:val="00887F44"/>
    <w:rsid w:val="00887F8B"/>
    <w:rsid w:val="00890033"/>
    <w:rsid w:val="0089007F"/>
    <w:rsid w:val="00890159"/>
    <w:rsid w:val="008901BF"/>
    <w:rsid w:val="00890208"/>
    <w:rsid w:val="00890444"/>
    <w:rsid w:val="00890462"/>
    <w:rsid w:val="00890947"/>
    <w:rsid w:val="008909FC"/>
    <w:rsid w:val="00890C0A"/>
    <w:rsid w:val="00890DA6"/>
    <w:rsid w:val="00890E73"/>
    <w:rsid w:val="00890F66"/>
    <w:rsid w:val="00891158"/>
    <w:rsid w:val="008911B7"/>
    <w:rsid w:val="008912C0"/>
    <w:rsid w:val="00891316"/>
    <w:rsid w:val="00891408"/>
    <w:rsid w:val="0089142C"/>
    <w:rsid w:val="0089163F"/>
    <w:rsid w:val="00891962"/>
    <w:rsid w:val="0089197B"/>
    <w:rsid w:val="008919DA"/>
    <w:rsid w:val="00891B0C"/>
    <w:rsid w:val="00891BF3"/>
    <w:rsid w:val="00891D36"/>
    <w:rsid w:val="00891F31"/>
    <w:rsid w:val="00892076"/>
    <w:rsid w:val="008923BB"/>
    <w:rsid w:val="00892499"/>
    <w:rsid w:val="0089251E"/>
    <w:rsid w:val="00892747"/>
    <w:rsid w:val="008927E9"/>
    <w:rsid w:val="0089299E"/>
    <w:rsid w:val="00892B7A"/>
    <w:rsid w:val="00892C2C"/>
    <w:rsid w:val="00892CA1"/>
    <w:rsid w:val="00892CF4"/>
    <w:rsid w:val="008930EA"/>
    <w:rsid w:val="0089312C"/>
    <w:rsid w:val="008931F4"/>
    <w:rsid w:val="008932E3"/>
    <w:rsid w:val="008934DA"/>
    <w:rsid w:val="008935D7"/>
    <w:rsid w:val="008936C6"/>
    <w:rsid w:val="008939C0"/>
    <w:rsid w:val="00893B1A"/>
    <w:rsid w:val="00893D77"/>
    <w:rsid w:val="00893DBE"/>
    <w:rsid w:val="00893DF1"/>
    <w:rsid w:val="00893E63"/>
    <w:rsid w:val="00893FD2"/>
    <w:rsid w:val="008940C0"/>
    <w:rsid w:val="0089422F"/>
    <w:rsid w:val="00894425"/>
    <w:rsid w:val="008944D0"/>
    <w:rsid w:val="00894633"/>
    <w:rsid w:val="00894654"/>
    <w:rsid w:val="008947E2"/>
    <w:rsid w:val="00894A17"/>
    <w:rsid w:val="00894AB9"/>
    <w:rsid w:val="00894FDE"/>
    <w:rsid w:val="00895073"/>
    <w:rsid w:val="0089508D"/>
    <w:rsid w:val="00895108"/>
    <w:rsid w:val="00895387"/>
    <w:rsid w:val="00895C5B"/>
    <w:rsid w:val="00895D21"/>
    <w:rsid w:val="00895D84"/>
    <w:rsid w:val="00896191"/>
    <w:rsid w:val="0089625A"/>
    <w:rsid w:val="008964B3"/>
    <w:rsid w:val="00896600"/>
    <w:rsid w:val="00896828"/>
    <w:rsid w:val="00896B14"/>
    <w:rsid w:val="00896C2E"/>
    <w:rsid w:val="00896E06"/>
    <w:rsid w:val="00896FA0"/>
    <w:rsid w:val="00897141"/>
    <w:rsid w:val="008973BC"/>
    <w:rsid w:val="0089768E"/>
    <w:rsid w:val="00897691"/>
    <w:rsid w:val="008976AD"/>
    <w:rsid w:val="00897B83"/>
    <w:rsid w:val="00897C92"/>
    <w:rsid w:val="00897DF0"/>
    <w:rsid w:val="00897F71"/>
    <w:rsid w:val="008A0028"/>
    <w:rsid w:val="008A00CC"/>
    <w:rsid w:val="008A022F"/>
    <w:rsid w:val="008A0270"/>
    <w:rsid w:val="008A0391"/>
    <w:rsid w:val="008A0444"/>
    <w:rsid w:val="008A0503"/>
    <w:rsid w:val="008A06EE"/>
    <w:rsid w:val="008A077D"/>
    <w:rsid w:val="008A0841"/>
    <w:rsid w:val="008A08E7"/>
    <w:rsid w:val="008A0A26"/>
    <w:rsid w:val="008A0A5D"/>
    <w:rsid w:val="008A0A63"/>
    <w:rsid w:val="008A0A8A"/>
    <w:rsid w:val="008A0C14"/>
    <w:rsid w:val="008A0DBF"/>
    <w:rsid w:val="008A105D"/>
    <w:rsid w:val="008A1061"/>
    <w:rsid w:val="008A10FF"/>
    <w:rsid w:val="008A1131"/>
    <w:rsid w:val="008A12CA"/>
    <w:rsid w:val="008A1373"/>
    <w:rsid w:val="008A142E"/>
    <w:rsid w:val="008A14A3"/>
    <w:rsid w:val="008A1541"/>
    <w:rsid w:val="008A1765"/>
    <w:rsid w:val="008A179B"/>
    <w:rsid w:val="008A1A38"/>
    <w:rsid w:val="008A1AC9"/>
    <w:rsid w:val="008A1ADB"/>
    <w:rsid w:val="008A1B2E"/>
    <w:rsid w:val="008A1F9A"/>
    <w:rsid w:val="008A2275"/>
    <w:rsid w:val="008A22D8"/>
    <w:rsid w:val="008A2444"/>
    <w:rsid w:val="008A2546"/>
    <w:rsid w:val="008A2650"/>
    <w:rsid w:val="008A2664"/>
    <w:rsid w:val="008A266C"/>
    <w:rsid w:val="008A266D"/>
    <w:rsid w:val="008A2A11"/>
    <w:rsid w:val="008A2A5D"/>
    <w:rsid w:val="008A2C41"/>
    <w:rsid w:val="008A2C88"/>
    <w:rsid w:val="008A2F05"/>
    <w:rsid w:val="008A313F"/>
    <w:rsid w:val="008A31B1"/>
    <w:rsid w:val="008A326E"/>
    <w:rsid w:val="008A32C1"/>
    <w:rsid w:val="008A3333"/>
    <w:rsid w:val="008A335D"/>
    <w:rsid w:val="008A3374"/>
    <w:rsid w:val="008A339E"/>
    <w:rsid w:val="008A354D"/>
    <w:rsid w:val="008A3559"/>
    <w:rsid w:val="008A35F0"/>
    <w:rsid w:val="008A3803"/>
    <w:rsid w:val="008A3854"/>
    <w:rsid w:val="008A39BD"/>
    <w:rsid w:val="008A3B0B"/>
    <w:rsid w:val="008A419A"/>
    <w:rsid w:val="008A42A1"/>
    <w:rsid w:val="008A430A"/>
    <w:rsid w:val="008A4361"/>
    <w:rsid w:val="008A45F1"/>
    <w:rsid w:val="008A4634"/>
    <w:rsid w:val="008A47E5"/>
    <w:rsid w:val="008A4828"/>
    <w:rsid w:val="008A48CD"/>
    <w:rsid w:val="008A4B29"/>
    <w:rsid w:val="008A4E3C"/>
    <w:rsid w:val="008A4F3A"/>
    <w:rsid w:val="008A503D"/>
    <w:rsid w:val="008A5279"/>
    <w:rsid w:val="008A52F7"/>
    <w:rsid w:val="008A54A1"/>
    <w:rsid w:val="008A5701"/>
    <w:rsid w:val="008A5A29"/>
    <w:rsid w:val="008A5A45"/>
    <w:rsid w:val="008A5E0D"/>
    <w:rsid w:val="008A5E87"/>
    <w:rsid w:val="008A5EFB"/>
    <w:rsid w:val="008A6010"/>
    <w:rsid w:val="008A608B"/>
    <w:rsid w:val="008A615E"/>
    <w:rsid w:val="008A6199"/>
    <w:rsid w:val="008A6401"/>
    <w:rsid w:val="008A6454"/>
    <w:rsid w:val="008A647C"/>
    <w:rsid w:val="008A6616"/>
    <w:rsid w:val="008A6716"/>
    <w:rsid w:val="008A6BF9"/>
    <w:rsid w:val="008A6C2F"/>
    <w:rsid w:val="008A6C5D"/>
    <w:rsid w:val="008A6E10"/>
    <w:rsid w:val="008A6E87"/>
    <w:rsid w:val="008A6F9F"/>
    <w:rsid w:val="008A7082"/>
    <w:rsid w:val="008A7087"/>
    <w:rsid w:val="008A709A"/>
    <w:rsid w:val="008A78A5"/>
    <w:rsid w:val="008A790B"/>
    <w:rsid w:val="008A7AC7"/>
    <w:rsid w:val="008A7B1D"/>
    <w:rsid w:val="008A7C66"/>
    <w:rsid w:val="008A7CA4"/>
    <w:rsid w:val="008A7D26"/>
    <w:rsid w:val="008A7DA0"/>
    <w:rsid w:val="008A7FBB"/>
    <w:rsid w:val="008B004C"/>
    <w:rsid w:val="008B0086"/>
    <w:rsid w:val="008B0530"/>
    <w:rsid w:val="008B05A3"/>
    <w:rsid w:val="008B05BD"/>
    <w:rsid w:val="008B06AB"/>
    <w:rsid w:val="008B06D5"/>
    <w:rsid w:val="008B08D0"/>
    <w:rsid w:val="008B08FA"/>
    <w:rsid w:val="008B0B79"/>
    <w:rsid w:val="008B0D24"/>
    <w:rsid w:val="008B0DCA"/>
    <w:rsid w:val="008B143D"/>
    <w:rsid w:val="008B1462"/>
    <w:rsid w:val="008B150B"/>
    <w:rsid w:val="008B1649"/>
    <w:rsid w:val="008B16FA"/>
    <w:rsid w:val="008B1700"/>
    <w:rsid w:val="008B17B4"/>
    <w:rsid w:val="008B1845"/>
    <w:rsid w:val="008B18DE"/>
    <w:rsid w:val="008B1997"/>
    <w:rsid w:val="008B1B60"/>
    <w:rsid w:val="008B1CF5"/>
    <w:rsid w:val="008B1DC3"/>
    <w:rsid w:val="008B1E23"/>
    <w:rsid w:val="008B1F16"/>
    <w:rsid w:val="008B1FD3"/>
    <w:rsid w:val="008B2024"/>
    <w:rsid w:val="008B2044"/>
    <w:rsid w:val="008B226A"/>
    <w:rsid w:val="008B228E"/>
    <w:rsid w:val="008B2414"/>
    <w:rsid w:val="008B2532"/>
    <w:rsid w:val="008B26F9"/>
    <w:rsid w:val="008B271F"/>
    <w:rsid w:val="008B27FE"/>
    <w:rsid w:val="008B2858"/>
    <w:rsid w:val="008B293A"/>
    <w:rsid w:val="008B2B39"/>
    <w:rsid w:val="008B315D"/>
    <w:rsid w:val="008B31AE"/>
    <w:rsid w:val="008B3203"/>
    <w:rsid w:val="008B32D3"/>
    <w:rsid w:val="008B32FF"/>
    <w:rsid w:val="008B331C"/>
    <w:rsid w:val="008B343A"/>
    <w:rsid w:val="008B3460"/>
    <w:rsid w:val="008B3596"/>
    <w:rsid w:val="008B360E"/>
    <w:rsid w:val="008B3653"/>
    <w:rsid w:val="008B3702"/>
    <w:rsid w:val="008B3714"/>
    <w:rsid w:val="008B3899"/>
    <w:rsid w:val="008B3B3B"/>
    <w:rsid w:val="008B3CCD"/>
    <w:rsid w:val="008B3CE4"/>
    <w:rsid w:val="008B3DBE"/>
    <w:rsid w:val="008B4475"/>
    <w:rsid w:val="008B4AC9"/>
    <w:rsid w:val="008B4C9B"/>
    <w:rsid w:val="008B4CED"/>
    <w:rsid w:val="008B4F3A"/>
    <w:rsid w:val="008B4FC9"/>
    <w:rsid w:val="008B54B1"/>
    <w:rsid w:val="008B5575"/>
    <w:rsid w:val="008B57FA"/>
    <w:rsid w:val="008B5922"/>
    <w:rsid w:val="008B5933"/>
    <w:rsid w:val="008B5A73"/>
    <w:rsid w:val="008B5ACF"/>
    <w:rsid w:val="008B5B87"/>
    <w:rsid w:val="008B5B88"/>
    <w:rsid w:val="008B5B97"/>
    <w:rsid w:val="008B5F1D"/>
    <w:rsid w:val="008B5F62"/>
    <w:rsid w:val="008B618A"/>
    <w:rsid w:val="008B61A6"/>
    <w:rsid w:val="008B661C"/>
    <w:rsid w:val="008B6674"/>
    <w:rsid w:val="008B6807"/>
    <w:rsid w:val="008B6875"/>
    <w:rsid w:val="008B68A0"/>
    <w:rsid w:val="008B6A39"/>
    <w:rsid w:val="008B6AA3"/>
    <w:rsid w:val="008B6C41"/>
    <w:rsid w:val="008B6C48"/>
    <w:rsid w:val="008B6D85"/>
    <w:rsid w:val="008B6DCD"/>
    <w:rsid w:val="008B6E1B"/>
    <w:rsid w:val="008B6E39"/>
    <w:rsid w:val="008B6F2E"/>
    <w:rsid w:val="008B707B"/>
    <w:rsid w:val="008B717D"/>
    <w:rsid w:val="008B719C"/>
    <w:rsid w:val="008B71CC"/>
    <w:rsid w:val="008B73AB"/>
    <w:rsid w:val="008B73B9"/>
    <w:rsid w:val="008B73D6"/>
    <w:rsid w:val="008B75B4"/>
    <w:rsid w:val="008B75ED"/>
    <w:rsid w:val="008B75F8"/>
    <w:rsid w:val="008B77F2"/>
    <w:rsid w:val="008B780E"/>
    <w:rsid w:val="008B7827"/>
    <w:rsid w:val="008B7967"/>
    <w:rsid w:val="008B7AAD"/>
    <w:rsid w:val="008B7EEF"/>
    <w:rsid w:val="008B7EFE"/>
    <w:rsid w:val="008C0066"/>
    <w:rsid w:val="008C0129"/>
    <w:rsid w:val="008C024B"/>
    <w:rsid w:val="008C047A"/>
    <w:rsid w:val="008C066A"/>
    <w:rsid w:val="008C07F1"/>
    <w:rsid w:val="008C07FA"/>
    <w:rsid w:val="008C0A9B"/>
    <w:rsid w:val="008C0BEB"/>
    <w:rsid w:val="008C0CD7"/>
    <w:rsid w:val="008C0D23"/>
    <w:rsid w:val="008C0E5A"/>
    <w:rsid w:val="008C0F31"/>
    <w:rsid w:val="008C0F7E"/>
    <w:rsid w:val="008C0FB1"/>
    <w:rsid w:val="008C10E8"/>
    <w:rsid w:val="008C118E"/>
    <w:rsid w:val="008C1224"/>
    <w:rsid w:val="008C1247"/>
    <w:rsid w:val="008C1255"/>
    <w:rsid w:val="008C1462"/>
    <w:rsid w:val="008C1471"/>
    <w:rsid w:val="008C1493"/>
    <w:rsid w:val="008C14C4"/>
    <w:rsid w:val="008C14F7"/>
    <w:rsid w:val="008C161E"/>
    <w:rsid w:val="008C165A"/>
    <w:rsid w:val="008C182F"/>
    <w:rsid w:val="008C18AB"/>
    <w:rsid w:val="008C1A6F"/>
    <w:rsid w:val="008C1B84"/>
    <w:rsid w:val="008C1B85"/>
    <w:rsid w:val="008C1E99"/>
    <w:rsid w:val="008C1EED"/>
    <w:rsid w:val="008C1F46"/>
    <w:rsid w:val="008C21F2"/>
    <w:rsid w:val="008C223C"/>
    <w:rsid w:val="008C235E"/>
    <w:rsid w:val="008C2428"/>
    <w:rsid w:val="008C2552"/>
    <w:rsid w:val="008C2562"/>
    <w:rsid w:val="008C25C0"/>
    <w:rsid w:val="008C267B"/>
    <w:rsid w:val="008C2683"/>
    <w:rsid w:val="008C28A9"/>
    <w:rsid w:val="008C28D2"/>
    <w:rsid w:val="008C290A"/>
    <w:rsid w:val="008C2974"/>
    <w:rsid w:val="008C2DF2"/>
    <w:rsid w:val="008C2E1E"/>
    <w:rsid w:val="008C2E72"/>
    <w:rsid w:val="008C2EB2"/>
    <w:rsid w:val="008C2EBD"/>
    <w:rsid w:val="008C2EFD"/>
    <w:rsid w:val="008C3035"/>
    <w:rsid w:val="008C33D3"/>
    <w:rsid w:val="008C354F"/>
    <w:rsid w:val="008C3584"/>
    <w:rsid w:val="008C35C0"/>
    <w:rsid w:val="008C3650"/>
    <w:rsid w:val="008C367C"/>
    <w:rsid w:val="008C37C9"/>
    <w:rsid w:val="008C3B2D"/>
    <w:rsid w:val="008C3C2E"/>
    <w:rsid w:val="008C3D37"/>
    <w:rsid w:val="008C3E4C"/>
    <w:rsid w:val="008C3F0A"/>
    <w:rsid w:val="008C3F1D"/>
    <w:rsid w:val="008C401F"/>
    <w:rsid w:val="008C40B4"/>
    <w:rsid w:val="008C40F7"/>
    <w:rsid w:val="008C4119"/>
    <w:rsid w:val="008C4272"/>
    <w:rsid w:val="008C42DD"/>
    <w:rsid w:val="008C4319"/>
    <w:rsid w:val="008C43F8"/>
    <w:rsid w:val="008C45A4"/>
    <w:rsid w:val="008C46A0"/>
    <w:rsid w:val="008C47E6"/>
    <w:rsid w:val="008C4900"/>
    <w:rsid w:val="008C4951"/>
    <w:rsid w:val="008C4AA6"/>
    <w:rsid w:val="008C4DDC"/>
    <w:rsid w:val="008C4F1E"/>
    <w:rsid w:val="008C5128"/>
    <w:rsid w:val="008C514A"/>
    <w:rsid w:val="008C5242"/>
    <w:rsid w:val="008C52CB"/>
    <w:rsid w:val="008C53B4"/>
    <w:rsid w:val="008C53C4"/>
    <w:rsid w:val="008C5561"/>
    <w:rsid w:val="008C55DD"/>
    <w:rsid w:val="008C564D"/>
    <w:rsid w:val="008C56AF"/>
    <w:rsid w:val="008C5937"/>
    <w:rsid w:val="008C5943"/>
    <w:rsid w:val="008C5B2E"/>
    <w:rsid w:val="008C5C15"/>
    <w:rsid w:val="008C5DB6"/>
    <w:rsid w:val="008C5F90"/>
    <w:rsid w:val="008C6001"/>
    <w:rsid w:val="008C61B1"/>
    <w:rsid w:val="008C63DC"/>
    <w:rsid w:val="008C64A2"/>
    <w:rsid w:val="008C64CC"/>
    <w:rsid w:val="008C65A4"/>
    <w:rsid w:val="008C66E6"/>
    <w:rsid w:val="008C6932"/>
    <w:rsid w:val="008C69F6"/>
    <w:rsid w:val="008C6BEF"/>
    <w:rsid w:val="008C6C0A"/>
    <w:rsid w:val="008C6F5B"/>
    <w:rsid w:val="008C720A"/>
    <w:rsid w:val="008C7299"/>
    <w:rsid w:val="008C73B8"/>
    <w:rsid w:val="008C74BE"/>
    <w:rsid w:val="008C779B"/>
    <w:rsid w:val="008C781D"/>
    <w:rsid w:val="008C790E"/>
    <w:rsid w:val="008C7973"/>
    <w:rsid w:val="008C799B"/>
    <w:rsid w:val="008C79AB"/>
    <w:rsid w:val="008C79E0"/>
    <w:rsid w:val="008C7B3E"/>
    <w:rsid w:val="008C7B43"/>
    <w:rsid w:val="008C7CE5"/>
    <w:rsid w:val="008C7D45"/>
    <w:rsid w:val="008C7E5E"/>
    <w:rsid w:val="008D03E6"/>
    <w:rsid w:val="008D0709"/>
    <w:rsid w:val="008D07CA"/>
    <w:rsid w:val="008D084A"/>
    <w:rsid w:val="008D0892"/>
    <w:rsid w:val="008D0B8E"/>
    <w:rsid w:val="008D0BA4"/>
    <w:rsid w:val="008D0D4F"/>
    <w:rsid w:val="008D0ED3"/>
    <w:rsid w:val="008D1123"/>
    <w:rsid w:val="008D136D"/>
    <w:rsid w:val="008D1524"/>
    <w:rsid w:val="008D16CB"/>
    <w:rsid w:val="008D17C0"/>
    <w:rsid w:val="008D1862"/>
    <w:rsid w:val="008D18FF"/>
    <w:rsid w:val="008D1A3A"/>
    <w:rsid w:val="008D1A76"/>
    <w:rsid w:val="008D1A82"/>
    <w:rsid w:val="008D1EA3"/>
    <w:rsid w:val="008D21B1"/>
    <w:rsid w:val="008D23CC"/>
    <w:rsid w:val="008D24BA"/>
    <w:rsid w:val="008D250E"/>
    <w:rsid w:val="008D254C"/>
    <w:rsid w:val="008D26E8"/>
    <w:rsid w:val="008D27B8"/>
    <w:rsid w:val="008D2AA1"/>
    <w:rsid w:val="008D2B2C"/>
    <w:rsid w:val="008D2BA5"/>
    <w:rsid w:val="008D2C1F"/>
    <w:rsid w:val="008D2C35"/>
    <w:rsid w:val="008D2EFC"/>
    <w:rsid w:val="008D2FA1"/>
    <w:rsid w:val="008D2FEE"/>
    <w:rsid w:val="008D3074"/>
    <w:rsid w:val="008D3362"/>
    <w:rsid w:val="008D36ED"/>
    <w:rsid w:val="008D374B"/>
    <w:rsid w:val="008D3AA3"/>
    <w:rsid w:val="008D3AC1"/>
    <w:rsid w:val="008D3B2A"/>
    <w:rsid w:val="008D3B4F"/>
    <w:rsid w:val="008D3BE2"/>
    <w:rsid w:val="008D3D2C"/>
    <w:rsid w:val="008D3EEA"/>
    <w:rsid w:val="008D3F65"/>
    <w:rsid w:val="008D3FDA"/>
    <w:rsid w:val="008D40A0"/>
    <w:rsid w:val="008D4317"/>
    <w:rsid w:val="008D4710"/>
    <w:rsid w:val="008D4BE8"/>
    <w:rsid w:val="008D4D47"/>
    <w:rsid w:val="008D4FC1"/>
    <w:rsid w:val="008D50E5"/>
    <w:rsid w:val="008D5285"/>
    <w:rsid w:val="008D543A"/>
    <w:rsid w:val="008D543E"/>
    <w:rsid w:val="008D544B"/>
    <w:rsid w:val="008D56D3"/>
    <w:rsid w:val="008D574B"/>
    <w:rsid w:val="008D5978"/>
    <w:rsid w:val="008D5B37"/>
    <w:rsid w:val="008D5C4B"/>
    <w:rsid w:val="008D5D51"/>
    <w:rsid w:val="008D5DE4"/>
    <w:rsid w:val="008D5E73"/>
    <w:rsid w:val="008D5F2B"/>
    <w:rsid w:val="008D5FBE"/>
    <w:rsid w:val="008D6291"/>
    <w:rsid w:val="008D62C1"/>
    <w:rsid w:val="008D6340"/>
    <w:rsid w:val="008D63D2"/>
    <w:rsid w:val="008D6410"/>
    <w:rsid w:val="008D672F"/>
    <w:rsid w:val="008D6777"/>
    <w:rsid w:val="008D681E"/>
    <w:rsid w:val="008D6994"/>
    <w:rsid w:val="008D6ADA"/>
    <w:rsid w:val="008D6C08"/>
    <w:rsid w:val="008D70A4"/>
    <w:rsid w:val="008D71AB"/>
    <w:rsid w:val="008D73FF"/>
    <w:rsid w:val="008D7463"/>
    <w:rsid w:val="008D758A"/>
    <w:rsid w:val="008D75DE"/>
    <w:rsid w:val="008D7635"/>
    <w:rsid w:val="008D77CC"/>
    <w:rsid w:val="008D787A"/>
    <w:rsid w:val="008D7883"/>
    <w:rsid w:val="008D7A7A"/>
    <w:rsid w:val="008D7A99"/>
    <w:rsid w:val="008D7BD1"/>
    <w:rsid w:val="008D7D13"/>
    <w:rsid w:val="008D7DC3"/>
    <w:rsid w:val="008D7F28"/>
    <w:rsid w:val="008E014C"/>
    <w:rsid w:val="008E021E"/>
    <w:rsid w:val="008E024A"/>
    <w:rsid w:val="008E02BE"/>
    <w:rsid w:val="008E0312"/>
    <w:rsid w:val="008E033F"/>
    <w:rsid w:val="008E041D"/>
    <w:rsid w:val="008E0654"/>
    <w:rsid w:val="008E06E1"/>
    <w:rsid w:val="008E06FE"/>
    <w:rsid w:val="008E0801"/>
    <w:rsid w:val="008E0835"/>
    <w:rsid w:val="008E0887"/>
    <w:rsid w:val="008E08B5"/>
    <w:rsid w:val="008E08CE"/>
    <w:rsid w:val="008E0AC1"/>
    <w:rsid w:val="008E0B7B"/>
    <w:rsid w:val="008E0CA9"/>
    <w:rsid w:val="008E0EF6"/>
    <w:rsid w:val="008E0F34"/>
    <w:rsid w:val="008E0FA8"/>
    <w:rsid w:val="008E1010"/>
    <w:rsid w:val="008E10E9"/>
    <w:rsid w:val="008E11EE"/>
    <w:rsid w:val="008E120C"/>
    <w:rsid w:val="008E1270"/>
    <w:rsid w:val="008E12C3"/>
    <w:rsid w:val="008E12D3"/>
    <w:rsid w:val="008E1372"/>
    <w:rsid w:val="008E15CB"/>
    <w:rsid w:val="008E1812"/>
    <w:rsid w:val="008E1971"/>
    <w:rsid w:val="008E1A56"/>
    <w:rsid w:val="008E1AA4"/>
    <w:rsid w:val="008E1B63"/>
    <w:rsid w:val="008E1C16"/>
    <w:rsid w:val="008E1D02"/>
    <w:rsid w:val="008E1DBA"/>
    <w:rsid w:val="008E1FC4"/>
    <w:rsid w:val="008E2041"/>
    <w:rsid w:val="008E20FC"/>
    <w:rsid w:val="008E221E"/>
    <w:rsid w:val="008E2228"/>
    <w:rsid w:val="008E2474"/>
    <w:rsid w:val="008E247A"/>
    <w:rsid w:val="008E25F1"/>
    <w:rsid w:val="008E26E9"/>
    <w:rsid w:val="008E27E9"/>
    <w:rsid w:val="008E28D3"/>
    <w:rsid w:val="008E2CEB"/>
    <w:rsid w:val="008E2E07"/>
    <w:rsid w:val="008E3402"/>
    <w:rsid w:val="008E3608"/>
    <w:rsid w:val="008E3816"/>
    <w:rsid w:val="008E383A"/>
    <w:rsid w:val="008E394B"/>
    <w:rsid w:val="008E3998"/>
    <w:rsid w:val="008E3B74"/>
    <w:rsid w:val="008E3D97"/>
    <w:rsid w:val="008E3E2D"/>
    <w:rsid w:val="008E3EBD"/>
    <w:rsid w:val="008E410E"/>
    <w:rsid w:val="008E4267"/>
    <w:rsid w:val="008E42A1"/>
    <w:rsid w:val="008E4308"/>
    <w:rsid w:val="008E444E"/>
    <w:rsid w:val="008E46F7"/>
    <w:rsid w:val="008E49CF"/>
    <w:rsid w:val="008E4B60"/>
    <w:rsid w:val="008E4BCD"/>
    <w:rsid w:val="008E4C76"/>
    <w:rsid w:val="008E4D18"/>
    <w:rsid w:val="008E4D58"/>
    <w:rsid w:val="008E4E33"/>
    <w:rsid w:val="008E4F17"/>
    <w:rsid w:val="008E4F8C"/>
    <w:rsid w:val="008E4FBE"/>
    <w:rsid w:val="008E5156"/>
    <w:rsid w:val="008E54BD"/>
    <w:rsid w:val="008E5521"/>
    <w:rsid w:val="008E55F9"/>
    <w:rsid w:val="008E5612"/>
    <w:rsid w:val="008E577C"/>
    <w:rsid w:val="008E57E3"/>
    <w:rsid w:val="008E5859"/>
    <w:rsid w:val="008E5879"/>
    <w:rsid w:val="008E59CF"/>
    <w:rsid w:val="008E5A9E"/>
    <w:rsid w:val="008E5B2B"/>
    <w:rsid w:val="008E5B92"/>
    <w:rsid w:val="008E5BDC"/>
    <w:rsid w:val="008E5C56"/>
    <w:rsid w:val="008E5E06"/>
    <w:rsid w:val="008E61A8"/>
    <w:rsid w:val="008E61F0"/>
    <w:rsid w:val="008E634D"/>
    <w:rsid w:val="008E63F5"/>
    <w:rsid w:val="008E641B"/>
    <w:rsid w:val="008E646C"/>
    <w:rsid w:val="008E67AC"/>
    <w:rsid w:val="008E6836"/>
    <w:rsid w:val="008E684C"/>
    <w:rsid w:val="008E69A9"/>
    <w:rsid w:val="008E6A27"/>
    <w:rsid w:val="008E6D2C"/>
    <w:rsid w:val="008E6D7F"/>
    <w:rsid w:val="008E6D8B"/>
    <w:rsid w:val="008E6F8F"/>
    <w:rsid w:val="008E6FEA"/>
    <w:rsid w:val="008E70BD"/>
    <w:rsid w:val="008E7113"/>
    <w:rsid w:val="008E71EB"/>
    <w:rsid w:val="008E733B"/>
    <w:rsid w:val="008E7478"/>
    <w:rsid w:val="008E75F0"/>
    <w:rsid w:val="008E78EF"/>
    <w:rsid w:val="008E7BAF"/>
    <w:rsid w:val="008E7D7C"/>
    <w:rsid w:val="008F0137"/>
    <w:rsid w:val="008F01E0"/>
    <w:rsid w:val="008F039D"/>
    <w:rsid w:val="008F07C0"/>
    <w:rsid w:val="008F0826"/>
    <w:rsid w:val="008F0858"/>
    <w:rsid w:val="008F08F9"/>
    <w:rsid w:val="008F091C"/>
    <w:rsid w:val="008F09FE"/>
    <w:rsid w:val="008F0A08"/>
    <w:rsid w:val="008F0A48"/>
    <w:rsid w:val="008F0C4F"/>
    <w:rsid w:val="008F0C77"/>
    <w:rsid w:val="008F0D29"/>
    <w:rsid w:val="008F0DB7"/>
    <w:rsid w:val="008F0FB6"/>
    <w:rsid w:val="008F11A8"/>
    <w:rsid w:val="008F137E"/>
    <w:rsid w:val="008F14CD"/>
    <w:rsid w:val="008F1530"/>
    <w:rsid w:val="008F16B4"/>
    <w:rsid w:val="008F1936"/>
    <w:rsid w:val="008F1B79"/>
    <w:rsid w:val="008F1C05"/>
    <w:rsid w:val="008F1E6E"/>
    <w:rsid w:val="008F1F1A"/>
    <w:rsid w:val="008F1F83"/>
    <w:rsid w:val="008F2074"/>
    <w:rsid w:val="008F20E2"/>
    <w:rsid w:val="008F2277"/>
    <w:rsid w:val="008F24FB"/>
    <w:rsid w:val="008F273A"/>
    <w:rsid w:val="008F2887"/>
    <w:rsid w:val="008F29F0"/>
    <w:rsid w:val="008F2A6D"/>
    <w:rsid w:val="008F2B27"/>
    <w:rsid w:val="008F2B7B"/>
    <w:rsid w:val="008F2C25"/>
    <w:rsid w:val="008F2C8B"/>
    <w:rsid w:val="008F2ECA"/>
    <w:rsid w:val="008F2F38"/>
    <w:rsid w:val="008F30A9"/>
    <w:rsid w:val="008F3178"/>
    <w:rsid w:val="008F31A1"/>
    <w:rsid w:val="008F32ED"/>
    <w:rsid w:val="008F37A6"/>
    <w:rsid w:val="008F395E"/>
    <w:rsid w:val="008F3B28"/>
    <w:rsid w:val="008F3EDA"/>
    <w:rsid w:val="008F3EEF"/>
    <w:rsid w:val="008F4076"/>
    <w:rsid w:val="008F4265"/>
    <w:rsid w:val="008F439A"/>
    <w:rsid w:val="008F43C9"/>
    <w:rsid w:val="008F443A"/>
    <w:rsid w:val="008F45ED"/>
    <w:rsid w:val="008F46FC"/>
    <w:rsid w:val="008F4768"/>
    <w:rsid w:val="008F47B2"/>
    <w:rsid w:val="008F4900"/>
    <w:rsid w:val="008F4985"/>
    <w:rsid w:val="008F49D0"/>
    <w:rsid w:val="008F4A15"/>
    <w:rsid w:val="008F4A72"/>
    <w:rsid w:val="008F4AEC"/>
    <w:rsid w:val="008F4BBF"/>
    <w:rsid w:val="008F4D05"/>
    <w:rsid w:val="008F4DE0"/>
    <w:rsid w:val="008F5045"/>
    <w:rsid w:val="008F524E"/>
    <w:rsid w:val="008F52D3"/>
    <w:rsid w:val="008F5341"/>
    <w:rsid w:val="008F54B5"/>
    <w:rsid w:val="008F5626"/>
    <w:rsid w:val="008F597B"/>
    <w:rsid w:val="008F5FF2"/>
    <w:rsid w:val="008F61BF"/>
    <w:rsid w:val="008F62DC"/>
    <w:rsid w:val="008F637B"/>
    <w:rsid w:val="008F65BB"/>
    <w:rsid w:val="008F6771"/>
    <w:rsid w:val="008F6796"/>
    <w:rsid w:val="008F6AA0"/>
    <w:rsid w:val="008F6B17"/>
    <w:rsid w:val="008F6BE7"/>
    <w:rsid w:val="008F6D0A"/>
    <w:rsid w:val="008F6F22"/>
    <w:rsid w:val="008F6F34"/>
    <w:rsid w:val="008F7175"/>
    <w:rsid w:val="008F733A"/>
    <w:rsid w:val="008F749D"/>
    <w:rsid w:val="008F7578"/>
    <w:rsid w:val="008F79AE"/>
    <w:rsid w:val="008F7A07"/>
    <w:rsid w:val="008F7A61"/>
    <w:rsid w:val="008F7AEC"/>
    <w:rsid w:val="008F7B2E"/>
    <w:rsid w:val="008F7BA0"/>
    <w:rsid w:val="008F7C0B"/>
    <w:rsid w:val="008F7CB6"/>
    <w:rsid w:val="008F7D73"/>
    <w:rsid w:val="008F7D80"/>
    <w:rsid w:val="008F7E2B"/>
    <w:rsid w:val="008F7EB4"/>
    <w:rsid w:val="008F7F48"/>
    <w:rsid w:val="008F7FD3"/>
    <w:rsid w:val="0090007C"/>
    <w:rsid w:val="0090013B"/>
    <w:rsid w:val="009001DD"/>
    <w:rsid w:val="00900312"/>
    <w:rsid w:val="009004CE"/>
    <w:rsid w:val="009004E1"/>
    <w:rsid w:val="00900517"/>
    <w:rsid w:val="009005AF"/>
    <w:rsid w:val="0090081F"/>
    <w:rsid w:val="00900886"/>
    <w:rsid w:val="009008FF"/>
    <w:rsid w:val="00900935"/>
    <w:rsid w:val="00900936"/>
    <w:rsid w:val="00900946"/>
    <w:rsid w:val="009009DA"/>
    <w:rsid w:val="00900A0A"/>
    <w:rsid w:val="00900CD6"/>
    <w:rsid w:val="00900ECB"/>
    <w:rsid w:val="0090123F"/>
    <w:rsid w:val="009012A6"/>
    <w:rsid w:val="00901419"/>
    <w:rsid w:val="00901603"/>
    <w:rsid w:val="009017E1"/>
    <w:rsid w:val="00901A12"/>
    <w:rsid w:val="00901D18"/>
    <w:rsid w:val="00901D4F"/>
    <w:rsid w:val="00901D8E"/>
    <w:rsid w:val="00901F56"/>
    <w:rsid w:val="00902242"/>
    <w:rsid w:val="009024BC"/>
    <w:rsid w:val="009024BD"/>
    <w:rsid w:val="0090253C"/>
    <w:rsid w:val="0090254D"/>
    <w:rsid w:val="009025AA"/>
    <w:rsid w:val="009026F2"/>
    <w:rsid w:val="009028B4"/>
    <w:rsid w:val="00902932"/>
    <w:rsid w:val="0090297D"/>
    <w:rsid w:val="00902C6F"/>
    <w:rsid w:val="00902CF3"/>
    <w:rsid w:val="00902D25"/>
    <w:rsid w:val="00903056"/>
    <w:rsid w:val="0090308C"/>
    <w:rsid w:val="00903165"/>
    <w:rsid w:val="0090327A"/>
    <w:rsid w:val="009032AB"/>
    <w:rsid w:val="009032FE"/>
    <w:rsid w:val="0090343E"/>
    <w:rsid w:val="0090367A"/>
    <w:rsid w:val="009038E7"/>
    <w:rsid w:val="00903A20"/>
    <w:rsid w:val="00903A81"/>
    <w:rsid w:val="00903D5D"/>
    <w:rsid w:val="00903EA2"/>
    <w:rsid w:val="00903F16"/>
    <w:rsid w:val="009040D1"/>
    <w:rsid w:val="009041D4"/>
    <w:rsid w:val="009044BE"/>
    <w:rsid w:val="00904672"/>
    <w:rsid w:val="0090475B"/>
    <w:rsid w:val="0090490E"/>
    <w:rsid w:val="009049E4"/>
    <w:rsid w:val="00904C16"/>
    <w:rsid w:val="00904D35"/>
    <w:rsid w:val="00904D82"/>
    <w:rsid w:val="00904EF5"/>
    <w:rsid w:val="0090502F"/>
    <w:rsid w:val="00905053"/>
    <w:rsid w:val="009050B5"/>
    <w:rsid w:val="00905136"/>
    <w:rsid w:val="009051D9"/>
    <w:rsid w:val="00905255"/>
    <w:rsid w:val="0090585B"/>
    <w:rsid w:val="00905970"/>
    <w:rsid w:val="00905A13"/>
    <w:rsid w:val="00905A32"/>
    <w:rsid w:val="00905C4D"/>
    <w:rsid w:val="00905C58"/>
    <w:rsid w:val="00905DDD"/>
    <w:rsid w:val="00905EC5"/>
    <w:rsid w:val="00906064"/>
    <w:rsid w:val="0090610A"/>
    <w:rsid w:val="00906302"/>
    <w:rsid w:val="00906331"/>
    <w:rsid w:val="00906420"/>
    <w:rsid w:val="0090667C"/>
    <w:rsid w:val="00906A6C"/>
    <w:rsid w:val="00906B41"/>
    <w:rsid w:val="00906B8A"/>
    <w:rsid w:val="00906C4D"/>
    <w:rsid w:val="00906C63"/>
    <w:rsid w:val="00906CF3"/>
    <w:rsid w:val="00906D2E"/>
    <w:rsid w:val="00906D7D"/>
    <w:rsid w:val="009070C9"/>
    <w:rsid w:val="009070E7"/>
    <w:rsid w:val="00907170"/>
    <w:rsid w:val="00907182"/>
    <w:rsid w:val="009072F5"/>
    <w:rsid w:val="009073B1"/>
    <w:rsid w:val="00907471"/>
    <w:rsid w:val="009076CC"/>
    <w:rsid w:val="00907760"/>
    <w:rsid w:val="0090786D"/>
    <w:rsid w:val="0090797E"/>
    <w:rsid w:val="00907BBD"/>
    <w:rsid w:val="00907D72"/>
    <w:rsid w:val="00907F11"/>
    <w:rsid w:val="00910189"/>
    <w:rsid w:val="009103EC"/>
    <w:rsid w:val="00910434"/>
    <w:rsid w:val="0091070F"/>
    <w:rsid w:val="00910734"/>
    <w:rsid w:val="0091099D"/>
    <w:rsid w:val="00910AE1"/>
    <w:rsid w:val="00910AFE"/>
    <w:rsid w:val="00910B6C"/>
    <w:rsid w:val="00910BC5"/>
    <w:rsid w:val="00910C36"/>
    <w:rsid w:val="00910CE3"/>
    <w:rsid w:val="00910CF6"/>
    <w:rsid w:val="00910D01"/>
    <w:rsid w:val="00910E5B"/>
    <w:rsid w:val="00911041"/>
    <w:rsid w:val="00911047"/>
    <w:rsid w:val="00911064"/>
    <w:rsid w:val="009112CD"/>
    <w:rsid w:val="009113E3"/>
    <w:rsid w:val="00911419"/>
    <w:rsid w:val="00911511"/>
    <w:rsid w:val="00911640"/>
    <w:rsid w:val="00911767"/>
    <w:rsid w:val="00911E9B"/>
    <w:rsid w:val="0091208C"/>
    <w:rsid w:val="009123F6"/>
    <w:rsid w:val="009124B1"/>
    <w:rsid w:val="009124D5"/>
    <w:rsid w:val="009125A1"/>
    <w:rsid w:val="00912724"/>
    <w:rsid w:val="009127DE"/>
    <w:rsid w:val="00912893"/>
    <w:rsid w:val="00912B0A"/>
    <w:rsid w:val="00912C55"/>
    <w:rsid w:val="00912CD8"/>
    <w:rsid w:val="00912FC4"/>
    <w:rsid w:val="00913042"/>
    <w:rsid w:val="00913061"/>
    <w:rsid w:val="00913093"/>
    <w:rsid w:val="0091318B"/>
    <w:rsid w:val="0091335A"/>
    <w:rsid w:val="009133F7"/>
    <w:rsid w:val="0091343F"/>
    <w:rsid w:val="0091357F"/>
    <w:rsid w:val="00913590"/>
    <w:rsid w:val="009136F1"/>
    <w:rsid w:val="0091392B"/>
    <w:rsid w:val="00913A78"/>
    <w:rsid w:val="00913B7D"/>
    <w:rsid w:val="00913C05"/>
    <w:rsid w:val="00913CB7"/>
    <w:rsid w:val="00913DAD"/>
    <w:rsid w:val="00913FB7"/>
    <w:rsid w:val="00913FCB"/>
    <w:rsid w:val="009141A5"/>
    <w:rsid w:val="0091425A"/>
    <w:rsid w:val="009144F9"/>
    <w:rsid w:val="0091470D"/>
    <w:rsid w:val="0091480D"/>
    <w:rsid w:val="00914871"/>
    <w:rsid w:val="009149AD"/>
    <w:rsid w:val="00914D62"/>
    <w:rsid w:val="00914DF9"/>
    <w:rsid w:val="00915053"/>
    <w:rsid w:val="00915070"/>
    <w:rsid w:val="0091540E"/>
    <w:rsid w:val="00915497"/>
    <w:rsid w:val="009155D6"/>
    <w:rsid w:val="009155DA"/>
    <w:rsid w:val="0091569E"/>
    <w:rsid w:val="0091573F"/>
    <w:rsid w:val="009157B7"/>
    <w:rsid w:val="00915B2A"/>
    <w:rsid w:val="00915F03"/>
    <w:rsid w:val="009160A3"/>
    <w:rsid w:val="00916114"/>
    <w:rsid w:val="009165FD"/>
    <w:rsid w:val="00916788"/>
    <w:rsid w:val="009167C9"/>
    <w:rsid w:val="0091687D"/>
    <w:rsid w:val="00916975"/>
    <w:rsid w:val="00916A04"/>
    <w:rsid w:val="00916E4D"/>
    <w:rsid w:val="00916E8F"/>
    <w:rsid w:val="00916F37"/>
    <w:rsid w:val="00916F9B"/>
    <w:rsid w:val="00916FA3"/>
    <w:rsid w:val="00916FE9"/>
    <w:rsid w:val="009170C5"/>
    <w:rsid w:val="009170E0"/>
    <w:rsid w:val="00917409"/>
    <w:rsid w:val="00917532"/>
    <w:rsid w:val="009177D5"/>
    <w:rsid w:val="009177E4"/>
    <w:rsid w:val="00917876"/>
    <w:rsid w:val="0091788E"/>
    <w:rsid w:val="009178B3"/>
    <w:rsid w:val="00917C44"/>
    <w:rsid w:val="00917D8A"/>
    <w:rsid w:val="00917DA4"/>
    <w:rsid w:val="00917DFE"/>
    <w:rsid w:val="00917F8F"/>
    <w:rsid w:val="00920033"/>
    <w:rsid w:val="0092021C"/>
    <w:rsid w:val="00920451"/>
    <w:rsid w:val="00920672"/>
    <w:rsid w:val="00920734"/>
    <w:rsid w:val="009207AA"/>
    <w:rsid w:val="009208C6"/>
    <w:rsid w:val="009209E6"/>
    <w:rsid w:val="00920A22"/>
    <w:rsid w:val="00920AC2"/>
    <w:rsid w:val="00920BFF"/>
    <w:rsid w:val="00920D65"/>
    <w:rsid w:val="00920D6F"/>
    <w:rsid w:val="00920D92"/>
    <w:rsid w:val="009210C8"/>
    <w:rsid w:val="00921283"/>
    <w:rsid w:val="00921349"/>
    <w:rsid w:val="00921503"/>
    <w:rsid w:val="009216CA"/>
    <w:rsid w:val="009216DE"/>
    <w:rsid w:val="00921728"/>
    <w:rsid w:val="00921743"/>
    <w:rsid w:val="00921773"/>
    <w:rsid w:val="00921796"/>
    <w:rsid w:val="009217B5"/>
    <w:rsid w:val="00921944"/>
    <w:rsid w:val="00921B2A"/>
    <w:rsid w:val="00921C53"/>
    <w:rsid w:val="00921CF0"/>
    <w:rsid w:val="00921E11"/>
    <w:rsid w:val="00922283"/>
    <w:rsid w:val="00922325"/>
    <w:rsid w:val="009223C3"/>
    <w:rsid w:val="00922464"/>
    <w:rsid w:val="00922506"/>
    <w:rsid w:val="0092259D"/>
    <w:rsid w:val="00922614"/>
    <w:rsid w:val="00922918"/>
    <w:rsid w:val="009229DB"/>
    <w:rsid w:val="00922A2D"/>
    <w:rsid w:val="00922B0D"/>
    <w:rsid w:val="00922B5E"/>
    <w:rsid w:val="00922BAF"/>
    <w:rsid w:val="00922BFD"/>
    <w:rsid w:val="00922D0E"/>
    <w:rsid w:val="00922F1B"/>
    <w:rsid w:val="00923164"/>
    <w:rsid w:val="009231D5"/>
    <w:rsid w:val="009233F9"/>
    <w:rsid w:val="009234E0"/>
    <w:rsid w:val="009235DB"/>
    <w:rsid w:val="0092360C"/>
    <w:rsid w:val="0092366F"/>
    <w:rsid w:val="00923674"/>
    <w:rsid w:val="00923885"/>
    <w:rsid w:val="009238EB"/>
    <w:rsid w:val="00923AEF"/>
    <w:rsid w:val="00923BC3"/>
    <w:rsid w:val="00923CC4"/>
    <w:rsid w:val="00923D9E"/>
    <w:rsid w:val="009240EA"/>
    <w:rsid w:val="00924228"/>
    <w:rsid w:val="00924343"/>
    <w:rsid w:val="0092453B"/>
    <w:rsid w:val="009246DC"/>
    <w:rsid w:val="00924799"/>
    <w:rsid w:val="00924874"/>
    <w:rsid w:val="00924A29"/>
    <w:rsid w:val="00924ADA"/>
    <w:rsid w:val="00924C9E"/>
    <w:rsid w:val="00924CEA"/>
    <w:rsid w:val="00924D25"/>
    <w:rsid w:val="00924F37"/>
    <w:rsid w:val="00924F3A"/>
    <w:rsid w:val="00924F5A"/>
    <w:rsid w:val="009250D4"/>
    <w:rsid w:val="0092519D"/>
    <w:rsid w:val="009253D0"/>
    <w:rsid w:val="009254E6"/>
    <w:rsid w:val="00925584"/>
    <w:rsid w:val="0092596A"/>
    <w:rsid w:val="00925AEA"/>
    <w:rsid w:val="00925B34"/>
    <w:rsid w:val="00925B95"/>
    <w:rsid w:val="00925C74"/>
    <w:rsid w:val="00925CBE"/>
    <w:rsid w:val="00925CCD"/>
    <w:rsid w:val="00925E09"/>
    <w:rsid w:val="00925E28"/>
    <w:rsid w:val="00926099"/>
    <w:rsid w:val="009260BE"/>
    <w:rsid w:val="0092624C"/>
    <w:rsid w:val="00926255"/>
    <w:rsid w:val="009265E3"/>
    <w:rsid w:val="009265FB"/>
    <w:rsid w:val="009266B8"/>
    <w:rsid w:val="009266D5"/>
    <w:rsid w:val="009267E2"/>
    <w:rsid w:val="009267FB"/>
    <w:rsid w:val="0092684A"/>
    <w:rsid w:val="00926859"/>
    <w:rsid w:val="00926991"/>
    <w:rsid w:val="00926BE1"/>
    <w:rsid w:val="00926C58"/>
    <w:rsid w:val="00926F14"/>
    <w:rsid w:val="00926F5D"/>
    <w:rsid w:val="00926F65"/>
    <w:rsid w:val="0092707C"/>
    <w:rsid w:val="00927106"/>
    <w:rsid w:val="00927433"/>
    <w:rsid w:val="0092744D"/>
    <w:rsid w:val="0092744E"/>
    <w:rsid w:val="0092757A"/>
    <w:rsid w:val="009278E5"/>
    <w:rsid w:val="00927A45"/>
    <w:rsid w:val="00927A69"/>
    <w:rsid w:val="00927BFD"/>
    <w:rsid w:val="00927C0D"/>
    <w:rsid w:val="00927CBE"/>
    <w:rsid w:val="00927E22"/>
    <w:rsid w:val="009300AB"/>
    <w:rsid w:val="0093012C"/>
    <w:rsid w:val="009301DF"/>
    <w:rsid w:val="00930234"/>
    <w:rsid w:val="00930283"/>
    <w:rsid w:val="00930337"/>
    <w:rsid w:val="00930455"/>
    <w:rsid w:val="009304AD"/>
    <w:rsid w:val="0093052A"/>
    <w:rsid w:val="00930537"/>
    <w:rsid w:val="009307A8"/>
    <w:rsid w:val="009307BB"/>
    <w:rsid w:val="00930CFC"/>
    <w:rsid w:val="009311F7"/>
    <w:rsid w:val="009312EC"/>
    <w:rsid w:val="00931303"/>
    <w:rsid w:val="009314CB"/>
    <w:rsid w:val="0093151C"/>
    <w:rsid w:val="009317B3"/>
    <w:rsid w:val="009317D7"/>
    <w:rsid w:val="0093182E"/>
    <w:rsid w:val="00931904"/>
    <w:rsid w:val="00931919"/>
    <w:rsid w:val="00931ADD"/>
    <w:rsid w:val="00931E6C"/>
    <w:rsid w:val="00931FC1"/>
    <w:rsid w:val="00932266"/>
    <w:rsid w:val="009325A1"/>
    <w:rsid w:val="00932605"/>
    <w:rsid w:val="009326A0"/>
    <w:rsid w:val="0093278F"/>
    <w:rsid w:val="0093282E"/>
    <w:rsid w:val="00932A91"/>
    <w:rsid w:val="00932D55"/>
    <w:rsid w:val="00932D72"/>
    <w:rsid w:val="00932DE4"/>
    <w:rsid w:val="00932DF7"/>
    <w:rsid w:val="009331D9"/>
    <w:rsid w:val="00933225"/>
    <w:rsid w:val="00933631"/>
    <w:rsid w:val="00933683"/>
    <w:rsid w:val="00933785"/>
    <w:rsid w:val="00933786"/>
    <w:rsid w:val="009337C4"/>
    <w:rsid w:val="0093395C"/>
    <w:rsid w:val="00933ACE"/>
    <w:rsid w:val="00933B28"/>
    <w:rsid w:val="00933E50"/>
    <w:rsid w:val="0093410C"/>
    <w:rsid w:val="009342B4"/>
    <w:rsid w:val="009342F7"/>
    <w:rsid w:val="0093432E"/>
    <w:rsid w:val="00934509"/>
    <w:rsid w:val="00934552"/>
    <w:rsid w:val="009346D7"/>
    <w:rsid w:val="00934951"/>
    <w:rsid w:val="00934B4D"/>
    <w:rsid w:val="00934C37"/>
    <w:rsid w:val="00934CCB"/>
    <w:rsid w:val="00934D53"/>
    <w:rsid w:val="00934D6E"/>
    <w:rsid w:val="00934D79"/>
    <w:rsid w:val="00934DED"/>
    <w:rsid w:val="00934EBD"/>
    <w:rsid w:val="00934F95"/>
    <w:rsid w:val="00934FFF"/>
    <w:rsid w:val="0093515E"/>
    <w:rsid w:val="0093534F"/>
    <w:rsid w:val="009353CD"/>
    <w:rsid w:val="009354A5"/>
    <w:rsid w:val="009354A9"/>
    <w:rsid w:val="0093554A"/>
    <w:rsid w:val="00935559"/>
    <w:rsid w:val="009355AE"/>
    <w:rsid w:val="0093585D"/>
    <w:rsid w:val="009358C5"/>
    <w:rsid w:val="00935902"/>
    <w:rsid w:val="00935966"/>
    <w:rsid w:val="009359B2"/>
    <w:rsid w:val="00935E33"/>
    <w:rsid w:val="00936023"/>
    <w:rsid w:val="00936041"/>
    <w:rsid w:val="009361AD"/>
    <w:rsid w:val="009361C0"/>
    <w:rsid w:val="00936391"/>
    <w:rsid w:val="009363A9"/>
    <w:rsid w:val="00936497"/>
    <w:rsid w:val="009364E3"/>
    <w:rsid w:val="0093670A"/>
    <w:rsid w:val="00936710"/>
    <w:rsid w:val="00936B90"/>
    <w:rsid w:val="00936C7B"/>
    <w:rsid w:val="00936D2A"/>
    <w:rsid w:val="00936DAF"/>
    <w:rsid w:val="00936EC0"/>
    <w:rsid w:val="009371BE"/>
    <w:rsid w:val="009371CF"/>
    <w:rsid w:val="009372C8"/>
    <w:rsid w:val="0093754F"/>
    <w:rsid w:val="0093756B"/>
    <w:rsid w:val="00937657"/>
    <w:rsid w:val="00937742"/>
    <w:rsid w:val="00937894"/>
    <w:rsid w:val="0093789A"/>
    <w:rsid w:val="00937926"/>
    <w:rsid w:val="00937947"/>
    <w:rsid w:val="00937C05"/>
    <w:rsid w:val="00937C53"/>
    <w:rsid w:val="00937DB3"/>
    <w:rsid w:val="00937DB7"/>
    <w:rsid w:val="00940065"/>
    <w:rsid w:val="0094006E"/>
    <w:rsid w:val="009400F6"/>
    <w:rsid w:val="0094034E"/>
    <w:rsid w:val="00940356"/>
    <w:rsid w:val="009403CD"/>
    <w:rsid w:val="0094041C"/>
    <w:rsid w:val="009404A0"/>
    <w:rsid w:val="0094052E"/>
    <w:rsid w:val="00940544"/>
    <w:rsid w:val="009405B3"/>
    <w:rsid w:val="009406DB"/>
    <w:rsid w:val="0094073A"/>
    <w:rsid w:val="00940803"/>
    <w:rsid w:val="00940804"/>
    <w:rsid w:val="00940966"/>
    <w:rsid w:val="00940A50"/>
    <w:rsid w:val="00940BB2"/>
    <w:rsid w:val="00940DC7"/>
    <w:rsid w:val="00940E1B"/>
    <w:rsid w:val="00940FFB"/>
    <w:rsid w:val="00941092"/>
    <w:rsid w:val="00941172"/>
    <w:rsid w:val="00941180"/>
    <w:rsid w:val="00941229"/>
    <w:rsid w:val="00941249"/>
    <w:rsid w:val="00941263"/>
    <w:rsid w:val="00941375"/>
    <w:rsid w:val="009413F2"/>
    <w:rsid w:val="009413F7"/>
    <w:rsid w:val="0094142F"/>
    <w:rsid w:val="00941529"/>
    <w:rsid w:val="0094158B"/>
    <w:rsid w:val="009415DB"/>
    <w:rsid w:val="009415FE"/>
    <w:rsid w:val="00941607"/>
    <w:rsid w:val="009417C8"/>
    <w:rsid w:val="0094184A"/>
    <w:rsid w:val="0094188D"/>
    <w:rsid w:val="00941B5F"/>
    <w:rsid w:val="00941BAC"/>
    <w:rsid w:val="00941F5B"/>
    <w:rsid w:val="00941FE9"/>
    <w:rsid w:val="00942135"/>
    <w:rsid w:val="00942303"/>
    <w:rsid w:val="00942350"/>
    <w:rsid w:val="0094237F"/>
    <w:rsid w:val="009423BB"/>
    <w:rsid w:val="009423E7"/>
    <w:rsid w:val="00942498"/>
    <w:rsid w:val="009427C4"/>
    <w:rsid w:val="00942878"/>
    <w:rsid w:val="00942AB1"/>
    <w:rsid w:val="00942BEA"/>
    <w:rsid w:val="00942C0E"/>
    <w:rsid w:val="00942C9C"/>
    <w:rsid w:val="00942C9D"/>
    <w:rsid w:val="00942D97"/>
    <w:rsid w:val="00942DE2"/>
    <w:rsid w:val="0094300C"/>
    <w:rsid w:val="009431BA"/>
    <w:rsid w:val="0094320F"/>
    <w:rsid w:val="0094361C"/>
    <w:rsid w:val="009436D2"/>
    <w:rsid w:val="009436DB"/>
    <w:rsid w:val="00943865"/>
    <w:rsid w:val="00943A56"/>
    <w:rsid w:val="00943AE2"/>
    <w:rsid w:val="00943B2F"/>
    <w:rsid w:val="00943C93"/>
    <w:rsid w:val="00943CC1"/>
    <w:rsid w:val="00943CDB"/>
    <w:rsid w:val="00943D42"/>
    <w:rsid w:val="00943DBC"/>
    <w:rsid w:val="00943E87"/>
    <w:rsid w:val="009443F9"/>
    <w:rsid w:val="009444D3"/>
    <w:rsid w:val="00944604"/>
    <w:rsid w:val="0094475E"/>
    <w:rsid w:val="009448D5"/>
    <w:rsid w:val="00944967"/>
    <w:rsid w:val="009449C3"/>
    <w:rsid w:val="00944A79"/>
    <w:rsid w:val="00944C0D"/>
    <w:rsid w:val="00944CC0"/>
    <w:rsid w:val="00944D3F"/>
    <w:rsid w:val="00944D8C"/>
    <w:rsid w:val="00944D9F"/>
    <w:rsid w:val="009450D7"/>
    <w:rsid w:val="00945117"/>
    <w:rsid w:val="009452DA"/>
    <w:rsid w:val="00945326"/>
    <w:rsid w:val="009453CA"/>
    <w:rsid w:val="009453D3"/>
    <w:rsid w:val="009454FA"/>
    <w:rsid w:val="009456E1"/>
    <w:rsid w:val="0094588A"/>
    <w:rsid w:val="009458A7"/>
    <w:rsid w:val="009458AB"/>
    <w:rsid w:val="00945959"/>
    <w:rsid w:val="00946044"/>
    <w:rsid w:val="00946226"/>
    <w:rsid w:val="00946397"/>
    <w:rsid w:val="009464D5"/>
    <w:rsid w:val="009466DC"/>
    <w:rsid w:val="009467DE"/>
    <w:rsid w:val="00946942"/>
    <w:rsid w:val="00946A0A"/>
    <w:rsid w:val="00946A22"/>
    <w:rsid w:val="00946C2D"/>
    <w:rsid w:val="00946C5E"/>
    <w:rsid w:val="00946F84"/>
    <w:rsid w:val="0094710C"/>
    <w:rsid w:val="009471D0"/>
    <w:rsid w:val="009472FB"/>
    <w:rsid w:val="009474E0"/>
    <w:rsid w:val="009476FD"/>
    <w:rsid w:val="00947846"/>
    <w:rsid w:val="00947A1C"/>
    <w:rsid w:val="00947AB5"/>
    <w:rsid w:val="00950000"/>
    <w:rsid w:val="0095000A"/>
    <w:rsid w:val="0095000E"/>
    <w:rsid w:val="009500DC"/>
    <w:rsid w:val="009501DB"/>
    <w:rsid w:val="00950412"/>
    <w:rsid w:val="00950507"/>
    <w:rsid w:val="009505DE"/>
    <w:rsid w:val="00950758"/>
    <w:rsid w:val="00950938"/>
    <w:rsid w:val="009509E0"/>
    <w:rsid w:val="00950AE4"/>
    <w:rsid w:val="00950C5A"/>
    <w:rsid w:val="00950C64"/>
    <w:rsid w:val="00950D70"/>
    <w:rsid w:val="00950F93"/>
    <w:rsid w:val="00951048"/>
    <w:rsid w:val="009511F1"/>
    <w:rsid w:val="00951714"/>
    <w:rsid w:val="0095175F"/>
    <w:rsid w:val="009518A2"/>
    <w:rsid w:val="00951910"/>
    <w:rsid w:val="00951B46"/>
    <w:rsid w:val="00951B75"/>
    <w:rsid w:val="00951F44"/>
    <w:rsid w:val="009520F1"/>
    <w:rsid w:val="0095222F"/>
    <w:rsid w:val="0095234F"/>
    <w:rsid w:val="0095240A"/>
    <w:rsid w:val="00952528"/>
    <w:rsid w:val="0095270C"/>
    <w:rsid w:val="009527BE"/>
    <w:rsid w:val="0095282C"/>
    <w:rsid w:val="00952954"/>
    <w:rsid w:val="00952A3E"/>
    <w:rsid w:val="00952A5B"/>
    <w:rsid w:val="00952C29"/>
    <w:rsid w:val="00952FDD"/>
    <w:rsid w:val="00953072"/>
    <w:rsid w:val="009530CA"/>
    <w:rsid w:val="009531C5"/>
    <w:rsid w:val="00953336"/>
    <w:rsid w:val="009533C6"/>
    <w:rsid w:val="00953728"/>
    <w:rsid w:val="0095374F"/>
    <w:rsid w:val="00953A31"/>
    <w:rsid w:val="00953B37"/>
    <w:rsid w:val="00953BD0"/>
    <w:rsid w:val="00953CA6"/>
    <w:rsid w:val="00953DB6"/>
    <w:rsid w:val="009541C2"/>
    <w:rsid w:val="009542B9"/>
    <w:rsid w:val="009545AD"/>
    <w:rsid w:val="009546C6"/>
    <w:rsid w:val="00954954"/>
    <w:rsid w:val="009549C2"/>
    <w:rsid w:val="00954C8C"/>
    <w:rsid w:val="00954E69"/>
    <w:rsid w:val="009551D6"/>
    <w:rsid w:val="0095536A"/>
    <w:rsid w:val="00955387"/>
    <w:rsid w:val="009553B6"/>
    <w:rsid w:val="0095545F"/>
    <w:rsid w:val="009554AA"/>
    <w:rsid w:val="0095566C"/>
    <w:rsid w:val="00955794"/>
    <w:rsid w:val="009558C1"/>
    <w:rsid w:val="0095595E"/>
    <w:rsid w:val="0095598C"/>
    <w:rsid w:val="00955B20"/>
    <w:rsid w:val="00955B21"/>
    <w:rsid w:val="00955B3E"/>
    <w:rsid w:val="00955D7E"/>
    <w:rsid w:val="00955F52"/>
    <w:rsid w:val="0095600A"/>
    <w:rsid w:val="009561B7"/>
    <w:rsid w:val="009563B2"/>
    <w:rsid w:val="0095668D"/>
    <w:rsid w:val="0095674F"/>
    <w:rsid w:val="009567EE"/>
    <w:rsid w:val="00956898"/>
    <w:rsid w:val="00956A94"/>
    <w:rsid w:val="00956B08"/>
    <w:rsid w:val="00956B36"/>
    <w:rsid w:val="00956C93"/>
    <w:rsid w:val="00956D63"/>
    <w:rsid w:val="00956F07"/>
    <w:rsid w:val="0095708E"/>
    <w:rsid w:val="00957123"/>
    <w:rsid w:val="0095721B"/>
    <w:rsid w:val="00957343"/>
    <w:rsid w:val="009573C8"/>
    <w:rsid w:val="0095746E"/>
    <w:rsid w:val="009574C6"/>
    <w:rsid w:val="00957520"/>
    <w:rsid w:val="00957811"/>
    <w:rsid w:val="0095781F"/>
    <w:rsid w:val="00957A15"/>
    <w:rsid w:val="00957A7C"/>
    <w:rsid w:val="00957CD5"/>
    <w:rsid w:val="009602E9"/>
    <w:rsid w:val="0096039A"/>
    <w:rsid w:val="00960702"/>
    <w:rsid w:val="00960911"/>
    <w:rsid w:val="00960B0F"/>
    <w:rsid w:val="0096142D"/>
    <w:rsid w:val="009614A0"/>
    <w:rsid w:val="009614BA"/>
    <w:rsid w:val="009614DD"/>
    <w:rsid w:val="0096167D"/>
    <w:rsid w:val="00961733"/>
    <w:rsid w:val="009617CC"/>
    <w:rsid w:val="00961881"/>
    <w:rsid w:val="00961A32"/>
    <w:rsid w:val="00961A6D"/>
    <w:rsid w:val="00961BA4"/>
    <w:rsid w:val="00961BBD"/>
    <w:rsid w:val="00961C81"/>
    <w:rsid w:val="00961C90"/>
    <w:rsid w:val="00961D0E"/>
    <w:rsid w:val="00961DBB"/>
    <w:rsid w:val="00961E4D"/>
    <w:rsid w:val="00961F97"/>
    <w:rsid w:val="00962199"/>
    <w:rsid w:val="009625B7"/>
    <w:rsid w:val="00962605"/>
    <w:rsid w:val="00962686"/>
    <w:rsid w:val="0096271D"/>
    <w:rsid w:val="00962736"/>
    <w:rsid w:val="00962808"/>
    <w:rsid w:val="00962B14"/>
    <w:rsid w:val="00962B88"/>
    <w:rsid w:val="00962E2E"/>
    <w:rsid w:val="00962E99"/>
    <w:rsid w:val="00963132"/>
    <w:rsid w:val="009631C5"/>
    <w:rsid w:val="00963396"/>
    <w:rsid w:val="00963424"/>
    <w:rsid w:val="00963524"/>
    <w:rsid w:val="0096352D"/>
    <w:rsid w:val="00963648"/>
    <w:rsid w:val="009636EA"/>
    <w:rsid w:val="0096381E"/>
    <w:rsid w:val="00963858"/>
    <w:rsid w:val="00963934"/>
    <w:rsid w:val="009639FE"/>
    <w:rsid w:val="00963B6C"/>
    <w:rsid w:val="00963BA3"/>
    <w:rsid w:val="00963D46"/>
    <w:rsid w:val="00963E71"/>
    <w:rsid w:val="00963EF3"/>
    <w:rsid w:val="009640F2"/>
    <w:rsid w:val="009643A2"/>
    <w:rsid w:val="009644BF"/>
    <w:rsid w:val="00964706"/>
    <w:rsid w:val="0096497D"/>
    <w:rsid w:val="00964B30"/>
    <w:rsid w:val="00964B43"/>
    <w:rsid w:val="00964C5C"/>
    <w:rsid w:val="00964EA6"/>
    <w:rsid w:val="00964EB5"/>
    <w:rsid w:val="00964F47"/>
    <w:rsid w:val="009651F2"/>
    <w:rsid w:val="009652DC"/>
    <w:rsid w:val="00965311"/>
    <w:rsid w:val="009655D8"/>
    <w:rsid w:val="009658AE"/>
    <w:rsid w:val="00965909"/>
    <w:rsid w:val="00965BD7"/>
    <w:rsid w:val="00965C57"/>
    <w:rsid w:val="00965D35"/>
    <w:rsid w:val="00965DC5"/>
    <w:rsid w:val="00966005"/>
    <w:rsid w:val="00966551"/>
    <w:rsid w:val="009665A6"/>
    <w:rsid w:val="00966637"/>
    <w:rsid w:val="00966663"/>
    <w:rsid w:val="00966A08"/>
    <w:rsid w:val="00966BD1"/>
    <w:rsid w:val="009670AB"/>
    <w:rsid w:val="009673E0"/>
    <w:rsid w:val="009673F4"/>
    <w:rsid w:val="00967511"/>
    <w:rsid w:val="009675D9"/>
    <w:rsid w:val="009676A0"/>
    <w:rsid w:val="009676B5"/>
    <w:rsid w:val="009676C9"/>
    <w:rsid w:val="00967723"/>
    <w:rsid w:val="0096774F"/>
    <w:rsid w:val="00967786"/>
    <w:rsid w:val="00967978"/>
    <w:rsid w:val="00967D39"/>
    <w:rsid w:val="00967D4F"/>
    <w:rsid w:val="00967D77"/>
    <w:rsid w:val="00967E1D"/>
    <w:rsid w:val="00967E8F"/>
    <w:rsid w:val="00967FE1"/>
    <w:rsid w:val="009701DB"/>
    <w:rsid w:val="00970231"/>
    <w:rsid w:val="0097032B"/>
    <w:rsid w:val="00970335"/>
    <w:rsid w:val="00970587"/>
    <w:rsid w:val="009705BF"/>
    <w:rsid w:val="009706A7"/>
    <w:rsid w:val="009707C3"/>
    <w:rsid w:val="00970B33"/>
    <w:rsid w:val="00970BD6"/>
    <w:rsid w:val="009710E2"/>
    <w:rsid w:val="00971174"/>
    <w:rsid w:val="009714B1"/>
    <w:rsid w:val="0097164C"/>
    <w:rsid w:val="00971665"/>
    <w:rsid w:val="00971677"/>
    <w:rsid w:val="0097169D"/>
    <w:rsid w:val="00971712"/>
    <w:rsid w:val="00971934"/>
    <w:rsid w:val="00971A31"/>
    <w:rsid w:val="00971A8C"/>
    <w:rsid w:val="00971B22"/>
    <w:rsid w:val="00971C12"/>
    <w:rsid w:val="00971DFA"/>
    <w:rsid w:val="009720CA"/>
    <w:rsid w:val="00972126"/>
    <w:rsid w:val="0097221E"/>
    <w:rsid w:val="00972380"/>
    <w:rsid w:val="00972384"/>
    <w:rsid w:val="00972398"/>
    <w:rsid w:val="00972402"/>
    <w:rsid w:val="00972417"/>
    <w:rsid w:val="0097242E"/>
    <w:rsid w:val="0097259B"/>
    <w:rsid w:val="00972932"/>
    <w:rsid w:val="00972976"/>
    <w:rsid w:val="00972AE9"/>
    <w:rsid w:val="00972B24"/>
    <w:rsid w:val="00972B43"/>
    <w:rsid w:val="00972B51"/>
    <w:rsid w:val="00972F2E"/>
    <w:rsid w:val="00972F88"/>
    <w:rsid w:val="0097319D"/>
    <w:rsid w:val="00973518"/>
    <w:rsid w:val="009737A8"/>
    <w:rsid w:val="009738F2"/>
    <w:rsid w:val="00973945"/>
    <w:rsid w:val="009739AA"/>
    <w:rsid w:val="009739EA"/>
    <w:rsid w:val="00973B67"/>
    <w:rsid w:val="00973BFA"/>
    <w:rsid w:val="00973C2A"/>
    <w:rsid w:val="00973D76"/>
    <w:rsid w:val="00973F19"/>
    <w:rsid w:val="00973F60"/>
    <w:rsid w:val="0097417F"/>
    <w:rsid w:val="00974476"/>
    <w:rsid w:val="009745C3"/>
    <w:rsid w:val="009745CE"/>
    <w:rsid w:val="00974864"/>
    <w:rsid w:val="00974B4F"/>
    <w:rsid w:val="00974B7C"/>
    <w:rsid w:val="00974D96"/>
    <w:rsid w:val="00974EAD"/>
    <w:rsid w:val="00974F41"/>
    <w:rsid w:val="0097512A"/>
    <w:rsid w:val="009753D5"/>
    <w:rsid w:val="009755B8"/>
    <w:rsid w:val="00975A56"/>
    <w:rsid w:val="00975B57"/>
    <w:rsid w:val="00975CD7"/>
    <w:rsid w:val="00975D2F"/>
    <w:rsid w:val="00975D78"/>
    <w:rsid w:val="00975D94"/>
    <w:rsid w:val="00975FD6"/>
    <w:rsid w:val="009760A5"/>
    <w:rsid w:val="009760AA"/>
    <w:rsid w:val="009760C2"/>
    <w:rsid w:val="00976170"/>
    <w:rsid w:val="009761D8"/>
    <w:rsid w:val="009764D1"/>
    <w:rsid w:val="009764FA"/>
    <w:rsid w:val="00976743"/>
    <w:rsid w:val="009768FD"/>
    <w:rsid w:val="009769F8"/>
    <w:rsid w:val="00976A0B"/>
    <w:rsid w:val="00976A81"/>
    <w:rsid w:val="00976CEC"/>
    <w:rsid w:val="00977078"/>
    <w:rsid w:val="009771D9"/>
    <w:rsid w:val="009774D1"/>
    <w:rsid w:val="00977556"/>
    <w:rsid w:val="009775C1"/>
    <w:rsid w:val="009776DE"/>
    <w:rsid w:val="0097781A"/>
    <w:rsid w:val="009779CA"/>
    <w:rsid w:val="009779E9"/>
    <w:rsid w:val="00977B13"/>
    <w:rsid w:val="00977F4D"/>
    <w:rsid w:val="00977F84"/>
    <w:rsid w:val="009800C1"/>
    <w:rsid w:val="00980124"/>
    <w:rsid w:val="00980273"/>
    <w:rsid w:val="0098057D"/>
    <w:rsid w:val="00980628"/>
    <w:rsid w:val="0098069F"/>
    <w:rsid w:val="009806C9"/>
    <w:rsid w:val="0098082B"/>
    <w:rsid w:val="00980B36"/>
    <w:rsid w:val="00980C44"/>
    <w:rsid w:val="00980D8C"/>
    <w:rsid w:val="00980E6D"/>
    <w:rsid w:val="00980EDA"/>
    <w:rsid w:val="00981054"/>
    <w:rsid w:val="0098123F"/>
    <w:rsid w:val="00981316"/>
    <w:rsid w:val="0098135C"/>
    <w:rsid w:val="009813F1"/>
    <w:rsid w:val="009814A5"/>
    <w:rsid w:val="00981597"/>
    <w:rsid w:val="00981833"/>
    <w:rsid w:val="00981914"/>
    <w:rsid w:val="009819A2"/>
    <w:rsid w:val="009819C7"/>
    <w:rsid w:val="00981C85"/>
    <w:rsid w:val="00981EAA"/>
    <w:rsid w:val="00982069"/>
    <w:rsid w:val="009820F4"/>
    <w:rsid w:val="00982147"/>
    <w:rsid w:val="0098223F"/>
    <w:rsid w:val="009822A1"/>
    <w:rsid w:val="00982305"/>
    <w:rsid w:val="0098233D"/>
    <w:rsid w:val="0098241B"/>
    <w:rsid w:val="00982423"/>
    <w:rsid w:val="00982542"/>
    <w:rsid w:val="00982587"/>
    <w:rsid w:val="0098265F"/>
    <w:rsid w:val="0098266D"/>
    <w:rsid w:val="009827DC"/>
    <w:rsid w:val="0098282D"/>
    <w:rsid w:val="009828EB"/>
    <w:rsid w:val="009829BD"/>
    <w:rsid w:val="00982A7D"/>
    <w:rsid w:val="00982BFD"/>
    <w:rsid w:val="00982D8B"/>
    <w:rsid w:val="00982F51"/>
    <w:rsid w:val="00982F83"/>
    <w:rsid w:val="0098301C"/>
    <w:rsid w:val="009831D6"/>
    <w:rsid w:val="009833CD"/>
    <w:rsid w:val="009835C5"/>
    <w:rsid w:val="0098373C"/>
    <w:rsid w:val="0098397F"/>
    <w:rsid w:val="00983A69"/>
    <w:rsid w:val="00983BF8"/>
    <w:rsid w:val="00983C41"/>
    <w:rsid w:val="00983C67"/>
    <w:rsid w:val="00983CD6"/>
    <w:rsid w:val="00983CE1"/>
    <w:rsid w:val="00983F34"/>
    <w:rsid w:val="009841C6"/>
    <w:rsid w:val="009841CF"/>
    <w:rsid w:val="00984265"/>
    <w:rsid w:val="00984582"/>
    <w:rsid w:val="009845F8"/>
    <w:rsid w:val="00984631"/>
    <w:rsid w:val="009846FC"/>
    <w:rsid w:val="00984771"/>
    <w:rsid w:val="00984966"/>
    <w:rsid w:val="00984A0B"/>
    <w:rsid w:val="00984BD0"/>
    <w:rsid w:val="00984D58"/>
    <w:rsid w:val="00984E26"/>
    <w:rsid w:val="00984EBD"/>
    <w:rsid w:val="00984FF8"/>
    <w:rsid w:val="009850D1"/>
    <w:rsid w:val="00985151"/>
    <w:rsid w:val="00985161"/>
    <w:rsid w:val="00985264"/>
    <w:rsid w:val="009853C9"/>
    <w:rsid w:val="00985597"/>
    <w:rsid w:val="0098562C"/>
    <w:rsid w:val="0098566C"/>
    <w:rsid w:val="00985860"/>
    <w:rsid w:val="009859B6"/>
    <w:rsid w:val="00985B14"/>
    <w:rsid w:val="00985B62"/>
    <w:rsid w:val="00985C29"/>
    <w:rsid w:val="00985D2E"/>
    <w:rsid w:val="00985D67"/>
    <w:rsid w:val="00985DCB"/>
    <w:rsid w:val="00985E89"/>
    <w:rsid w:val="00985F82"/>
    <w:rsid w:val="00986279"/>
    <w:rsid w:val="009863B6"/>
    <w:rsid w:val="009863D8"/>
    <w:rsid w:val="00986494"/>
    <w:rsid w:val="009864B2"/>
    <w:rsid w:val="009864CF"/>
    <w:rsid w:val="0098660F"/>
    <w:rsid w:val="00986634"/>
    <w:rsid w:val="0098664F"/>
    <w:rsid w:val="009866FE"/>
    <w:rsid w:val="00986817"/>
    <w:rsid w:val="00987072"/>
    <w:rsid w:val="00987113"/>
    <w:rsid w:val="009871ED"/>
    <w:rsid w:val="0098738E"/>
    <w:rsid w:val="0098764A"/>
    <w:rsid w:val="00987882"/>
    <w:rsid w:val="00987931"/>
    <w:rsid w:val="00987955"/>
    <w:rsid w:val="00987D80"/>
    <w:rsid w:val="00987FE2"/>
    <w:rsid w:val="00990103"/>
    <w:rsid w:val="0099044E"/>
    <w:rsid w:val="0099056E"/>
    <w:rsid w:val="00990606"/>
    <w:rsid w:val="00990636"/>
    <w:rsid w:val="009906AA"/>
    <w:rsid w:val="009906D4"/>
    <w:rsid w:val="009906DF"/>
    <w:rsid w:val="00990809"/>
    <w:rsid w:val="00990861"/>
    <w:rsid w:val="009909AF"/>
    <w:rsid w:val="00990AB8"/>
    <w:rsid w:val="00990B94"/>
    <w:rsid w:val="00990BF1"/>
    <w:rsid w:val="00990C03"/>
    <w:rsid w:val="00990E42"/>
    <w:rsid w:val="00990EA8"/>
    <w:rsid w:val="00990EC3"/>
    <w:rsid w:val="00991297"/>
    <w:rsid w:val="00991330"/>
    <w:rsid w:val="0099137F"/>
    <w:rsid w:val="00991613"/>
    <w:rsid w:val="009916A5"/>
    <w:rsid w:val="00991788"/>
    <w:rsid w:val="00991822"/>
    <w:rsid w:val="00991926"/>
    <w:rsid w:val="00991AE8"/>
    <w:rsid w:val="00991CD7"/>
    <w:rsid w:val="00991E51"/>
    <w:rsid w:val="00991EF7"/>
    <w:rsid w:val="00991F85"/>
    <w:rsid w:val="00992041"/>
    <w:rsid w:val="00992310"/>
    <w:rsid w:val="009928EC"/>
    <w:rsid w:val="00992984"/>
    <w:rsid w:val="00992A2F"/>
    <w:rsid w:val="00992C9F"/>
    <w:rsid w:val="00992E21"/>
    <w:rsid w:val="00992EAD"/>
    <w:rsid w:val="00993106"/>
    <w:rsid w:val="00993239"/>
    <w:rsid w:val="009932D2"/>
    <w:rsid w:val="00993445"/>
    <w:rsid w:val="00993480"/>
    <w:rsid w:val="009934CC"/>
    <w:rsid w:val="0099353E"/>
    <w:rsid w:val="0099356D"/>
    <w:rsid w:val="00993745"/>
    <w:rsid w:val="00993B10"/>
    <w:rsid w:val="00993B1B"/>
    <w:rsid w:val="00993B85"/>
    <w:rsid w:val="00993B88"/>
    <w:rsid w:val="00993C16"/>
    <w:rsid w:val="00993C2D"/>
    <w:rsid w:val="00994033"/>
    <w:rsid w:val="0099416D"/>
    <w:rsid w:val="009941C0"/>
    <w:rsid w:val="00994443"/>
    <w:rsid w:val="0099449F"/>
    <w:rsid w:val="00994570"/>
    <w:rsid w:val="00994622"/>
    <w:rsid w:val="00994627"/>
    <w:rsid w:val="00994727"/>
    <w:rsid w:val="00994786"/>
    <w:rsid w:val="00994856"/>
    <w:rsid w:val="00994980"/>
    <w:rsid w:val="00994992"/>
    <w:rsid w:val="009949E8"/>
    <w:rsid w:val="00994B38"/>
    <w:rsid w:val="00994CE4"/>
    <w:rsid w:val="00994E05"/>
    <w:rsid w:val="00994E82"/>
    <w:rsid w:val="00994E85"/>
    <w:rsid w:val="00994ED2"/>
    <w:rsid w:val="00994F08"/>
    <w:rsid w:val="00994F22"/>
    <w:rsid w:val="00994F54"/>
    <w:rsid w:val="00994FE7"/>
    <w:rsid w:val="00995673"/>
    <w:rsid w:val="009957A6"/>
    <w:rsid w:val="00995B71"/>
    <w:rsid w:val="00995B79"/>
    <w:rsid w:val="00995F43"/>
    <w:rsid w:val="00996006"/>
    <w:rsid w:val="00996394"/>
    <w:rsid w:val="0099661A"/>
    <w:rsid w:val="00996861"/>
    <w:rsid w:val="0099691D"/>
    <w:rsid w:val="009969BC"/>
    <w:rsid w:val="00996A0C"/>
    <w:rsid w:val="00996B01"/>
    <w:rsid w:val="00996D06"/>
    <w:rsid w:val="00996E34"/>
    <w:rsid w:val="00996E9A"/>
    <w:rsid w:val="009973B1"/>
    <w:rsid w:val="0099740F"/>
    <w:rsid w:val="00997501"/>
    <w:rsid w:val="00997579"/>
    <w:rsid w:val="0099797F"/>
    <w:rsid w:val="00997A12"/>
    <w:rsid w:val="00997A27"/>
    <w:rsid w:val="00997A9D"/>
    <w:rsid w:val="00997B33"/>
    <w:rsid w:val="00997EF2"/>
    <w:rsid w:val="00997F72"/>
    <w:rsid w:val="009A0093"/>
    <w:rsid w:val="009A0107"/>
    <w:rsid w:val="009A027B"/>
    <w:rsid w:val="009A0451"/>
    <w:rsid w:val="009A05F1"/>
    <w:rsid w:val="009A088B"/>
    <w:rsid w:val="009A093F"/>
    <w:rsid w:val="009A0999"/>
    <w:rsid w:val="009A0D43"/>
    <w:rsid w:val="009A0DED"/>
    <w:rsid w:val="009A0E5B"/>
    <w:rsid w:val="009A0EBB"/>
    <w:rsid w:val="009A0FC3"/>
    <w:rsid w:val="009A0FF8"/>
    <w:rsid w:val="009A1044"/>
    <w:rsid w:val="009A1488"/>
    <w:rsid w:val="009A162B"/>
    <w:rsid w:val="009A16B3"/>
    <w:rsid w:val="009A19DE"/>
    <w:rsid w:val="009A1A0A"/>
    <w:rsid w:val="009A1A10"/>
    <w:rsid w:val="009A1B4E"/>
    <w:rsid w:val="009A1C56"/>
    <w:rsid w:val="009A1CCC"/>
    <w:rsid w:val="009A1CF2"/>
    <w:rsid w:val="009A1DBB"/>
    <w:rsid w:val="009A1FA6"/>
    <w:rsid w:val="009A1FF2"/>
    <w:rsid w:val="009A24BC"/>
    <w:rsid w:val="009A24D3"/>
    <w:rsid w:val="009A2589"/>
    <w:rsid w:val="009A25A6"/>
    <w:rsid w:val="009A2679"/>
    <w:rsid w:val="009A2700"/>
    <w:rsid w:val="009A2843"/>
    <w:rsid w:val="009A2A77"/>
    <w:rsid w:val="009A2ABE"/>
    <w:rsid w:val="009A2BC7"/>
    <w:rsid w:val="009A2C4E"/>
    <w:rsid w:val="009A2C95"/>
    <w:rsid w:val="009A2E03"/>
    <w:rsid w:val="009A2EC4"/>
    <w:rsid w:val="009A2F4B"/>
    <w:rsid w:val="009A302B"/>
    <w:rsid w:val="009A3103"/>
    <w:rsid w:val="009A3147"/>
    <w:rsid w:val="009A333F"/>
    <w:rsid w:val="009A3384"/>
    <w:rsid w:val="009A3391"/>
    <w:rsid w:val="009A3403"/>
    <w:rsid w:val="009A341F"/>
    <w:rsid w:val="009A3636"/>
    <w:rsid w:val="009A3660"/>
    <w:rsid w:val="009A36B2"/>
    <w:rsid w:val="009A3742"/>
    <w:rsid w:val="009A3759"/>
    <w:rsid w:val="009A383F"/>
    <w:rsid w:val="009A384C"/>
    <w:rsid w:val="009A385F"/>
    <w:rsid w:val="009A3A7D"/>
    <w:rsid w:val="009A3B70"/>
    <w:rsid w:val="009A3BB2"/>
    <w:rsid w:val="009A3F16"/>
    <w:rsid w:val="009A3F7B"/>
    <w:rsid w:val="009A4028"/>
    <w:rsid w:val="009A40B8"/>
    <w:rsid w:val="009A4126"/>
    <w:rsid w:val="009A4178"/>
    <w:rsid w:val="009A4703"/>
    <w:rsid w:val="009A48E2"/>
    <w:rsid w:val="009A4950"/>
    <w:rsid w:val="009A49F5"/>
    <w:rsid w:val="009A4C4B"/>
    <w:rsid w:val="009A4C9A"/>
    <w:rsid w:val="009A4CEA"/>
    <w:rsid w:val="009A4D02"/>
    <w:rsid w:val="009A4E0C"/>
    <w:rsid w:val="009A4F22"/>
    <w:rsid w:val="009A4F68"/>
    <w:rsid w:val="009A4F7B"/>
    <w:rsid w:val="009A500B"/>
    <w:rsid w:val="009A51C3"/>
    <w:rsid w:val="009A52A5"/>
    <w:rsid w:val="009A5424"/>
    <w:rsid w:val="009A543C"/>
    <w:rsid w:val="009A5506"/>
    <w:rsid w:val="009A5522"/>
    <w:rsid w:val="009A55A1"/>
    <w:rsid w:val="009A57DA"/>
    <w:rsid w:val="009A58D3"/>
    <w:rsid w:val="009A5E5F"/>
    <w:rsid w:val="009A5E6F"/>
    <w:rsid w:val="009A6071"/>
    <w:rsid w:val="009A61C9"/>
    <w:rsid w:val="009A63ED"/>
    <w:rsid w:val="009A64FD"/>
    <w:rsid w:val="009A66EC"/>
    <w:rsid w:val="009A6744"/>
    <w:rsid w:val="009A68E0"/>
    <w:rsid w:val="009A69A5"/>
    <w:rsid w:val="009A6C31"/>
    <w:rsid w:val="009A6C6C"/>
    <w:rsid w:val="009A6D6A"/>
    <w:rsid w:val="009A6EF2"/>
    <w:rsid w:val="009A71CF"/>
    <w:rsid w:val="009A7642"/>
    <w:rsid w:val="009A783D"/>
    <w:rsid w:val="009A786F"/>
    <w:rsid w:val="009A78A1"/>
    <w:rsid w:val="009A7921"/>
    <w:rsid w:val="009A7981"/>
    <w:rsid w:val="009A7A35"/>
    <w:rsid w:val="009A7C0C"/>
    <w:rsid w:val="009A7DBA"/>
    <w:rsid w:val="009A7E2E"/>
    <w:rsid w:val="009A7E75"/>
    <w:rsid w:val="009A7EE6"/>
    <w:rsid w:val="009A7EF0"/>
    <w:rsid w:val="009A7EF7"/>
    <w:rsid w:val="009A7F7D"/>
    <w:rsid w:val="009B007F"/>
    <w:rsid w:val="009B019E"/>
    <w:rsid w:val="009B01C1"/>
    <w:rsid w:val="009B02B1"/>
    <w:rsid w:val="009B02C7"/>
    <w:rsid w:val="009B054A"/>
    <w:rsid w:val="009B05E7"/>
    <w:rsid w:val="009B09C6"/>
    <w:rsid w:val="009B0AB5"/>
    <w:rsid w:val="009B0BD0"/>
    <w:rsid w:val="009B0CB1"/>
    <w:rsid w:val="009B0D75"/>
    <w:rsid w:val="009B1021"/>
    <w:rsid w:val="009B1060"/>
    <w:rsid w:val="009B1843"/>
    <w:rsid w:val="009B18BB"/>
    <w:rsid w:val="009B1A3F"/>
    <w:rsid w:val="009B1C71"/>
    <w:rsid w:val="009B1CD0"/>
    <w:rsid w:val="009B1DCA"/>
    <w:rsid w:val="009B1E01"/>
    <w:rsid w:val="009B1E77"/>
    <w:rsid w:val="009B1E83"/>
    <w:rsid w:val="009B210D"/>
    <w:rsid w:val="009B2142"/>
    <w:rsid w:val="009B2268"/>
    <w:rsid w:val="009B22B9"/>
    <w:rsid w:val="009B23AB"/>
    <w:rsid w:val="009B2523"/>
    <w:rsid w:val="009B2545"/>
    <w:rsid w:val="009B259B"/>
    <w:rsid w:val="009B25EE"/>
    <w:rsid w:val="009B26C7"/>
    <w:rsid w:val="009B2A18"/>
    <w:rsid w:val="009B2ADF"/>
    <w:rsid w:val="009B2C84"/>
    <w:rsid w:val="009B2C90"/>
    <w:rsid w:val="009B2D4C"/>
    <w:rsid w:val="009B2D66"/>
    <w:rsid w:val="009B30B5"/>
    <w:rsid w:val="009B32A1"/>
    <w:rsid w:val="009B32AC"/>
    <w:rsid w:val="009B36B8"/>
    <w:rsid w:val="009B374D"/>
    <w:rsid w:val="009B37A7"/>
    <w:rsid w:val="009B3918"/>
    <w:rsid w:val="009B396D"/>
    <w:rsid w:val="009B3A97"/>
    <w:rsid w:val="009B3B34"/>
    <w:rsid w:val="009B3BEA"/>
    <w:rsid w:val="009B3DA2"/>
    <w:rsid w:val="009B3DB6"/>
    <w:rsid w:val="009B3E89"/>
    <w:rsid w:val="009B3E9C"/>
    <w:rsid w:val="009B3EAF"/>
    <w:rsid w:val="009B3F76"/>
    <w:rsid w:val="009B43AA"/>
    <w:rsid w:val="009B4492"/>
    <w:rsid w:val="009B480B"/>
    <w:rsid w:val="009B4886"/>
    <w:rsid w:val="009B4B88"/>
    <w:rsid w:val="009B4BF6"/>
    <w:rsid w:val="009B4C67"/>
    <w:rsid w:val="009B4D25"/>
    <w:rsid w:val="009B4F09"/>
    <w:rsid w:val="009B506F"/>
    <w:rsid w:val="009B519B"/>
    <w:rsid w:val="009B51BD"/>
    <w:rsid w:val="009B5420"/>
    <w:rsid w:val="009B5780"/>
    <w:rsid w:val="009B5896"/>
    <w:rsid w:val="009B59A0"/>
    <w:rsid w:val="009B5B04"/>
    <w:rsid w:val="009B5C74"/>
    <w:rsid w:val="009B5D83"/>
    <w:rsid w:val="009B5D89"/>
    <w:rsid w:val="009B6081"/>
    <w:rsid w:val="009B6088"/>
    <w:rsid w:val="009B63D3"/>
    <w:rsid w:val="009B6639"/>
    <w:rsid w:val="009B68A8"/>
    <w:rsid w:val="009B6943"/>
    <w:rsid w:val="009B6BFF"/>
    <w:rsid w:val="009B6CDE"/>
    <w:rsid w:val="009B6D72"/>
    <w:rsid w:val="009B71EF"/>
    <w:rsid w:val="009B7257"/>
    <w:rsid w:val="009B7400"/>
    <w:rsid w:val="009B74AF"/>
    <w:rsid w:val="009B74B3"/>
    <w:rsid w:val="009B74C8"/>
    <w:rsid w:val="009B7762"/>
    <w:rsid w:val="009B79CB"/>
    <w:rsid w:val="009B7A79"/>
    <w:rsid w:val="009B7D99"/>
    <w:rsid w:val="009B7DBE"/>
    <w:rsid w:val="009B7E08"/>
    <w:rsid w:val="009C00DB"/>
    <w:rsid w:val="009C01BA"/>
    <w:rsid w:val="009C01CF"/>
    <w:rsid w:val="009C033F"/>
    <w:rsid w:val="009C04DC"/>
    <w:rsid w:val="009C0537"/>
    <w:rsid w:val="009C05DA"/>
    <w:rsid w:val="009C0659"/>
    <w:rsid w:val="009C0662"/>
    <w:rsid w:val="009C0852"/>
    <w:rsid w:val="009C0896"/>
    <w:rsid w:val="009C0980"/>
    <w:rsid w:val="009C0AEE"/>
    <w:rsid w:val="009C0AF6"/>
    <w:rsid w:val="009C0B9E"/>
    <w:rsid w:val="009C0C26"/>
    <w:rsid w:val="009C0F1C"/>
    <w:rsid w:val="009C0FA2"/>
    <w:rsid w:val="009C1199"/>
    <w:rsid w:val="009C165B"/>
    <w:rsid w:val="009C17D8"/>
    <w:rsid w:val="009C17E4"/>
    <w:rsid w:val="009C1854"/>
    <w:rsid w:val="009C18AD"/>
    <w:rsid w:val="009C1925"/>
    <w:rsid w:val="009C195A"/>
    <w:rsid w:val="009C19C3"/>
    <w:rsid w:val="009C1A82"/>
    <w:rsid w:val="009C1BBD"/>
    <w:rsid w:val="009C2264"/>
    <w:rsid w:val="009C2342"/>
    <w:rsid w:val="009C25DE"/>
    <w:rsid w:val="009C2705"/>
    <w:rsid w:val="009C28DC"/>
    <w:rsid w:val="009C28DE"/>
    <w:rsid w:val="009C2B47"/>
    <w:rsid w:val="009C2EB3"/>
    <w:rsid w:val="009C2F37"/>
    <w:rsid w:val="009C3337"/>
    <w:rsid w:val="009C34BB"/>
    <w:rsid w:val="009C3552"/>
    <w:rsid w:val="009C35D8"/>
    <w:rsid w:val="009C3707"/>
    <w:rsid w:val="009C3887"/>
    <w:rsid w:val="009C3938"/>
    <w:rsid w:val="009C396B"/>
    <w:rsid w:val="009C39AE"/>
    <w:rsid w:val="009C3A90"/>
    <w:rsid w:val="009C3B4A"/>
    <w:rsid w:val="009C3C2D"/>
    <w:rsid w:val="009C3CD8"/>
    <w:rsid w:val="009C3D94"/>
    <w:rsid w:val="009C3EBB"/>
    <w:rsid w:val="009C3F1E"/>
    <w:rsid w:val="009C40C3"/>
    <w:rsid w:val="009C41E6"/>
    <w:rsid w:val="009C443B"/>
    <w:rsid w:val="009C4517"/>
    <w:rsid w:val="009C485B"/>
    <w:rsid w:val="009C4BD8"/>
    <w:rsid w:val="009C4C15"/>
    <w:rsid w:val="009C4C62"/>
    <w:rsid w:val="009C4E8D"/>
    <w:rsid w:val="009C4EA3"/>
    <w:rsid w:val="009C4EAB"/>
    <w:rsid w:val="009C511A"/>
    <w:rsid w:val="009C5193"/>
    <w:rsid w:val="009C5226"/>
    <w:rsid w:val="009C537C"/>
    <w:rsid w:val="009C54B4"/>
    <w:rsid w:val="009C5517"/>
    <w:rsid w:val="009C55D6"/>
    <w:rsid w:val="009C55DE"/>
    <w:rsid w:val="009C596A"/>
    <w:rsid w:val="009C5AEB"/>
    <w:rsid w:val="009C5B51"/>
    <w:rsid w:val="009C5DB6"/>
    <w:rsid w:val="009C5E43"/>
    <w:rsid w:val="009C5EC7"/>
    <w:rsid w:val="009C5FD3"/>
    <w:rsid w:val="009C6085"/>
    <w:rsid w:val="009C612E"/>
    <w:rsid w:val="009C61AD"/>
    <w:rsid w:val="009C625F"/>
    <w:rsid w:val="009C62AC"/>
    <w:rsid w:val="009C62BD"/>
    <w:rsid w:val="009C63F4"/>
    <w:rsid w:val="009C6408"/>
    <w:rsid w:val="009C6489"/>
    <w:rsid w:val="009C649A"/>
    <w:rsid w:val="009C653E"/>
    <w:rsid w:val="009C6673"/>
    <w:rsid w:val="009C66E8"/>
    <w:rsid w:val="009C695A"/>
    <w:rsid w:val="009C69CB"/>
    <w:rsid w:val="009C6B76"/>
    <w:rsid w:val="009C6D02"/>
    <w:rsid w:val="009C6F90"/>
    <w:rsid w:val="009C71E6"/>
    <w:rsid w:val="009C7215"/>
    <w:rsid w:val="009C727B"/>
    <w:rsid w:val="009C72CC"/>
    <w:rsid w:val="009C7324"/>
    <w:rsid w:val="009C7389"/>
    <w:rsid w:val="009C755D"/>
    <w:rsid w:val="009C758C"/>
    <w:rsid w:val="009C75CE"/>
    <w:rsid w:val="009C763E"/>
    <w:rsid w:val="009C7776"/>
    <w:rsid w:val="009C7900"/>
    <w:rsid w:val="009C7AA4"/>
    <w:rsid w:val="009C7BE2"/>
    <w:rsid w:val="009C7C3E"/>
    <w:rsid w:val="009C7CC3"/>
    <w:rsid w:val="009C7F03"/>
    <w:rsid w:val="009C7FF6"/>
    <w:rsid w:val="009D0460"/>
    <w:rsid w:val="009D0523"/>
    <w:rsid w:val="009D0572"/>
    <w:rsid w:val="009D0574"/>
    <w:rsid w:val="009D0619"/>
    <w:rsid w:val="009D06C1"/>
    <w:rsid w:val="009D07D7"/>
    <w:rsid w:val="009D08F7"/>
    <w:rsid w:val="009D0AB8"/>
    <w:rsid w:val="009D0B82"/>
    <w:rsid w:val="009D0BFE"/>
    <w:rsid w:val="009D0DB7"/>
    <w:rsid w:val="009D0DCE"/>
    <w:rsid w:val="009D0DF9"/>
    <w:rsid w:val="009D104B"/>
    <w:rsid w:val="009D106B"/>
    <w:rsid w:val="009D10D1"/>
    <w:rsid w:val="009D11A1"/>
    <w:rsid w:val="009D1284"/>
    <w:rsid w:val="009D1291"/>
    <w:rsid w:val="009D14F9"/>
    <w:rsid w:val="009D1698"/>
    <w:rsid w:val="009D183A"/>
    <w:rsid w:val="009D18A8"/>
    <w:rsid w:val="009D18E1"/>
    <w:rsid w:val="009D1AE8"/>
    <w:rsid w:val="009D1C11"/>
    <w:rsid w:val="009D1C28"/>
    <w:rsid w:val="009D1EBA"/>
    <w:rsid w:val="009D1F68"/>
    <w:rsid w:val="009D1FCB"/>
    <w:rsid w:val="009D1FDF"/>
    <w:rsid w:val="009D20EC"/>
    <w:rsid w:val="009D20F2"/>
    <w:rsid w:val="009D2418"/>
    <w:rsid w:val="009D25B6"/>
    <w:rsid w:val="009D25EA"/>
    <w:rsid w:val="009D27BA"/>
    <w:rsid w:val="009D28A7"/>
    <w:rsid w:val="009D2945"/>
    <w:rsid w:val="009D2A54"/>
    <w:rsid w:val="009D2C4D"/>
    <w:rsid w:val="009D2E02"/>
    <w:rsid w:val="009D2E75"/>
    <w:rsid w:val="009D2E89"/>
    <w:rsid w:val="009D2ED7"/>
    <w:rsid w:val="009D3012"/>
    <w:rsid w:val="009D3029"/>
    <w:rsid w:val="009D30AE"/>
    <w:rsid w:val="009D3160"/>
    <w:rsid w:val="009D3161"/>
    <w:rsid w:val="009D3506"/>
    <w:rsid w:val="009D3562"/>
    <w:rsid w:val="009D3672"/>
    <w:rsid w:val="009D3695"/>
    <w:rsid w:val="009D38A2"/>
    <w:rsid w:val="009D38F5"/>
    <w:rsid w:val="009D39B3"/>
    <w:rsid w:val="009D3ABD"/>
    <w:rsid w:val="009D3C95"/>
    <w:rsid w:val="009D4050"/>
    <w:rsid w:val="009D40FE"/>
    <w:rsid w:val="009D41B3"/>
    <w:rsid w:val="009D439A"/>
    <w:rsid w:val="009D44F6"/>
    <w:rsid w:val="009D4525"/>
    <w:rsid w:val="009D4560"/>
    <w:rsid w:val="009D4759"/>
    <w:rsid w:val="009D4822"/>
    <w:rsid w:val="009D4948"/>
    <w:rsid w:val="009D4AE7"/>
    <w:rsid w:val="009D4B05"/>
    <w:rsid w:val="009D4BCB"/>
    <w:rsid w:val="009D4C6B"/>
    <w:rsid w:val="009D4E6D"/>
    <w:rsid w:val="009D4F5B"/>
    <w:rsid w:val="009D5064"/>
    <w:rsid w:val="009D50AD"/>
    <w:rsid w:val="009D5189"/>
    <w:rsid w:val="009D539B"/>
    <w:rsid w:val="009D5458"/>
    <w:rsid w:val="009D54AD"/>
    <w:rsid w:val="009D5661"/>
    <w:rsid w:val="009D56ED"/>
    <w:rsid w:val="009D571C"/>
    <w:rsid w:val="009D572C"/>
    <w:rsid w:val="009D58BA"/>
    <w:rsid w:val="009D58D2"/>
    <w:rsid w:val="009D5AB9"/>
    <w:rsid w:val="009D5B1D"/>
    <w:rsid w:val="009D5BAE"/>
    <w:rsid w:val="009D5D59"/>
    <w:rsid w:val="009D5EAF"/>
    <w:rsid w:val="009D5ED9"/>
    <w:rsid w:val="009D6010"/>
    <w:rsid w:val="009D6157"/>
    <w:rsid w:val="009D61EC"/>
    <w:rsid w:val="009D627B"/>
    <w:rsid w:val="009D6339"/>
    <w:rsid w:val="009D638C"/>
    <w:rsid w:val="009D651C"/>
    <w:rsid w:val="009D666E"/>
    <w:rsid w:val="009D6705"/>
    <w:rsid w:val="009D67C3"/>
    <w:rsid w:val="009D6BBD"/>
    <w:rsid w:val="009D6BDE"/>
    <w:rsid w:val="009D6C18"/>
    <w:rsid w:val="009D6D46"/>
    <w:rsid w:val="009D6DA6"/>
    <w:rsid w:val="009D6F15"/>
    <w:rsid w:val="009D7036"/>
    <w:rsid w:val="009D710A"/>
    <w:rsid w:val="009D74E9"/>
    <w:rsid w:val="009D756E"/>
    <w:rsid w:val="009D7732"/>
    <w:rsid w:val="009D778D"/>
    <w:rsid w:val="009D77CB"/>
    <w:rsid w:val="009D77E3"/>
    <w:rsid w:val="009D7844"/>
    <w:rsid w:val="009D7A7C"/>
    <w:rsid w:val="009D7B67"/>
    <w:rsid w:val="009D7C45"/>
    <w:rsid w:val="009D7CEF"/>
    <w:rsid w:val="009D7D65"/>
    <w:rsid w:val="009D7E32"/>
    <w:rsid w:val="009D7F7E"/>
    <w:rsid w:val="009E010D"/>
    <w:rsid w:val="009E01AD"/>
    <w:rsid w:val="009E030D"/>
    <w:rsid w:val="009E039D"/>
    <w:rsid w:val="009E0630"/>
    <w:rsid w:val="009E0857"/>
    <w:rsid w:val="009E08A2"/>
    <w:rsid w:val="009E0B19"/>
    <w:rsid w:val="009E0B37"/>
    <w:rsid w:val="009E0C63"/>
    <w:rsid w:val="009E1136"/>
    <w:rsid w:val="009E11AF"/>
    <w:rsid w:val="009E12A0"/>
    <w:rsid w:val="009E135C"/>
    <w:rsid w:val="009E155D"/>
    <w:rsid w:val="009E158F"/>
    <w:rsid w:val="009E1765"/>
    <w:rsid w:val="009E17CB"/>
    <w:rsid w:val="009E1822"/>
    <w:rsid w:val="009E1A08"/>
    <w:rsid w:val="009E1A46"/>
    <w:rsid w:val="009E1D78"/>
    <w:rsid w:val="009E1DF4"/>
    <w:rsid w:val="009E1EE5"/>
    <w:rsid w:val="009E22ED"/>
    <w:rsid w:val="009E2379"/>
    <w:rsid w:val="009E2453"/>
    <w:rsid w:val="009E26A5"/>
    <w:rsid w:val="009E27BD"/>
    <w:rsid w:val="009E2A1E"/>
    <w:rsid w:val="009E2BD2"/>
    <w:rsid w:val="009E2C0C"/>
    <w:rsid w:val="009E2C9C"/>
    <w:rsid w:val="009E2F19"/>
    <w:rsid w:val="009E2F8A"/>
    <w:rsid w:val="009E3069"/>
    <w:rsid w:val="009E31FD"/>
    <w:rsid w:val="009E3234"/>
    <w:rsid w:val="009E32DC"/>
    <w:rsid w:val="009E3300"/>
    <w:rsid w:val="009E3585"/>
    <w:rsid w:val="009E35E0"/>
    <w:rsid w:val="009E3992"/>
    <w:rsid w:val="009E3A1E"/>
    <w:rsid w:val="009E3B76"/>
    <w:rsid w:val="009E3C92"/>
    <w:rsid w:val="009E3FEC"/>
    <w:rsid w:val="009E40F0"/>
    <w:rsid w:val="009E4113"/>
    <w:rsid w:val="009E417D"/>
    <w:rsid w:val="009E43E2"/>
    <w:rsid w:val="009E4499"/>
    <w:rsid w:val="009E44D4"/>
    <w:rsid w:val="009E44FF"/>
    <w:rsid w:val="009E4520"/>
    <w:rsid w:val="009E4579"/>
    <w:rsid w:val="009E4835"/>
    <w:rsid w:val="009E4857"/>
    <w:rsid w:val="009E4ACF"/>
    <w:rsid w:val="009E4B80"/>
    <w:rsid w:val="009E4C30"/>
    <w:rsid w:val="009E4CFF"/>
    <w:rsid w:val="009E51ED"/>
    <w:rsid w:val="009E525A"/>
    <w:rsid w:val="009E5276"/>
    <w:rsid w:val="009E5528"/>
    <w:rsid w:val="009E55D7"/>
    <w:rsid w:val="009E58B9"/>
    <w:rsid w:val="009E58F0"/>
    <w:rsid w:val="009E58FC"/>
    <w:rsid w:val="009E59EF"/>
    <w:rsid w:val="009E5EAC"/>
    <w:rsid w:val="009E5EB3"/>
    <w:rsid w:val="009E6266"/>
    <w:rsid w:val="009E653F"/>
    <w:rsid w:val="009E6578"/>
    <w:rsid w:val="009E65B9"/>
    <w:rsid w:val="009E6771"/>
    <w:rsid w:val="009E677E"/>
    <w:rsid w:val="009E69E4"/>
    <w:rsid w:val="009E6B23"/>
    <w:rsid w:val="009E6D96"/>
    <w:rsid w:val="009E6E05"/>
    <w:rsid w:val="009E6FF4"/>
    <w:rsid w:val="009E712A"/>
    <w:rsid w:val="009E7200"/>
    <w:rsid w:val="009E7219"/>
    <w:rsid w:val="009E728D"/>
    <w:rsid w:val="009E72B1"/>
    <w:rsid w:val="009E75BB"/>
    <w:rsid w:val="009E777E"/>
    <w:rsid w:val="009E78C9"/>
    <w:rsid w:val="009E7B78"/>
    <w:rsid w:val="009E7B7B"/>
    <w:rsid w:val="009E7C9F"/>
    <w:rsid w:val="009E7CF7"/>
    <w:rsid w:val="009E7E38"/>
    <w:rsid w:val="009F00B6"/>
    <w:rsid w:val="009F00C6"/>
    <w:rsid w:val="009F0235"/>
    <w:rsid w:val="009F0274"/>
    <w:rsid w:val="009F02C0"/>
    <w:rsid w:val="009F031C"/>
    <w:rsid w:val="009F0608"/>
    <w:rsid w:val="009F071D"/>
    <w:rsid w:val="009F0B70"/>
    <w:rsid w:val="009F0BB4"/>
    <w:rsid w:val="009F0C3B"/>
    <w:rsid w:val="009F0D17"/>
    <w:rsid w:val="009F0D98"/>
    <w:rsid w:val="009F0F5B"/>
    <w:rsid w:val="009F0FA2"/>
    <w:rsid w:val="009F1167"/>
    <w:rsid w:val="009F138A"/>
    <w:rsid w:val="009F1428"/>
    <w:rsid w:val="009F144B"/>
    <w:rsid w:val="009F1559"/>
    <w:rsid w:val="009F16FF"/>
    <w:rsid w:val="009F17FA"/>
    <w:rsid w:val="009F1A5B"/>
    <w:rsid w:val="009F1AC2"/>
    <w:rsid w:val="009F1B2D"/>
    <w:rsid w:val="009F1C56"/>
    <w:rsid w:val="009F1C5E"/>
    <w:rsid w:val="009F1CFB"/>
    <w:rsid w:val="009F1EE1"/>
    <w:rsid w:val="009F1F41"/>
    <w:rsid w:val="009F1FFC"/>
    <w:rsid w:val="009F24B8"/>
    <w:rsid w:val="009F269D"/>
    <w:rsid w:val="009F26A6"/>
    <w:rsid w:val="009F27F5"/>
    <w:rsid w:val="009F2A06"/>
    <w:rsid w:val="009F2BD7"/>
    <w:rsid w:val="009F2D33"/>
    <w:rsid w:val="009F2DB3"/>
    <w:rsid w:val="009F2E7A"/>
    <w:rsid w:val="009F2F50"/>
    <w:rsid w:val="009F3234"/>
    <w:rsid w:val="009F34B8"/>
    <w:rsid w:val="009F356F"/>
    <w:rsid w:val="009F370D"/>
    <w:rsid w:val="009F3839"/>
    <w:rsid w:val="009F383C"/>
    <w:rsid w:val="009F387C"/>
    <w:rsid w:val="009F3A4E"/>
    <w:rsid w:val="009F3B0E"/>
    <w:rsid w:val="009F3BD7"/>
    <w:rsid w:val="009F3C89"/>
    <w:rsid w:val="009F3DB5"/>
    <w:rsid w:val="009F3EF1"/>
    <w:rsid w:val="009F3F77"/>
    <w:rsid w:val="009F4022"/>
    <w:rsid w:val="009F4335"/>
    <w:rsid w:val="009F43BD"/>
    <w:rsid w:val="009F43F5"/>
    <w:rsid w:val="009F4471"/>
    <w:rsid w:val="009F449F"/>
    <w:rsid w:val="009F44B8"/>
    <w:rsid w:val="009F44C4"/>
    <w:rsid w:val="009F47C9"/>
    <w:rsid w:val="009F47F4"/>
    <w:rsid w:val="009F484A"/>
    <w:rsid w:val="009F4AEF"/>
    <w:rsid w:val="009F4BD4"/>
    <w:rsid w:val="009F4C96"/>
    <w:rsid w:val="009F4EDA"/>
    <w:rsid w:val="009F5108"/>
    <w:rsid w:val="009F5280"/>
    <w:rsid w:val="009F53B1"/>
    <w:rsid w:val="009F53CD"/>
    <w:rsid w:val="009F5478"/>
    <w:rsid w:val="009F5493"/>
    <w:rsid w:val="009F573B"/>
    <w:rsid w:val="009F5780"/>
    <w:rsid w:val="009F58AF"/>
    <w:rsid w:val="009F5961"/>
    <w:rsid w:val="009F596D"/>
    <w:rsid w:val="009F5AA0"/>
    <w:rsid w:val="009F5B16"/>
    <w:rsid w:val="009F5B46"/>
    <w:rsid w:val="009F5D75"/>
    <w:rsid w:val="009F5ED3"/>
    <w:rsid w:val="009F6135"/>
    <w:rsid w:val="009F627C"/>
    <w:rsid w:val="009F65F1"/>
    <w:rsid w:val="009F660D"/>
    <w:rsid w:val="009F6846"/>
    <w:rsid w:val="009F6917"/>
    <w:rsid w:val="009F6A8B"/>
    <w:rsid w:val="009F6B94"/>
    <w:rsid w:val="009F6C4F"/>
    <w:rsid w:val="009F6C69"/>
    <w:rsid w:val="009F6D63"/>
    <w:rsid w:val="009F6FDF"/>
    <w:rsid w:val="009F703B"/>
    <w:rsid w:val="009F71B7"/>
    <w:rsid w:val="009F7544"/>
    <w:rsid w:val="009F767D"/>
    <w:rsid w:val="009F79CE"/>
    <w:rsid w:val="009F7AD2"/>
    <w:rsid w:val="009F7B2F"/>
    <w:rsid w:val="009F7B5E"/>
    <w:rsid w:val="009F7B6C"/>
    <w:rsid w:val="009F7BBB"/>
    <w:rsid w:val="009F7C65"/>
    <w:rsid w:val="009F7CDE"/>
    <w:rsid w:val="009F7D63"/>
    <w:rsid w:val="009F7E6E"/>
    <w:rsid w:val="00A00024"/>
    <w:rsid w:val="00A00026"/>
    <w:rsid w:val="00A0004E"/>
    <w:rsid w:val="00A0008F"/>
    <w:rsid w:val="00A000EC"/>
    <w:rsid w:val="00A00169"/>
    <w:rsid w:val="00A001C7"/>
    <w:rsid w:val="00A0020E"/>
    <w:rsid w:val="00A00248"/>
    <w:rsid w:val="00A0063F"/>
    <w:rsid w:val="00A006F6"/>
    <w:rsid w:val="00A00709"/>
    <w:rsid w:val="00A00715"/>
    <w:rsid w:val="00A0076B"/>
    <w:rsid w:val="00A007BD"/>
    <w:rsid w:val="00A00867"/>
    <w:rsid w:val="00A00C49"/>
    <w:rsid w:val="00A00C54"/>
    <w:rsid w:val="00A00DDC"/>
    <w:rsid w:val="00A00E57"/>
    <w:rsid w:val="00A00EDC"/>
    <w:rsid w:val="00A00FCA"/>
    <w:rsid w:val="00A01089"/>
    <w:rsid w:val="00A0126A"/>
    <w:rsid w:val="00A01405"/>
    <w:rsid w:val="00A014D9"/>
    <w:rsid w:val="00A015B6"/>
    <w:rsid w:val="00A0163E"/>
    <w:rsid w:val="00A016C9"/>
    <w:rsid w:val="00A016D0"/>
    <w:rsid w:val="00A0172C"/>
    <w:rsid w:val="00A01BBC"/>
    <w:rsid w:val="00A01C19"/>
    <w:rsid w:val="00A020FB"/>
    <w:rsid w:val="00A021EF"/>
    <w:rsid w:val="00A02836"/>
    <w:rsid w:val="00A029A1"/>
    <w:rsid w:val="00A029D6"/>
    <w:rsid w:val="00A02B6A"/>
    <w:rsid w:val="00A02B6C"/>
    <w:rsid w:val="00A02BB3"/>
    <w:rsid w:val="00A02C34"/>
    <w:rsid w:val="00A02C8F"/>
    <w:rsid w:val="00A02CC3"/>
    <w:rsid w:val="00A02F04"/>
    <w:rsid w:val="00A03304"/>
    <w:rsid w:val="00A03339"/>
    <w:rsid w:val="00A033C6"/>
    <w:rsid w:val="00A033E8"/>
    <w:rsid w:val="00A03462"/>
    <w:rsid w:val="00A0364C"/>
    <w:rsid w:val="00A03661"/>
    <w:rsid w:val="00A036F9"/>
    <w:rsid w:val="00A0371F"/>
    <w:rsid w:val="00A039C4"/>
    <w:rsid w:val="00A03B05"/>
    <w:rsid w:val="00A03B3E"/>
    <w:rsid w:val="00A03B57"/>
    <w:rsid w:val="00A03D3E"/>
    <w:rsid w:val="00A03DE2"/>
    <w:rsid w:val="00A03DFE"/>
    <w:rsid w:val="00A03FE7"/>
    <w:rsid w:val="00A04188"/>
    <w:rsid w:val="00A041A7"/>
    <w:rsid w:val="00A04229"/>
    <w:rsid w:val="00A04261"/>
    <w:rsid w:val="00A046F3"/>
    <w:rsid w:val="00A04A6B"/>
    <w:rsid w:val="00A04D67"/>
    <w:rsid w:val="00A04D85"/>
    <w:rsid w:val="00A04E8D"/>
    <w:rsid w:val="00A0511E"/>
    <w:rsid w:val="00A05178"/>
    <w:rsid w:val="00A05247"/>
    <w:rsid w:val="00A055C2"/>
    <w:rsid w:val="00A057F4"/>
    <w:rsid w:val="00A05A32"/>
    <w:rsid w:val="00A05A40"/>
    <w:rsid w:val="00A05B08"/>
    <w:rsid w:val="00A05B3B"/>
    <w:rsid w:val="00A05BF1"/>
    <w:rsid w:val="00A05CF3"/>
    <w:rsid w:val="00A05EA1"/>
    <w:rsid w:val="00A06017"/>
    <w:rsid w:val="00A06161"/>
    <w:rsid w:val="00A062E4"/>
    <w:rsid w:val="00A0631C"/>
    <w:rsid w:val="00A06465"/>
    <w:rsid w:val="00A0673A"/>
    <w:rsid w:val="00A0686E"/>
    <w:rsid w:val="00A068A3"/>
    <w:rsid w:val="00A06939"/>
    <w:rsid w:val="00A06949"/>
    <w:rsid w:val="00A06A35"/>
    <w:rsid w:val="00A06B30"/>
    <w:rsid w:val="00A06B3E"/>
    <w:rsid w:val="00A06B99"/>
    <w:rsid w:val="00A06CA4"/>
    <w:rsid w:val="00A06D0B"/>
    <w:rsid w:val="00A06D86"/>
    <w:rsid w:val="00A06E47"/>
    <w:rsid w:val="00A070D8"/>
    <w:rsid w:val="00A0741E"/>
    <w:rsid w:val="00A0747C"/>
    <w:rsid w:val="00A07784"/>
    <w:rsid w:val="00A077B6"/>
    <w:rsid w:val="00A078D6"/>
    <w:rsid w:val="00A079C2"/>
    <w:rsid w:val="00A07A3E"/>
    <w:rsid w:val="00A07AB5"/>
    <w:rsid w:val="00A07B77"/>
    <w:rsid w:val="00A07BA1"/>
    <w:rsid w:val="00A07BF1"/>
    <w:rsid w:val="00A07C3F"/>
    <w:rsid w:val="00A07DD3"/>
    <w:rsid w:val="00A07F2D"/>
    <w:rsid w:val="00A10292"/>
    <w:rsid w:val="00A103D0"/>
    <w:rsid w:val="00A104BE"/>
    <w:rsid w:val="00A106D7"/>
    <w:rsid w:val="00A10A5C"/>
    <w:rsid w:val="00A10CCD"/>
    <w:rsid w:val="00A111B5"/>
    <w:rsid w:val="00A11402"/>
    <w:rsid w:val="00A11621"/>
    <w:rsid w:val="00A11803"/>
    <w:rsid w:val="00A11B65"/>
    <w:rsid w:val="00A11DB4"/>
    <w:rsid w:val="00A11F0C"/>
    <w:rsid w:val="00A11FF9"/>
    <w:rsid w:val="00A1201B"/>
    <w:rsid w:val="00A121BD"/>
    <w:rsid w:val="00A1230B"/>
    <w:rsid w:val="00A1254D"/>
    <w:rsid w:val="00A126F5"/>
    <w:rsid w:val="00A1288E"/>
    <w:rsid w:val="00A12930"/>
    <w:rsid w:val="00A12B19"/>
    <w:rsid w:val="00A12BB2"/>
    <w:rsid w:val="00A12CC5"/>
    <w:rsid w:val="00A12D0B"/>
    <w:rsid w:val="00A12D59"/>
    <w:rsid w:val="00A12D60"/>
    <w:rsid w:val="00A12E3A"/>
    <w:rsid w:val="00A12E6B"/>
    <w:rsid w:val="00A1327F"/>
    <w:rsid w:val="00A134BC"/>
    <w:rsid w:val="00A135DD"/>
    <w:rsid w:val="00A13609"/>
    <w:rsid w:val="00A13667"/>
    <w:rsid w:val="00A139BC"/>
    <w:rsid w:val="00A13AAB"/>
    <w:rsid w:val="00A13B50"/>
    <w:rsid w:val="00A13B5D"/>
    <w:rsid w:val="00A13EB4"/>
    <w:rsid w:val="00A13F9E"/>
    <w:rsid w:val="00A14083"/>
    <w:rsid w:val="00A140AE"/>
    <w:rsid w:val="00A1419B"/>
    <w:rsid w:val="00A142D6"/>
    <w:rsid w:val="00A14368"/>
    <w:rsid w:val="00A147FC"/>
    <w:rsid w:val="00A1496B"/>
    <w:rsid w:val="00A14A0A"/>
    <w:rsid w:val="00A14A48"/>
    <w:rsid w:val="00A14B7B"/>
    <w:rsid w:val="00A14F11"/>
    <w:rsid w:val="00A14F4B"/>
    <w:rsid w:val="00A14F66"/>
    <w:rsid w:val="00A14F79"/>
    <w:rsid w:val="00A15191"/>
    <w:rsid w:val="00A15300"/>
    <w:rsid w:val="00A15489"/>
    <w:rsid w:val="00A15646"/>
    <w:rsid w:val="00A1569F"/>
    <w:rsid w:val="00A1576F"/>
    <w:rsid w:val="00A15AB9"/>
    <w:rsid w:val="00A15B06"/>
    <w:rsid w:val="00A15CD9"/>
    <w:rsid w:val="00A15EB7"/>
    <w:rsid w:val="00A15F29"/>
    <w:rsid w:val="00A1621C"/>
    <w:rsid w:val="00A163B2"/>
    <w:rsid w:val="00A1645B"/>
    <w:rsid w:val="00A165E4"/>
    <w:rsid w:val="00A167D3"/>
    <w:rsid w:val="00A16830"/>
    <w:rsid w:val="00A16969"/>
    <w:rsid w:val="00A16CAB"/>
    <w:rsid w:val="00A1702A"/>
    <w:rsid w:val="00A17034"/>
    <w:rsid w:val="00A17236"/>
    <w:rsid w:val="00A17294"/>
    <w:rsid w:val="00A1745E"/>
    <w:rsid w:val="00A17864"/>
    <w:rsid w:val="00A17918"/>
    <w:rsid w:val="00A1792B"/>
    <w:rsid w:val="00A17A27"/>
    <w:rsid w:val="00A17A95"/>
    <w:rsid w:val="00A17E0B"/>
    <w:rsid w:val="00A17E2B"/>
    <w:rsid w:val="00A17F33"/>
    <w:rsid w:val="00A17F40"/>
    <w:rsid w:val="00A2006B"/>
    <w:rsid w:val="00A201D9"/>
    <w:rsid w:val="00A20512"/>
    <w:rsid w:val="00A20617"/>
    <w:rsid w:val="00A2062D"/>
    <w:rsid w:val="00A2079A"/>
    <w:rsid w:val="00A20819"/>
    <w:rsid w:val="00A209B7"/>
    <w:rsid w:val="00A20BBA"/>
    <w:rsid w:val="00A20BD6"/>
    <w:rsid w:val="00A20CE0"/>
    <w:rsid w:val="00A20ECC"/>
    <w:rsid w:val="00A21108"/>
    <w:rsid w:val="00A21118"/>
    <w:rsid w:val="00A21246"/>
    <w:rsid w:val="00A21302"/>
    <w:rsid w:val="00A213B0"/>
    <w:rsid w:val="00A214A3"/>
    <w:rsid w:val="00A214B0"/>
    <w:rsid w:val="00A2156E"/>
    <w:rsid w:val="00A2157B"/>
    <w:rsid w:val="00A21663"/>
    <w:rsid w:val="00A216D9"/>
    <w:rsid w:val="00A217A0"/>
    <w:rsid w:val="00A219B6"/>
    <w:rsid w:val="00A21AA9"/>
    <w:rsid w:val="00A21AF3"/>
    <w:rsid w:val="00A21DEA"/>
    <w:rsid w:val="00A2204C"/>
    <w:rsid w:val="00A223A0"/>
    <w:rsid w:val="00A22464"/>
    <w:rsid w:val="00A22501"/>
    <w:rsid w:val="00A226A9"/>
    <w:rsid w:val="00A22AB8"/>
    <w:rsid w:val="00A22B79"/>
    <w:rsid w:val="00A22C92"/>
    <w:rsid w:val="00A22CD5"/>
    <w:rsid w:val="00A22DC1"/>
    <w:rsid w:val="00A22DEE"/>
    <w:rsid w:val="00A2305F"/>
    <w:rsid w:val="00A231EF"/>
    <w:rsid w:val="00A232B3"/>
    <w:rsid w:val="00A233F0"/>
    <w:rsid w:val="00A23652"/>
    <w:rsid w:val="00A2397C"/>
    <w:rsid w:val="00A239D1"/>
    <w:rsid w:val="00A23A25"/>
    <w:rsid w:val="00A23A86"/>
    <w:rsid w:val="00A23B3F"/>
    <w:rsid w:val="00A23D18"/>
    <w:rsid w:val="00A23F34"/>
    <w:rsid w:val="00A240BD"/>
    <w:rsid w:val="00A24110"/>
    <w:rsid w:val="00A2412E"/>
    <w:rsid w:val="00A24191"/>
    <w:rsid w:val="00A24393"/>
    <w:rsid w:val="00A244B6"/>
    <w:rsid w:val="00A24558"/>
    <w:rsid w:val="00A2475F"/>
    <w:rsid w:val="00A2483C"/>
    <w:rsid w:val="00A24B18"/>
    <w:rsid w:val="00A24B61"/>
    <w:rsid w:val="00A24F9B"/>
    <w:rsid w:val="00A25095"/>
    <w:rsid w:val="00A250E8"/>
    <w:rsid w:val="00A251AB"/>
    <w:rsid w:val="00A2528B"/>
    <w:rsid w:val="00A252B2"/>
    <w:rsid w:val="00A25374"/>
    <w:rsid w:val="00A25400"/>
    <w:rsid w:val="00A255CA"/>
    <w:rsid w:val="00A25EC6"/>
    <w:rsid w:val="00A2606C"/>
    <w:rsid w:val="00A26075"/>
    <w:rsid w:val="00A2607D"/>
    <w:rsid w:val="00A2620E"/>
    <w:rsid w:val="00A262C2"/>
    <w:rsid w:val="00A262F0"/>
    <w:rsid w:val="00A264F2"/>
    <w:rsid w:val="00A26595"/>
    <w:rsid w:val="00A2669D"/>
    <w:rsid w:val="00A26733"/>
    <w:rsid w:val="00A267B9"/>
    <w:rsid w:val="00A26817"/>
    <w:rsid w:val="00A268D4"/>
    <w:rsid w:val="00A26A45"/>
    <w:rsid w:val="00A26A6D"/>
    <w:rsid w:val="00A26BFC"/>
    <w:rsid w:val="00A26CB6"/>
    <w:rsid w:val="00A2705B"/>
    <w:rsid w:val="00A2713C"/>
    <w:rsid w:val="00A27169"/>
    <w:rsid w:val="00A2717A"/>
    <w:rsid w:val="00A272A1"/>
    <w:rsid w:val="00A27353"/>
    <w:rsid w:val="00A27360"/>
    <w:rsid w:val="00A273FD"/>
    <w:rsid w:val="00A27480"/>
    <w:rsid w:val="00A275CA"/>
    <w:rsid w:val="00A276C3"/>
    <w:rsid w:val="00A276CD"/>
    <w:rsid w:val="00A2785B"/>
    <w:rsid w:val="00A27980"/>
    <w:rsid w:val="00A27B89"/>
    <w:rsid w:val="00A27D1A"/>
    <w:rsid w:val="00A27F18"/>
    <w:rsid w:val="00A30003"/>
    <w:rsid w:val="00A30168"/>
    <w:rsid w:val="00A30177"/>
    <w:rsid w:val="00A301AD"/>
    <w:rsid w:val="00A302A5"/>
    <w:rsid w:val="00A30474"/>
    <w:rsid w:val="00A304DB"/>
    <w:rsid w:val="00A305A8"/>
    <w:rsid w:val="00A306DC"/>
    <w:rsid w:val="00A3093F"/>
    <w:rsid w:val="00A30AE5"/>
    <w:rsid w:val="00A30B26"/>
    <w:rsid w:val="00A30C16"/>
    <w:rsid w:val="00A30C58"/>
    <w:rsid w:val="00A30E1D"/>
    <w:rsid w:val="00A30E7F"/>
    <w:rsid w:val="00A30FCD"/>
    <w:rsid w:val="00A311AC"/>
    <w:rsid w:val="00A3133D"/>
    <w:rsid w:val="00A313FE"/>
    <w:rsid w:val="00A315AE"/>
    <w:rsid w:val="00A31710"/>
    <w:rsid w:val="00A31843"/>
    <w:rsid w:val="00A318DC"/>
    <w:rsid w:val="00A31E44"/>
    <w:rsid w:val="00A31E86"/>
    <w:rsid w:val="00A32274"/>
    <w:rsid w:val="00A3238D"/>
    <w:rsid w:val="00A32865"/>
    <w:rsid w:val="00A32B6A"/>
    <w:rsid w:val="00A32E8A"/>
    <w:rsid w:val="00A32EB5"/>
    <w:rsid w:val="00A33143"/>
    <w:rsid w:val="00A331C0"/>
    <w:rsid w:val="00A331FC"/>
    <w:rsid w:val="00A332B3"/>
    <w:rsid w:val="00A33535"/>
    <w:rsid w:val="00A3361A"/>
    <w:rsid w:val="00A3371D"/>
    <w:rsid w:val="00A33958"/>
    <w:rsid w:val="00A33A7C"/>
    <w:rsid w:val="00A33AAB"/>
    <w:rsid w:val="00A33C73"/>
    <w:rsid w:val="00A33D16"/>
    <w:rsid w:val="00A33D4D"/>
    <w:rsid w:val="00A33D61"/>
    <w:rsid w:val="00A33E36"/>
    <w:rsid w:val="00A33E62"/>
    <w:rsid w:val="00A33E6F"/>
    <w:rsid w:val="00A33FCA"/>
    <w:rsid w:val="00A3429E"/>
    <w:rsid w:val="00A343B2"/>
    <w:rsid w:val="00A3467E"/>
    <w:rsid w:val="00A346DB"/>
    <w:rsid w:val="00A34CB9"/>
    <w:rsid w:val="00A34CF0"/>
    <w:rsid w:val="00A34D35"/>
    <w:rsid w:val="00A34F38"/>
    <w:rsid w:val="00A350A7"/>
    <w:rsid w:val="00A351CB"/>
    <w:rsid w:val="00A35206"/>
    <w:rsid w:val="00A3520B"/>
    <w:rsid w:val="00A3537D"/>
    <w:rsid w:val="00A353A8"/>
    <w:rsid w:val="00A35411"/>
    <w:rsid w:val="00A355D3"/>
    <w:rsid w:val="00A3568C"/>
    <w:rsid w:val="00A357B8"/>
    <w:rsid w:val="00A357E2"/>
    <w:rsid w:val="00A35A85"/>
    <w:rsid w:val="00A35B56"/>
    <w:rsid w:val="00A35C00"/>
    <w:rsid w:val="00A35C0E"/>
    <w:rsid w:val="00A36019"/>
    <w:rsid w:val="00A36199"/>
    <w:rsid w:val="00A361A4"/>
    <w:rsid w:val="00A361CA"/>
    <w:rsid w:val="00A36225"/>
    <w:rsid w:val="00A362E8"/>
    <w:rsid w:val="00A3656F"/>
    <w:rsid w:val="00A365AF"/>
    <w:rsid w:val="00A3669A"/>
    <w:rsid w:val="00A366C8"/>
    <w:rsid w:val="00A3670B"/>
    <w:rsid w:val="00A36CC5"/>
    <w:rsid w:val="00A36D61"/>
    <w:rsid w:val="00A36DEA"/>
    <w:rsid w:val="00A36E63"/>
    <w:rsid w:val="00A36E8A"/>
    <w:rsid w:val="00A36F88"/>
    <w:rsid w:val="00A37175"/>
    <w:rsid w:val="00A37447"/>
    <w:rsid w:val="00A374F0"/>
    <w:rsid w:val="00A37555"/>
    <w:rsid w:val="00A37640"/>
    <w:rsid w:val="00A37641"/>
    <w:rsid w:val="00A3764F"/>
    <w:rsid w:val="00A37678"/>
    <w:rsid w:val="00A37863"/>
    <w:rsid w:val="00A37A72"/>
    <w:rsid w:val="00A37BB1"/>
    <w:rsid w:val="00A37CD3"/>
    <w:rsid w:val="00A37E7F"/>
    <w:rsid w:val="00A37EC1"/>
    <w:rsid w:val="00A37F0C"/>
    <w:rsid w:val="00A401B1"/>
    <w:rsid w:val="00A4027B"/>
    <w:rsid w:val="00A40341"/>
    <w:rsid w:val="00A40398"/>
    <w:rsid w:val="00A404EE"/>
    <w:rsid w:val="00A407D9"/>
    <w:rsid w:val="00A40814"/>
    <w:rsid w:val="00A408AA"/>
    <w:rsid w:val="00A40B4A"/>
    <w:rsid w:val="00A40EC7"/>
    <w:rsid w:val="00A4107C"/>
    <w:rsid w:val="00A4117C"/>
    <w:rsid w:val="00A41212"/>
    <w:rsid w:val="00A416D4"/>
    <w:rsid w:val="00A417BE"/>
    <w:rsid w:val="00A41A91"/>
    <w:rsid w:val="00A41B3A"/>
    <w:rsid w:val="00A41B42"/>
    <w:rsid w:val="00A41BD2"/>
    <w:rsid w:val="00A41DCA"/>
    <w:rsid w:val="00A42079"/>
    <w:rsid w:val="00A421CC"/>
    <w:rsid w:val="00A42532"/>
    <w:rsid w:val="00A425DD"/>
    <w:rsid w:val="00A425F7"/>
    <w:rsid w:val="00A425FD"/>
    <w:rsid w:val="00A4261B"/>
    <w:rsid w:val="00A426A8"/>
    <w:rsid w:val="00A427A6"/>
    <w:rsid w:val="00A4288C"/>
    <w:rsid w:val="00A429F2"/>
    <w:rsid w:val="00A42B4E"/>
    <w:rsid w:val="00A42BB3"/>
    <w:rsid w:val="00A42D89"/>
    <w:rsid w:val="00A42EB2"/>
    <w:rsid w:val="00A42EEB"/>
    <w:rsid w:val="00A42EF8"/>
    <w:rsid w:val="00A43150"/>
    <w:rsid w:val="00A431F8"/>
    <w:rsid w:val="00A4324F"/>
    <w:rsid w:val="00A432EA"/>
    <w:rsid w:val="00A432FF"/>
    <w:rsid w:val="00A433A9"/>
    <w:rsid w:val="00A433C8"/>
    <w:rsid w:val="00A433D3"/>
    <w:rsid w:val="00A4345B"/>
    <w:rsid w:val="00A43512"/>
    <w:rsid w:val="00A43982"/>
    <w:rsid w:val="00A4398B"/>
    <w:rsid w:val="00A4398E"/>
    <w:rsid w:val="00A43A6C"/>
    <w:rsid w:val="00A43B32"/>
    <w:rsid w:val="00A43BB4"/>
    <w:rsid w:val="00A43C1F"/>
    <w:rsid w:val="00A43E4D"/>
    <w:rsid w:val="00A43F67"/>
    <w:rsid w:val="00A43F8F"/>
    <w:rsid w:val="00A4426E"/>
    <w:rsid w:val="00A444B8"/>
    <w:rsid w:val="00A444F6"/>
    <w:rsid w:val="00A446D0"/>
    <w:rsid w:val="00A4483F"/>
    <w:rsid w:val="00A44A1E"/>
    <w:rsid w:val="00A44A6F"/>
    <w:rsid w:val="00A44AD6"/>
    <w:rsid w:val="00A44BC4"/>
    <w:rsid w:val="00A44C64"/>
    <w:rsid w:val="00A44C6F"/>
    <w:rsid w:val="00A44F02"/>
    <w:rsid w:val="00A44F5F"/>
    <w:rsid w:val="00A44F67"/>
    <w:rsid w:val="00A4506D"/>
    <w:rsid w:val="00A4507F"/>
    <w:rsid w:val="00A45154"/>
    <w:rsid w:val="00A4522A"/>
    <w:rsid w:val="00A452C7"/>
    <w:rsid w:val="00A452CA"/>
    <w:rsid w:val="00A452DB"/>
    <w:rsid w:val="00A45416"/>
    <w:rsid w:val="00A45425"/>
    <w:rsid w:val="00A45519"/>
    <w:rsid w:val="00A455A5"/>
    <w:rsid w:val="00A455AE"/>
    <w:rsid w:val="00A455E9"/>
    <w:rsid w:val="00A456A5"/>
    <w:rsid w:val="00A4571D"/>
    <w:rsid w:val="00A45AE4"/>
    <w:rsid w:val="00A45CA8"/>
    <w:rsid w:val="00A45DE3"/>
    <w:rsid w:val="00A45E9F"/>
    <w:rsid w:val="00A46027"/>
    <w:rsid w:val="00A460DA"/>
    <w:rsid w:val="00A4621E"/>
    <w:rsid w:val="00A46598"/>
    <w:rsid w:val="00A4659B"/>
    <w:rsid w:val="00A469B8"/>
    <w:rsid w:val="00A46B80"/>
    <w:rsid w:val="00A46D38"/>
    <w:rsid w:val="00A46FAD"/>
    <w:rsid w:val="00A46FF4"/>
    <w:rsid w:val="00A472B9"/>
    <w:rsid w:val="00A4731B"/>
    <w:rsid w:val="00A478E1"/>
    <w:rsid w:val="00A47A5C"/>
    <w:rsid w:val="00A47BC0"/>
    <w:rsid w:val="00A47C89"/>
    <w:rsid w:val="00A47D08"/>
    <w:rsid w:val="00A47DBE"/>
    <w:rsid w:val="00A47E73"/>
    <w:rsid w:val="00A500D7"/>
    <w:rsid w:val="00A50442"/>
    <w:rsid w:val="00A504DD"/>
    <w:rsid w:val="00A504E4"/>
    <w:rsid w:val="00A50626"/>
    <w:rsid w:val="00A5064B"/>
    <w:rsid w:val="00A50698"/>
    <w:rsid w:val="00A507BA"/>
    <w:rsid w:val="00A50A22"/>
    <w:rsid w:val="00A50B24"/>
    <w:rsid w:val="00A50E19"/>
    <w:rsid w:val="00A5106A"/>
    <w:rsid w:val="00A511D4"/>
    <w:rsid w:val="00A513B0"/>
    <w:rsid w:val="00A513D8"/>
    <w:rsid w:val="00A517BE"/>
    <w:rsid w:val="00A51B47"/>
    <w:rsid w:val="00A51BA9"/>
    <w:rsid w:val="00A51CF4"/>
    <w:rsid w:val="00A51DFB"/>
    <w:rsid w:val="00A51EAC"/>
    <w:rsid w:val="00A52199"/>
    <w:rsid w:val="00A5232D"/>
    <w:rsid w:val="00A52392"/>
    <w:rsid w:val="00A52448"/>
    <w:rsid w:val="00A52470"/>
    <w:rsid w:val="00A52536"/>
    <w:rsid w:val="00A52644"/>
    <w:rsid w:val="00A5266C"/>
    <w:rsid w:val="00A5271A"/>
    <w:rsid w:val="00A529B1"/>
    <w:rsid w:val="00A52A4A"/>
    <w:rsid w:val="00A52B3B"/>
    <w:rsid w:val="00A52C21"/>
    <w:rsid w:val="00A52C7E"/>
    <w:rsid w:val="00A52D3C"/>
    <w:rsid w:val="00A52F32"/>
    <w:rsid w:val="00A53082"/>
    <w:rsid w:val="00A5335F"/>
    <w:rsid w:val="00A533A1"/>
    <w:rsid w:val="00A534AF"/>
    <w:rsid w:val="00A5355F"/>
    <w:rsid w:val="00A5382C"/>
    <w:rsid w:val="00A538F7"/>
    <w:rsid w:val="00A539CF"/>
    <w:rsid w:val="00A53C1A"/>
    <w:rsid w:val="00A53C60"/>
    <w:rsid w:val="00A53E0F"/>
    <w:rsid w:val="00A540BC"/>
    <w:rsid w:val="00A54253"/>
    <w:rsid w:val="00A542CF"/>
    <w:rsid w:val="00A54496"/>
    <w:rsid w:val="00A544AC"/>
    <w:rsid w:val="00A545B6"/>
    <w:rsid w:val="00A54621"/>
    <w:rsid w:val="00A54896"/>
    <w:rsid w:val="00A548C1"/>
    <w:rsid w:val="00A54B85"/>
    <w:rsid w:val="00A54C08"/>
    <w:rsid w:val="00A54CD6"/>
    <w:rsid w:val="00A54E6D"/>
    <w:rsid w:val="00A54E87"/>
    <w:rsid w:val="00A5508A"/>
    <w:rsid w:val="00A550AE"/>
    <w:rsid w:val="00A550BD"/>
    <w:rsid w:val="00A5514C"/>
    <w:rsid w:val="00A551F6"/>
    <w:rsid w:val="00A55327"/>
    <w:rsid w:val="00A553FA"/>
    <w:rsid w:val="00A559ED"/>
    <w:rsid w:val="00A55C87"/>
    <w:rsid w:val="00A55CCC"/>
    <w:rsid w:val="00A55CE7"/>
    <w:rsid w:val="00A55DD2"/>
    <w:rsid w:val="00A55E00"/>
    <w:rsid w:val="00A56064"/>
    <w:rsid w:val="00A56184"/>
    <w:rsid w:val="00A561AB"/>
    <w:rsid w:val="00A563CB"/>
    <w:rsid w:val="00A5641C"/>
    <w:rsid w:val="00A56494"/>
    <w:rsid w:val="00A56855"/>
    <w:rsid w:val="00A56AAB"/>
    <w:rsid w:val="00A56B23"/>
    <w:rsid w:val="00A56CA1"/>
    <w:rsid w:val="00A56CB5"/>
    <w:rsid w:val="00A56EBD"/>
    <w:rsid w:val="00A56F05"/>
    <w:rsid w:val="00A57068"/>
    <w:rsid w:val="00A5723A"/>
    <w:rsid w:val="00A57306"/>
    <w:rsid w:val="00A57373"/>
    <w:rsid w:val="00A573F4"/>
    <w:rsid w:val="00A574C0"/>
    <w:rsid w:val="00A5775B"/>
    <w:rsid w:val="00A5779C"/>
    <w:rsid w:val="00A577A4"/>
    <w:rsid w:val="00A57870"/>
    <w:rsid w:val="00A578F7"/>
    <w:rsid w:val="00A57923"/>
    <w:rsid w:val="00A579D0"/>
    <w:rsid w:val="00A57ACE"/>
    <w:rsid w:val="00A57DB3"/>
    <w:rsid w:val="00A57E23"/>
    <w:rsid w:val="00A57E4D"/>
    <w:rsid w:val="00A60124"/>
    <w:rsid w:val="00A601A8"/>
    <w:rsid w:val="00A60207"/>
    <w:rsid w:val="00A60447"/>
    <w:rsid w:val="00A60554"/>
    <w:rsid w:val="00A60613"/>
    <w:rsid w:val="00A60746"/>
    <w:rsid w:val="00A60C04"/>
    <w:rsid w:val="00A60CFE"/>
    <w:rsid w:val="00A60DB0"/>
    <w:rsid w:val="00A60EFC"/>
    <w:rsid w:val="00A60FF6"/>
    <w:rsid w:val="00A6110E"/>
    <w:rsid w:val="00A61585"/>
    <w:rsid w:val="00A615C2"/>
    <w:rsid w:val="00A61638"/>
    <w:rsid w:val="00A61652"/>
    <w:rsid w:val="00A6170F"/>
    <w:rsid w:val="00A61731"/>
    <w:rsid w:val="00A61870"/>
    <w:rsid w:val="00A61877"/>
    <w:rsid w:val="00A61A3E"/>
    <w:rsid w:val="00A61A67"/>
    <w:rsid w:val="00A61B66"/>
    <w:rsid w:val="00A61CF2"/>
    <w:rsid w:val="00A61D32"/>
    <w:rsid w:val="00A61FBB"/>
    <w:rsid w:val="00A61FE1"/>
    <w:rsid w:val="00A61FFA"/>
    <w:rsid w:val="00A622D1"/>
    <w:rsid w:val="00A62337"/>
    <w:rsid w:val="00A62382"/>
    <w:rsid w:val="00A623E5"/>
    <w:rsid w:val="00A62599"/>
    <w:rsid w:val="00A625C9"/>
    <w:rsid w:val="00A62826"/>
    <w:rsid w:val="00A62C6F"/>
    <w:rsid w:val="00A62CDA"/>
    <w:rsid w:val="00A62DF5"/>
    <w:rsid w:val="00A62FC9"/>
    <w:rsid w:val="00A62FF2"/>
    <w:rsid w:val="00A63037"/>
    <w:rsid w:val="00A6307E"/>
    <w:rsid w:val="00A63135"/>
    <w:rsid w:val="00A63196"/>
    <w:rsid w:val="00A6330B"/>
    <w:rsid w:val="00A63312"/>
    <w:rsid w:val="00A6337C"/>
    <w:rsid w:val="00A63562"/>
    <w:rsid w:val="00A63587"/>
    <w:rsid w:val="00A635D1"/>
    <w:rsid w:val="00A635E1"/>
    <w:rsid w:val="00A636C8"/>
    <w:rsid w:val="00A63718"/>
    <w:rsid w:val="00A63748"/>
    <w:rsid w:val="00A63D55"/>
    <w:rsid w:val="00A63E12"/>
    <w:rsid w:val="00A64047"/>
    <w:rsid w:val="00A64069"/>
    <w:rsid w:val="00A642EF"/>
    <w:rsid w:val="00A643F6"/>
    <w:rsid w:val="00A6446A"/>
    <w:rsid w:val="00A6459A"/>
    <w:rsid w:val="00A6460E"/>
    <w:rsid w:val="00A6462B"/>
    <w:rsid w:val="00A648FD"/>
    <w:rsid w:val="00A64A70"/>
    <w:rsid w:val="00A64B46"/>
    <w:rsid w:val="00A64C5C"/>
    <w:rsid w:val="00A64CDA"/>
    <w:rsid w:val="00A650AD"/>
    <w:rsid w:val="00A650D9"/>
    <w:rsid w:val="00A652C3"/>
    <w:rsid w:val="00A65637"/>
    <w:rsid w:val="00A65695"/>
    <w:rsid w:val="00A6570B"/>
    <w:rsid w:val="00A6570E"/>
    <w:rsid w:val="00A65981"/>
    <w:rsid w:val="00A65A49"/>
    <w:rsid w:val="00A65C10"/>
    <w:rsid w:val="00A65C29"/>
    <w:rsid w:val="00A65C55"/>
    <w:rsid w:val="00A65CE6"/>
    <w:rsid w:val="00A65D41"/>
    <w:rsid w:val="00A65DD8"/>
    <w:rsid w:val="00A6601A"/>
    <w:rsid w:val="00A66485"/>
    <w:rsid w:val="00A665DF"/>
    <w:rsid w:val="00A6686D"/>
    <w:rsid w:val="00A66975"/>
    <w:rsid w:val="00A66BC9"/>
    <w:rsid w:val="00A66BD7"/>
    <w:rsid w:val="00A66E7E"/>
    <w:rsid w:val="00A66EE0"/>
    <w:rsid w:val="00A671D0"/>
    <w:rsid w:val="00A6726F"/>
    <w:rsid w:val="00A6738F"/>
    <w:rsid w:val="00A6744B"/>
    <w:rsid w:val="00A67567"/>
    <w:rsid w:val="00A67607"/>
    <w:rsid w:val="00A676C6"/>
    <w:rsid w:val="00A6772A"/>
    <w:rsid w:val="00A6786C"/>
    <w:rsid w:val="00A67900"/>
    <w:rsid w:val="00A67939"/>
    <w:rsid w:val="00A67B88"/>
    <w:rsid w:val="00A67BA5"/>
    <w:rsid w:val="00A67CBD"/>
    <w:rsid w:val="00A70242"/>
    <w:rsid w:val="00A70554"/>
    <w:rsid w:val="00A705E6"/>
    <w:rsid w:val="00A70823"/>
    <w:rsid w:val="00A70853"/>
    <w:rsid w:val="00A7097D"/>
    <w:rsid w:val="00A70987"/>
    <w:rsid w:val="00A70A89"/>
    <w:rsid w:val="00A70ABA"/>
    <w:rsid w:val="00A70ACF"/>
    <w:rsid w:val="00A70BFE"/>
    <w:rsid w:val="00A70C46"/>
    <w:rsid w:val="00A70C84"/>
    <w:rsid w:val="00A70EFE"/>
    <w:rsid w:val="00A70F5F"/>
    <w:rsid w:val="00A70FDA"/>
    <w:rsid w:val="00A712AA"/>
    <w:rsid w:val="00A71578"/>
    <w:rsid w:val="00A715A9"/>
    <w:rsid w:val="00A71607"/>
    <w:rsid w:val="00A71657"/>
    <w:rsid w:val="00A716E7"/>
    <w:rsid w:val="00A71B05"/>
    <w:rsid w:val="00A71B94"/>
    <w:rsid w:val="00A71D76"/>
    <w:rsid w:val="00A71D7F"/>
    <w:rsid w:val="00A71D85"/>
    <w:rsid w:val="00A71F01"/>
    <w:rsid w:val="00A722BC"/>
    <w:rsid w:val="00A7242D"/>
    <w:rsid w:val="00A724C7"/>
    <w:rsid w:val="00A7256D"/>
    <w:rsid w:val="00A72725"/>
    <w:rsid w:val="00A72877"/>
    <w:rsid w:val="00A72894"/>
    <w:rsid w:val="00A72B11"/>
    <w:rsid w:val="00A72BCB"/>
    <w:rsid w:val="00A72DA0"/>
    <w:rsid w:val="00A72E83"/>
    <w:rsid w:val="00A72E9C"/>
    <w:rsid w:val="00A72EB0"/>
    <w:rsid w:val="00A7308D"/>
    <w:rsid w:val="00A731DA"/>
    <w:rsid w:val="00A732B7"/>
    <w:rsid w:val="00A7338A"/>
    <w:rsid w:val="00A73466"/>
    <w:rsid w:val="00A734C3"/>
    <w:rsid w:val="00A734F5"/>
    <w:rsid w:val="00A735D2"/>
    <w:rsid w:val="00A73756"/>
    <w:rsid w:val="00A737DF"/>
    <w:rsid w:val="00A7397A"/>
    <w:rsid w:val="00A73A6F"/>
    <w:rsid w:val="00A73E6A"/>
    <w:rsid w:val="00A745B5"/>
    <w:rsid w:val="00A745BB"/>
    <w:rsid w:val="00A74639"/>
    <w:rsid w:val="00A7472A"/>
    <w:rsid w:val="00A7476F"/>
    <w:rsid w:val="00A7492F"/>
    <w:rsid w:val="00A74C08"/>
    <w:rsid w:val="00A74D07"/>
    <w:rsid w:val="00A74D45"/>
    <w:rsid w:val="00A74D5F"/>
    <w:rsid w:val="00A74E8C"/>
    <w:rsid w:val="00A75024"/>
    <w:rsid w:val="00A750EE"/>
    <w:rsid w:val="00A7512D"/>
    <w:rsid w:val="00A75212"/>
    <w:rsid w:val="00A753E0"/>
    <w:rsid w:val="00A754AB"/>
    <w:rsid w:val="00A7553F"/>
    <w:rsid w:val="00A75598"/>
    <w:rsid w:val="00A755C4"/>
    <w:rsid w:val="00A759A2"/>
    <w:rsid w:val="00A75A1F"/>
    <w:rsid w:val="00A75AEA"/>
    <w:rsid w:val="00A75B8F"/>
    <w:rsid w:val="00A75D9A"/>
    <w:rsid w:val="00A75E1B"/>
    <w:rsid w:val="00A75FFE"/>
    <w:rsid w:val="00A76077"/>
    <w:rsid w:val="00A76459"/>
    <w:rsid w:val="00A764FD"/>
    <w:rsid w:val="00A7652A"/>
    <w:rsid w:val="00A76669"/>
    <w:rsid w:val="00A7690C"/>
    <w:rsid w:val="00A76962"/>
    <w:rsid w:val="00A76AEE"/>
    <w:rsid w:val="00A76B1A"/>
    <w:rsid w:val="00A76DB0"/>
    <w:rsid w:val="00A76DB4"/>
    <w:rsid w:val="00A77094"/>
    <w:rsid w:val="00A77129"/>
    <w:rsid w:val="00A7716A"/>
    <w:rsid w:val="00A77316"/>
    <w:rsid w:val="00A7737E"/>
    <w:rsid w:val="00A7737F"/>
    <w:rsid w:val="00A77512"/>
    <w:rsid w:val="00A77546"/>
    <w:rsid w:val="00A77621"/>
    <w:rsid w:val="00A77877"/>
    <w:rsid w:val="00A778C9"/>
    <w:rsid w:val="00A778FF"/>
    <w:rsid w:val="00A77905"/>
    <w:rsid w:val="00A7796A"/>
    <w:rsid w:val="00A7797E"/>
    <w:rsid w:val="00A77A60"/>
    <w:rsid w:val="00A77AF7"/>
    <w:rsid w:val="00A77E61"/>
    <w:rsid w:val="00A77E97"/>
    <w:rsid w:val="00A77F0C"/>
    <w:rsid w:val="00A77FBF"/>
    <w:rsid w:val="00A80139"/>
    <w:rsid w:val="00A801F2"/>
    <w:rsid w:val="00A8044F"/>
    <w:rsid w:val="00A80642"/>
    <w:rsid w:val="00A8064C"/>
    <w:rsid w:val="00A80711"/>
    <w:rsid w:val="00A80737"/>
    <w:rsid w:val="00A808D0"/>
    <w:rsid w:val="00A80B10"/>
    <w:rsid w:val="00A80BDD"/>
    <w:rsid w:val="00A80D36"/>
    <w:rsid w:val="00A81033"/>
    <w:rsid w:val="00A8103B"/>
    <w:rsid w:val="00A81098"/>
    <w:rsid w:val="00A811CF"/>
    <w:rsid w:val="00A81523"/>
    <w:rsid w:val="00A81543"/>
    <w:rsid w:val="00A815DF"/>
    <w:rsid w:val="00A8182F"/>
    <w:rsid w:val="00A8186F"/>
    <w:rsid w:val="00A81A23"/>
    <w:rsid w:val="00A81A37"/>
    <w:rsid w:val="00A81CA5"/>
    <w:rsid w:val="00A81ECA"/>
    <w:rsid w:val="00A82043"/>
    <w:rsid w:val="00A8231C"/>
    <w:rsid w:val="00A826C6"/>
    <w:rsid w:val="00A827FC"/>
    <w:rsid w:val="00A8281A"/>
    <w:rsid w:val="00A8282B"/>
    <w:rsid w:val="00A8282D"/>
    <w:rsid w:val="00A82865"/>
    <w:rsid w:val="00A82959"/>
    <w:rsid w:val="00A829AF"/>
    <w:rsid w:val="00A82B06"/>
    <w:rsid w:val="00A82B46"/>
    <w:rsid w:val="00A82BD0"/>
    <w:rsid w:val="00A82C1E"/>
    <w:rsid w:val="00A82ED9"/>
    <w:rsid w:val="00A82FC9"/>
    <w:rsid w:val="00A830DA"/>
    <w:rsid w:val="00A830F0"/>
    <w:rsid w:val="00A8318C"/>
    <w:rsid w:val="00A832C4"/>
    <w:rsid w:val="00A8332F"/>
    <w:rsid w:val="00A8337E"/>
    <w:rsid w:val="00A8352D"/>
    <w:rsid w:val="00A83578"/>
    <w:rsid w:val="00A835EB"/>
    <w:rsid w:val="00A8365A"/>
    <w:rsid w:val="00A8378A"/>
    <w:rsid w:val="00A83835"/>
    <w:rsid w:val="00A8398A"/>
    <w:rsid w:val="00A83AC3"/>
    <w:rsid w:val="00A83AC8"/>
    <w:rsid w:val="00A83AF5"/>
    <w:rsid w:val="00A83CD0"/>
    <w:rsid w:val="00A83CF4"/>
    <w:rsid w:val="00A83E2B"/>
    <w:rsid w:val="00A83E93"/>
    <w:rsid w:val="00A83FA9"/>
    <w:rsid w:val="00A840DE"/>
    <w:rsid w:val="00A840FE"/>
    <w:rsid w:val="00A84323"/>
    <w:rsid w:val="00A84335"/>
    <w:rsid w:val="00A843F2"/>
    <w:rsid w:val="00A8440C"/>
    <w:rsid w:val="00A845E6"/>
    <w:rsid w:val="00A84798"/>
    <w:rsid w:val="00A847A3"/>
    <w:rsid w:val="00A849AD"/>
    <w:rsid w:val="00A84CFA"/>
    <w:rsid w:val="00A84D74"/>
    <w:rsid w:val="00A84F42"/>
    <w:rsid w:val="00A84FF0"/>
    <w:rsid w:val="00A85002"/>
    <w:rsid w:val="00A8503D"/>
    <w:rsid w:val="00A851D9"/>
    <w:rsid w:val="00A8521D"/>
    <w:rsid w:val="00A852DA"/>
    <w:rsid w:val="00A856CD"/>
    <w:rsid w:val="00A857B5"/>
    <w:rsid w:val="00A859A3"/>
    <w:rsid w:val="00A85A27"/>
    <w:rsid w:val="00A85ACA"/>
    <w:rsid w:val="00A85C2B"/>
    <w:rsid w:val="00A85D72"/>
    <w:rsid w:val="00A85DFC"/>
    <w:rsid w:val="00A85E65"/>
    <w:rsid w:val="00A85F08"/>
    <w:rsid w:val="00A86055"/>
    <w:rsid w:val="00A8610E"/>
    <w:rsid w:val="00A861C3"/>
    <w:rsid w:val="00A86477"/>
    <w:rsid w:val="00A86577"/>
    <w:rsid w:val="00A8659A"/>
    <w:rsid w:val="00A8686E"/>
    <w:rsid w:val="00A869C0"/>
    <w:rsid w:val="00A869DB"/>
    <w:rsid w:val="00A86AAD"/>
    <w:rsid w:val="00A86AE6"/>
    <w:rsid w:val="00A86B2F"/>
    <w:rsid w:val="00A86C08"/>
    <w:rsid w:val="00A86C09"/>
    <w:rsid w:val="00A86C8F"/>
    <w:rsid w:val="00A86CAC"/>
    <w:rsid w:val="00A86D4A"/>
    <w:rsid w:val="00A86D73"/>
    <w:rsid w:val="00A86FE8"/>
    <w:rsid w:val="00A87376"/>
    <w:rsid w:val="00A87574"/>
    <w:rsid w:val="00A87A0C"/>
    <w:rsid w:val="00A87A2D"/>
    <w:rsid w:val="00A87B5D"/>
    <w:rsid w:val="00A87D36"/>
    <w:rsid w:val="00A900B5"/>
    <w:rsid w:val="00A901A9"/>
    <w:rsid w:val="00A90297"/>
    <w:rsid w:val="00A902AB"/>
    <w:rsid w:val="00A90375"/>
    <w:rsid w:val="00A903B4"/>
    <w:rsid w:val="00A903EB"/>
    <w:rsid w:val="00A9064F"/>
    <w:rsid w:val="00A90A0F"/>
    <w:rsid w:val="00A90AA5"/>
    <w:rsid w:val="00A90AB5"/>
    <w:rsid w:val="00A90DD6"/>
    <w:rsid w:val="00A90E88"/>
    <w:rsid w:val="00A90EF6"/>
    <w:rsid w:val="00A90F08"/>
    <w:rsid w:val="00A90F81"/>
    <w:rsid w:val="00A910A1"/>
    <w:rsid w:val="00A910EB"/>
    <w:rsid w:val="00A9114C"/>
    <w:rsid w:val="00A9129E"/>
    <w:rsid w:val="00A912EA"/>
    <w:rsid w:val="00A9136E"/>
    <w:rsid w:val="00A915B9"/>
    <w:rsid w:val="00A9167E"/>
    <w:rsid w:val="00A918B6"/>
    <w:rsid w:val="00A918E7"/>
    <w:rsid w:val="00A91C4A"/>
    <w:rsid w:val="00A91DE4"/>
    <w:rsid w:val="00A91EE6"/>
    <w:rsid w:val="00A91F0C"/>
    <w:rsid w:val="00A91F73"/>
    <w:rsid w:val="00A91FD4"/>
    <w:rsid w:val="00A9204A"/>
    <w:rsid w:val="00A925E1"/>
    <w:rsid w:val="00A925E6"/>
    <w:rsid w:val="00A92751"/>
    <w:rsid w:val="00A92A21"/>
    <w:rsid w:val="00A92AF3"/>
    <w:rsid w:val="00A92BC8"/>
    <w:rsid w:val="00A92C37"/>
    <w:rsid w:val="00A92C47"/>
    <w:rsid w:val="00A92CE8"/>
    <w:rsid w:val="00A92CF5"/>
    <w:rsid w:val="00A92DE3"/>
    <w:rsid w:val="00A93011"/>
    <w:rsid w:val="00A930FA"/>
    <w:rsid w:val="00A9316A"/>
    <w:rsid w:val="00A93299"/>
    <w:rsid w:val="00A9350E"/>
    <w:rsid w:val="00A93544"/>
    <w:rsid w:val="00A9358D"/>
    <w:rsid w:val="00A935BB"/>
    <w:rsid w:val="00A93697"/>
    <w:rsid w:val="00A93822"/>
    <w:rsid w:val="00A93857"/>
    <w:rsid w:val="00A939CA"/>
    <w:rsid w:val="00A93B9F"/>
    <w:rsid w:val="00A93D36"/>
    <w:rsid w:val="00A93E06"/>
    <w:rsid w:val="00A93FC3"/>
    <w:rsid w:val="00A94085"/>
    <w:rsid w:val="00A940B7"/>
    <w:rsid w:val="00A9428A"/>
    <w:rsid w:val="00A94402"/>
    <w:rsid w:val="00A94560"/>
    <w:rsid w:val="00A94A52"/>
    <w:rsid w:val="00A94EBE"/>
    <w:rsid w:val="00A95592"/>
    <w:rsid w:val="00A95693"/>
    <w:rsid w:val="00A956EE"/>
    <w:rsid w:val="00A95725"/>
    <w:rsid w:val="00A958A1"/>
    <w:rsid w:val="00A958AB"/>
    <w:rsid w:val="00A95AA2"/>
    <w:rsid w:val="00A95B1C"/>
    <w:rsid w:val="00A95C74"/>
    <w:rsid w:val="00A95E22"/>
    <w:rsid w:val="00A96100"/>
    <w:rsid w:val="00A9616A"/>
    <w:rsid w:val="00A9641A"/>
    <w:rsid w:val="00A964ED"/>
    <w:rsid w:val="00A9653B"/>
    <w:rsid w:val="00A965CB"/>
    <w:rsid w:val="00A9691B"/>
    <w:rsid w:val="00A96A4F"/>
    <w:rsid w:val="00A96B60"/>
    <w:rsid w:val="00A96C4E"/>
    <w:rsid w:val="00A96D54"/>
    <w:rsid w:val="00A96F4D"/>
    <w:rsid w:val="00A97119"/>
    <w:rsid w:val="00A9727B"/>
    <w:rsid w:val="00A97298"/>
    <w:rsid w:val="00A975B9"/>
    <w:rsid w:val="00A976B7"/>
    <w:rsid w:val="00A9791B"/>
    <w:rsid w:val="00A9792F"/>
    <w:rsid w:val="00A97933"/>
    <w:rsid w:val="00A9798B"/>
    <w:rsid w:val="00A97997"/>
    <w:rsid w:val="00A9799A"/>
    <w:rsid w:val="00A97C68"/>
    <w:rsid w:val="00A97CA3"/>
    <w:rsid w:val="00A97CCE"/>
    <w:rsid w:val="00A97CFB"/>
    <w:rsid w:val="00A97F39"/>
    <w:rsid w:val="00AA0158"/>
    <w:rsid w:val="00AA017B"/>
    <w:rsid w:val="00AA017E"/>
    <w:rsid w:val="00AA0188"/>
    <w:rsid w:val="00AA030D"/>
    <w:rsid w:val="00AA0326"/>
    <w:rsid w:val="00AA0404"/>
    <w:rsid w:val="00AA050C"/>
    <w:rsid w:val="00AA05B8"/>
    <w:rsid w:val="00AA0619"/>
    <w:rsid w:val="00AA07A3"/>
    <w:rsid w:val="00AA0978"/>
    <w:rsid w:val="00AA0A7D"/>
    <w:rsid w:val="00AA0A94"/>
    <w:rsid w:val="00AA0D27"/>
    <w:rsid w:val="00AA0D5B"/>
    <w:rsid w:val="00AA0DB8"/>
    <w:rsid w:val="00AA1189"/>
    <w:rsid w:val="00AA11BA"/>
    <w:rsid w:val="00AA1409"/>
    <w:rsid w:val="00AA1440"/>
    <w:rsid w:val="00AA15FA"/>
    <w:rsid w:val="00AA1604"/>
    <w:rsid w:val="00AA1621"/>
    <w:rsid w:val="00AA16CF"/>
    <w:rsid w:val="00AA17FC"/>
    <w:rsid w:val="00AA1892"/>
    <w:rsid w:val="00AA19A4"/>
    <w:rsid w:val="00AA1A64"/>
    <w:rsid w:val="00AA1CFD"/>
    <w:rsid w:val="00AA1F2D"/>
    <w:rsid w:val="00AA2025"/>
    <w:rsid w:val="00AA21E0"/>
    <w:rsid w:val="00AA2381"/>
    <w:rsid w:val="00AA2662"/>
    <w:rsid w:val="00AA269C"/>
    <w:rsid w:val="00AA28E1"/>
    <w:rsid w:val="00AA297D"/>
    <w:rsid w:val="00AA29CD"/>
    <w:rsid w:val="00AA2B2E"/>
    <w:rsid w:val="00AA2BFB"/>
    <w:rsid w:val="00AA2C08"/>
    <w:rsid w:val="00AA2C9E"/>
    <w:rsid w:val="00AA2D9E"/>
    <w:rsid w:val="00AA2E87"/>
    <w:rsid w:val="00AA2ED4"/>
    <w:rsid w:val="00AA303B"/>
    <w:rsid w:val="00AA320F"/>
    <w:rsid w:val="00AA3522"/>
    <w:rsid w:val="00AA35FD"/>
    <w:rsid w:val="00AA3635"/>
    <w:rsid w:val="00AA3844"/>
    <w:rsid w:val="00AA3BA1"/>
    <w:rsid w:val="00AA3E53"/>
    <w:rsid w:val="00AA3E5D"/>
    <w:rsid w:val="00AA3F2C"/>
    <w:rsid w:val="00AA3F89"/>
    <w:rsid w:val="00AA3FD6"/>
    <w:rsid w:val="00AA40E5"/>
    <w:rsid w:val="00AA43E6"/>
    <w:rsid w:val="00AA4432"/>
    <w:rsid w:val="00AA4504"/>
    <w:rsid w:val="00AA450A"/>
    <w:rsid w:val="00AA458A"/>
    <w:rsid w:val="00AA4638"/>
    <w:rsid w:val="00AA4723"/>
    <w:rsid w:val="00AA4839"/>
    <w:rsid w:val="00AA48B0"/>
    <w:rsid w:val="00AA48BA"/>
    <w:rsid w:val="00AA4A1C"/>
    <w:rsid w:val="00AA4A72"/>
    <w:rsid w:val="00AA4B8E"/>
    <w:rsid w:val="00AA4BAD"/>
    <w:rsid w:val="00AA4D64"/>
    <w:rsid w:val="00AA4E32"/>
    <w:rsid w:val="00AA4E3C"/>
    <w:rsid w:val="00AA4EDF"/>
    <w:rsid w:val="00AA4F95"/>
    <w:rsid w:val="00AA51C2"/>
    <w:rsid w:val="00AA57D2"/>
    <w:rsid w:val="00AA5933"/>
    <w:rsid w:val="00AA5AE5"/>
    <w:rsid w:val="00AA5B2E"/>
    <w:rsid w:val="00AA5BF9"/>
    <w:rsid w:val="00AA5CE4"/>
    <w:rsid w:val="00AA5D52"/>
    <w:rsid w:val="00AA5DF2"/>
    <w:rsid w:val="00AA5F9E"/>
    <w:rsid w:val="00AA6014"/>
    <w:rsid w:val="00AA6148"/>
    <w:rsid w:val="00AA61C7"/>
    <w:rsid w:val="00AA64A7"/>
    <w:rsid w:val="00AA6669"/>
    <w:rsid w:val="00AA66EE"/>
    <w:rsid w:val="00AA67A4"/>
    <w:rsid w:val="00AA696A"/>
    <w:rsid w:val="00AA6A17"/>
    <w:rsid w:val="00AA6B7B"/>
    <w:rsid w:val="00AA6C4D"/>
    <w:rsid w:val="00AA6EF2"/>
    <w:rsid w:val="00AA6FB9"/>
    <w:rsid w:val="00AA70C8"/>
    <w:rsid w:val="00AA747C"/>
    <w:rsid w:val="00AA750B"/>
    <w:rsid w:val="00AA75CD"/>
    <w:rsid w:val="00AA7A64"/>
    <w:rsid w:val="00AA7BCA"/>
    <w:rsid w:val="00AA7CAE"/>
    <w:rsid w:val="00AA7D4E"/>
    <w:rsid w:val="00AA7E22"/>
    <w:rsid w:val="00AA7E64"/>
    <w:rsid w:val="00AA7F5E"/>
    <w:rsid w:val="00AB0050"/>
    <w:rsid w:val="00AB0069"/>
    <w:rsid w:val="00AB006E"/>
    <w:rsid w:val="00AB0162"/>
    <w:rsid w:val="00AB02AD"/>
    <w:rsid w:val="00AB02DF"/>
    <w:rsid w:val="00AB03E6"/>
    <w:rsid w:val="00AB05D7"/>
    <w:rsid w:val="00AB0654"/>
    <w:rsid w:val="00AB06A6"/>
    <w:rsid w:val="00AB06DB"/>
    <w:rsid w:val="00AB07E5"/>
    <w:rsid w:val="00AB0AC2"/>
    <w:rsid w:val="00AB0AEC"/>
    <w:rsid w:val="00AB0C10"/>
    <w:rsid w:val="00AB0E13"/>
    <w:rsid w:val="00AB0F4A"/>
    <w:rsid w:val="00AB1292"/>
    <w:rsid w:val="00AB12E2"/>
    <w:rsid w:val="00AB12EB"/>
    <w:rsid w:val="00AB13CC"/>
    <w:rsid w:val="00AB1455"/>
    <w:rsid w:val="00AB1602"/>
    <w:rsid w:val="00AB1724"/>
    <w:rsid w:val="00AB175F"/>
    <w:rsid w:val="00AB1889"/>
    <w:rsid w:val="00AB1A50"/>
    <w:rsid w:val="00AB1B48"/>
    <w:rsid w:val="00AB1E8E"/>
    <w:rsid w:val="00AB1F0C"/>
    <w:rsid w:val="00AB1FA3"/>
    <w:rsid w:val="00AB2096"/>
    <w:rsid w:val="00AB2377"/>
    <w:rsid w:val="00AB2485"/>
    <w:rsid w:val="00AB2686"/>
    <w:rsid w:val="00AB26CA"/>
    <w:rsid w:val="00AB2711"/>
    <w:rsid w:val="00AB271B"/>
    <w:rsid w:val="00AB27C6"/>
    <w:rsid w:val="00AB2A09"/>
    <w:rsid w:val="00AB2A33"/>
    <w:rsid w:val="00AB2A70"/>
    <w:rsid w:val="00AB2C3F"/>
    <w:rsid w:val="00AB2CA3"/>
    <w:rsid w:val="00AB2E0F"/>
    <w:rsid w:val="00AB2E54"/>
    <w:rsid w:val="00AB30B8"/>
    <w:rsid w:val="00AB32F4"/>
    <w:rsid w:val="00AB331F"/>
    <w:rsid w:val="00AB34B8"/>
    <w:rsid w:val="00AB3900"/>
    <w:rsid w:val="00AB39B3"/>
    <w:rsid w:val="00AB3B17"/>
    <w:rsid w:val="00AB3BF4"/>
    <w:rsid w:val="00AB3C65"/>
    <w:rsid w:val="00AB3D79"/>
    <w:rsid w:val="00AB3DF8"/>
    <w:rsid w:val="00AB3EEE"/>
    <w:rsid w:val="00AB3F33"/>
    <w:rsid w:val="00AB3FBC"/>
    <w:rsid w:val="00AB408F"/>
    <w:rsid w:val="00AB4157"/>
    <w:rsid w:val="00AB419E"/>
    <w:rsid w:val="00AB452A"/>
    <w:rsid w:val="00AB459D"/>
    <w:rsid w:val="00AB471C"/>
    <w:rsid w:val="00AB4872"/>
    <w:rsid w:val="00AB49CA"/>
    <w:rsid w:val="00AB4AB9"/>
    <w:rsid w:val="00AB4D5A"/>
    <w:rsid w:val="00AB4FA3"/>
    <w:rsid w:val="00AB5176"/>
    <w:rsid w:val="00AB535C"/>
    <w:rsid w:val="00AB53EE"/>
    <w:rsid w:val="00AB5435"/>
    <w:rsid w:val="00AB56F1"/>
    <w:rsid w:val="00AB57D9"/>
    <w:rsid w:val="00AB5858"/>
    <w:rsid w:val="00AB5CB3"/>
    <w:rsid w:val="00AB5CDA"/>
    <w:rsid w:val="00AB5E0F"/>
    <w:rsid w:val="00AB5FEA"/>
    <w:rsid w:val="00AB607E"/>
    <w:rsid w:val="00AB6092"/>
    <w:rsid w:val="00AB60F0"/>
    <w:rsid w:val="00AB611D"/>
    <w:rsid w:val="00AB6215"/>
    <w:rsid w:val="00AB63EF"/>
    <w:rsid w:val="00AB64C6"/>
    <w:rsid w:val="00AB66B9"/>
    <w:rsid w:val="00AB6775"/>
    <w:rsid w:val="00AB6783"/>
    <w:rsid w:val="00AB6788"/>
    <w:rsid w:val="00AB6A00"/>
    <w:rsid w:val="00AB6CB4"/>
    <w:rsid w:val="00AB6EF1"/>
    <w:rsid w:val="00AB6F4A"/>
    <w:rsid w:val="00AB7018"/>
    <w:rsid w:val="00AB7101"/>
    <w:rsid w:val="00AB7335"/>
    <w:rsid w:val="00AB739B"/>
    <w:rsid w:val="00AB7440"/>
    <w:rsid w:val="00AB7509"/>
    <w:rsid w:val="00AB750C"/>
    <w:rsid w:val="00AB7583"/>
    <w:rsid w:val="00AB7704"/>
    <w:rsid w:val="00AB782D"/>
    <w:rsid w:val="00AB7CA7"/>
    <w:rsid w:val="00AB7D0B"/>
    <w:rsid w:val="00AC0166"/>
    <w:rsid w:val="00AC0303"/>
    <w:rsid w:val="00AC07DC"/>
    <w:rsid w:val="00AC0863"/>
    <w:rsid w:val="00AC09AF"/>
    <w:rsid w:val="00AC0B7E"/>
    <w:rsid w:val="00AC0BB9"/>
    <w:rsid w:val="00AC0CA8"/>
    <w:rsid w:val="00AC0E82"/>
    <w:rsid w:val="00AC112E"/>
    <w:rsid w:val="00AC1257"/>
    <w:rsid w:val="00AC1472"/>
    <w:rsid w:val="00AC1500"/>
    <w:rsid w:val="00AC154F"/>
    <w:rsid w:val="00AC1663"/>
    <w:rsid w:val="00AC1869"/>
    <w:rsid w:val="00AC1914"/>
    <w:rsid w:val="00AC1948"/>
    <w:rsid w:val="00AC1AAC"/>
    <w:rsid w:val="00AC1AB7"/>
    <w:rsid w:val="00AC1CFB"/>
    <w:rsid w:val="00AC1E90"/>
    <w:rsid w:val="00AC1F4B"/>
    <w:rsid w:val="00AC1F4E"/>
    <w:rsid w:val="00AC227F"/>
    <w:rsid w:val="00AC23AC"/>
    <w:rsid w:val="00AC251A"/>
    <w:rsid w:val="00AC26C5"/>
    <w:rsid w:val="00AC28D1"/>
    <w:rsid w:val="00AC29B1"/>
    <w:rsid w:val="00AC2D66"/>
    <w:rsid w:val="00AC30BE"/>
    <w:rsid w:val="00AC33F6"/>
    <w:rsid w:val="00AC34F1"/>
    <w:rsid w:val="00AC3595"/>
    <w:rsid w:val="00AC3B95"/>
    <w:rsid w:val="00AC3C3D"/>
    <w:rsid w:val="00AC3DA2"/>
    <w:rsid w:val="00AC3EF6"/>
    <w:rsid w:val="00AC3F85"/>
    <w:rsid w:val="00AC410D"/>
    <w:rsid w:val="00AC4123"/>
    <w:rsid w:val="00AC43F1"/>
    <w:rsid w:val="00AC447D"/>
    <w:rsid w:val="00AC4607"/>
    <w:rsid w:val="00AC46B4"/>
    <w:rsid w:val="00AC4801"/>
    <w:rsid w:val="00AC4863"/>
    <w:rsid w:val="00AC4925"/>
    <w:rsid w:val="00AC4943"/>
    <w:rsid w:val="00AC4A7E"/>
    <w:rsid w:val="00AC4B9B"/>
    <w:rsid w:val="00AC4BD6"/>
    <w:rsid w:val="00AC4C17"/>
    <w:rsid w:val="00AC4DFA"/>
    <w:rsid w:val="00AC4E45"/>
    <w:rsid w:val="00AC5078"/>
    <w:rsid w:val="00AC522C"/>
    <w:rsid w:val="00AC549A"/>
    <w:rsid w:val="00AC550D"/>
    <w:rsid w:val="00AC5708"/>
    <w:rsid w:val="00AC571C"/>
    <w:rsid w:val="00AC5720"/>
    <w:rsid w:val="00AC57D6"/>
    <w:rsid w:val="00AC57FA"/>
    <w:rsid w:val="00AC59BC"/>
    <w:rsid w:val="00AC5DC3"/>
    <w:rsid w:val="00AC5E0A"/>
    <w:rsid w:val="00AC5EAB"/>
    <w:rsid w:val="00AC5F37"/>
    <w:rsid w:val="00AC5FB9"/>
    <w:rsid w:val="00AC5FE1"/>
    <w:rsid w:val="00AC6118"/>
    <w:rsid w:val="00AC665C"/>
    <w:rsid w:val="00AC6695"/>
    <w:rsid w:val="00AC69B8"/>
    <w:rsid w:val="00AC6A0B"/>
    <w:rsid w:val="00AC6A1F"/>
    <w:rsid w:val="00AC6B08"/>
    <w:rsid w:val="00AC6DC0"/>
    <w:rsid w:val="00AC6F7F"/>
    <w:rsid w:val="00AC6F9A"/>
    <w:rsid w:val="00AC6FEA"/>
    <w:rsid w:val="00AC72BC"/>
    <w:rsid w:val="00AC73E9"/>
    <w:rsid w:val="00AC7471"/>
    <w:rsid w:val="00AC754F"/>
    <w:rsid w:val="00AC7790"/>
    <w:rsid w:val="00AC782F"/>
    <w:rsid w:val="00AC7869"/>
    <w:rsid w:val="00AC786A"/>
    <w:rsid w:val="00AC78A9"/>
    <w:rsid w:val="00AC79CB"/>
    <w:rsid w:val="00AC7BD4"/>
    <w:rsid w:val="00AC7BE3"/>
    <w:rsid w:val="00AC7C0B"/>
    <w:rsid w:val="00AC7C77"/>
    <w:rsid w:val="00AC7D28"/>
    <w:rsid w:val="00AC7EF9"/>
    <w:rsid w:val="00AD01F7"/>
    <w:rsid w:val="00AD0754"/>
    <w:rsid w:val="00AD0811"/>
    <w:rsid w:val="00AD0A62"/>
    <w:rsid w:val="00AD0ABF"/>
    <w:rsid w:val="00AD0B11"/>
    <w:rsid w:val="00AD0B79"/>
    <w:rsid w:val="00AD0BEB"/>
    <w:rsid w:val="00AD0DBB"/>
    <w:rsid w:val="00AD11F0"/>
    <w:rsid w:val="00AD126F"/>
    <w:rsid w:val="00AD14EB"/>
    <w:rsid w:val="00AD1706"/>
    <w:rsid w:val="00AD1B14"/>
    <w:rsid w:val="00AD1BB9"/>
    <w:rsid w:val="00AD1BBF"/>
    <w:rsid w:val="00AD1D34"/>
    <w:rsid w:val="00AD1E52"/>
    <w:rsid w:val="00AD2194"/>
    <w:rsid w:val="00AD2247"/>
    <w:rsid w:val="00AD2349"/>
    <w:rsid w:val="00AD23D6"/>
    <w:rsid w:val="00AD23E9"/>
    <w:rsid w:val="00AD2422"/>
    <w:rsid w:val="00AD24BE"/>
    <w:rsid w:val="00AD29AA"/>
    <w:rsid w:val="00AD2AE1"/>
    <w:rsid w:val="00AD2C32"/>
    <w:rsid w:val="00AD2DE1"/>
    <w:rsid w:val="00AD2E0C"/>
    <w:rsid w:val="00AD2E23"/>
    <w:rsid w:val="00AD2E4A"/>
    <w:rsid w:val="00AD3211"/>
    <w:rsid w:val="00AD37D4"/>
    <w:rsid w:val="00AD38CC"/>
    <w:rsid w:val="00AD39BE"/>
    <w:rsid w:val="00AD3ACA"/>
    <w:rsid w:val="00AD3B36"/>
    <w:rsid w:val="00AD3F0F"/>
    <w:rsid w:val="00AD3F12"/>
    <w:rsid w:val="00AD3F9E"/>
    <w:rsid w:val="00AD41A8"/>
    <w:rsid w:val="00AD420B"/>
    <w:rsid w:val="00AD452B"/>
    <w:rsid w:val="00AD45BF"/>
    <w:rsid w:val="00AD4667"/>
    <w:rsid w:val="00AD47D8"/>
    <w:rsid w:val="00AD480A"/>
    <w:rsid w:val="00AD4A74"/>
    <w:rsid w:val="00AD4B32"/>
    <w:rsid w:val="00AD4B72"/>
    <w:rsid w:val="00AD4C9E"/>
    <w:rsid w:val="00AD4D82"/>
    <w:rsid w:val="00AD4FBB"/>
    <w:rsid w:val="00AD5088"/>
    <w:rsid w:val="00AD55E0"/>
    <w:rsid w:val="00AD576C"/>
    <w:rsid w:val="00AD582F"/>
    <w:rsid w:val="00AD5863"/>
    <w:rsid w:val="00AD599B"/>
    <w:rsid w:val="00AD5C48"/>
    <w:rsid w:val="00AD5D4C"/>
    <w:rsid w:val="00AD5E32"/>
    <w:rsid w:val="00AD617F"/>
    <w:rsid w:val="00AD61AA"/>
    <w:rsid w:val="00AD62EA"/>
    <w:rsid w:val="00AD6354"/>
    <w:rsid w:val="00AD6384"/>
    <w:rsid w:val="00AD64E0"/>
    <w:rsid w:val="00AD67C9"/>
    <w:rsid w:val="00AD68C8"/>
    <w:rsid w:val="00AD68D0"/>
    <w:rsid w:val="00AD6946"/>
    <w:rsid w:val="00AD69B4"/>
    <w:rsid w:val="00AD69D9"/>
    <w:rsid w:val="00AD6A14"/>
    <w:rsid w:val="00AD6A87"/>
    <w:rsid w:val="00AD6CD1"/>
    <w:rsid w:val="00AD6CED"/>
    <w:rsid w:val="00AD6E0A"/>
    <w:rsid w:val="00AD7199"/>
    <w:rsid w:val="00AD735F"/>
    <w:rsid w:val="00AD742E"/>
    <w:rsid w:val="00AD7678"/>
    <w:rsid w:val="00AD76A4"/>
    <w:rsid w:val="00AD7717"/>
    <w:rsid w:val="00AD7774"/>
    <w:rsid w:val="00AD7821"/>
    <w:rsid w:val="00AD793E"/>
    <w:rsid w:val="00AD79E7"/>
    <w:rsid w:val="00AD7A64"/>
    <w:rsid w:val="00AD7CAB"/>
    <w:rsid w:val="00AD7D42"/>
    <w:rsid w:val="00AE05B9"/>
    <w:rsid w:val="00AE0603"/>
    <w:rsid w:val="00AE0679"/>
    <w:rsid w:val="00AE0760"/>
    <w:rsid w:val="00AE088B"/>
    <w:rsid w:val="00AE08AE"/>
    <w:rsid w:val="00AE08C0"/>
    <w:rsid w:val="00AE0BFA"/>
    <w:rsid w:val="00AE0E4F"/>
    <w:rsid w:val="00AE0FF1"/>
    <w:rsid w:val="00AE0FFD"/>
    <w:rsid w:val="00AE12F6"/>
    <w:rsid w:val="00AE1319"/>
    <w:rsid w:val="00AE13F8"/>
    <w:rsid w:val="00AE1838"/>
    <w:rsid w:val="00AE196D"/>
    <w:rsid w:val="00AE1B21"/>
    <w:rsid w:val="00AE1D22"/>
    <w:rsid w:val="00AE1D74"/>
    <w:rsid w:val="00AE1FCE"/>
    <w:rsid w:val="00AE2027"/>
    <w:rsid w:val="00AE21D8"/>
    <w:rsid w:val="00AE2250"/>
    <w:rsid w:val="00AE22FD"/>
    <w:rsid w:val="00AE2603"/>
    <w:rsid w:val="00AE266C"/>
    <w:rsid w:val="00AE29C7"/>
    <w:rsid w:val="00AE2A07"/>
    <w:rsid w:val="00AE2E96"/>
    <w:rsid w:val="00AE2F22"/>
    <w:rsid w:val="00AE2F65"/>
    <w:rsid w:val="00AE305B"/>
    <w:rsid w:val="00AE3095"/>
    <w:rsid w:val="00AE33F5"/>
    <w:rsid w:val="00AE342E"/>
    <w:rsid w:val="00AE347D"/>
    <w:rsid w:val="00AE3685"/>
    <w:rsid w:val="00AE36A4"/>
    <w:rsid w:val="00AE377E"/>
    <w:rsid w:val="00AE39E7"/>
    <w:rsid w:val="00AE3AD7"/>
    <w:rsid w:val="00AE3ADF"/>
    <w:rsid w:val="00AE3CA0"/>
    <w:rsid w:val="00AE3E0E"/>
    <w:rsid w:val="00AE3EA4"/>
    <w:rsid w:val="00AE4112"/>
    <w:rsid w:val="00AE4156"/>
    <w:rsid w:val="00AE4468"/>
    <w:rsid w:val="00AE45B2"/>
    <w:rsid w:val="00AE4799"/>
    <w:rsid w:val="00AE4852"/>
    <w:rsid w:val="00AE4AF9"/>
    <w:rsid w:val="00AE4B17"/>
    <w:rsid w:val="00AE4C8B"/>
    <w:rsid w:val="00AE4D28"/>
    <w:rsid w:val="00AE4FD0"/>
    <w:rsid w:val="00AE5043"/>
    <w:rsid w:val="00AE51EE"/>
    <w:rsid w:val="00AE52A6"/>
    <w:rsid w:val="00AE596A"/>
    <w:rsid w:val="00AE5F1D"/>
    <w:rsid w:val="00AE60B2"/>
    <w:rsid w:val="00AE6207"/>
    <w:rsid w:val="00AE6265"/>
    <w:rsid w:val="00AE63C9"/>
    <w:rsid w:val="00AE6460"/>
    <w:rsid w:val="00AE64AC"/>
    <w:rsid w:val="00AE64C6"/>
    <w:rsid w:val="00AE67C1"/>
    <w:rsid w:val="00AE6861"/>
    <w:rsid w:val="00AE6974"/>
    <w:rsid w:val="00AE69A9"/>
    <w:rsid w:val="00AE69CC"/>
    <w:rsid w:val="00AE6A53"/>
    <w:rsid w:val="00AE6BBB"/>
    <w:rsid w:val="00AE6DC5"/>
    <w:rsid w:val="00AE6E2B"/>
    <w:rsid w:val="00AE6FBB"/>
    <w:rsid w:val="00AE7009"/>
    <w:rsid w:val="00AE732D"/>
    <w:rsid w:val="00AE74C3"/>
    <w:rsid w:val="00AE7627"/>
    <w:rsid w:val="00AE76FB"/>
    <w:rsid w:val="00AE777B"/>
    <w:rsid w:val="00AE7793"/>
    <w:rsid w:val="00AE78E9"/>
    <w:rsid w:val="00AE7957"/>
    <w:rsid w:val="00AE7A32"/>
    <w:rsid w:val="00AE7BE3"/>
    <w:rsid w:val="00AE7CB5"/>
    <w:rsid w:val="00AE7CF0"/>
    <w:rsid w:val="00AE7DB0"/>
    <w:rsid w:val="00AE7DD5"/>
    <w:rsid w:val="00AE7DF4"/>
    <w:rsid w:val="00AF0021"/>
    <w:rsid w:val="00AF03B4"/>
    <w:rsid w:val="00AF0564"/>
    <w:rsid w:val="00AF05B6"/>
    <w:rsid w:val="00AF0735"/>
    <w:rsid w:val="00AF0852"/>
    <w:rsid w:val="00AF08FD"/>
    <w:rsid w:val="00AF0B04"/>
    <w:rsid w:val="00AF0CF4"/>
    <w:rsid w:val="00AF0DDD"/>
    <w:rsid w:val="00AF0E0E"/>
    <w:rsid w:val="00AF0ED3"/>
    <w:rsid w:val="00AF1080"/>
    <w:rsid w:val="00AF116E"/>
    <w:rsid w:val="00AF1183"/>
    <w:rsid w:val="00AF1271"/>
    <w:rsid w:val="00AF12EA"/>
    <w:rsid w:val="00AF138C"/>
    <w:rsid w:val="00AF140F"/>
    <w:rsid w:val="00AF15CB"/>
    <w:rsid w:val="00AF1625"/>
    <w:rsid w:val="00AF16AB"/>
    <w:rsid w:val="00AF176B"/>
    <w:rsid w:val="00AF18C2"/>
    <w:rsid w:val="00AF1939"/>
    <w:rsid w:val="00AF1977"/>
    <w:rsid w:val="00AF1AA0"/>
    <w:rsid w:val="00AF1BE1"/>
    <w:rsid w:val="00AF1D2D"/>
    <w:rsid w:val="00AF1DF0"/>
    <w:rsid w:val="00AF1E5B"/>
    <w:rsid w:val="00AF2080"/>
    <w:rsid w:val="00AF2159"/>
    <w:rsid w:val="00AF24C0"/>
    <w:rsid w:val="00AF2596"/>
    <w:rsid w:val="00AF25A9"/>
    <w:rsid w:val="00AF2619"/>
    <w:rsid w:val="00AF26BE"/>
    <w:rsid w:val="00AF26D4"/>
    <w:rsid w:val="00AF26E4"/>
    <w:rsid w:val="00AF2714"/>
    <w:rsid w:val="00AF2832"/>
    <w:rsid w:val="00AF28D6"/>
    <w:rsid w:val="00AF28D9"/>
    <w:rsid w:val="00AF296D"/>
    <w:rsid w:val="00AF2BE1"/>
    <w:rsid w:val="00AF2C89"/>
    <w:rsid w:val="00AF2D4C"/>
    <w:rsid w:val="00AF2FE8"/>
    <w:rsid w:val="00AF3178"/>
    <w:rsid w:val="00AF3235"/>
    <w:rsid w:val="00AF32F8"/>
    <w:rsid w:val="00AF34E3"/>
    <w:rsid w:val="00AF35C7"/>
    <w:rsid w:val="00AF3610"/>
    <w:rsid w:val="00AF36BB"/>
    <w:rsid w:val="00AF380A"/>
    <w:rsid w:val="00AF3B0C"/>
    <w:rsid w:val="00AF3C6C"/>
    <w:rsid w:val="00AF3CD8"/>
    <w:rsid w:val="00AF3DD6"/>
    <w:rsid w:val="00AF3E18"/>
    <w:rsid w:val="00AF427A"/>
    <w:rsid w:val="00AF4316"/>
    <w:rsid w:val="00AF439A"/>
    <w:rsid w:val="00AF475B"/>
    <w:rsid w:val="00AF4864"/>
    <w:rsid w:val="00AF499C"/>
    <w:rsid w:val="00AF4C18"/>
    <w:rsid w:val="00AF4CD5"/>
    <w:rsid w:val="00AF4E23"/>
    <w:rsid w:val="00AF4F4C"/>
    <w:rsid w:val="00AF4F60"/>
    <w:rsid w:val="00AF50C7"/>
    <w:rsid w:val="00AF519D"/>
    <w:rsid w:val="00AF52FB"/>
    <w:rsid w:val="00AF530C"/>
    <w:rsid w:val="00AF5451"/>
    <w:rsid w:val="00AF5493"/>
    <w:rsid w:val="00AF5669"/>
    <w:rsid w:val="00AF5724"/>
    <w:rsid w:val="00AF574B"/>
    <w:rsid w:val="00AF5895"/>
    <w:rsid w:val="00AF5BFF"/>
    <w:rsid w:val="00AF5C29"/>
    <w:rsid w:val="00AF5C83"/>
    <w:rsid w:val="00AF5E09"/>
    <w:rsid w:val="00AF5F68"/>
    <w:rsid w:val="00AF5FCB"/>
    <w:rsid w:val="00AF600F"/>
    <w:rsid w:val="00AF604B"/>
    <w:rsid w:val="00AF618B"/>
    <w:rsid w:val="00AF6218"/>
    <w:rsid w:val="00AF6281"/>
    <w:rsid w:val="00AF636E"/>
    <w:rsid w:val="00AF64D5"/>
    <w:rsid w:val="00AF65B6"/>
    <w:rsid w:val="00AF6674"/>
    <w:rsid w:val="00AF6733"/>
    <w:rsid w:val="00AF68C6"/>
    <w:rsid w:val="00AF6976"/>
    <w:rsid w:val="00AF6AB3"/>
    <w:rsid w:val="00AF6B07"/>
    <w:rsid w:val="00AF6B2F"/>
    <w:rsid w:val="00AF6C1F"/>
    <w:rsid w:val="00AF6C29"/>
    <w:rsid w:val="00AF6D22"/>
    <w:rsid w:val="00AF6D30"/>
    <w:rsid w:val="00AF6DD9"/>
    <w:rsid w:val="00AF6DFA"/>
    <w:rsid w:val="00AF6E76"/>
    <w:rsid w:val="00AF704D"/>
    <w:rsid w:val="00AF711D"/>
    <w:rsid w:val="00AF717A"/>
    <w:rsid w:val="00AF7365"/>
    <w:rsid w:val="00AF7553"/>
    <w:rsid w:val="00AF75D1"/>
    <w:rsid w:val="00AF76C6"/>
    <w:rsid w:val="00AF78B2"/>
    <w:rsid w:val="00AF790F"/>
    <w:rsid w:val="00AF7BED"/>
    <w:rsid w:val="00AF7C17"/>
    <w:rsid w:val="00AF7C60"/>
    <w:rsid w:val="00B0002F"/>
    <w:rsid w:val="00B0009C"/>
    <w:rsid w:val="00B000EB"/>
    <w:rsid w:val="00B00323"/>
    <w:rsid w:val="00B00341"/>
    <w:rsid w:val="00B008A2"/>
    <w:rsid w:val="00B00952"/>
    <w:rsid w:val="00B00AF6"/>
    <w:rsid w:val="00B00B34"/>
    <w:rsid w:val="00B00BA5"/>
    <w:rsid w:val="00B00D26"/>
    <w:rsid w:val="00B00E3E"/>
    <w:rsid w:val="00B00F95"/>
    <w:rsid w:val="00B0103F"/>
    <w:rsid w:val="00B01108"/>
    <w:rsid w:val="00B01172"/>
    <w:rsid w:val="00B0123C"/>
    <w:rsid w:val="00B012EF"/>
    <w:rsid w:val="00B013BA"/>
    <w:rsid w:val="00B01574"/>
    <w:rsid w:val="00B01593"/>
    <w:rsid w:val="00B015A6"/>
    <w:rsid w:val="00B015C1"/>
    <w:rsid w:val="00B01A1F"/>
    <w:rsid w:val="00B01A90"/>
    <w:rsid w:val="00B01B0D"/>
    <w:rsid w:val="00B01B87"/>
    <w:rsid w:val="00B01BB7"/>
    <w:rsid w:val="00B01C90"/>
    <w:rsid w:val="00B01CB7"/>
    <w:rsid w:val="00B01D42"/>
    <w:rsid w:val="00B01E0F"/>
    <w:rsid w:val="00B01FE9"/>
    <w:rsid w:val="00B0208F"/>
    <w:rsid w:val="00B02151"/>
    <w:rsid w:val="00B021A0"/>
    <w:rsid w:val="00B0227C"/>
    <w:rsid w:val="00B0234D"/>
    <w:rsid w:val="00B02412"/>
    <w:rsid w:val="00B024EE"/>
    <w:rsid w:val="00B02581"/>
    <w:rsid w:val="00B025A6"/>
    <w:rsid w:val="00B02924"/>
    <w:rsid w:val="00B02B87"/>
    <w:rsid w:val="00B02C4C"/>
    <w:rsid w:val="00B02D1D"/>
    <w:rsid w:val="00B02D7C"/>
    <w:rsid w:val="00B02EA6"/>
    <w:rsid w:val="00B03064"/>
    <w:rsid w:val="00B03107"/>
    <w:rsid w:val="00B031FF"/>
    <w:rsid w:val="00B0320F"/>
    <w:rsid w:val="00B032B8"/>
    <w:rsid w:val="00B032C3"/>
    <w:rsid w:val="00B0333C"/>
    <w:rsid w:val="00B033B8"/>
    <w:rsid w:val="00B035F5"/>
    <w:rsid w:val="00B036C2"/>
    <w:rsid w:val="00B03BC7"/>
    <w:rsid w:val="00B03D39"/>
    <w:rsid w:val="00B03E0F"/>
    <w:rsid w:val="00B03E4C"/>
    <w:rsid w:val="00B03E77"/>
    <w:rsid w:val="00B03FD5"/>
    <w:rsid w:val="00B040BB"/>
    <w:rsid w:val="00B04212"/>
    <w:rsid w:val="00B04251"/>
    <w:rsid w:val="00B044D6"/>
    <w:rsid w:val="00B046E7"/>
    <w:rsid w:val="00B04964"/>
    <w:rsid w:val="00B04B70"/>
    <w:rsid w:val="00B04C6B"/>
    <w:rsid w:val="00B04C9C"/>
    <w:rsid w:val="00B05248"/>
    <w:rsid w:val="00B0528C"/>
    <w:rsid w:val="00B05433"/>
    <w:rsid w:val="00B05667"/>
    <w:rsid w:val="00B057B6"/>
    <w:rsid w:val="00B057DE"/>
    <w:rsid w:val="00B0581F"/>
    <w:rsid w:val="00B0599E"/>
    <w:rsid w:val="00B059EF"/>
    <w:rsid w:val="00B059F3"/>
    <w:rsid w:val="00B05A6E"/>
    <w:rsid w:val="00B05AE3"/>
    <w:rsid w:val="00B05AE9"/>
    <w:rsid w:val="00B05B26"/>
    <w:rsid w:val="00B05C2D"/>
    <w:rsid w:val="00B05C49"/>
    <w:rsid w:val="00B05CBA"/>
    <w:rsid w:val="00B05E7F"/>
    <w:rsid w:val="00B0614E"/>
    <w:rsid w:val="00B06168"/>
    <w:rsid w:val="00B0626B"/>
    <w:rsid w:val="00B06579"/>
    <w:rsid w:val="00B065C0"/>
    <w:rsid w:val="00B06665"/>
    <w:rsid w:val="00B068B2"/>
    <w:rsid w:val="00B069DC"/>
    <w:rsid w:val="00B069FD"/>
    <w:rsid w:val="00B06A11"/>
    <w:rsid w:val="00B06AE4"/>
    <w:rsid w:val="00B06BFB"/>
    <w:rsid w:val="00B06D6F"/>
    <w:rsid w:val="00B06EDB"/>
    <w:rsid w:val="00B06FC8"/>
    <w:rsid w:val="00B0705C"/>
    <w:rsid w:val="00B07119"/>
    <w:rsid w:val="00B0750A"/>
    <w:rsid w:val="00B0750D"/>
    <w:rsid w:val="00B076AC"/>
    <w:rsid w:val="00B076DB"/>
    <w:rsid w:val="00B076F7"/>
    <w:rsid w:val="00B07729"/>
    <w:rsid w:val="00B0782F"/>
    <w:rsid w:val="00B078B4"/>
    <w:rsid w:val="00B078DF"/>
    <w:rsid w:val="00B07A1C"/>
    <w:rsid w:val="00B07BCC"/>
    <w:rsid w:val="00B07C74"/>
    <w:rsid w:val="00B07C85"/>
    <w:rsid w:val="00B07DCD"/>
    <w:rsid w:val="00B07E26"/>
    <w:rsid w:val="00B07E52"/>
    <w:rsid w:val="00B07EC9"/>
    <w:rsid w:val="00B07ECA"/>
    <w:rsid w:val="00B07FB1"/>
    <w:rsid w:val="00B10139"/>
    <w:rsid w:val="00B1028B"/>
    <w:rsid w:val="00B10345"/>
    <w:rsid w:val="00B103A5"/>
    <w:rsid w:val="00B103D1"/>
    <w:rsid w:val="00B10444"/>
    <w:rsid w:val="00B1045F"/>
    <w:rsid w:val="00B10501"/>
    <w:rsid w:val="00B1066B"/>
    <w:rsid w:val="00B10900"/>
    <w:rsid w:val="00B1094E"/>
    <w:rsid w:val="00B10AA3"/>
    <w:rsid w:val="00B10ABE"/>
    <w:rsid w:val="00B10B10"/>
    <w:rsid w:val="00B10CF8"/>
    <w:rsid w:val="00B10D00"/>
    <w:rsid w:val="00B10D53"/>
    <w:rsid w:val="00B11056"/>
    <w:rsid w:val="00B11290"/>
    <w:rsid w:val="00B114CC"/>
    <w:rsid w:val="00B115EA"/>
    <w:rsid w:val="00B11677"/>
    <w:rsid w:val="00B11690"/>
    <w:rsid w:val="00B116EC"/>
    <w:rsid w:val="00B11984"/>
    <w:rsid w:val="00B11A43"/>
    <w:rsid w:val="00B11B13"/>
    <w:rsid w:val="00B11BF1"/>
    <w:rsid w:val="00B11C1A"/>
    <w:rsid w:val="00B11DB1"/>
    <w:rsid w:val="00B12095"/>
    <w:rsid w:val="00B1210B"/>
    <w:rsid w:val="00B12128"/>
    <w:rsid w:val="00B12391"/>
    <w:rsid w:val="00B123BF"/>
    <w:rsid w:val="00B12474"/>
    <w:rsid w:val="00B12516"/>
    <w:rsid w:val="00B125AC"/>
    <w:rsid w:val="00B126D9"/>
    <w:rsid w:val="00B12A20"/>
    <w:rsid w:val="00B12FA0"/>
    <w:rsid w:val="00B130A5"/>
    <w:rsid w:val="00B1319B"/>
    <w:rsid w:val="00B132BC"/>
    <w:rsid w:val="00B13402"/>
    <w:rsid w:val="00B13511"/>
    <w:rsid w:val="00B1359F"/>
    <w:rsid w:val="00B139E4"/>
    <w:rsid w:val="00B13D03"/>
    <w:rsid w:val="00B13D24"/>
    <w:rsid w:val="00B13DC1"/>
    <w:rsid w:val="00B13DE4"/>
    <w:rsid w:val="00B13E55"/>
    <w:rsid w:val="00B142C7"/>
    <w:rsid w:val="00B143B4"/>
    <w:rsid w:val="00B143C3"/>
    <w:rsid w:val="00B145E0"/>
    <w:rsid w:val="00B148E8"/>
    <w:rsid w:val="00B14976"/>
    <w:rsid w:val="00B14E8F"/>
    <w:rsid w:val="00B14FDD"/>
    <w:rsid w:val="00B15689"/>
    <w:rsid w:val="00B15760"/>
    <w:rsid w:val="00B157DD"/>
    <w:rsid w:val="00B157EC"/>
    <w:rsid w:val="00B159F3"/>
    <w:rsid w:val="00B15D82"/>
    <w:rsid w:val="00B15DE8"/>
    <w:rsid w:val="00B15E7B"/>
    <w:rsid w:val="00B15F6F"/>
    <w:rsid w:val="00B16031"/>
    <w:rsid w:val="00B16121"/>
    <w:rsid w:val="00B16226"/>
    <w:rsid w:val="00B1629C"/>
    <w:rsid w:val="00B163E2"/>
    <w:rsid w:val="00B164F8"/>
    <w:rsid w:val="00B1673A"/>
    <w:rsid w:val="00B16A41"/>
    <w:rsid w:val="00B16A6A"/>
    <w:rsid w:val="00B16B0D"/>
    <w:rsid w:val="00B16C03"/>
    <w:rsid w:val="00B16C0F"/>
    <w:rsid w:val="00B16F14"/>
    <w:rsid w:val="00B16FD5"/>
    <w:rsid w:val="00B1707C"/>
    <w:rsid w:val="00B17149"/>
    <w:rsid w:val="00B17185"/>
    <w:rsid w:val="00B17465"/>
    <w:rsid w:val="00B1755D"/>
    <w:rsid w:val="00B17716"/>
    <w:rsid w:val="00B17E56"/>
    <w:rsid w:val="00B17EBE"/>
    <w:rsid w:val="00B17EF4"/>
    <w:rsid w:val="00B20259"/>
    <w:rsid w:val="00B202C0"/>
    <w:rsid w:val="00B20303"/>
    <w:rsid w:val="00B2051F"/>
    <w:rsid w:val="00B206B0"/>
    <w:rsid w:val="00B20AB2"/>
    <w:rsid w:val="00B20B0A"/>
    <w:rsid w:val="00B20BE3"/>
    <w:rsid w:val="00B20DAD"/>
    <w:rsid w:val="00B20F88"/>
    <w:rsid w:val="00B212EC"/>
    <w:rsid w:val="00B2132C"/>
    <w:rsid w:val="00B214C1"/>
    <w:rsid w:val="00B21845"/>
    <w:rsid w:val="00B21896"/>
    <w:rsid w:val="00B218B8"/>
    <w:rsid w:val="00B21916"/>
    <w:rsid w:val="00B21B8D"/>
    <w:rsid w:val="00B21BD9"/>
    <w:rsid w:val="00B21DE7"/>
    <w:rsid w:val="00B2239E"/>
    <w:rsid w:val="00B224B1"/>
    <w:rsid w:val="00B225D0"/>
    <w:rsid w:val="00B227B1"/>
    <w:rsid w:val="00B229CC"/>
    <w:rsid w:val="00B22B35"/>
    <w:rsid w:val="00B22CA3"/>
    <w:rsid w:val="00B22CC4"/>
    <w:rsid w:val="00B22D9E"/>
    <w:rsid w:val="00B22DE5"/>
    <w:rsid w:val="00B22DE8"/>
    <w:rsid w:val="00B231AF"/>
    <w:rsid w:val="00B232FF"/>
    <w:rsid w:val="00B233A2"/>
    <w:rsid w:val="00B237EF"/>
    <w:rsid w:val="00B23816"/>
    <w:rsid w:val="00B2384F"/>
    <w:rsid w:val="00B238FF"/>
    <w:rsid w:val="00B2396C"/>
    <w:rsid w:val="00B23CA1"/>
    <w:rsid w:val="00B23DCD"/>
    <w:rsid w:val="00B23E29"/>
    <w:rsid w:val="00B23EEB"/>
    <w:rsid w:val="00B24130"/>
    <w:rsid w:val="00B242E8"/>
    <w:rsid w:val="00B24363"/>
    <w:rsid w:val="00B2449D"/>
    <w:rsid w:val="00B246C4"/>
    <w:rsid w:val="00B248D5"/>
    <w:rsid w:val="00B24973"/>
    <w:rsid w:val="00B24B1D"/>
    <w:rsid w:val="00B24D05"/>
    <w:rsid w:val="00B24D3A"/>
    <w:rsid w:val="00B24F86"/>
    <w:rsid w:val="00B24FEE"/>
    <w:rsid w:val="00B25092"/>
    <w:rsid w:val="00B25147"/>
    <w:rsid w:val="00B252DC"/>
    <w:rsid w:val="00B2532C"/>
    <w:rsid w:val="00B253D3"/>
    <w:rsid w:val="00B2550B"/>
    <w:rsid w:val="00B25616"/>
    <w:rsid w:val="00B25929"/>
    <w:rsid w:val="00B259B6"/>
    <w:rsid w:val="00B259D8"/>
    <w:rsid w:val="00B259F4"/>
    <w:rsid w:val="00B25BE1"/>
    <w:rsid w:val="00B25C2A"/>
    <w:rsid w:val="00B25C76"/>
    <w:rsid w:val="00B25D07"/>
    <w:rsid w:val="00B2615E"/>
    <w:rsid w:val="00B26234"/>
    <w:rsid w:val="00B264E9"/>
    <w:rsid w:val="00B2673E"/>
    <w:rsid w:val="00B26903"/>
    <w:rsid w:val="00B2694B"/>
    <w:rsid w:val="00B26ACE"/>
    <w:rsid w:val="00B26C88"/>
    <w:rsid w:val="00B26CA7"/>
    <w:rsid w:val="00B26CB9"/>
    <w:rsid w:val="00B26D09"/>
    <w:rsid w:val="00B26D1B"/>
    <w:rsid w:val="00B26E1C"/>
    <w:rsid w:val="00B26E53"/>
    <w:rsid w:val="00B26F4A"/>
    <w:rsid w:val="00B27027"/>
    <w:rsid w:val="00B2713B"/>
    <w:rsid w:val="00B271C6"/>
    <w:rsid w:val="00B27233"/>
    <w:rsid w:val="00B27235"/>
    <w:rsid w:val="00B273D7"/>
    <w:rsid w:val="00B27437"/>
    <w:rsid w:val="00B279AC"/>
    <w:rsid w:val="00B27C58"/>
    <w:rsid w:val="00B27E19"/>
    <w:rsid w:val="00B27EAB"/>
    <w:rsid w:val="00B27EEF"/>
    <w:rsid w:val="00B3000E"/>
    <w:rsid w:val="00B30174"/>
    <w:rsid w:val="00B30237"/>
    <w:rsid w:val="00B30248"/>
    <w:rsid w:val="00B303C2"/>
    <w:rsid w:val="00B304B2"/>
    <w:rsid w:val="00B304D6"/>
    <w:rsid w:val="00B30902"/>
    <w:rsid w:val="00B30AB4"/>
    <w:rsid w:val="00B31396"/>
    <w:rsid w:val="00B31451"/>
    <w:rsid w:val="00B31494"/>
    <w:rsid w:val="00B3150A"/>
    <w:rsid w:val="00B3168B"/>
    <w:rsid w:val="00B316E9"/>
    <w:rsid w:val="00B31790"/>
    <w:rsid w:val="00B317BC"/>
    <w:rsid w:val="00B31826"/>
    <w:rsid w:val="00B31887"/>
    <w:rsid w:val="00B31B90"/>
    <w:rsid w:val="00B31BA9"/>
    <w:rsid w:val="00B31C15"/>
    <w:rsid w:val="00B31C2C"/>
    <w:rsid w:val="00B31CAA"/>
    <w:rsid w:val="00B31D34"/>
    <w:rsid w:val="00B31E04"/>
    <w:rsid w:val="00B31E17"/>
    <w:rsid w:val="00B31EE4"/>
    <w:rsid w:val="00B31F0D"/>
    <w:rsid w:val="00B3203E"/>
    <w:rsid w:val="00B320F6"/>
    <w:rsid w:val="00B322B6"/>
    <w:rsid w:val="00B3236F"/>
    <w:rsid w:val="00B325B8"/>
    <w:rsid w:val="00B3262D"/>
    <w:rsid w:val="00B32812"/>
    <w:rsid w:val="00B32995"/>
    <w:rsid w:val="00B32A6E"/>
    <w:rsid w:val="00B32B3B"/>
    <w:rsid w:val="00B32C6F"/>
    <w:rsid w:val="00B32CB9"/>
    <w:rsid w:val="00B32FB7"/>
    <w:rsid w:val="00B3302E"/>
    <w:rsid w:val="00B330ED"/>
    <w:rsid w:val="00B33125"/>
    <w:rsid w:val="00B332E6"/>
    <w:rsid w:val="00B33358"/>
    <w:rsid w:val="00B33410"/>
    <w:rsid w:val="00B3356F"/>
    <w:rsid w:val="00B336A1"/>
    <w:rsid w:val="00B33883"/>
    <w:rsid w:val="00B33926"/>
    <w:rsid w:val="00B3396C"/>
    <w:rsid w:val="00B33D9B"/>
    <w:rsid w:val="00B341EC"/>
    <w:rsid w:val="00B342A2"/>
    <w:rsid w:val="00B34337"/>
    <w:rsid w:val="00B34365"/>
    <w:rsid w:val="00B3462A"/>
    <w:rsid w:val="00B346EC"/>
    <w:rsid w:val="00B34A9F"/>
    <w:rsid w:val="00B34ACD"/>
    <w:rsid w:val="00B34D92"/>
    <w:rsid w:val="00B34E32"/>
    <w:rsid w:val="00B34EE4"/>
    <w:rsid w:val="00B34F01"/>
    <w:rsid w:val="00B34F7D"/>
    <w:rsid w:val="00B351BC"/>
    <w:rsid w:val="00B351F7"/>
    <w:rsid w:val="00B3578D"/>
    <w:rsid w:val="00B357D2"/>
    <w:rsid w:val="00B35820"/>
    <w:rsid w:val="00B3584B"/>
    <w:rsid w:val="00B35981"/>
    <w:rsid w:val="00B359BD"/>
    <w:rsid w:val="00B35BA7"/>
    <w:rsid w:val="00B35D39"/>
    <w:rsid w:val="00B35F1E"/>
    <w:rsid w:val="00B360C2"/>
    <w:rsid w:val="00B3624E"/>
    <w:rsid w:val="00B363C7"/>
    <w:rsid w:val="00B36437"/>
    <w:rsid w:val="00B36624"/>
    <w:rsid w:val="00B36843"/>
    <w:rsid w:val="00B368AB"/>
    <w:rsid w:val="00B36987"/>
    <w:rsid w:val="00B36BC5"/>
    <w:rsid w:val="00B36BD0"/>
    <w:rsid w:val="00B36BDE"/>
    <w:rsid w:val="00B36C42"/>
    <w:rsid w:val="00B36C66"/>
    <w:rsid w:val="00B36F91"/>
    <w:rsid w:val="00B3703A"/>
    <w:rsid w:val="00B372FB"/>
    <w:rsid w:val="00B3740A"/>
    <w:rsid w:val="00B37563"/>
    <w:rsid w:val="00B376AE"/>
    <w:rsid w:val="00B377D9"/>
    <w:rsid w:val="00B37826"/>
    <w:rsid w:val="00B3797A"/>
    <w:rsid w:val="00B37A07"/>
    <w:rsid w:val="00B37B79"/>
    <w:rsid w:val="00B37BF8"/>
    <w:rsid w:val="00B37C5F"/>
    <w:rsid w:val="00B37CC6"/>
    <w:rsid w:val="00B37E61"/>
    <w:rsid w:val="00B37F1F"/>
    <w:rsid w:val="00B400B3"/>
    <w:rsid w:val="00B401F6"/>
    <w:rsid w:val="00B40288"/>
    <w:rsid w:val="00B4028E"/>
    <w:rsid w:val="00B40769"/>
    <w:rsid w:val="00B407BB"/>
    <w:rsid w:val="00B40A1D"/>
    <w:rsid w:val="00B40A5B"/>
    <w:rsid w:val="00B40C77"/>
    <w:rsid w:val="00B40E10"/>
    <w:rsid w:val="00B40E45"/>
    <w:rsid w:val="00B40F8D"/>
    <w:rsid w:val="00B40FC3"/>
    <w:rsid w:val="00B4161A"/>
    <w:rsid w:val="00B4168C"/>
    <w:rsid w:val="00B4171E"/>
    <w:rsid w:val="00B41721"/>
    <w:rsid w:val="00B417B2"/>
    <w:rsid w:val="00B417D1"/>
    <w:rsid w:val="00B419A1"/>
    <w:rsid w:val="00B41A13"/>
    <w:rsid w:val="00B41ABB"/>
    <w:rsid w:val="00B41CA7"/>
    <w:rsid w:val="00B41EED"/>
    <w:rsid w:val="00B41F41"/>
    <w:rsid w:val="00B420E4"/>
    <w:rsid w:val="00B4222E"/>
    <w:rsid w:val="00B42259"/>
    <w:rsid w:val="00B42329"/>
    <w:rsid w:val="00B4236D"/>
    <w:rsid w:val="00B426A6"/>
    <w:rsid w:val="00B42701"/>
    <w:rsid w:val="00B427C8"/>
    <w:rsid w:val="00B4285F"/>
    <w:rsid w:val="00B429DB"/>
    <w:rsid w:val="00B42AC2"/>
    <w:rsid w:val="00B42BD7"/>
    <w:rsid w:val="00B42D10"/>
    <w:rsid w:val="00B42E0A"/>
    <w:rsid w:val="00B42E14"/>
    <w:rsid w:val="00B4314F"/>
    <w:rsid w:val="00B431CD"/>
    <w:rsid w:val="00B43349"/>
    <w:rsid w:val="00B43469"/>
    <w:rsid w:val="00B435E7"/>
    <w:rsid w:val="00B436F9"/>
    <w:rsid w:val="00B43738"/>
    <w:rsid w:val="00B437CF"/>
    <w:rsid w:val="00B437DD"/>
    <w:rsid w:val="00B43883"/>
    <w:rsid w:val="00B438EC"/>
    <w:rsid w:val="00B439E7"/>
    <w:rsid w:val="00B43A0E"/>
    <w:rsid w:val="00B43A4C"/>
    <w:rsid w:val="00B43A78"/>
    <w:rsid w:val="00B43B58"/>
    <w:rsid w:val="00B43CE0"/>
    <w:rsid w:val="00B43DBC"/>
    <w:rsid w:val="00B43E3E"/>
    <w:rsid w:val="00B43EC0"/>
    <w:rsid w:val="00B43F88"/>
    <w:rsid w:val="00B4400C"/>
    <w:rsid w:val="00B44333"/>
    <w:rsid w:val="00B44434"/>
    <w:rsid w:val="00B4456A"/>
    <w:rsid w:val="00B449FA"/>
    <w:rsid w:val="00B44A0F"/>
    <w:rsid w:val="00B44B40"/>
    <w:rsid w:val="00B44FEC"/>
    <w:rsid w:val="00B45010"/>
    <w:rsid w:val="00B45148"/>
    <w:rsid w:val="00B4524F"/>
    <w:rsid w:val="00B454C5"/>
    <w:rsid w:val="00B45537"/>
    <w:rsid w:val="00B45B72"/>
    <w:rsid w:val="00B45BA6"/>
    <w:rsid w:val="00B45BB8"/>
    <w:rsid w:val="00B45CED"/>
    <w:rsid w:val="00B45D22"/>
    <w:rsid w:val="00B45D9F"/>
    <w:rsid w:val="00B45FF2"/>
    <w:rsid w:val="00B4615E"/>
    <w:rsid w:val="00B46298"/>
    <w:rsid w:val="00B4631F"/>
    <w:rsid w:val="00B46377"/>
    <w:rsid w:val="00B46561"/>
    <w:rsid w:val="00B46641"/>
    <w:rsid w:val="00B46788"/>
    <w:rsid w:val="00B467DA"/>
    <w:rsid w:val="00B4683A"/>
    <w:rsid w:val="00B46862"/>
    <w:rsid w:val="00B46B3D"/>
    <w:rsid w:val="00B46C1D"/>
    <w:rsid w:val="00B46D45"/>
    <w:rsid w:val="00B47141"/>
    <w:rsid w:val="00B47186"/>
    <w:rsid w:val="00B47284"/>
    <w:rsid w:val="00B473EF"/>
    <w:rsid w:val="00B4749A"/>
    <w:rsid w:val="00B4756C"/>
    <w:rsid w:val="00B47628"/>
    <w:rsid w:val="00B47671"/>
    <w:rsid w:val="00B476B8"/>
    <w:rsid w:val="00B47C0C"/>
    <w:rsid w:val="00B47D48"/>
    <w:rsid w:val="00B47DBB"/>
    <w:rsid w:val="00B50329"/>
    <w:rsid w:val="00B50435"/>
    <w:rsid w:val="00B5043E"/>
    <w:rsid w:val="00B5051F"/>
    <w:rsid w:val="00B50586"/>
    <w:rsid w:val="00B506AB"/>
    <w:rsid w:val="00B50727"/>
    <w:rsid w:val="00B50767"/>
    <w:rsid w:val="00B50804"/>
    <w:rsid w:val="00B50940"/>
    <w:rsid w:val="00B50AB1"/>
    <w:rsid w:val="00B50B59"/>
    <w:rsid w:val="00B50C23"/>
    <w:rsid w:val="00B50CE5"/>
    <w:rsid w:val="00B50D5C"/>
    <w:rsid w:val="00B50D85"/>
    <w:rsid w:val="00B50E2D"/>
    <w:rsid w:val="00B50F7D"/>
    <w:rsid w:val="00B50FEC"/>
    <w:rsid w:val="00B51064"/>
    <w:rsid w:val="00B51149"/>
    <w:rsid w:val="00B511D5"/>
    <w:rsid w:val="00B513C9"/>
    <w:rsid w:val="00B513E4"/>
    <w:rsid w:val="00B51426"/>
    <w:rsid w:val="00B5146C"/>
    <w:rsid w:val="00B519E1"/>
    <w:rsid w:val="00B51AB2"/>
    <w:rsid w:val="00B51C84"/>
    <w:rsid w:val="00B51D51"/>
    <w:rsid w:val="00B51E3D"/>
    <w:rsid w:val="00B52029"/>
    <w:rsid w:val="00B5229E"/>
    <w:rsid w:val="00B523C7"/>
    <w:rsid w:val="00B52488"/>
    <w:rsid w:val="00B524F4"/>
    <w:rsid w:val="00B5272C"/>
    <w:rsid w:val="00B52BDB"/>
    <w:rsid w:val="00B52DC1"/>
    <w:rsid w:val="00B531B5"/>
    <w:rsid w:val="00B53272"/>
    <w:rsid w:val="00B53291"/>
    <w:rsid w:val="00B533ED"/>
    <w:rsid w:val="00B53408"/>
    <w:rsid w:val="00B5354A"/>
    <w:rsid w:val="00B5381C"/>
    <w:rsid w:val="00B5396C"/>
    <w:rsid w:val="00B539EE"/>
    <w:rsid w:val="00B53A13"/>
    <w:rsid w:val="00B53B26"/>
    <w:rsid w:val="00B53B76"/>
    <w:rsid w:val="00B53CD5"/>
    <w:rsid w:val="00B53DC6"/>
    <w:rsid w:val="00B53EAC"/>
    <w:rsid w:val="00B53FB8"/>
    <w:rsid w:val="00B53FEF"/>
    <w:rsid w:val="00B542FD"/>
    <w:rsid w:val="00B54382"/>
    <w:rsid w:val="00B543E4"/>
    <w:rsid w:val="00B5440F"/>
    <w:rsid w:val="00B5456F"/>
    <w:rsid w:val="00B547EA"/>
    <w:rsid w:val="00B54966"/>
    <w:rsid w:val="00B54999"/>
    <w:rsid w:val="00B54CBA"/>
    <w:rsid w:val="00B54D38"/>
    <w:rsid w:val="00B54D96"/>
    <w:rsid w:val="00B54EB5"/>
    <w:rsid w:val="00B54F9B"/>
    <w:rsid w:val="00B551EE"/>
    <w:rsid w:val="00B554B5"/>
    <w:rsid w:val="00B55550"/>
    <w:rsid w:val="00B55624"/>
    <w:rsid w:val="00B5564B"/>
    <w:rsid w:val="00B55650"/>
    <w:rsid w:val="00B556A7"/>
    <w:rsid w:val="00B556AA"/>
    <w:rsid w:val="00B55731"/>
    <w:rsid w:val="00B557ED"/>
    <w:rsid w:val="00B558EC"/>
    <w:rsid w:val="00B558F0"/>
    <w:rsid w:val="00B55A22"/>
    <w:rsid w:val="00B55F54"/>
    <w:rsid w:val="00B5624F"/>
    <w:rsid w:val="00B564C0"/>
    <w:rsid w:val="00B564F7"/>
    <w:rsid w:val="00B566C5"/>
    <w:rsid w:val="00B56B43"/>
    <w:rsid w:val="00B56BEF"/>
    <w:rsid w:val="00B56D5A"/>
    <w:rsid w:val="00B56D6E"/>
    <w:rsid w:val="00B571EA"/>
    <w:rsid w:val="00B57213"/>
    <w:rsid w:val="00B57266"/>
    <w:rsid w:val="00B57363"/>
    <w:rsid w:val="00B573A2"/>
    <w:rsid w:val="00B57495"/>
    <w:rsid w:val="00B57753"/>
    <w:rsid w:val="00B57CB7"/>
    <w:rsid w:val="00B602AE"/>
    <w:rsid w:val="00B6032F"/>
    <w:rsid w:val="00B60364"/>
    <w:rsid w:val="00B60383"/>
    <w:rsid w:val="00B604A7"/>
    <w:rsid w:val="00B604EA"/>
    <w:rsid w:val="00B60699"/>
    <w:rsid w:val="00B606F8"/>
    <w:rsid w:val="00B6070E"/>
    <w:rsid w:val="00B60762"/>
    <w:rsid w:val="00B608BC"/>
    <w:rsid w:val="00B60AB1"/>
    <w:rsid w:val="00B60CAD"/>
    <w:rsid w:val="00B60CE0"/>
    <w:rsid w:val="00B60F1D"/>
    <w:rsid w:val="00B60F4E"/>
    <w:rsid w:val="00B6118F"/>
    <w:rsid w:val="00B611A2"/>
    <w:rsid w:val="00B611A6"/>
    <w:rsid w:val="00B613BE"/>
    <w:rsid w:val="00B61512"/>
    <w:rsid w:val="00B615A7"/>
    <w:rsid w:val="00B6165B"/>
    <w:rsid w:val="00B616B0"/>
    <w:rsid w:val="00B616F8"/>
    <w:rsid w:val="00B6186E"/>
    <w:rsid w:val="00B6194A"/>
    <w:rsid w:val="00B6198F"/>
    <w:rsid w:val="00B619D5"/>
    <w:rsid w:val="00B61B49"/>
    <w:rsid w:val="00B61BC4"/>
    <w:rsid w:val="00B61C39"/>
    <w:rsid w:val="00B61D28"/>
    <w:rsid w:val="00B61E11"/>
    <w:rsid w:val="00B62007"/>
    <w:rsid w:val="00B62157"/>
    <w:rsid w:val="00B622AB"/>
    <w:rsid w:val="00B622D0"/>
    <w:rsid w:val="00B623DC"/>
    <w:rsid w:val="00B62885"/>
    <w:rsid w:val="00B62C5B"/>
    <w:rsid w:val="00B62C69"/>
    <w:rsid w:val="00B62CF2"/>
    <w:rsid w:val="00B62D1B"/>
    <w:rsid w:val="00B62D49"/>
    <w:rsid w:val="00B62DB5"/>
    <w:rsid w:val="00B630DB"/>
    <w:rsid w:val="00B63120"/>
    <w:rsid w:val="00B631B6"/>
    <w:rsid w:val="00B631BA"/>
    <w:rsid w:val="00B632B9"/>
    <w:rsid w:val="00B633A1"/>
    <w:rsid w:val="00B633DB"/>
    <w:rsid w:val="00B6344A"/>
    <w:rsid w:val="00B634BB"/>
    <w:rsid w:val="00B6351A"/>
    <w:rsid w:val="00B63555"/>
    <w:rsid w:val="00B6364C"/>
    <w:rsid w:val="00B636B4"/>
    <w:rsid w:val="00B63BAE"/>
    <w:rsid w:val="00B63C42"/>
    <w:rsid w:val="00B63CA2"/>
    <w:rsid w:val="00B63CCC"/>
    <w:rsid w:val="00B64030"/>
    <w:rsid w:val="00B640AE"/>
    <w:rsid w:val="00B6425E"/>
    <w:rsid w:val="00B642EF"/>
    <w:rsid w:val="00B64473"/>
    <w:rsid w:val="00B64484"/>
    <w:rsid w:val="00B644F9"/>
    <w:rsid w:val="00B6451F"/>
    <w:rsid w:val="00B6452C"/>
    <w:rsid w:val="00B64891"/>
    <w:rsid w:val="00B64B11"/>
    <w:rsid w:val="00B64B1F"/>
    <w:rsid w:val="00B6509A"/>
    <w:rsid w:val="00B651F0"/>
    <w:rsid w:val="00B65274"/>
    <w:rsid w:val="00B656A3"/>
    <w:rsid w:val="00B659F5"/>
    <w:rsid w:val="00B65A05"/>
    <w:rsid w:val="00B65C97"/>
    <w:rsid w:val="00B65CED"/>
    <w:rsid w:val="00B65E28"/>
    <w:rsid w:val="00B65E2A"/>
    <w:rsid w:val="00B66196"/>
    <w:rsid w:val="00B6625E"/>
    <w:rsid w:val="00B662B8"/>
    <w:rsid w:val="00B66533"/>
    <w:rsid w:val="00B665A0"/>
    <w:rsid w:val="00B666DA"/>
    <w:rsid w:val="00B666F6"/>
    <w:rsid w:val="00B66782"/>
    <w:rsid w:val="00B668CE"/>
    <w:rsid w:val="00B66995"/>
    <w:rsid w:val="00B669C1"/>
    <w:rsid w:val="00B669EF"/>
    <w:rsid w:val="00B66D5F"/>
    <w:rsid w:val="00B66E42"/>
    <w:rsid w:val="00B66EF4"/>
    <w:rsid w:val="00B6710F"/>
    <w:rsid w:val="00B6714F"/>
    <w:rsid w:val="00B67176"/>
    <w:rsid w:val="00B6741A"/>
    <w:rsid w:val="00B67475"/>
    <w:rsid w:val="00B674C0"/>
    <w:rsid w:val="00B675C7"/>
    <w:rsid w:val="00B676EF"/>
    <w:rsid w:val="00B67929"/>
    <w:rsid w:val="00B6794C"/>
    <w:rsid w:val="00B6798C"/>
    <w:rsid w:val="00B67A27"/>
    <w:rsid w:val="00B67BDC"/>
    <w:rsid w:val="00B67CD4"/>
    <w:rsid w:val="00B67D71"/>
    <w:rsid w:val="00B67DF8"/>
    <w:rsid w:val="00B67FAD"/>
    <w:rsid w:val="00B700E2"/>
    <w:rsid w:val="00B70149"/>
    <w:rsid w:val="00B702D9"/>
    <w:rsid w:val="00B7049D"/>
    <w:rsid w:val="00B70525"/>
    <w:rsid w:val="00B70545"/>
    <w:rsid w:val="00B70757"/>
    <w:rsid w:val="00B7079D"/>
    <w:rsid w:val="00B707EC"/>
    <w:rsid w:val="00B70990"/>
    <w:rsid w:val="00B709A5"/>
    <w:rsid w:val="00B70B1D"/>
    <w:rsid w:val="00B70C13"/>
    <w:rsid w:val="00B70D47"/>
    <w:rsid w:val="00B70E46"/>
    <w:rsid w:val="00B7157A"/>
    <w:rsid w:val="00B715D1"/>
    <w:rsid w:val="00B71636"/>
    <w:rsid w:val="00B71955"/>
    <w:rsid w:val="00B71D4E"/>
    <w:rsid w:val="00B71D89"/>
    <w:rsid w:val="00B7209F"/>
    <w:rsid w:val="00B720AC"/>
    <w:rsid w:val="00B72164"/>
    <w:rsid w:val="00B72260"/>
    <w:rsid w:val="00B722BC"/>
    <w:rsid w:val="00B7244B"/>
    <w:rsid w:val="00B72489"/>
    <w:rsid w:val="00B7267E"/>
    <w:rsid w:val="00B72738"/>
    <w:rsid w:val="00B72939"/>
    <w:rsid w:val="00B72A40"/>
    <w:rsid w:val="00B72F1B"/>
    <w:rsid w:val="00B73082"/>
    <w:rsid w:val="00B7310A"/>
    <w:rsid w:val="00B734A9"/>
    <w:rsid w:val="00B735C9"/>
    <w:rsid w:val="00B73660"/>
    <w:rsid w:val="00B7369E"/>
    <w:rsid w:val="00B736D6"/>
    <w:rsid w:val="00B73908"/>
    <w:rsid w:val="00B73936"/>
    <w:rsid w:val="00B739ED"/>
    <w:rsid w:val="00B73AAD"/>
    <w:rsid w:val="00B73B09"/>
    <w:rsid w:val="00B73B27"/>
    <w:rsid w:val="00B73B28"/>
    <w:rsid w:val="00B73B87"/>
    <w:rsid w:val="00B73D0B"/>
    <w:rsid w:val="00B73FDA"/>
    <w:rsid w:val="00B740F7"/>
    <w:rsid w:val="00B7420B"/>
    <w:rsid w:val="00B74527"/>
    <w:rsid w:val="00B74641"/>
    <w:rsid w:val="00B749E6"/>
    <w:rsid w:val="00B74AEA"/>
    <w:rsid w:val="00B74BC4"/>
    <w:rsid w:val="00B74D40"/>
    <w:rsid w:val="00B74DED"/>
    <w:rsid w:val="00B74E57"/>
    <w:rsid w:val="00B74F1C"/>
    <w:rsid w:val="00B74F64"/>
    <w:rsid w:val="00B74F65"/>
    <w:rsid w:val="00B74F73"/>
    <w:rsid w:val="00B75314"/>
    <w:rsid w:val="00B754A6"/>
    <w:rsid w:val="00B754B1"/>
    <w:rsid w:val="00B75655"/>
    <w:rsid w:val="00B756B0"/>
    <w:rsid w:val="00B759C8"/>
    <w:rsid w:val="00B75A3B"/>
    <w:rsid w:val="00B75A83"/>
    <w:rsid w:val="00B75B44"/>
    <w:rsid w:val="00B75C17"/>
    <w:rsid w:val="00B75D2E"/>
    <w:rsid w:val="00B75D6C"/>
    <w:rsid w:val="00B75E11"/>
    <w:rsid w:val="00B75FCB"/>
    <w:rsid w:val="00B760E4"/>
    <w:rsid w:val="00B7612C"/>
    <w:rsid w:val="00B762A8"/>
    <w:rsid w:val="00B7663A"/>
    <w:rsid w:val="00B7673D"/>
    <w:rsid w:val="00B769C1"/>
    <w:rsid w:val="00B76A72"/>
    <w:rsid w:val="00B76B11"/>
    <w:rsid w:val="00B76B1A"/>
    <w:rsid w:val="00B76B84"/>
    <w:rsid w:val="00B76E47"/>
    <w:rsid w:val="00B76E52"/>
    <w:rsid w:val="00B7706D"/>
    <w:rsid w:val="00B776F3"/>
    <w:rsid w:val="00B7771F"/>
    <w:rsid w:val="00B77758"/>
    <w:rsid w:val="00B777B9"/>
    <w:rsid w:val="00B778B4"/>
    <w:rsid w:val="00B77A5F"/>
    <w:rsid w:val="00B77C16"/>
    <w:rsid w:val="00B77C33"/>
    <w:rsid w:val="00B77E48"/>
    <w:rsid w:val="00B77E93"/>
    <w:rsid w:val="00B77EAD"/>
    <w:rsid w:val="00B77F57"/>
    <w:rsid w:val="00B77FD0"/>
    <w:rsid w:val="00B800C2"/>
    <w:rsid w:val="00B80227"/>
    <w:rsid w:val="00B80296"/>
    <w:rsid w:val="00B8039D"/>
    <w:rsid w:val="00B8056C"/>
    <w:rsid w:val="00B80574"/>
    <w:rsid w:val="00B80598"/>
    <w:rsid w:val="00B8082A"/>
    <w:rsid w:val="00B8083B"/>
    <w:rsid w:val="00B8094F"/>
    <w:rsid w:val="00B809A8"/>
    <w:rsid w:val="00B80A1D"/>
    <w:rsid w:val="00B80C11"/>
    <w:rsid w:val="00B80C4F"/>
    <w:rsid w:val="00B80CF1"/>
    <w:rsid w:val="00B80EDA"/>
    <w:rsid w:val="00B80F49"/>
    <w:rsid w:val="00B8105A"/>
    <w:rsid w:val="00B810A1"/>
    <w:rsid w:val="00B81108"/>
    <w:rsid w:val="00B8137B"/>
    <w:rsid w:val="00B817A3"/>
    <w:rsid w:val="00B81ACB"/>
    <w:rsid w:val="00B81BAF"/>
    <w:rsid w:val="00B8200A"/>
    <w:rsid w:val="00B821F1"/>
    <w:rsid w:val="00B8221F"/>
    <w:rsid w:val="00B82278"/>
    <w:rsid w:val="00B8259A"/>
    <w:rsid w:val="00B825D1"/>
    <w:rsid w:val="00B825F7"/>
    <w:rsid w:val="00B8264F"/>
    <w:rsid w:val="00B8289A"/>
    <w:rsid w:val="00B82945"/>
    <w:rsid w:val="00B82A4D"/>
    <w:rsid w:val="00B82AA6"/>
    <w:rsid w:val="00B82B20"/>
    <w:rsid w:val="00B82B5C"/>
    <w:rsid w:val="00B82C9B"/>
    <w:rsid w:val="00B82CBF"/>
    <w:rsid w:val="00B82E31"/>
    <w:rsid w:val="00B82E4F"/>
    <w:rsid w:val="00B82EF1"/>
    <w:rsid w:val="00B82F1A"/>
    <w:rsid w:val="00B82F50"/>
    <w:rsid w:val="00B82FD0"/>
    <w:rsid w:val="00B82FFB"/>
    <w:rsid w:val="00B8304A"/>
    <w:rsid w:val="00B83106"/>
    <w:rsid w:val="00B83137"/>
    <w:rsid w:val="00B8342D"/>
    <w:rsid w:val="00B8352D"/>
    <w:rsid w:val="00B8357F"/>
    <w:rsid w:val="00B83707"/>
    <w:rsid w:val="00B83740"/>
    <w:rsid w:val="00B83763"/>
    <w:rsid w:val="00B8384C"/>
    <w:rsid w:val="00B83A12"/>
    <w:rsid w:val="00B83BEE"/>
    <w:rsid w:val="00B83C6B"/>
    <w:rsid w:val="00B83DA3"/>
    <w:rsid w:val="00B83E60"/>
    <w:rsid w:val="00B84057"/>
    <w:rsid w:val="00B84419"/>
    <w:rsid w:val="00B8442F"/>
    <w:rsid w:val="00B84577"/>
    <w:rsid w:val="00B8464E"/>
    <w:rsid w:val="00B84663"/>
    <w:rsid w:val="00B84792"/>
    <w:rsid w:val="00B848B0"/>
    <w:rsid w:val="00B849D0"/>
    <w:rsid w:val="00B849D3"/>
    <w:rsid w:val="00B84D0F"/>
    <w:rsid w:val="00B85033"/>
    <w:rsid w:val="00B8505C"/>
    <w:rsid w:val="00B850BA"/>
    <w:rsid w:val="00B851C1"/>
    <w:rsid w:val="00B85375"/>
    <w:rsid w:val="00B853B1"/>
    <w:rsid w:val="00B8550B"/>
    <w:rsid w:val="00B856B5"/>
    <w:rsid w:val="00B85956"/>
    <w:rsid w:val="00B859A0"/>
    <w:rsid w:val="00B85A0C"/>
    <w:rsid w:val="00B85B9D"/>
    <w:rsid w:val="00B85BDC"/>
    <w:rsid w:val="00B85CE8"/>
    <w:rsid w:val="00B85DEE"/>
    <w:rsid w:val="00B85ED3"/>
    <w:rsid w:val="00B85F99"/>
    <w:rsid w:val="00B8600F"/>
    <w:rsid w:val="00B860AA"/>
    <w:rsid w:val="00B861DF"/>
    <w:rsid w:val="00B86214"/>
    <w:rsid w:val="00B8626C"/>
    <w:rsid w:val="00B86294"/>
    <w:rsid w:val="00B865BB"/>
    <w:rsid w:val="00B86ACF"/>
    <w:rsid w:val="00B86D25"/>
    <w:rsid w:val="00B86E6A"/>
    <w:rsid w:val="00B86FC8"/>
    <w:rsid w:val="00B86FEE"/>
    <w:rsid w:val="00B87118"/>
    <w:rsid w:val="00B873B6"/>
    <w:rsid w:val="00B87401"/>
    <w:rsid w:val="00B8762A"/>
    <w:rsid w:val="00B876B5"/>
    <w:rsid w:val="00B877B4"/>
    <w:rsid w:val="00B8781E"/>
    <w:rsid w:val="00B879C1"/>
    <w:rsid w:val="00B87AB1"/>
    <w:rsid w:val="00B87ABE"/>
    <w:rsid w:val="00B87BC8"/>
    <w:rsid w:val="00B87D76"/>
    <w:rsid w:val="00B900A7"/>
    <w:rsid w:val="00B900CE"/>
    <w:rsid w:val="00B901FA"/>
    <w:rsid w:val="00B902A3"/>
    <w:rsid w:val="00B90386"/>
    <w:rsid w:val="00B903CB"/>
    <w:rsid w:val="00B903E6"/>
    <w:rsid w:val="00B90543"/>
    <w:rsid w:val="00B908DA"/>
    <w:rsid w:val="00B90A13"/>
    <w:rsid w:val="00B90AE3"/>
    <w:rsid w:val="00B90BB5"/>
    <w:rsid w:val="00B90C17"/>
    <w:rsid w:val="00B90C85"/>
    <w:rsid w:val="00B90CC7"/>
    <w:rsid w:val="00B90D6B"/>
    <w:rsid w:val="00B90DAB"/>
    <w:rsid w:val="00B90E28"/>
    <w:rsid w:val="00B90E4F"/>
    <w:rsid w:val="00B910A3"/>
    <w:rsid w:val="00B91293"/>
    <w:rsid w:val="00B91471"/>
    <w:rsid w:val="00B91628"/>
    <w:rsid w:val="00B91670"/>
    <w:rsid w:val="00B91A11"/>
    <w:rsid w:val="00B91AE5"/>
    <w:rsid w:val="00B91B41"/>
    <w:rsid w:val="00B91BAA"/>
    <w:rsid w:val="00B91BDD"/>
    <w:rsid w:val="00B91D1D"/>
    <w:rsid w:val="00B91D54"/>
    <w:rsid w:val="00B92026"/>
    <w:rsid w:val="00B92177"/>
    <w:rsid w:val="00B92199"/>
    <w:rsid w:val="00B9232F"/>
    <w:rsid w:val="00B923B5"/>
    <w:rsid w:val="00B9251F"/>
    <w:rsid w:val="00B9258E"/>
    <w:rsid w:val="00B92705"/>
    <w:rsid w:val="00B92907"/>
    <w:rsid w:val="00B9297E"/>
    <w:rsid w:val="00B929B3"/>
    <w:rsid w:val="00B92A72"/>
    <w:rsid w:val="00B92BEC"/>
    <w:rsid w:val="00B92CA2"/>
    <w:rsid w:val="00B92D8D"/>
    <w:rsid w:val="00B92DFB"/>
    <w:rsid w:val="00B92FB9"/>
    <w:rsid w:val="00B93000"/>
    <w:rsid w:val="00B93077"/>
    <w:rsid w:val="00B930A2"/>
    <w:rsid w:val="00B930CA"/>
    <w:rsid w:val="00B9311D"/>
    <w:rsid w:val="00B93288"/>
    <w:rsid w:val="00B933A0"/>
    <w:rsid w:val="00B933AB"/>
    <w:rsid w:val="00B934B1"/>
    <w:rsid w:val="00B93AE3"/>
    <w:rsid w:val="00B93F49"/>
    <w:rsid w:val="00B93F6C"/>
    <w:rsid w:val="00B94033"/>
    <w:rsid w:val="00B9415B"/>
    <w:rsid w:val="00B94189"/>
    <w:rsid w:val="00B94277"/>
    <w:rsid w:val="00B9427B"/>
    <w:rsid w:val="00B94325"/>
    <w:rsid w:val="00B94365"/>
    <w:rsid w:val="00B94377"/>
    <w:rsid w:val="00B94416"/>
    <w:rsid w:val="00B947E9"/>
    <w:rsid w:val="00B947FE"/>
    <w:rsid w:val="00B9482F"/>
    <w:rsid w:val="00B948C6"/>
    <w:rsid w:val="00B9490D"/>
    <w:rsid w:val="00B94A6D"/>
    <w:rsid w:val="00B94B77"/>
    <w:rsid w:val="00B94C15"/>
    <w:rsid w:val="00B94CB1"/>
    <w:rsid w:val="00B94CF8"/>
    <w:rsid w:val="00B94F9F"/>
    <w:rsid w:val="00B94FD8"/>
    <w:rsid w:val="00B95515"/>
    <w:rsid w:val="00B95567"/>
    <w:rsid w:val="00B955DA"/>
    <w:rsid w:val="00B9570B"/>
    <w:rsid w:val="00B957CC"/>
    <w:rsid w:val="00B9581A"/>
    <w:rsid w:val="00B958AB"/>
    <w:rsid w:val="00B95A2D"/>
    <w:rsid w:val="00B95B62"/>
    <w:rsid w:val="00B95BD2"/>
    <w:rsid w:val="00B95E74"/>
    <w:rsid w:val="00B95F10"/>
    <w:rsid w:val="00B95F6C"/>
    <w:rsid w:val="00B96171"/>
    <w:rsid w:val="00B961FF"/>
    <w:rsid w:val="00B9624F"/>
    <w:rsid w:val="00B9634E"/>
    <w:rsid w:val="00B963AF"/>
    <w:rsid w:val="00B963B4"/>
    <w:rsid w:val="00B963CC"/>
    <w:rsid w:val="00B9656A"/>
    <w:rsid w:val="00B96A30"/>
    <w:rsid w:val="00B96A9B"/>
    <w:rsid w:val="00B96AD2"/>
    <w:rsid w:val="00B96C59"/>
    <w:rsid w:val="00B96DC6"/>
    <w:rsid w:val="00B96E56"/>
    <w:rsid w:val="00B96F3A"/>
    <w:rsid w:val="00B96FF7"/>
    <w:rsid w:val="00B970A9"/>
    <w:rsid w:val="00B970AC"/>
    <w:rsid w:val="00B970B0"/>
    <w:rsid w:val="00B97158"/>
    <w:rsid w:val="00B97188"/>
    <w:rsid w:val="00B971F4"/>
    <w:rsid w:val="00B97479"/>
    <w:rsid w:val="00B97990"/>
    <w:rsid w:val="00B97B3E"/>
    <w:rsid w:val="00B97B46"/>
    <w:rsid w:val="00B97B4F"/>
    <w:rsid w:val="00B97BDC"/>
    <w:rsid w:val="00B97C02"/>
    <w:rsid w:val="00B97EB5"/>
    <w:rsid w:val="00B97FB1"/>
    <w:rsid w:val="00B97FC2"/>
    <w:rsid w:val="00BA0005"/>
    <w:rsid w:val="00BA0203"/>
    <w:rsid w:val="00BA02AA"/>
    <w:rsid w:val="00BA03F4"/>
    <w:rsid w:val="00BA068E"/>
    <w:rsid w:val="00BA0729"/>
    <w:rsid w:val="00BA0775"/>
    <w:rsid w:val="00BA0852"/>
    <w:rsid w:val="00BA0A10"/>
    <w:rsid w:val="00BA0D73"/>
    <w:rsid w:val="00BA0E4B"/>
    <w:rsid w:val="00BA103E"/>
    <w:rsid w:val="00BA104E"/>
    <w:rsid w:val="00BA1339"/>
    <w:rsid w:val="00BA139F"/>
    <w:rsid w:val="00BA15E1"/>
    <w:rsid w:val="00BA16DA"/>
    <w:rsid w:val="00BA1700"/>
    <w:rsid w:val="00BA178D"/>
    <w:rsid w:val="00BA1805"/>
    <w:rsid w:val="00BA180B"/>
    <w:rsid w:val="00BA1821"/>
    <w:rsid w:val="00BA1885"/>
    <w:rsid w:val="00BA1AFB"/>
    <w:rsid w:val="00BA1B93"/>
    <w:rsid w:val="00BA1C1C"/>
    <w:rsid w:val="00BA2075"/>
    <w:rsid w:val="00BA2148"/>
    <w:rsid w:val="00BA2261"/>
    <w:rsid w:val="00BA236D"/>
    <w:rsid w:val="00BA268E"/>
    <w:rsid w:val="00BA274C"/>
    <w:rsid w:val="00BA2865"/>
    <w:rsid w:val="00BA2882"/>
    <w:rsid w:val="00BA2A37"/>
    <w:rsid w:val="00BA2C2C"/>
    <w:rsid w:val="00BA2CE6"/>
    <w:rsid w:val="00BA3134"/>
    <w:rsid w:val="00BA314C"/>
    <w:rsid w:val="00BA3200"/>
    <w:rsid w:val="00BA344D"/>
    <w:rsid w:val="00BA34E8"/>
    <w:rsid w:val="00BA356D"/>
    <w:rsid w:val="00BA3624"/>
    <w:rsid w:val="00BA3677"/>
    <w:rsid w:val="00BA36D9"/>
    <w:rsid w:val="00BA3A0A"/>
    <w:rsid w:val="00BA3BA6"/>
    <w:rsid w:val="00BA3BFE"/>
    <w:rsid w:val="00BA3D3E"/>
    <w:rsid w:val="00BA3D93"/>
    <w:rsid w:val="00BA3DF2"/>
    <w:rsid w:val="00BA4129"/>
    <w:rsid w:val="00BA44A5"/>
    <w:rsid w:val="00BA44BE"/>
    <w:rsid w:val="00BA45B4"/>
    <w:rsid w:val="00BA47B0"/>
    <w:rsid w:val="00BA47F0"/>
    <w:rsid w:val="00BA480E"/>
    <w:rsid w:val="00BA4827"/>
    <w:rsid w:val="00BA48CA"/>
    <w:rsid w:val="00BA48E9"/>
    <w:rsid w:val="00BA4921"/>
    <w:rsid w:val="00BA49A1"/>
    <w:rsid w:val="00BA49FF"/>
    <w:rsid w:val="00BA4AE1"/>
    <w:rsid w:val="00BA4B9A"/>
    <w:rsid w:val="00BA4C30"/>
    <w:rsid w:val="00BA4C74"/>
    <w:rsid w:val="00BA5121"/>
    <w:rsid w:val="00BA51A6"/>
    <w:rsid w:val="00BA5505"/>
    <w:rsid w:val="00BA5528"/>
    <w:rsid w:val="00BA5607"/>
    <w:rsid w:val="00BA56A2"/>
    <w:rsid w:val="00BA575E"/>
    <w:rsid w:val="00BA576B"/>
    <w:rsid w:val="00BA57B0"/>
    <w:rsid w:val="00BA59EB"/>
    <w:rsid w:val="00BA5B74"/>
    <w:rsid w:val="00BA5BB6"/>
    <w:rsid w:val="00BA5CCB"/>
    <w:rsid w:val="00BA5DF6"/>
    <w:rsid w:val="00BA5DFD"/>
    <w:rsid w:val="00BA5E50"/>
    <w:rsid w:val="00BA5E9F"/>
    <w:rsid w:val="00BA5F1E"/>
    <w:rsid w:val="00BA5F6E"/>
    <w:rsid w:val="00BA5FA0"/>
    <w:rsid w:val="00BA5FAE"/>
    <w:rsid w:val="00BA644A"/>
    <w:rsid w:val="00BA649E"/>
    <w:rsid w:val="00BA6500"/>
    <w:rsid w:val="00BA6504"/>
    <w:rsid w:val="00BA677E"/>
    <w:rsid w:val="00BA6809"/>
    <w:rsid w:val="00BA6A0B"/>
    <w:rsid w:val="00BA6A3D"/>
    <w:rsid w:val="00BA6C47"/>
    <w:rsid w:val="00BA6D44"/>
    <w:rsid w:val="00BA6EB9"/>
    <w:rsid w:val="00BA6FD2"/>
    <w:rsid w:val="00BA7141"/>
    <w:rsid w:val="00BA71BB"/>
    <w:rsid w:val="00BA749C"/>
    <w:rsid w:val="00BA757F"/>
    <w:rsid w:val="00BA75AC"/>
    <w:rsid w:val="00BA7779"/>
    <w:rsid w:val="00BA77CC"/>
    <w:rsid w:val="00BA77FB"/>
    <w:rsid w:val="00BA7AB6"/>
    <w:rsid w:val="00BA7B58"/>
    <w:rsid w:val="00BA7EC5"/>
    <w:rsid w:val="00BA7F06"/>
    <w:rsid w:val="00BA7FC2"/>
    <w:rsid w:val="00BB0552"/>
    <w:rsid w:val="00BB077B"/>
    <w:rsid w:val="00BB0A83"/>
    <w:rsid w:val="00BB0AB7"/>
    <w:rsid w:val="00BB0B00"/>
    <w:rsid w:val="00BB0C9B"/>
    <w:rsid w:val="00BB0D06"/>
    <w:rsid w:val="00BB112F"/>
    <w:rsid w:val="00BB1317"/>
    <w:rsid w:val="00BB1443"/>
    <w:rsid w:val="00BB145B"/>
    <w:rsid w:val="00BB14FA"/>
    <w:rsid w:val="00BB1627"/>
    <w:rsid w:val="00BB1A7B"/>
    <w:rsid w:val="00BB1DA5"/>
    <w:rsid w:val="00BB2009"/>
    <w:rsid w:val="00BB2053"/>
    <w:rsid w:val="00BB207D"/>
    <w:rsid w:val="00BB22DA"/>
    <w:rsid w:val="00BB2318"/>
    <w:rsid w:val="00BB2334"/>
    <w:rsid w:val="00BB2345"/>
    <w:rsid w:val="00BB2375"/>
    <w:rsid w:val="00BB2516"/>
    <w:rsid w:val="00BB25AD"/>
    <w:rsid w:val="00BB26F9"/>
    <w:rsid w:val="00BB279C"/>
    <w:rsid w:val="00BB2A7B"/>
    <w:rsid w:val="00BB2CE0"/>
    <w:rsid w:val="00BB2D03"/>
    <w:rsid w:val="00BB2F8E"/>
    <w:rsid w:val="00BB2FF6"/>
    <w:rsid w:val="00BB31E4"/>
    <w:rsid w:val="00BB31F5"/>
    <w:rsid w:val="00BB32CD"/>
    <w:rsid w:val="00BB33FF"/>
    <w:rsid w:val="00BB34A1"/>
    <w:rsid w:val="00BB3505"/>
    <w:rsid w:val="00BB3583"/>
    <w:rsid w:val="00BB363D"/>
    <w:rsid w:val="00BB3845"/>
    <w:rsid w:val="00BB3B20"/>
    <w:rsid w:val="00BB3B47"/>
    <w:rsid w:val="00BB3B5B"/>
    <w:rsid w:val="00BB3C43"/>
    <w:rsid w:val="00BB3CC7"/>
    <w:rsid w:val="00BB3E32"/>
    <w:rsid w:val="00BB4112"/>
    <w:rsid w:val="00BB41C6"/>
    <w:rsid w:val="00BB4370"/>
    <w:rsid w:val="00BB4723"/>
    <w:rsid w:val="00BB4782"/>
    <w:rsid w:val="00BB4799"/>
    <w:rsid w:val="00BB47B9"/>
    <w:rsid w:val="00BB495C"/>
    <w:rsid w:val="00BB4964"/>
    <w:rsid w:val="00BB49F1"/>
    <w:rsid w:val="00BB4BB6"/>
    <w:rsid w:val="00BB4BC6"/>
    <w:rsid w:val="00BB4CC8"/>
    <w:rsid w:val="00BB4D20"/>
    <w:rsid w:val="00BB4E3B"/>
    <w:rsid w:val="00BB4E41"/>
    <w:rsid w:val="00BB5005"/>
    <w:rsid w:val="00BB50EC"/>
    <w:rsid w:val="00BB5455"/>
    <w:rsid w:val="00BB56D1"/>
    <w:rsid w:val="00BB5727"/>
    <w:rsid w:val="00BB5AC2"/>
    <w:rsid w:val="00BB5E76"/>
    <w:rsid w:val="00BB66CF"/>
    <w:rsid w:val="00BB694E"/>
    <w:rsid w:val="00BB6D5A"/>
    <w:rsid w:val="00BB6E2D"/>
    <w:rsid w:val="00BB71DC"/>
    <w:rsid w:val="00BB7200"/>
    <w:rsid w:val="00BB752A"/>
    <w:rsid w:val="00BB7561"/>
    <w:rsid w:val="00BB75D9"/>
    <w:rsid w:val="00BB761C"/>
    <w:rsid w:val="00BB77EE"/>
    <w:rsid w:val="00BB7829"/>
    <w:rsid w:val="00BB788B"/>
    <w:rsid w:val="00BB79E9"/>
    <w:rsid w:val="00BB7AD0"/>
    <w:rsid w:val="00BB7C6D"/>
    <w:rsid w:val="00BB7F03"/>
    <w:rsid w:val="00BC0049"/>
    <w:rsid w:val="00BC035D"/>
    <w:rsid w:val="00BC03A1"/>
    <w:rsid w:val="00BC041E"/>
    <w:rsid w:val="00BC04A8"/>
    <w:rsid w:val="00BC05D7"/>
    <w:rsid w:val="00BC060C"/>
    <w:rsid w:val="00BC08D8"/>
    <w:rsid w:val="00BC09C7"/>
    <w:rsid w:val="00BC0C81"/>
    <w:rsid w:val="00BC0C96"/>
    <w:rsid w:val="00BC106C"/>
    <w:rsid w:val="00BC1083"/>
    <w:rsid w:val="00BC13CC"/>
    <w:rsid w:val="00BC1449"/>
    <w:rsid w:val="00BC1466"/>
    <w:rsid w:val="00BC159B"/>
    <w:rsid w:val="00BC174E"/>
    <w:rsid w:val="00BC1828"/>
    <w:rsid w:val="00BC1AA6"/>
    <w:rsid w:val="00BC1D50"/>
    <w:rsid w:val="00BC1FC6"/>
    <w:rsid w:val="00BC1FD6"/>
    <w:rsid w:val="00BC201A"/>
    <w:rsid w:val="00BC21F8"/>
    <w:rsid w:val="00BC2266"/>
    <w:rsid w:val="00BC237E"/>
    <w:rsid w:val="00BC23B6"/>
    <w:rsid w:val="00BC23C1"/>
    <w:rsid w:val="00BC26C8"/>
    <w:rsid w:val="00BC26F8"/>
    <w:rsid w:val="00BC2A28"/>
    <w:rsid w:val="00BC2A4E"/>
    <w:rsid w:val="00BC2C28"/>
    <w:rsid w:val="00BC2C47"/>
    <w:rsid w:val="00BC2E92"/>
    <w:rsid w:val="00BC2FF9"/>
    <w:rsid w:val="00BC3031"/>
    <w:rsid w:val="00BC305A"/>
    <w:rsid w:val="00BC320E"/>
    <w:rsid w:val="00BC33CA"/>
    <w:rsid w:val="00BC3484"/>
    <w:rsid w:val="00BC3559"/>
    <w:rsid w:val="00BC35BB"/>
    <w:rsid w:val="00BC37BF"/>
    <w:rsid w:val="00BC3988"/>
    <w:rsid w:val="00BC3A1D"/>
    <w:rsid w:val="00BC3A6C"/>
    <w:rsid w:val="00BC3AFA"/>
    <w:rsid w:val="00BC3C2A"/>
    <w:rsid w:val="00BC3D12"/>
    <w:rsid w:val="00BC3E01"/>
    <w:rsid w:val="00BC3F09"/>
    <w:rsid w:val="00BC3F98"/>
    <w:rsid w:val="00BC4024"/>
    <w:rsid w:val="00BC417B"/>
    <w:rsid w:val="00BC42E7"/>
    <w:rsid w:val="00BC438C"/>
    <w:rsid w:val="00BC43A3"/>
    <w:rsid w:val="00BC43D8"/>
    <w:rsid w:val="00BC44D3"/>
    <w:rsid w:val="00BC4504"/>
    <w:rsid w:val="00BC4567"/>
    <w:rsid w:val="00BC48D1"/>
    <w:rsid w:val="00BC4949"/>
    <w:rsid w:val="00BC4958"/>
    <w:rsid w:val="00BC4B2E"/>
    <w:rsid w:val="00BC4C2E"/>
    <w:rsid w:val="00BC4C37"/>
    <w:rsid w:val="00BC4C81"/>
    <w:rsid w:val="00BC4CF1"/>
    <w:rsid w:val="00BC4D75"/>
    <w:rsid w:val="00BC4E0F"/>
    <w:rsid w:val="00BC4EDA"/>
    <w:rsid w:val="00BC5039"/>
    <w:rsid w:val="00BC5073"/>
    <w:rsid w:val="00BC5081"/>
    <w:rsid w:val="00BC5093"/>
    <w:rsid w:val="00BC525F"/>
    <w:rsid w:val="00BC5317"/>
    <w:rsid w:val="00BC57EB"/>
    <w:rsid w:val="00BC587C"/>
    <w:rsid w:val="00BC59BC"/>
    <w:rsid w:val="00BC5A7A"/>
    <w:rsid w:val="00BC5B2C"/>
    <w:rsid w:val="00BC6465"/>
    <w:rsid w:val="00BC66EC"/>
    <w:rsid w:val="00BC6747"/>
    <w:rsid w:val="00BC6761"/>
    <w:rsid w:val="00BC67C8"/>
    <w:rsid w:val="00BC69F1"/>
    <w:rsid w:val="00BC6AD4"/>
    <w:rsid w:val="00BC6BFF"/>
    <w:rsid w:val="00BC6CB4"/>
    <w:rsid w:val="00BC701A"/>
    <w:rsid w:val="00BC7136"/>
    <w:rsid w:val="00BC7375"/>
    <w:rsid w:val="00BC74C7"/>
    <w:rsid w:val="00BC751E"/>
    <w:rsid w:val="00BC75C6"/>
    <w:rsid w:val="00BC75CC"/>
    <w:rsid w:val="00BC7672"/>
    <w:rsid w:val="00BC76BD"/>
    <w:rsid w:val="00BC798B"/>
    <w:rsid w:val="00BC7AD3"/>
    <w:rsid w:val="00BC7B1E"/>
    <w:rsid w:val="00BC7E3A"/>
    <w:rsid w:val="00BC7FC3"/>
    <w:rsid w:val="00BC7FF6"/>
    <w:rsid w:val="00BC7FF7"/>
    <w:rsid w:val="00BD0122"/>
    <w:rsid w:val="00BD01F3"/>
    <w:rsid w:val="00BD0209"/>
    <w:rsid w:val="00BD0281"/>
    <w:rsid w:val="00BD0336"/>
    <w:rsid w:val="00BD040B"/>
    <w:rsid w:val="00BD0660"/>
    <w:rsid w:val="00BD08B9"/>
    <w:rsid w:val="00BD0970"/>
    <w:rsid w:val="00BD0B92"/>
    <w:rsid w:val="00BD0F3B"/>
    <w:rsid w:val="00BD0F96"/>
    <w:rsid w:val="00BD0FAC"/>
    <w:rsid w:val="00BD1101"/>
    <w:rsid w:val="00BD1173"/>
    <w:rsid w:val="00BD11D4"/>
    <w:rsid w:val="00BD13AA"/>
    <w:rsid w:val="00BD143B"/>
    <w:rsid w:val="00BD153D"/>
    <w:rsid w:val="00BD15F3"/>
    <w:rsid w:val="00BD1AB4"/>
    <w:rsid w:val="00BD1CA1"/>
    <w:rsid w:val="00BD1CC0"/>
    <w:rsid w:val="00BD1D0F"/>
    <w:rsid w:val="00BD21B8"/>
    <w:rsid w:val="00BD223E"/>
    <w:rsid w:val="00BD22C7"/>
    <w:rsid w:val="00BD2330"/>
    <w:rsid w:val="00BD2515"/>
    <w:rsid w:val="00BD2528"/>
    <w:rsid w:val="00BD28B3"/>
    <w:rsid w:val="00BD28EA"/>
    <w:rsid w:val="00BD2A0A"/>
    <w:rsid w:val="00BD2A9D"/>
    <w:rsid w:val="00BD2B6F"/>
    <w:rsid w:val="00BD2BDF"/>
    <w:rsid w:val="00BD2C25"/>
    <w:rsid w:val="00BD2C9C"/>
    <w:rsid w:val="00BD2CC0"/>
    <w:rsid w:val="00BD2E1C"/>
    <w:rsid w:val="00BD2EDC"/>
    <w:rsid w:val="00BD319E"/>
    <w:rsid w:val="00BD3383"/>
    <w:rsid w:val="00BD33C2"/>
    <w:rsid w:val="00BD33DF"/>
    <w:rsid w:val="00BD3611"/>
    <w:rsid w:val="00BD3675"/>
    <w:rsid w:val="00BD36DA"/>
    <w:rsid w:val="00BD3742"/>
    <w:rsid w:val="00BD3759"/>
    <w:rsid w:val="00BD3799"/>
    <w:rsid w:val="00BD37DE"/>
    <w:rsid w:val="00BD3805"/>
    <w:rsid w:val="00BD398D"/>
    <w:rsid w:val="00BD3A11"/>
    <w:rsid w:val="00BD3B3D"/>
    <w:rsid w:val="00BD3D74"/>
    <w:rsid w:val="00BD3D92"/>
    <w:rsid w:val="00BD408A"/>
    <w:rsid w:val="00BD40EA"/>
    <w:rsid w:val="00BD422A"/>
    <w:rsid w:val="00BD42B2"/>
    <w:rsid w:val="00BD436B"/>
    <w:rsid w:val="00BD4373"/>
    <w:rsid w:val="00BD4638"/>
    <w:rsid w:val="00BD46FB"/>
    <w:rsid w:val="00BD477F"/>
    <w:rsid w:val="00BD47C3"/>
    <w:rsid w:val="00BD4866"/>
    <w:rsid w:val="00BD4945"/>
    <w:rsid w:val="00BD4AC6"/>
    <w:rsid w:val="00BD4B89"/>
    <w:rsid w:val="00BD4D7C"/>
    <w:rsid w:val="00BD4E27"/>
    <w:rsid w:val="00BD51F2"/>
    <w:rsid w:val="00BD5409"/>
    <w:rsid w:val="00BD54E6"/>
    <w:rsid w:val="00BD588D"/>
    <w:rsid w:val="00BD5A78"/>
    <w:rsid w:val="00BD5B28"/>
    <w:rsid w:val="00BD5B9E"/>
    <w:rsid w:val="00BD5BB7"/>
    <w:rsid w:val="00BD5FE7"/>
    <w:rsid w:val="00BD60B4"/>
    <w:rsid w:val="00BD6177"/>
    <w:rsid w:val="00BD633E"/>
    <w:rsid w:val="00BD63A2"/>
    <w:rsid w:val="00BD6640"/>
    <w:rsid w:val="00BD6656"/>
    <w:rsid w:val="00BD675E"/>
    <w:rsid w:val="00BD68A2"/>
    <w:rsid w:val="00BD691F"/>
    <w:rsid w:val="00BD69D9"/>
    <w:rsid w:val="00BD6C8F"/>
    <w:rsid w:val="00BD6CC1"/>
    <w:rsid w:val="00BD6D5E"/>
    <w:rsid w:val="00BD6E3E"/>
    <w:rsid w:val="00BD70D7"/>
    <w:rsid w:val="00BD7482"/>
    <w:rsid w:val="00BD772C"/>
    <w:rsid w:val="00BD7A23"/>
    <w:rsid w:val="00BD7B86"/>
    <w:rsid w:val="00BD7C87"/>
    <w:rsid w:val="00BD7CC6"/>
    <w:rsid w:val="00BD7CD6"/>
    <w:rsid w:val="00BD7D9A"/>
    <w:rsid w:val="00BD7FA0"/>
    <w:rsid w:val="00BE0087"/>
    <w:rsid w:val="00BE04DE"/>
    <w:rsid w:val="00BE069D"/>
    <w:rsid w:val="00BE0796"/>
    <w:rsid w:val="00BE0821"/>
    <w:rsid w:val="00BE083D"/>
    <w:rsid w:val="00BE0A74"/>
    <w:rsid w:val="00BE0B60"/>
    <w:rsid w:val="00BE0BAC"/>
    <w:rsid w:val="00BE0D5E"/>
    <w:rsid w:val="00BE0D89"/>
    <w:rsid w:val="00BE0E73"/>
    <w:rsid w:val="00BE0FF5"/>
    <w:rsid w:val="00BE1085"/>
    <w:rsid w:val="00BE1207"/>
    <w:rsid w:val="00BE1329"/>
    <w:rsid w:val="00BE13CB"/>
    <w:rsid w:val="00BE13EB"/>
    <w:rsid w:val="00BE13EC"/>
    <w:rsid w:val="00BE162D"/>
    <w:rsid w:val="00BE1672"/>
    <w:rsid w:val="00BE181E"/>
    <w:rsid w:val="00BE1ACF"/>
    <w:rsid w:val="00BE1E48"/>
    <w:rsid w:val="00BE1F95"/>
    <w:rsid w:val="00BE205E"/>
    <w:rsid w:val="00BE20BF"/>
    <w:rsid w:val="00BE20D5"/>
    <w:rsid w:val="00BE2149"/>
    <w:rsid w:val="00BE2171"/>
    <w:rsid w:val="00BE2371"/>
    <w:rsid w:val="00BE23E2"/>
    <w:rsid w:val="00BE2405"/>
    <w:rsid w:val="00BE2485"/>
    <w:rsid w:val="00BE25DE"/>
    <w:rsid w:val="00BE2616"/>
    <w:rsid w:val="00BE28B1"/>
    <w:rsid w:val="00BE28E7"/>
    <w:rsid w:val="00BE28EB"/>
    <w:rsid w:val="00BE2968"/>
    <w:rsid w:val="00BE2AF1"/>
    <w:rsid w:val="00BE2BBB"/>
    <w:rsid w:val="00BE2E27"/>
    <w:rsid w:val="00BE2EA9"/>
    <w:rsid w:val="00BE2F50"/>
    <w:rsid w:val="00BE2FA4"/>
    <w:rsid w:val="00BE3020"/>
    <w:rsid w:val="00BE3063"/>
    <w:rsid w:val="00BE3288"/>
    <w:rsid w:val="00BE3305"/>
    <w:rsid w:val="00BE34E1"/>
    <w:rsid w:val="00BE3557"/>
    <w:rsid w:val="00BE36D2"/>
    <w:rsid w:val="00BE38C2"/>
    <w:rsid w:val="00BE3A8D"/>
    <w:rsid w:val="00BE3C2A"/>
    <w:rsid w:val="00BE3C3E"/>
    <w:rsid w:val="00BE3EB3"/>
    <w:rsid w:val="00BE3F82"/>
    <w:rsid w:val="00BE4212"/>
    <w:rsid w:val="00BE424D"/>
    <w:rsid w:val="00BE44F3"/>
    <w:rsid w:val="00BE44FB"/>
    <w:rsid w:val="00BE47D8"/>
    <w:rsid w:val="00BE4B03"/>
    <w:rsid w:val="00BE4DB1"/>
    <w:rsid w:val="00BE4EB4"/>
    <w:rsid w:val="00BE4F35"/>
    <w:rsid w:val="00BE4F3A"/>
    <w:rsid w:val="00BE4FB1"/>
    <w:rsid w:val="00BE4FB3"/>
    <w:rsid w:val="00BE515B"/>
    <w:rsid w:val="00BE5278"/>
    <w:rsid w:val="00BE541C"/>
    <w:rsid w:val="00BE5540"/>
    <w:rsid w:val="00BE579E"/>
    <w:rsid w:val="00BE57AB"/>
    <w:rsid w:val="00BE59B0"/>
    <w:rsid w:val="00BE59E8"/>
    <w:rsid w:val="00BE5BD5"/>
    <w:rsid w:val="00BE5CC9"/>
    <w:rsid w:val="00BE5E16"/>
    <w:rsid w:val="00BE5F3E"/>
    <w:rsid w:val="00BE5FC4"/>
    <w:rsid w:val="00BE5FD2"/>
    <w:rsid w:val="00BE602D"/>
    <w:rsid w:val="00BE646F"/>
    <w:rsid w:val="00BE64CB"/>
    <w:rsid w:val="00BE6738"/>
    <w:rsid w:val="00BE6762"/>
    <w:rsid w:val="00BE67D6"/>
    <w:rsid w:val="00BE6896"/>
    <w:rsid w:val="00BE69A8"/>
    <w:rsid w:val="00BE6B56"/>
    <w:rsid w:val="00BE6DA0"/>
    <w:rsid w:val="00BE6EE8"/>
    <w:rsid w:val="00BE6F40"/>
    <w:rsid w:val="00BE719A"/>
    <w:rsid w:val="00BE7343"/>
    <w:rsid w:val="00BE7410"/>
    <w:rsid w:val="00BE7425"/>
    <w:rsid w:val="00BE7463"/>
    <w:rsid w:val="00BE7468"/>
    <w:rsid w:val="00BE7487"/>
    <w:rsid w:val="00BE7819"/>
    <w:rsid w:val="00BE78E8"/>
    <w:rsid w:val="00BE7972"/>
    <w:rsid w:val="00BE7997"/>
    <w:rsid w:val="00BE79E6"/>
    <w:rsid w:val="00BE7BC1"/>
    <w:rsid w:val="00BE7C9F"/>
    <w:rsid w:val="00BE7D99"/>
    <w:rsid w:val="00BE7DD8"/>
    <w:rsid w:val="00BF00BA"/>
    <w:rsid w:val="00BF0209"/>
    <w:rsid w:val="00BF03BA"/>
    <w:rsid w:val="00BF03FB"/>
    <w:rsid w:val="00BF08A7"/>
    <w:rsid w:val="00BF0980"/>
    <w:rsid w:val="00BF0AB2"/>
    <w:rsid w:val="00BF0C83"/>
    <w:rsid w:val="00BF0D5F"/>
    <w:rsid w:val="00BF0D72"/>
    <w:rsid w:val="00BF0E02"/>
    <w:rsid w:val="00BF0EE2"/>
    <w:rsid w:val="00BF0F09"/>
    <w:rsid w:val="00BF0FF0"/>
    <w:rsid w:val="00BF1038"/>
    <w:rsid w:val="00BF115F"/>
    <w:rsid w:val="00BF11E1"/>
    <w:rsid w:val="00BF1675"/>
    <w:rsid w:val="00BF1B68"/>
    <w:rsid w:val="00BF1D0B"/>
    <w:rsid w:val="00BF1DF8"/>
    <w:rsid w:val="00BF1EEA"/>
    <w:rsid w:val="00BF1F6D"/>
    <w:rsid w:val="00BF207C"/>
    <w:rsid w:val="00BF23EA"/>
    <w:rsid w:val="00BF23FC"/>
    <w:rsid w:val="00BF2568"/>
    <w:rsid w:val="00BF2742"/>
    <w:rsid w:val="00BF279E"/>
    <w:rsid w:val="00BF28C6"/>
    <w:rsid w:val="00BF28EC"/>
    <w:rsid w:val="00BF2D2D"/>
    <w:rsid w:val="00BF2D3E"/>
    <w:rsid w:val="00BF2DF4"/>
    <w:rsid w:val="00BF2F67"/>
    <w:rsid w:val="00BF3007"/>
    <w:rsid w:val="00BF3582"/>
    <w:rsid w:val="00BF3611"/>
    <w:rsid w:val="00BF36B4"/>
    <w:rsid w:val="00BF382B"/>
    <w:rsid w:val="00BF3A0B"/>
    <w:rsid w:val="00BF3CF7"/>
    <w:rsid w:val="00BF3EE3"/>
    <w:rsid w:val="00BF3F6B"/>
    <w:rsid w:val="00BF3F72"/>
    <w:rsid w:val="00BF3F80"/>
    <w:rsid w:val="00BF3FB6"/>
    <w:rsid w:val="00BF4137"/>
    <w:rsid w:val="00BF4309"/>
    <w:rsid w:val="00BF44E0"/>
    <w:rsid w:val="00BF460D"/>
    <w:rsid w:val="00BF468F"/>
    <w:rsid w:val="00BF4879"/>
    <w:rsid w:val="00BF4932"/>
    <w:rsid w:val="00BF4B09"/>
    <w:rsid w:val="00BF4CEF"/>
    <w:rsid w:val="00BF4DF4"/>
    <w:rsid w:val="00BF4E24"/>
    <w:rsid w:val="00BF52D3"/>
    <w:rsid w:val="00BF52FA"/>
    <w:rsid w:val="00BF59F3"/>
    <w:rsid w:val="00BF5F40"/>
    <w:rsid w:val="00BF65AF"/>
    <w:rsid w:val="00BF6C2C"/>
    <w:rsid w:val="00BF6CAB"/>
    <w:rsid w:val="00BF6CBE"/>
    <w:rsid w:val="00BF6D1C"/>
    <w:rsid w:val="00BF6EE9"/>
    <w:rsid w:val="00BF70A7"/>
    <w:rsid w:val="00BF70AF"/>
    <w:rsid w:val="00BF71BE"/>
    <w:rsid w:val="00BF7235"/>
    <w:rsid w:val="00BF7289"/>
    <w:rsid w:val="00BF72EC"/>
    <w:rsid w:val="00BF78D6"/>
    <w:rsid w:val="00BF7900"/>
    <w:rsid w:val="00BF795A"/>
    <w:rsid w:val="00BF7CB2"/>
    <w:rsid w:val="00BF7DC4"/>
    <w:rsid w:val="00BF7F5F"/>
    <w:rsid w:val="00BF7F69"/>
    <w:rsid w:val="00C000D7"/>
    <w:rsid w:val="00C00220"/>
    <w:rsid w:val="00C002A7"/>
    <w:rsid w:val="00C002BE"/>
    <w:rsid w:val="00C0034C"/>
    <w:rsid w:val="00C003B3"/>
    <w:rsid w:val="00C0040B"/>
    <w:rsid w:val="00C007DC"/>
    <w:rsid w:val="00C00AC8"/>
    <w:rsid w:val="00C00B48"/>
    <w:rsid w:val="00C00C39"/>
    <w:rsid w:val="00C00C64"/>
    <w:rsid w:val="00C00D64"/>
    <w:rsid w:val="00C00F2D"/>
    <w:rsid w:val="00C0119B"/>
    <w:rsid w:val="00C01245"/>
    <w:rsid w:val="00C014B5"/>
    <w:rsid w:val="00C01659"/>
    <w:rsid w:val="00C0168D"/>
    <w:rsid w:val="00C01BF7"/>
    <w:rsid w:val="00C01F13"/>
    <w:rsid w:val="00C021AA"/>
    <w:rsid w:val="00C021DE"/>
    <w:rsid w:val="00C0234D"/>
    <w:rsid w:val="00C0244B"/>
    <w:rsid w:val="00C0247A"/>
    <w:rsid w:val="00C024BA"/>
    <w:rsid w:val="00C024E6"/>
    <w:rsid w:val="00C0258B"/>
    <w:rsid w:val="00C0261C"/>
    <w:rsid w:val="00C0266A"/>
    <w:rsid w:val="00C02717"/>
    <w:rsid w:val="00C0281F"/>
    <w:rsid w:val="00C028E8"/>
    <w:rsid w:val="00C02989"/>
    <w:rsid w:val="00C02C33"/>
    <w:rsid w:val="00C02DA1"/>
    <w:rsid w:val="00C02DA7"/>
    <w:rsid w:val="00C02E29"/>
    <w:rsid w:val="00C03022"/>
    <w:rsid w:val="00C032A7"/>
    <w:rsid w:val="00C032A9"/>
    <w:rsid w:val="00C03303"/>
    <w:rsid w:val="00C0334D"/>
    <w:rsid w:val="00C033BD"/>
    <w:rsid w:val="00C0346E"/>
    <w:rsid w:val="00C0363B"/>
    <w:rsid w:val="00C037C6"/>
    <w:rsid w:val="00C037FD"/>
    <w:rsid w:val="00C03836"/>
    <w:rsid w:val="00C03856"/>
    <w:rsid w:val="00C038BB"/>
    <w:rsid w:val="00C03924"/>
    <w:rsid w:val="00C03961"/>
    <w:rsid w:val="00C039C9"/>
    <w:rsid w:val="00C03A17"/>
    <w:rsid w:val="00C03C55"/>
    <w:rsid w:val="00C040E9"/>
    <w:rsid w:val="00C04515"/>
    <w:rsid w:val="00C0493C"/>
    <w:rsid w:val="00C04987"/>
    <w:rsid w:val="00C049A0"/>
    <w:rsid w:val="00C04C03"/>
    <w:rsid w:val="00C04C4F"/>
    <w:rsid w:val="00C04C74"/>
    <w:rsid w:val="00C04CA7"/>
    <w:rsid w:val="00C04DCA"/>
    <w:rsid w:val="00C05125"/>
    <w:rsid w:val="00C051DF"/>
    <w:rsid w:val="00C058C9"/>
    <w:rsid w:val="00C05916"/>
    <w:rsid w:val="00C059EF"/>
    <w:rsid w:val="00C059F9"/>
    <w:rsid w:val="00C05ADC"/>
    <w:rsid w:val="00C05B18"/>
    <w:rsid w:val="00C05DF2"/>
    <w:rsid w:val="00C05E5E"/>
    <w:rsid w:val="00C05E63"/>
    <w:rsid w:val="00C05F6D"/>
    <w:rsid w:val="00C05F82"/>
    <w:rsid w:val="00C06034"/>
    <w:rsid w:val="00C06192"/>
    <w:rsid w:val="00C061E9"/>
    <w:rsid w:val="00C0639E"/>
    <w:rsid w:val="00C06737"/>
    <w:rsid w:val="00C067D9"/>
    <w:rsid w:val="00C068AB"/>
    <w:rsid w:val="00C0695B"/>
    <w:rsid w:val="00C0699F"/>
    <w:rsid w:val="00C06AE9"/>
    <w:rsid w:val="00C06BD3"/>
    <w:rsid w:val="00C06BE2"/>
    <w:rsid w:val="00C06E82"/>
    <w:rsid w:val="00C06F22"/>
    <w:rsid w:val="00C06FE4"/>
    <w:rsid w:val="00C071EF"/>
    <w:rsid w:val="00C07321"/>
    <w:rsid w:val="00C07494"/>
    <w:rsid w:val="00C07631"/>
    <w:rsid w:val="00C0764D"/>
    <w:rsid w:val="00C076BC"/>
    <w:rsid w:val="00C078E7"/>
    <w:rsid w:val="00C07A48"/>
    <w:rsid w:val="00C07C69"/>
    <w:rsid w:val="00C07CCA"/>
    <w:rsid w:val="00C07DDA"/>
    <w:rsid w:val="00C07F41"/>
    <w:rsid w:val="00C07F48"/>
    <w:rsid w:val="00C1008F"/>
    <w:rsid w:val="00C10170"/>
    <w:rsid w:val="00C10183"/>
    <w:rsid w:val="00C101DB"/>
    <w:rsid w:val="00C1023F"/>
    <w:rsid w:val="00C1069B"/>
    <w:rsid w:val="00C107AE"/>
    <w:rsid w:val="00C10975"/>
    <w:rsid w:val="00C109A2"/>
    <w:rsid w:val="00C10ABD"/>
    <w:rsid w:val="00C10B87"/>
    <w:rsid w:val="00C10B8A"/>
    <w:rsid w:val="00C10C50"/>
    <w:rsid w:val="00C10DAA"/>
    <w:rsid w:val="00C10F9B"/>
    <w:rsid w:val="00C1102B"/>
    <w:rsid w:val="00C11065"/>
    <w:rsid w:val="00C110A5"/>
    <w:rsid w:val="00C11121"/>
    <w:rsid w:val="00C1138B"/>
    <w:rsid w:val="00C1142E"/>
    <w:rsid w:val="00C117B9"/>
    <w:rsid w:val="00C11993"/>
    <w:rsid w:val="00C11A03"/>
    <w:rsid w:val="00C11CAF"/>
    <w:rsid w:val="00C11ECA"/>
    <w:rsid w:val="00C120C6"/>
    <w:rsid w:val="00C1224F"/>
    <w:rsid w:val="00C12293"/>
    <w:rsid w:val="00C12508"/>
    <w:rsid w:val="00C12705"/>
    <w:rsid w:val="00C12766"/>
    <w:rsid w:val="00C12877"/>
    <w:rsid w:val="00C129DC"/>
    <w:rsid w:val="00C129F3"/>
    <w:rsid w:val="00C12A71"/>
    <w:rsid w:val="00C12B90"/>
    <w:rsid w:val="00C12D2F"/>
    <w:rsid w:val="00C12DF8"/>
    <w:rsid w:val="00C12DF9"/>
    <w:rsid w:val="00C1312A"/>
    <w:rsid w:val="00C131B8"/>
    <w:rsid w:val="00C13250"/>
    <w:rsid w:val="00C132E9"/>
    <w:rsid w:val="00C13418"/>
    <w:rsid w:val="00C135FB"/>
    <w:rsid w:val="00C136AB"/>
    <w:rsid w:val="00C137A3"/>
    <w:rsid w:val="00C1381C"/>
    <w:rsid w:val="00C138B9"/>
    <w:rsid w:val="00C13982"/>
    <w:rsid w:val="00C139D9"/>
    <w:rsid w:val="00C13AD7"/>
    <w:rsid w:val="00C13C12"/>
    <w:rsid w:val="00C13D19"/>
    <w:rsid w:val="00C13F12"/>
    <w:rsid w:val="00C140A8"/>
    <w:rsid w:val="00C140D6"/>
    <w:rsid w:val="00C141D2"/>
    <w:rsid w:val="00C1421A"/>
    <w:rsid w:val="00C1421E"/>
    <w:rsid w:val="00C14238"/>
    <w:rsid w:val="00C1439B"/>
    <w:rsid w:val="00C14489"/>
    <w:rsid w:val="00C1469A"/>
    <w:rsid w:val="00C14853"/>
    <w:rsid w:val="00C1489D"/>
    <w:rsid w:val="00C14ECA"/>
    <w:rsid w:val="00C15094"/>
    <w:rsid w:val="00C150F0"/>
    <w:rsid w:val="00C151C8"/>
    <w:rsid w:val="00C1524B"/>
    <w:rsid w:val="00C154DF"/>
    <w:rsid w:val="00C155C2"/>
    <w:rsid w:val="00C156BF"/>
    <w:rsid w:val="00C157BA"/>
    <w:rsid w:val="00C15815"/>
    <w:rsid w:val="00C159B6"/>
    <w:rsid w:val="00C15B2C"/>
    <w:rsid w:val="00C15C89"/>
    <w:rsid w:val="00C15E5B"/>
    <w:rsid w:val="00C15F35"/>
    <w:rsid w:val="00C15F3F"/>
    <w:rsid w:val="00C16195"/>
    <w:rsid w:val="00C16218"/>
    <w:rsid w:val="00C16372"/>
    <w:rsid w:val="00C16409"/>
    <w:rsid w:val="00C164DB"/>
    <w:rsid w:val="00C1668E"/>
    <w:rsid w:val="00C166BD"/>
    <w:rsid w:val="00C169CE"/>
    <w:rsid w:val="00C169EB"/>
    <w:rsid w:val="00C169EF"/>
    <w:rsid w:val="00C16D66"/>
    <w:rsid w:val="00C16F38"/>
    <w:rsid w:val="00C16FCE"/>
    <w:rsid w:val="00C16FD6"/>
    <w:rsid w:val="00C17186"/>
    <w:rsid w:val="00C17388"/>
    <w:rsid w:val="00C173A4"/>
    <w:rsid w:val="00C174F1"/>
    <w:rsid w:val="00C1764D"/>
    <w:rsid w:val="00C17A4F"/>
    <w:rsid w:val="00C17A75"/>
    <w:rsid w:val="00C17ADE"/>
    <w:rsid w:val="00C17C7F"/>
    <w:rsid w:val="00C17E66"/>
    <w:rsid w:val="00C17F12"/>
    <w:rsid w:val="00C17F6A"/>
    <w:rsid w:val="00C20063"/>
    <w:rsid w:val="00C200DA"/>
    <w:rsid w:val="00C20165"/>
    <w:rsid w:val="00C201C5"/>
    <w:rsid w:val="00C202E2"/>
    <w:rsid w:val="00C203A8"/>
    <w:rsid w:val="00C20415"/>
    <w:rsid w:val="00C20600"/>
    <w:rsid w:val="00C2078A"/>
    <w:rsid w:val="00C20F83"/>
    <w:rsid w:val="00C21238"/>
    <w:rsid w:val="00C212EB"/>
    <w:rsid w:val="00C215CA"/>
    <w:rsid w:val="00C21764"/>
    <w:rsid w:val="00C217C4"/>
    <w:rsid w:val="00C21881"/>
    <w:rsid w:val="00C219A9"/>
    <w:rsid w:val="00C21A8F"/>
    <w:rsid w:val="00C21B1E"/>
    <w:rsid w:val="00C21BCB"/>
    <w:rsid w:val="00C21D98"/>
    <w:rsid w:val="00C220EF"/>
    <w:rsid w:val="00C222BC"/>
    <w:rsid w:val="00C22379"/>
    <w:rsid w:val="00C223D4"/>
    <w:rsid w:val="00C223E3"/>
    <w:rsid w:val="00C22420"/>
    <w:rsid w:val="00C2254D"/>
    <w:rsid w:val="00C2266B"/>
    <w:rsid w:val="00C22A05"/>
    <w:rsid w:val="00C22B04"/>
    <w:rsid w:val="00C22B25"/>
    <w:rsid w:val="00C22C04"/>
    <w:rsid w:val="00C22C56"/>
    <w:rsid w:val="00C22C94"/>
    <w:rsid w:val="00C22D6D"/>
    <w:rsid w:val="00C22F80"/>
    <w:rsid w:val="00C23129"/>
    <w:rsid w:val="00C23182"/>
    <w:rsid w:val="00C231F8"/>
    <w:rsid w:val="00C2333F"/>
    <w:rsid w:val="00C235FA"/>
    <w:rsid w:val="00C23672"/>
    <w:rsid w:val="00C2379E"/>
    <w:rsid w:val="00C23834"/>
    <w:rsid w:val="00C239BC"/>
    <w:rsid w:val="00C23C4D"/>
    <w:rsid w:val="00C23C97"/>
    <w:rsid w:val="00C23F77"/>
    <w:rsid w:val="00C23FCD"/>
    <w:rsid w:val="00C240B6"/>
    <w:rsid w:val="00C240EE"/>
    <w:rsid w:val="00C242CE"/>
    <w:rsid w:val="00C243E0"/>
    <w:rsid w:val="00C2443D"/>
    <w:rsid w:val="00C247C1"/>
    <w:rsid w:val="00C24864"/>
    <w:rsid w:val="00C24B02"/>
    <w:rsid w:val="00C24B6E"/>
    <w:rsid w:val="00C24C2C"/>
    <w:rsid w:val="00C24C80"/>
    <w:rsid w:val="00C24D4B"/>
    <w:rsid w:val="00C24D62"/>
    <w:rsid w:val="00C24E71"/>
    <w:rsid w:val="00C24EDF"/>
    <w:rsid w:val="00C251E0"/>
    <w:rsid w:val="00C251E9"/>
    <w:rsid w:val="00C25256"/>
    <w:rsid w:val="00C252CE"/>
    <w:rsid w:val="00C2569D"/>
    <w:rsid w:val="00C256DF"/>
    <w:rsid w:val="00C25765"/>
    <w:rsid w:val="00C25910"/>
    <w:rsid w:val="00C25A08"/>
    <w:rsid w:val="00C25C4C"/>
    <w:rsid w:val="00C25CF8"/>
    <w:rsid w:val="00C25D1E"/>
    <w:rsid w:val="00C26028"/>
    <w:rsid w:val="00C261B3"/>
    <w:rsid w:val="00C2644C"/>
    <w:rsid w:val="00C2645A"/>
    <w:rsid w:val="00C26907"/>
    <w:rsid w:val="00C2696C"/>
    <w:rsid w:val="00C26AE7"/>
    <w:rsid w:val="00C26B01"/>
    <w:rsid w:val="00C26B50"/>
    <w:rsid w:val="00C26F61"/>
    <w:rsid w:val="00C26F98"/>
    <w:rsid w:val="00C27135"/>
    <w:rsid w:val="00C2736A"/>
    <w:rsid w:val="00C273D5"/>
    <w:rsid w:val="00C2740B"/>
    <w:rsid w:val="00C2749C"/>
    <w:rsid w:val="00C27557"/>
    <w:rsid w:val="00C27565"/>
    <w:rsid w:val="00C27709"/>
    <w:rsid w:val="00C27904"/>
    <w:rsid w:val="00C27955"/>
    <w:rsid w:val="00C27C34"/>
    <w:rsid w:val="00C27DA5"/>
    <w:rsid w:val="00C27F71"/>
    <w:rsid w:val="00C300D7"/>
    <w:rsid w:val="00C3017E"/>
    <w:rsid w:val="00C30193"/>
    <w:rsid w:val="00C301CC"/>
    <w:rsid w:val="00C302D6"/>
    <w:rsid w:val="00C30701"/>
    <w:rsid w:val="00C30784"/>
    <w:rsid w:val="00C307F0"/>
    <w:rsid w:val="00C3087E"/>
    <w:rsid w:val="00C3094F"/>
    <w:rsid w:val="00C309BE"/>
    <w:rsid w:val="00C30B8B"/>
    <w:rsid w:val="00C30D70"/>
    <w:rsid w:val="00C30E8D"/>
    <w:rsid w:val="00C30F10"/>
    <w:rsid w:val="00C3104C"/>
    <w:rsid w:val="00C312A8"/>
    <w:rsid w:val="00C314E2"/>
    <w:rsid w:val="00C31578"/>
    <w:rsid w:val="00C3168B"/>
    <w:rsid w:val="00C316CD"/>
    <w:rsid w:val="00C316DA"/>
    <w:rsid w:val="00C3181F"/>
    <w:rsid w:val="00C31AF5"/>
    <w:rsid w:val="00C31B52"/>
    <w:rsid w:val="00C31C0C"/>
    <w:rsid w:val="00C31CBE"/>
    <w:rsid w:val="00C31D25"/>
    <w:rsid w:val="00C31FF0"/>
    <w:rsid w:val="00C32059"/>
    <w:rsid w:val="00C320E8"/>
    <w:rsid w:val="00C321A4"/>
    <w:rsid w:val="00C321D1"/>
    <w:rsid w:val="00C322D1"/>
    <w:rsid w:val="00C32381"/>
    <w:rsid w:val="00C3242D"/>
    <w:rsid w:val="00C32464"/>
    <w:rsid w:val="00C3262D"/>
    <w:rsid w:val="00C327F5"/>
    <w:rsid w:val="00C328B5"/>
    <w:rsid w:val="00C32AC7"/>
    <w:rsid w:val="00C32B4A"/>
    <w:rsid w:val="00C32E1F"/>
    <w:rsid w:val="00C32F65"/>
    <w:rsid w:val="00C3309C"/>
    <w:rsid w:val="00C33155"/>
    <w:rsid w:val="00C33161"/>
    <w:rsid w:val="00C332DA"/>
    <w:rsid w:val="00C33307"/>
    <w:rsid w:val="00C33319"/>
    <w:rsid w:val="00C335A9"/>
    <w:rsid w:val="00C3363A"/>
    <w:rsid w:val="00C336CB"/>
    <w:rsid w:val="00C337C1"/>
    <w:rsid w:val="00C340B3"/>
    <w:rsid w:val="00C340DE"/>
    <w:rsid w:val="00C34205"/>
    <w:rsid w:val="00C34919"/>
    <w:rsid w:val="00C349C6"/>
    <w:rsid w:val="00C34AD8"/>
    <w:rsid w:val="00C34D0E"/>
    <w:rsid w:val="00C34E13"/>
    <w:rsid w:val="00C34E59"/>
    <w:rsid w:val="00C35156"/>
    <w:rsid w:val="00C35216"/>
    <w:rsid w:val="00C35620"/>
    <w:rsid w:val="00C356F0"/>
    <w:rsid w:val="00C357D5"/>
    <w:rsid w:val="00C358C7"/>
    <w:rsid w:val="00C358DC"/>
    <w:rsid w:val="00C358FB"/>
    <w:rsid w:val="00C35AA6"/>
    <w:rsid w:val="00C35E2A"/>
    <w:rsid w:val="00C35E7E"/>
    <w:rsid w:val="00C35F84"/>
    <w:rsid w:val="00C35FD2"/>
    <w:rsid w:val="00C36139"/>
    <w:rsid w:val="00C3622B"/>
    <w:rsid w:val="00C3632C"/>
    <w:rsid w:val="00C36401"/>
    <w:rsid w:val="00C364EE"/>
    <w:rsid w:val="00C366DE"/>
    <w:rsid w:val="00C3675D"/>
    <w:rsid w:val="00C36913"/>
    <w:rsid w:val="00C36AE7"/>
    <w:rsid w:val="00C36AF1"/>
    <w:rsid w:val="00C36C1F"/>
    <w:rsid w:val="00C36D3E"/>
    <w:rsid w:val="00C36F7B"/>
    <w:rsid w:val="00C36FC5"/>
    <w:rsid w:val="00C3712C"/>
    <w:rsid w:val="00C37221"/>
    <w:rsid w:val="00C373F7"/>
    <w:rsid w:val="00C3767E"/>
    <w:rsid w:val="00C376AA"/>
    <w:rsid w:val="00C3785F"/>
    <w:rsid w:val="00C37AEC"/>
    <w:rsid w:val="00C37B62"/>
    <w:rsid w:val="00C37CF7"/>
    <w:rsid w:val="00C37D20"/>
    <w:rsid w:val="00C37F08"/>
    <w:rsid w:val="00C37FB5"/>
    <w:rsid w:val="00C40024"/>
    <w:rsid w:val="00C400EC"/>
    <w:rsid w:val="00C401C3"/>
    <w:rsid w:val="00C403D4"/>
    <w:rsid w:val="00C40637"/>
    <w:rsid w:val="00C40764"/>
    <w:rsid w:val="00C408A9"/>
    <w:rsid w:val="00C409BA"/>
    <w:rsid w:val="00C409DF"/>
    <w:rsid w:val="00C40A2A"/>
    <w:rsid w:val="00C40B90"/>
    <w:rsid w:val="00C40EC7"/>
    <w:rsid w:val="00C40ECB"/>
    <w:rsid w:val="00C410F1"/>
    <w:rsid w:val="00C41303"/>
    <w:rsid w:val="00C41326"/>
    <w:rsid w:val="00C413D0"/>
    <w:rsid w:val="00C41779"/>
    <w:rsid w:val="00C4180D"/>
    <w:rsid w:val="00C41955"/>
    <w:rsid w:val="00C41B86"/>
    <w:rsid w:val="00C41EA4"/>
    <w:rsid w:val="00C41EFB"/>
    <w:rsid w:val="00C41FB6"/>
    <w:rsid w:val="00C424E9"/>
    <w:rsid w:val="00C42713"/>
    <w:rsid w:val="00C42A94"/>
    <w:rsid w:val="00C43161"/>
    <w:rsid w:val="00C431B6"/>
    <w:rsid w:val="00C4334F"/>
    <w:rsid w:val="00C435DD"/>
    <w:rsid w:val="00C435FB"/>
    <w:rsid w:val="00C435FC"/>
    <w:rsid w:val="00C4366C"/>
    <w:rsid w:val="00C437DF"/>
    <w:rsid w:val="00C438FB"/>
    <w:rsid w:val="00C43950"/>
    <w:rsid w:val="00C43AA5"/>
    <w:rsid w:val="00C43BA8"/>
    <w:rsid w:val="00C43D3A"/>
    <w:rsid w:val="00C44006"/>
    <w:rsid w:val="00C4401D"/>
    <w:rsid w:val="00C4436A"/>
    <w:rsid w:val="00C44376"/>
    <w:rsid w:val="00C4451D"/>
    <w:rsid w:val="00C4465C"/>
    <w:rsid w:val="00C44682"/>
    <w:rsid w:val="00C446AF"/>
    <w:rsid w:val="00C448FC"/>
    <w:rsid w:val="00C4491C"/>
    <w:rsid w:val="00C449F3"/>
    <w:rsid w:val="00C44D89"/>
    <w:rsid w:val="00C44E0B"/>
    <w:rsid w:val="00C44E2B"/>
    <w:rsid w:val="00C44F95"/>
    <w:rsid w:val="00C44FEB"/>
    <w:rsid w:val="00C450C0"/>
    <w:rsid w:val="00C451D7"/>
    <w:rsid w:val="00C454FE"/>
    <w:rsid w:val="00C4556E"/>
    <w:rsid w:val="00C45762"/>
    <w:rsid w:val="00C457F0"/>
    <w:rsid w:val="00C4582C"/>
    <w:rsid w:val="00C45833"/>
    <w:rsid w:val="00C45872"/>
    <w:rsid w:val="00C459C5"/>
    <w:rsid w:val="00C45C8C"/>
    <w:rsid w:val="00C45D79"/>
    <w:rsid w:val="00C46154"/>
    <w:rsid w:val="00C461C0"/>
    <w:rsid w:val="00C4629B"/>
    <w:rsid w:val="00C46379"/>
    <w:rsid w:val="00C46480"/>
    <w:rsid w:val="00C464D0"/>
    <w:rsid w:val="00C46579"/>
    <w:rsid w:val="00C46592"/>
    <w:rsid w:val="00C46608"/>
    <w:rsid w:val="00C466CB"/>
    <w:rsid w:val="00C466FE"/>
    <w:rsid w:val="00C467F1"/>
    <w:rsid w:val="00C46827"/>
    <w:rsid w:val="00C468C2"/>
    <w:rsid w:val="00C46CA1"/>
    <w:rsid w:val="00C46CFF"/>
    <w:rsid w:val="00C46D8F"/>
    <w:rsid w:val="00C46DC8"/>
    <w:rsid w:val="00C46DE7"/>
    <w:rsid w:val="00C46FAB"/>
    <w:rsid w:val="00C46FAE"/>
    <w:rsid w:val="00C46FF0"/>
    <w:rsid w:val="00C47234"/>
    <w:rsid w:val="00C472BB"/>
    <w:rsid w:val="00C47442"/>
    <w:rsid w:val="00C474C7"/>
    <w:rsid w:val="00C47536"/>
    <w:rsid w:val="00C47641"/>
    <w:rsid w:val="00C47843"/>
    <w:rsid w:val="00C47844"/>
    <w:rsid w:val="00C4794F"/>
    <w:rsid w:val="00C479AB"/>
    <w:rsid w:val="00C479B0"/>
    <w:rsid w:val="00C47BE9"/>
    <w:rsid w:val="00C47D2E"/>
    <w:rsid w:val="00C47F1E"/>
    <w:rsid w:val="00C47FB7"/>
    <w:rsid w:val="00C501C6"/>
    <w:rsid w:val="00C502A0"/>
    <w:rsid w:val="00C502DE"/>
    <w:rsid w:val="00C503C5"/>
    <w:rsid w:val="00C504C7"/>
    <w:rsid w:val="00C505AB"/>
    <w:rsid w:val="00C50719"/>
    <w:rsid w:val="00C507BD"/>
    <w:rsid w:val="00C50986"/>
    <w:rsid w:val="00C50C4B"/>
    <w:rsid w:val="00C50CA6"/>
    <w:rsid w:val="00C50DB0"/>
    <w:rsid w:val="00C50EBC"/>
    <w:rsid w:val="00C5107B"/>
    <w:rsid w:val="00C51093"/>
    <w:rsid w:val="00C51328"/>
    <w:rsid w:val="00C5132D"/>
    <w:rsid w:val="00C51532"/>
    <w:rsid w:val="00C51560"/>
    <w:rsid w:val="00C5175F"/>
    <w:rsid w:val="00C517B8"/>
    <w:rsid w:val="00C5180B"/>
    <w:rsid w:val="00C518AA"/>
    <w:rsid w:val="00C51967"/>
    <w:rsid w:val="00C520D1"/>
    <w:rsid w:val="00C520E8"/>
    <w:rsid w:val="00C5217D"/>
    <w:rsid w:val="00C52225"/>
    <w:rsid w:val="00C52244"/>
    <w:rsid w:val="00C5230C"/>
    <w:rsid w:val="00C52372"/>
    <w:rsid w:val="00C523F8"/>
    <w:rsid w:val="00C52407"/>
    <w:rsid w:val="00C52748"/>
    <w:rsid w:val="00C529BF"/>
    <w:rsid w:val="00C52D3B"/>
    <w:rsid w:val="00C52F04"/>
    <w:rsid w:val="00C52FAB"/>
    <w:rsid w:val="00C5302E"/>
    <w:rsid w:val="00C530CB"/>
    <w:rsid w:val="00C533ED"/>
    <w:rsid w:val="00C533F4"/>
    <w:rsid w:val="00C5340E"/>
    <w:rsid w:val="00C5347D"/>
    <w:rsid w:val="00C53522"/>
    <w:rsid w:val="00C536B8"/>
    <w:rsid w:val="00C538DA"/>
    <w:rsid w:val="00C539C7"/>
    <w:rsid w:val="00C53A45"/>
    <w:rsid w:val="00C53A66"/>
    <w:rsid w:val="00C53BEC"/>
    <w:rsid w:val="00C53CFE"/>
    <w:rsid w:val="00C53F05"/>
    <w:rsid w:val="00C53F73"/>
    <w:rsid w:val="00C5408F"/>
    <w:rsid w:val="00C540FD"/>
    <w:rsid w:val="00C5413A"/>
    <w:rsid w:val="00C5415D"/>
    <w:rsid w:val="00C54297"/>
    <w:rsid w:val="00C542B0"/>
    <w:rsid w:val="00C542DA"/>
    <w:rsid w:val="00C5462D"/>
    <w:rsid w:val="00C5464E"/>
    <w:rsid w:val="00C54665"/>
    <w:rsid w:val="00C5499B"/>
    <w:rsid w:val="00C54AF5"/>
    <w:rsid w:val="00C54BAA"/>
    <w:rsid w:val="00C54CF0"/>
    <w:rsid w:val="00C54E54"/>
    <w:rsid w:val="00C54F69"/>
    <w:rsid w:val="00C54F8B"/>
    <w:rsid w:val="00C55175"/>
    <w:rsid w:val="00C5534C"/>
    <w:rsid w:val="00C5536B"/>
    <w:rsid w:val="00C55465"/>
    <w:rsid w:val="00C55555"/>
    <w:rsid w:val="00C557AE"/>
    <w:rsid w:val="00C558F7"/>
    <w:rsid w:val="00C55C31"/>
    <w:rsid w:val="00C55C8E"/>
    <w:rsid w:val="00C55D1F"/>
    <w:rsid w:val="00C55F0C"/>
    <w:rsid w:val="00C55F4C"/>
    <w:rsid w:val="00C55FA2"/>
    <w:rsid w:val="00C55FAD"/>
    <w:rsid w:val="00C56153"/>
    <w:rsid w:val="00C562E6"/>
    <w:rsid w:val="00C563AE"/>
    <w:rsid w:val="00C564CF"/>
    <w:rsid w:val="00C56516"/>
    <w:rsid w:val="00C565D8"/>
    <w:rsid w:val="00C567FD"/>
    <w:rsid w:val="00C56821"/>
    <w:rsid w:val="00C56E9E"/>
    <w:rsid w:val="00C56EE3"/>
    <w:rsid w:val="00C56EF1"/>
    <w:rsid w:val="00C5700D"/>
    <w:rsid w:val="00C57055"/>
    <w:rsid w:val="00C5707D"/>
    <w:rsid w:val="00C571F1"/>
    <w:rsid w:val="00C57546"/>
    <w:rsid w:val="00C57680"/>
    <w:rsid w:val="00C5783A"/>
    <w:rsid w:val="00C57B0C"/>
    <w:rsid w:val="00C57B50"/>
    <w:rsid w:val="00C57D28"/>
    <w:rsid w:val="00C57DDB"/>
    <w:rsid w:val="00C57E13"/>
    <w:rsid w:val="00C57E4A"/>
    <w:rsid w:val="00C60023"/>
    <w:rsid w:val="00C60155"/>
    <w:rsid w:val="00C601BD"/>
    <w:rsid w:val="00C60286"/>
    <w:rsid w:val="00C604BE"/>
    <w:rsid w:val="00C60519"/>
    <w:rsid w:val="00C60610"/>
    <w:rsid w:val="00C606BC"/>
    <w:rsid w:val="00C6083E"/>
    <w:rsid w:val="00C609DA"/>
    <w:rsid w:val="00C60A58"/>
    <w:rsid w:val="00C60C51"/>
    <w:rsid w:val="00C60C8F"/>
    <w:rsid w:val="00C60D2D"/>
    <w:rsid w:val="00C60D78"/>
    <w:rsid w:val="00C61069"/>
    <w:rsid w:val="00C61093"/>
    <w:rsid w:val="00C61345"/>
    <w:rsid w:val="00C614FB"/>
    <w:rsid w:val="00C61756"/>
    <w:rsid w:val="00C6182D"/>
    <w:rsid w:val="00C6186A"/>
    <w:rsid w:val="00C6198A"/>
    <w:rsid w:val="00C619AC"/>
    <w:rsid w:val="00C619CC"/>
    <w:rsid w:val="00C61AEE"/>
    <w:rsid w:val="00C61BF2"/>
    <w:rsid w:val="00C61CF6"/>
    <w:rsid w:val="00C61FF0"/>
    <w:rsid w:val="00C62253"/>
    <w:rsid w:val="00C6260B"/>
    <w:rsid w:val="00C627C2"/>
    <w:rsid w:val="00C627FE"/>
    <w:rsid w:val="00C62836"/>
    <w:rsid w:val="00C62954"/>
    <w:rsid w:val="00C62959"/>
    <w:rsid w:val="00C629D2"/>
    <w:rsid w:val="00C62A05"/>
    <w:rsid w:val="00C62C31"/>
    <w:rsid w:val="00C62DF6"/>
    <w:rsid w:val="00C62F2D"/>
    <w:rsid w:val="00C62F43"/>
    <w:rsid w:val="00C62FAD"/>
    <w:rsid w:val="00C6307D"/>
    <w:rsid w:val="00C630E6"/>
    <w:rsid w:val="00C6349A"/>
    <w:rsid w:val="00C6359F"/>
    <w:rsid w:val="00C6363E"/>
    <w:rsid w:val="00C6367F"/>
    <w:rsid w:val="00C63821"/>
    <w:rsid w:val="00C638A2"/>
    <w:rsid w:val="00C63C09"/>
    <w:rsid w:val="00C63CDA"/>
    <w:rsid w:val="00C63D35"/>
    <w:rsid w:val="00C63D5C"/>
    <w:rsid w:val="00C641C2"/>
    <w:rsid w:val="00C642C2"/>
    <w:rsid w:val="00C6432B"/>
    <w:rsid w:val="00C644FC"/>
    <w:rsid w:val="00C64551"/>
    <w:rsid w:val="00C64837"/>
    <w:rsid w:val="00C648B2"/>
    <w:rsid w:val="00C64970"/>
    <w:rsid w:val="00C64A97"/>
    <w:rsid w:val="00C64ABC"/>
    <w:rsid w:val="00C64B5F"/>
    <w:rsid w:val="00C64DAB"/>
    <w:rsid w:val="00C64DD8"/>
    <w:rsid w:val="00C64EAA"/>
    <w:rsid w:val="00C6512D"/>
    <w:rsid w:val="00C651FA"/>
    <w:rsid w:val="00C65465"/>
    <w:rsid w:val="00C65543"/>
    <w:rsid w:val="00C65672"/>
    <w:rsid w:val="00C65BE4"/>
    <w:rsid w:val="00C65BF6"/>
    <w:rsid w:val="00C65C62"/>
    <w:rsid w:val="00C65CBD"/>
    <w:rsid w:val="00C65D56"/>
    <w:rsid w:val="00C65FF2"/>
    <w:rsid w:val="00C660EF"/>
    <w:rsid w:val="00C6617E"/>
    <w:rsid w:val="00C6654A"/>
    <w:rsid w:val="00C66590"/>
    <w:rsid w:val="00C6678A"/>
    <w:rsid w:val="00C66B38"/>
    <w:rsid w:val="00C66D95"/>
    <w:rsid w:val="00C66E73"/>
    <w:rsid w:val="00C6721A"/>
    <w:rsid w:val="00C6722C"/>
    <w:rsid w:val="00C673FA"/>
    <w:rsid w:val="00C67434"/>
    <w:rsid w:val="00C674C3"/>
    <w:rsid w:val="00C67696"/>
    <w:rsid w:val="00C676BF"/>
    <w:rsid w:val="00C676DD"/>
    <w:rsid w:val="00C67789"/>
    <w:rsid w:val="00C679AB"/>
    <w:rsid w:val="00C67A20"/>
    <w:rsid w:val="00C67C93"/>
    <w:rsid w:val="00C67E7B"/>
    <w:rsid w:val="00C700AB"/>
    <w:rsid w:val="00C70132"/>
    <w:rsid w:val="00C70263"/>
    <w:rsid w:val="00C70483"/>
    <w:rsid w:val="00C70522"/>
    <w:rsid w:val="00C7059E"/>
    <w:rsid w:val="00C70B7B"/>
    <w:rsid w:val="00C70C2D"/>
    <w:rsid w:val="00C70CCA"/>
    <w:rsid w:val="00C70E39"/>
    <w:rsid w:val="00C70E4C"/>
    <w:rsid w:val="00C70ED0"/>
    <w:rsid w:val="00C70F97"/>
    <w:rsid w:val="00C712E7"/>
    <w:rsid w:val="00C71426"/>
    <w:rsid w:val="00C71868"/>
    <w:rsid w:val="00C71A91"/>
    <w:rsid w:val="00C71B62"/>
    <w:rsid w:val="00C71BCF"/>
    <w:rsid w:val="00C71C57"/>
    <w:rsid w:val="00C71F09"/>
    <w:rsid w:val="00C71F2D"/>
    <w:rsid w:val="00C71FBF"/>
    <w:rsid w:val="00C71FD0"/>
    <w:rsid w:val="00C720B9"/>
    <w:rsid w:val="00C720BD"/>
    <w:rsid w:val="00C72274"/>
    <w:rsid w:val="00C7229E"/>
    <w:rsid w:val="00C72597"/>
    <w:rsid w:val="00C7265F"/>
    <w:rsid w:val="00C72727"/>
    <w:rsid w:val="00C729B1"/>
    <w:rsid w:val="00C729E5"/>
    <w:rsid w:val="00C72BD3"/>
    <w:rsid w:val="00C72C7F"/>
    <w:rsid w:val="00C72EDC"/>
    <w:rsid w:val="00C72FA2"/>
    <w:rsid w:val="00C72FCD"/>
    <w:rsid w:val="00C72FD5"/>
    <w:rsid w:val="00C730A9"/>
    <w:rsid w:val="00C73234"/>
    <w:rsid w:val="00C732FD"/>
    <w:rsid w:val="00C73440"/>
    <w:rsid w:val="00C734AA"/>
    <w:rsid w:val="00C73592"/>
    <w:rsid w:val="00C7363B"/>
    <w:rsid w:val="00C73902"/>
    <w:rsid w:val="00C73961"/>
    <w:rsid w:val="00C7398C"/>
    <w:rsid w:val="00C73ED8"/>
    <w:rsid w:val="00C7411E"/>
    <w:rsid w:val="00C74122"/>
    <w:rsid w:val="00C7412D"/>
    <w:rsid w:val="00C7420F"/>
    <w:rsid w:val="00C74275"/>
    <w:rsid w:val="00C74291"/>
    <w:rsid w:val="00C7435B"/>
    <w:rsid w:val="00C743D2"/>
    <w:rsid w:val="00C7441A"/>
    <w:rsid w:val="00C74568"/>
    <w:rsid w:val="00C74591"/>
    <w:rsid w:val="00C7460A"/>
    <w:rsid w:val="00C747F7"/>
    <w:rsid w:val="00C7491A"/>
    <w:rsid w:val="00C74A0B"/>
    <w:rsid w:val="00C74A0C"/>
    <w:rsid w:val="00C74A80"/>
    <w:rsid w:val="00C74B96"/>
    <w:rsid w:val="00C74BF4"/>
    <w:rsid w:val="00C74C3E"/>
    <w:rsid w:val="00C74C69"/>
    <w:rsid w:val="00C74C6D"/>
    <w:rsid w:val="00C74E44"/>
    <w:rsid w:val="00C74EFD"/>
    <w:rsid w:val="00C75210"/>
    <w:rsid w:val="00C752C9"/>
    <w:rsid w:val="00C752FA"/>
    <w:rsid w:val="00C7534D"/>
    <w:rsid w:val="00C75366"/>
    <w:rsid w:val="00C754BE"/>
    <w:rsid w:val="00C754F4"/>
    <w:rsid w:val="00C75810"/>
    <w:rsid w:val="00C7585A"/>
    <w:rsid w:val="00C758CF"/>
    <w:rsid w:val="00C7591E"/>
    <w:rsid w:val="00C75926"/>
    <w:rsid w:val="00C75BE5"/>
    <w:rsid w:val="00C75C38"/>
    <w:rsid w:val="00C75CC3"/>
    <w:rsid w:val="00C75E5E"/>
    <w:rsid w:val="00C75EE1"/>
    <w:rsid w:val="00C75F71"/>
    <w:rsid w:val="00C76597"/>
    <w:rsid w:val="00C76A86"/>
    <w:rsid w:val="00C76C90"/>
    <w:rsid w:val="00C76D96"/>
    <w:rsid w:val="00C76E88"/>
    <w:rsid w:val="00C76EEA"/>
    <w:rsid w:val="00C77267"/>
    <w:rsid w:val="00C772C7"/>
    <w:rsid w:val="00C773B7"/>
    <w:rsid w:val="00C77606"/>
    <w:rsid w:val="00C77640"/>
    <w:rsid w:val="00C779CC"/>
    <w:rsid w:val="00C77A78"/>
    <w:rsid w:val="00C77C1F"/>
    <w:rsid w:val="00C77F03"/>
    <w:rsid w:val="00C8012E"/>
    <w:rsid w:val="00C801AD"/>
    <w:rsid w:val="00C8032D"/>
    <w:rsid w:val="00C80671"/>
    <w:rsid w:val="00C80712"/>
    <w:rsid w:val="00C808EA"/>
    <w:rsid w:val="00C80BB3"/>
    <w:rsid w:val="00C80BCF"/>
    <w:rsid w:val="00C80CB5"/>
    <w:rsid w:val="00C80D6E"/>
    <w:rsid w:val="00C80E1C"/>
    <w:rsid w:val="00C80F07"/>
    <w:rsid w:val="00C80F7B"/>
    <w:rsid w:val="00C81047"/>
    <w:rsid w:val="00C81177"/>
    <w:rsid w:val="00C815AC"/>
    <w:rsid w:val="00C81870"/>
    <w:rsid w:val="00C8187D"/>
    <w:rsid w:val="00C819DF"/>
    <w:rsid w:val="00C819EC"/>
    <w:rsid w:val="00C81ABD"/>
    <w:rsid w:val="00C81ACE"/>
    <w:rsid w:val="00C81D83"/>
    <w:rsid w:val="00C81DF6"/>
    <w:rsid w:val="00C81E3C"/>
    <w:rsid w:val="00C81ECA"/>
    <w:rsid w:val="00C81F63"/>
    <w:rsid w:val="00C81FDA"/>
    <w:rsid w:val="00C81FE9"/>
    <w:rsid w:val="00C820C1"/>
    <w:rsid w:val="00C82237"/>
    <w:rsid w:val="00C82260"/>
    <w:rsid w:val="00C822C2"/>
    <w:rsid w:val="00C822F0"/>
    <w:rsid w:val="00C8233D"/>
    <w:rsid w:val="00C82345"/>
    <w:rsid w:val="00C823A8"/>
    <w:rsid w:val="00C8268F"/>
    <w:rsid w:val="00C827AF"/>
    <w:rsid w:val="00C8289D"/>
    <w:rsid w:val="00C82B2B"/>
    <w:rsid w:val="00C82BCB"/>
    <w:rsid w:val="00C82CD6"/>
    <w:rsid w:val="00C82D5E"/>
    <w:rsid w:val="00C82D62"/>
    <w:rsid w:val="00C82EFF"/>
    <w:rsid w:val="00C82F6B"/>
    <w:rsid w:val="00C83273"/>
    <w:rsid w:val="00C833A4"/>
    <w:rsid w:val="00C833F8"/>
    <w:rsid w:val="00C83474"/>
    <w:rsid w:val="00C8369A"/>
    <w:rsid w:val="00C836B1"/>
    <w:rsid w:val="00C839D3"/>
    <w:rsid w:val="00C83A17"/>
    <w:rsid w:val="00C83AF1"/>
    <w:rsid w:val="00C83C4B"/>
    <w:rsid w:val="00C83CC8"/>
    <w:rsid w:val="00C83D75"/>
    <w:rsid w:val="00C83D80"/>
    <w:rsid w:val="00C83DC0"/>
    <w:rsid w:val="00C840BC"/>
    <w:rsid w:val="00C8416A"/>
    <w:rsid w:val="00C841EA"/>
    <w:rsid w:val="00C842C8"/>
    <w:rsid w:val="00C844B8"/>
    <w:rsid w:val="00C8450C"/>
    <w:rsid w:val="00C84585"/>
    <w:rsid w:val="00C845E9"/>
    <w:rsid w:val="00C8466A"/>
    <w:rsid w:val="00C8475A"/>
    <w:rsid w:val="00C84817"/>
    <w:rsid w:val="00C84824"/>
    <w:rsid w:val="00C84B10"/>
    <w:rsid w:val="00C84BB7"/>
    <w:rsid w:val="00C84C2D"/>
    <w:rsid w:val="00C84CD9"/>
    <w:rsid w:val="00C84D39"/>
    <w:rsid w:val="00C84D46"/>
    <w:rsid w:val="00C84D72"/>
    <w:rsid w:val="00C84F46"/>
    <w:rsid w:val="00C85160"/>
    <w:rsid w:val="00C853FA"/>
    <w:rsid w:val="00C858A8"/>
    <w:rsid w:val="00C8592A"/>
    <w:rsid w:val="00C85939"/>
    <w:rsid w:val="00C85A43"/>
    <w:rsid w:val="00C860D9"/>
    <w:rsid w:val="00C86109"/>
    <w:rsid w:val="00C86360"/>
    <w:rsid w:val="00C86487"/>
    <w:rsid w:val="00C864C8"/>
    <w:rsid w:val="00C86875"/>
    <w:rsid w:val="00C8687A"/>
    <w:rsid w:val="00C86944"/>
    <w:rsid w:val="00C86961"/>
    <w:rsid w:val="00C869F4"/>
    <w:rsid w:val="00C86C9B"/>
    <w:rsid w:val="00C86DC8"/>
    <w:rsid w:val="00C87349"/>
    <w:rsid w:val="00C87358"/>
    <w:rsid w:val="00C87396"/>
    <w:rsid w:val="00C873AF"/>
    <w:rsid w:val="00C8743A"/>
    <w:rsid w:val="00C87475"/>
    <w:rsid w:val="00C874B1"/>
    <w:rsid w:val="00C878C8"/>
    <w:rsid w:val="00C878DA"/>
    <w:rsid w:val="00C87974"/>
    <w:rsid w:val="00C87A41"/>
    <w:rsid w:val="00C87ABB"/>
    <w:rsid w:val="00C87D54"/>
    <w:rsid w:val="00C90111"/>
    <w:rsid w:val="00C9027D"/>
    <w:rsid w:val="00C902E9"/>
    <w:rsid w:val="00C902EF"/>
    <w:rsid w:val="00C90307"/>
    <w:rsid w:val="00C9046F"/>
    <w:rsid w:val="00C90496"/>
    <w:rsid w:val="00C904B9"/>
    <w:rsid w:val="00C9055E"/>
    <w:rsid w:val="00C90779"/>
    <w:rsid w:val="00C90796"/>
    <w:rsid w:val="00C90B08"/>
    <w:rsid w:val="00C90B1F"/>
    <w:rsid w:val="00C90BE8"/>
    <w:rsid w:val="00C90C0E"/>
    <w:rsid w:val="00C90DB3"/>
    <w:rsid w:val="00C91004"/>
    <w:rsid w:val="00C911DD"/>
    <w:rsid w:val="00C912C2"/>
    <w:rsid w:val="00C912D0"/>
    <w:rsid w:val="00C91491"/>
    <w:rsid w:val="00C9169C"/>
    <w:rsid w:val="00C91992"/>
    <w:rsid w:val="00C919CF"/>
    <w:rsid w:val="00C91B4E"/>
    <w:rsid w:val="00C91BED"/>
    <w:rsid w:val="00C921E1"/>
    <w:rsid w:val="00C92269"/>
    <w:rsid w:val="00C92296"/>
    <w:rsid w:val="00C92302"/>
    <w:rsid w:val="00C926BF"/>
    <w:rsid w:val="00C926F6"/>
    <w:rsid w:val="00C9290D"/>
    <w:rsid w:val="00C92A66"/>
    <w:rsid w:val="00C92C4A"/>
    <w:rsid w:val="00C92CB7"/>
    <w:rsid w:val="00C93052"/>
    <w:rsid w:val="00C933E5"/>
    <w:rsid w:val="00C93918"/>
    <w:rsid w:val="00C93947"/>
    <w:rsid w:val="00C9395B"/>
    <w:rsid w:val="00C93969"/>
    <w:rsid w:val="00C939CC"/>
    <w:rsid w:val="00C93AB5"/>
    <w:rsid w:val="00C93C76"/>
    <w:rsid w:val="00C93E16"/>
    <w:rsid w:val="00C93E52"/>
    <w:rsid w:val="00C93FFC"/>
    <w:rsid w:val="00C942B4"/>
    <w:rsid w:val="00C9431A"/>
    <w:rsid w:val="00C943CA"/>
    <w:rsid w:val="00C943DC"/>
    <w:rsid w:val="00C945D4"/>
    <w:rsid w:val="00C94729"/>
    <w:rsid w:val="00C9472E"/>
    <w:rsid w:val="00C94886"/>
    <w:rsid w:val="00C94912"/>
    <w:rsid w:val="00C94B9B"/>
    <w:rsid w:val="00C950C4"/>
    <w:rsid w:val="00C95180"/>
    <w:rsid w:val="00C95509"/>
    <w:rsid w:val="00C9596A"/>
    <w:rsid w:val="00C95CBC"/>
    <w:rsid w:val="00C95D64"/>
    <w:rsid w:val="00C96296"/>
    <w:rsid w:val="00C962EA"/>
    <w:rsid w:val="00C96352"/>
    <w:rsid w:val="00C96373"/>
    <w:rsid w:val="00C9676C"/>
    <w:rsid w:val="00C9687B"/>
    <w:rsid w:val="00C96977"/>
    <w:rsid w:val="00C96A4F"/>
    <w:rsid w:val="00C97067"/>
    <w:rsid w:val="00C97086"/>
    <w:rsid w:val="00C9715C"/>
    <w:rsid w:val="00C97449"/>
    <w:rsid w:val="00C9756D"/>
    <w:rsid w:val="00C97573"/>
    <w:rsid w:val="00C97664"/>
    <w:rsid w:val="00C9793C"/>
    <w:rsid w:val="00C979A3"/>
    <w:rsid w:val="00C97C91"/>
    <w:rsid w:val="00C97D79"/>
    <w:rsid w:val="00C97DC7"/>
    <w:rsid w:val="00C97ECB"/>
    <w:rsid w:val="00CA0004"/>
    <w:rsid w:val="00CA0340"/>
    <w:rsid w:val="00CA053B"/>
    <w:rsid w:val="00CA0A38"/>
    <w:rsid w:val="00CA0C3F"/>
    <w:rsid w:val="00CA0C6D"/>
    <w:rsid w:val="00CA0E29"/>
    <w:rsid w:val="00CA0E52"/>
    <w:rsid w:val="00CA10B5"/>
    <w:rsid w:val="00CA1150"/>
    <w:rsid w:val="00CA1217"/>
    <w:rsid w:val="00CA13A6"/>
    <w:rsid w:val="00CA1458"/>
    <w:rsid w:val="00CA153E"/>
    <w:rsid w:val="00CA15C0"/>
    <w:rsid w:val="00CA1AC5"/>
    <w:rsid w:val="00CA1B82"/>
    <w:rsid w:val="00CA1C4B"/>
    <w:rsid w:val="00CA1F80"/>
    <w:rsid w:val="00CA23F6"/>
    <w:rsid w:val="00CA243D"/>
    <w:rsid w:val="00CA24FC"/>
    <w:rsid w:val="00CA250C"/>
    <w:rsid w:val="00CA258E"/>
    <w:rsid w:val="00CA26A5"/>
    <w:rsid w:val="00CA26E7"/>
    <w:rsid w:val="00CA272D"/>
    <w:rsid w:val="00CA2740"/>
    <w:rsid w:val="00CA275A"/>
    <w:rsid w:val="00CA27B3"/>
    <w:rsid w:val="00CA27CD"/>
    <w:rsid w:val="00CA2857"/>
    <w:rsid w:val="00CA2869"/>
    <w:rsid w:val="00CA2994"/>
    <w:rsid w:val="00CA29AF"/>
    <w:rsid w:val="00CA2A2E"/>
    <w:rsid w:val="00CA2A72"/>
    <w:rsid w:val="00CA2B46"/>
    <w:rsid w:val="00CA2BC3"/>
    <w:rsid w:val="00CA2DDE"/>
    <w:rsid w:val="00CA2F2E"/>
    <w:rsid w:val="00CA31DD"/>
    <w:rsid w:val="00CA31F4"/>
    <w:rsid w:val="00CA326F"/>
    <w:rsid w:val="00CA327A"/>
    <w:rsid w:val="00CA32B9"/>
    <w:rsid w:val="00CA344D"/>
    <w:rsid w:val="00CA3514"/>
    <w:rsid w:val="00CA39D7"/>
    <w:rsid w:val="00CA39F8"/>
    <w:rsid w:val="00CA3AA9"/>
    <w:rsid w:val="00CA3AAC"/>
    <w:rsid w:val="00CA3B25"/>
    <w:rsid w:val="00CA3CE4"/>
    <w:rsid w:val="00CA3DE6"/>
    <w:rsid w:val="00CA3E37"/>
    <w:rsid w:val="00CA3F63"/>
    <w:rsid w:val="00CA3FC7"/>
    <w:rsid w:val="00CA4145"/>
    <w:rsid w:val="00CA426E"/>
    <w:rsid w:val="00CA468D"/>
    <w:rsid w:val="00CA4826"/>
    <w:rsid w:val="00CA49AE"/>
    <w:rsid w:val="00CA4A26"/>
    <w:rsid w:val="00CA4C56"/>
    <w:rsid w:val="00CA4D08"/>
    <w:rsid w:val="00CA4E51"/>
    <w:rsid w:val="00CA4EFD"/>
    <w:rsid w:val="00CA4F77"/>
    <w:rsid w:val="00CA509E"/>
    <w:rsid w:val="00CA52A9"/>
    <w:rsid w:val="00CA5375"/>
    <w:rsid w:val="00CA5414"/>
    <w:rsid w:val="00CA5490"/>
    <w:rsid w:val="00CA552B"/>
    <w:rsid w:val="00CA56BC"/>
    <w:rsid w:val="00CA58BC"/>
    <w:rsid w:val="00CA59B3"/>
    <w:rsid w:val="00CA5C8A"/>
    <w:rsid w:val="00CA5D4E"/>
    <w:rsid w:val="00CA5D73"/>
    <w:rsid w:val="00CA5EE4"/>
    <w:rsid w:val="00CA6080"/>
    <w:rsid w:val="00CA6182"/>
    <w:rsid w:val="00CA6457"/>
    <w:rsid w:val="00CA647B"/>
    <w:rsid w:val="00CA6541"/>
    <w:rsid w:val="00CA65B0"/>
    <w:rsid w:val="00CA669F"/>
    <w:rsid w:val="00CA67DE"/>
    <w:rsid w:val="00CA6936"/>
    <w:rsid w:val="00CA699B"/>
    <w:rsid w:val="00CA6A3E"/>
    <w:rsid w:val="00CA6B7C"/>
    <w:rsid w:val="00CA6B8E"/>
    <w:rsid w:val="00CA6C30"/>
    <w:rsid w:val="00CA6D4F"/>
    <w:rsid w:val="00CA714A"/>
    <w:rsid w:val="00CA71A1"/>
    <w:rsid w:val="00CA71CA"/>
    <w:rsid w:val="00CA721C"/>
    <w:rsid w:val="00CA73AA"/>
    <w:rsid w:val="00CA7432"/>
    <w:rsid w:val="00CA7954"/>
    <w:rsid w:val="00CA7C84"/>
    <w:rsid w:val="00CB0194"/>
    <w:rsid w:val="00CB0220"/>
    <w:rsid w:val="00CB02DB"/>
    <w:rsid w:val="00CB033C"/>
    <w:rsid w:val="00CB04F6"/>
    <w:rsid w:val="00CB07E9"/>
    <w:rsid w:val="00CB08A0"/>
    <w:rsid w:val="00CB09CE"/>
    <w:rsid w:val="00CB09DB"/>
    <w:rsid w:val="00CB0D14"/>
    <w:rsid w:val="00CB0D90"/>
    <w:rsid w:val="00CB0DEC"/>
    <w:rsid w:val="00CB0E8A"/>
    <w:rsid w:val="00CB0EDE"/>
    <w:rsid w:val="00CB0EFA"/>
    <w:rsid w:val="00CB0F1C"/>
    <w:rsid w:val="00CB0F63"/>
    <w:rsid w:val="00CB0FBB"/>
    <w:rsid w:val="00CB0FDD"/>
    <w:rsid w:val="00CB14F3"/>
    <w:rsid w:val="00CB156D"/>
    <w:rsid w:val="00CB1584"/>
    <w:rsid w:val="00CB15E4"/>
    <w:rsid w:val="00CB1662"/>
    <w:rsid w:val="00CB1763"/>
    <w:rsid w:val="00CB17B2"/>
    <w:rsid w:val="00CB188E"/>
    <w:rsid w:val="00CB1C0F"/>
    <w:rsid w:val="00CB1DD0"/>
    <w:rsid w:val="00CB1F4E"/>
    <w:rsid w:val="00CB2021"/>
    <w:rsid w:val="00CB2056"/>
    <w:rsid w:val="00CB233C"/>
    <w:rsid w:val="00CB2351"/>
    <w:rsid w:val="00CB24E5"/>
    <w:rsid w:val="00CB24F7"/>
    <w:rsid w:val="00CB2503"/>
    <w:rsid w:val="00CB2599"/>
    <w:rsid w:val="00CB279D"/>
    <w:rsid w:val="00CB2896"/>
    <w:rsid w:val="00CB297D"/>
    <w:rsid w:val="00CB29E4"/>
    <w:rsid w:val="00CB29E6"/>
    <w:rsid w:val="00CB2AB0"/>
    <w:rsid w:val="00CB2C1E"/>
    <w:rsid w:val="00CB2C93"/>
    <w:rsid w:val="00CB2D8B"/>
    <w:rsid w:val="00CB3087"/>
    <w:rsid w:val="00CB31FE"/>
    <w:rsid w:val="00CB32AF"/>
    <w:rsid w:val="00CB3380"/>
    <w:rsid w:val="00CB3466"/>
    <w:rsid w:val="00CB347D"/>
    <w:rsid w:val="00CB34E1"/>
    <w:rsid w:val="00CB350D"/>
    <w:rsid w:val="00CB3B4A"/>
    <w:rsid w:val="00CB3DC2"/>
    <w:rsid w:val="00CB3DFD"/>
    <w:rsid w:val="00CB3E75"/>
    <w:rsid w:val="00CB3F37"/>
    <w:rsid w:val="00CB417F"/>
    <w:rsid w:val="00CB41FC"/>
    <w:rsid w:val="00CB429D"/>
    <w:rsid w:val="00CB439D"/>
    <w:rsid w:val="00CB45BE"/>
    <w:rsid w:val="00CB463E"/>
    <w:rsid w:val="00CB475C"/>
    <w:rsid w:val="00CB47F8"/>
    <w:rsid w:val="00CB4E3D"/>
    <w:rsid w:val="00CB5011"/>
    <w:rsid w:val="00CB5041"/>
    <w:rsid w:val="00CB50AA"/>
    <w:rsid w:val="00CB50CF"/>
    <w:rsid w:val="00CB51F7"/>
    <w:rsid w:val="00CB538A"/>
    <w:rsid w:val="00CB5447"/>
    <w:rsid w:val="00CB5529"/>
    <w:rsid w:val="00CB571D"/>
    <w:rsid w:val="00CB5750"/>
    <w:rsid w:val="00CB5760"/>
    <w:rsid w:val="00CB5887"/>
    <w:rsid w:val="00CB594F"/>
    <w:rsid w:val="00CB5AFE"/>
    <w:rsid w:val="00CB5B1B"/>
    <w:rsid w:val="00CB5B4D"/>
    <w:rsid w:val="00CB5DAC"/>
    <w:rsid w:val="00CB6010"/>
    <w:rsid w:val="00CB6249"/>
    <w:rsid w:val="00CB62A4"/>
    <w:rsid w:val="00CB63A5"/>
    <w:rsid w:val="00CB63AD"/>
    <w:rsid w:val="00CB64C1"/>
    <w:rsid w:val="00CB6870"/>
    <w:rsid w:val="00CB68BE"/>
    <w:rsid w:val="00CB6A22"/>
    <w:rsid w:val="00CB6C19"/>
    <w:rsid w:val="00CB6C6C"/>
    <w:rsid w:val="00CB6F15"/>
    <w:rsid w:val="00CB6F2B"/>
    <w:rsid w:val="00CB6F8B"/>
    <w:rsid w:val="00CB7529"/>
    <w:rsid w:val="00CB753F"/>
    <w:rsid w:val="00CB76F0"/>
    <w:rsid w:val="00CB78B7"/>
    <w:rsid w:val="00CB7B94"/>
    <w:rsid w:val="00CB7CB9"/>
    <w:rsid w:val="00CB7CCA"/>
    <w:rsid w:val="00CB7F39"/>
    <w:rsid w:val="00CB7F6D"/>
    <w:rsid w:val="00CB7F8F"/>
    <w:rsid w:val="00CC016B"/>
    <w:rsid w:val="00CC0656"/>
    <w:rsid w:val="00CC075A"/>
    <w:rsid w:val="00CC084F"/>
    <w:rsid w:val="00CC0D52"/>
    <w:rsid w:val="00CC0D5B"/>
    <w:rsid w:val="00CC0E33"/>
    <w:rsid w:val="00CC0E6F"/>
    <w:rsid w:val="00CC0FB6"/>
    <w:rsid w:val="00CC105A"/>
    <w:rsid w:val="00CC1073"/>
    <w:rsid w:val="00CC114E"/>
    <w:rsid w:val="00CC1328"/>
    <w:rsid w:val="00CC13D8"/>
    <w:rsid w:val="00CC15C3"/>
    <w:rsid w:val="00CC1959"/>
    <w:rsid w:val="00CC1AED"/>
    <w:rsid w:val="00CC1BC0"/>
    <w:rsid w:val="00CC2029"/>
    <w:rsid w:val="00CC2049"/>
    <w:rsid w:val="00CC21C7"/>
    <w:rsid w:val="00CC21FE"/>
    <w:rsid w:val="00CC23C6"/>
    <w:rsid w:val="00CC2518"/>
    <w:rsid w:val="00CC2656"/>
    <w:rsid w:val="00CC2694"/>
    <w:rsid w:val="00CC2695"/>
    <w:rsid w:val="00CC26FE"/>
    <w:rsid w:val="00CC28D4"/>
    <w:rsid w:val="00CC2B50"/>
    <w:rsid w:val="00CC2CDD"/>
    <w:rsid w:val="00CC2D75"/>
    <w:rsid w:val="00CC2DA9"/>
    <w:rsid w:val="00CC2DED"/>
    <w:rsid w:val="00CC2E04"/>
    <w:rsid w:val="00CC3134"/>
    <w:rsid w:val="00CC33A9"/>
    <w:rsid w:val="00CC33FA"/>
    <w:rsid w:val="00CC34B8"/>
    <w:rsid w:val="00CC3529"/>
    <w:rsid w:val="00CC3601"/>
    <w:rsid w:val="00CC36E1"/>
    <w:rsid w:val="00CC36FB"/>
    <w:rsid w:val="00CC3780"/>
    <w:rsid w:val="00CC3844"/>
    <w:rsid w:val="00CC3899"/>
    <w:rsid w:val="00CC38AB"/>
    <w:rsid w:val="00CC396A"/>
    <w:rsid w:val="00CC3A12"/>
    <w:rsid w:val="00CC3A72"/>
    <w:rsid w:val="00CC3AC4"/>
    <w:rsid w:val="00CC3BA8"/>
    <w:rsid w:val="00CC3CAC"/>
    <w:rsid w:val="00CC3CB1"/>
    <w:rsid w:val="00CC3D94"/>
    <w:rsid w:val="00CC3E75"/>
    <w:rsid w:val="00CC3F32"/>
    <w:rsid w:val="00CC3F90"/>
    <w:rsid w:val="00CC411F"/>
    <w:rsid w:val="00CC4225"/>
    <w:rsid w:val="00CC45D4"/>
    <w:rsid w:val="00CC47A7"/>
    <w:rsid w:val="00CC47C2"/>
    <w:rsid w:val="00CC4E22"/>
    <w:rsid w:val="00CC5004"/>
    <w:rsid w:val="00CC5119"/>
    <w:rsid w:val="00CC511A"/>
    <w:rsid w:val="00CC54F3"/>
    <w:rsid w:val="00CC55B4"/>
    <w:rsid w:val="00CC574F"/>
    <w:rsid w:val="00CC57C1"/>
    <w:rsid w:val="00CC5A33"/>
    <w:rsid w:val="00CC5A45"/>
    <w:rsid w:val="00CC5B80"/>
    <w:rsid w:val="00CC5D22"/>
    <w:rsid w:val="00CC5F34"/>
    <w:rsid w:val="00CC5FF0"/>
    <w:rsid w:val="00CC61B3"/>
    <w:rsid w:val="00CC6273"/>
    <w:rsid w:val="00CC633F"/>
    <w:rsid w:val="00CC63A1"/>
    <w:rsid w:val="00CC6516"/>
    <w:rsid w:val="00CC651B"/>
    <w:rsid w:val="00CC65EA"/>
    <w:rsid w:val="00CC6628"/>
    <w:rsid w:val="00CC6702"/>
    <w:rsid w:val="00CC6777"/>
    <w:rsid w:val="00CC67D2"/>
    <w:rsid w:val="00CC6928"/>
    <w:rsid w:val="00CC6C3E"/>
    <w:rsid w:val="00CC6CE8"/>
    <w:rsid w:val="00CC7007"/>
    <w:rsid w:val="00CC717B"/>
    <w:rsid w:val="00CC7630"/>
    <w:rsid w:val="00CC76A1"/>
    <w:rsid w:val="00CC77FA"/>
    <w:rsid w:val="00CC7C88"/>
    <w:rsid w:val="00CC7D58"/>
    <w:rsid w:val="00CC7D98"/>
    <w:rsid w:val="00CD0066"/>
    <w:rsid w:val="00CD03C9"/>
    <w:rsid w:val="00CD0410"/>
    <w:rsid w:val="00CD0449"/>
    <w:rsid w:val="00CD0678"/>
    <w:rsid w:val="00CD07A7"/>
    <w:rsid w:val="00CD08BF"/>
    <w:rsid w:val="00CD08CF"/>
    <w:rsid w:val="00CD0A66"/>
    <w:rsid w:val="00CD0B44"/>
    <w:rsid w:val="00CD0C7B"/>
    <w:rsid w:val="00CD0D72"/>
    <w:rsid w:val="00CD0E3E"/>
    <w:rsid w:val="00CD0EAD"/>
    <w:rsid w:val="00CD0FB5"/>
    <w:rsid w:val="00CD1194"/>
    <w:rsid w:val="00CD1250"/>
    <w:rsid w:val="00CD13A3"/>
    <w:rsid w:val="00CD1614"/>
    <w:rsid w:val="00CD162D"/>
    <w:rsid w:val="00CD169C"/>
    <w:rsid w:val="00CD17FE"/>
    <w:rsid w:val="00CD1825"/>
    <w:rsid w:val="00CD186F"/>
    <w:rsid w:val="00CD18E6"/>
    <w:rsid w:val="00CD1A85"/>
    <w:rsid w:val="00CD1AC6"/>
    <w:rsid w:val="00CD1F86"/>
    <w:rsid w:val="00CD2011"/>
    <w:rsid w:val="00CD204D"/>
    <w:rsid w:val="00CD225C"/>
    <w:rsid w:val="00CD22AB"/>
    <w:rsid w:val="00CD2331"/>
    <w:rsid w:val="00CD25AC"/>
    <w:rsid w:val="00CD2602"/>
    <w:rsid w:val="00CD2617"/>
    <w:rsid w:val="00CD278D"/>
    <w:rsid w:val="00CD2A0A"/>
    <w:rsid w:val="00CD2A77"/>
    <w:rsid w:val="00CD2AFE"/>
    <w:rsid w:val="00CD2B4D"/>
    <w:rsid w:val="00CD2B84"/>
    <w:rsid w:val="00CD2DB5"/>
    <w:rsid w:val="00CD2E4D"/>
    <w:rsid w:val="00CD2ED0"/>
    <w:rsid w:val="00CD30A5"/>
    <w:rsid w:val="00CD30D7"/>
    <w:rsid w:val="00CD30EC"/>
    <w:rsid w:val="00CD336A"/>
    <w:rsid w:val="00CD336B"/>
    <w:rsid w:val="00CD336C"/>
    <w:rsid w:val="00CD33D2"/>
    <w:rsid w:val="00CD34C3"/>
    <w:rsid w:val="00CD34FE"/>
    <w:rsid w:val="00CD3562"/>
    <w:rsid w:val="00CD35D9"/>
    <w:rsid w:val="00CD3675"/>
    <w:rsid w:val="00CD3937"/>
    <w:rsid w:val="00CD3B02"/>
    <w:rsid w:val="00CD3BCC"/>
    <w:rsid w:val="00CD3CBD"/>
    <w:rsid w:val="00CD3EE4"/>
    <w:rsid w:val="00CD3F04"/>
    <w:rsid w:val="00CD4060"/>
    <w:rsid w:val="00CD418E"/>
    <w:rsid w:val="00CD41BB"/>
    <w:rsid w:val="00CD42F9"/>
    <w:rsid w:val="00CD478E"/>
    <w:rsid w:val="00CD4821"/>
    <w:rsid w:val="00CD4A4F"/>
    <w:rsid w:val="00CD4BD2"/>
    <w:rsid w:val="00CD4D20"/>
    <w:rsid w:val="00CD4ED2"/>
    <w:rsid w:val="00CD5068"/>
    <w:rsid w:val="00CD5285"/>
    <w:rsid w:val="00CD5399"/>
    <w:rsid w:val="00CD5497"/>
    <w:rsid w:val="00CD5558"/>
    <w:rsid w:val="00CD5592"/>
    <w:rsid w:val="00CD5598"/>
    <w:rsid w:val="00CD5954"/>
    <w:rsid w:val="00CD5BA9"/>
    <w:rsid w:val="00CD5C3D"/>
    <w:rsid w:val="00CD5EEC"/>
    <w:rsid w:val="00CD629B"/>
    <w:rsid w:val="00CD6381"/>
    <w:rsid w:val="00CD650E"/>
    <w:rsid w:val="00CD6B91"/>
    <w:rsid w:val="00CD6BC6"/>
    <w:rsid w:val="00CD6C68"/>
    <w:rsid w:val="00CD6CF1"/>
    <w:rsid w:val="00CD6EBD"/>
    <w:rsid w:val="00CD7325"/>
    <w:rsid w:val="00CD7348"/>
    <w:rsid w:val="00CD7443"/>
    <w:rsid w:val="00CD7842"/>
    <w:rsid w:val="00CD798B"/>
    <w:rsid w:val="00CD79A2"/>
    <w:rsid w:val="00CD7A70"/>
    <w:rsid w:val="00CE00B8"/>
    <w:rsid w:val="00CE00E6"/>
    <w:rsid w:val="00CE00F2"/>
    <w:rsid w:val="00CE022B"/>
    <w:rsid w:val="00CE023C"/>
    <w:rsid w:val="00CE034F"/>
    <w:rsid w:val="00CE082E"/>
    <w:rsid w:val="00CE0AB3"/>
    <w:rsid w:val="00CE0ABB"/>
    <w:rsid w:val="00CE0DA8"/>
    <w:rsid w:val="00CE0DD0"/>
    <w:rsid w:val="00CE0DEE"/>
    <w:rsid w:val="00CE0E26"/>
    <w:rsid w:val="00CE0F1A"/>
    <w:rsid w:val="00CE0FFF"/>
    <w:rsid w:val="00CE1251"/>
    <w:rsid w:val="00CE12FD"/>
    <w:rsid w:val="00CE134D"/>
    <w:rsid w:val="00CE13AF"/>
    <w:rsid w:val="00CE1571"/>
    <w:rsid w:val="00CE15F3"/>
    <w:rsid w:val="00CE16B2"/>
    <w:rsid w:val="00CE175B"/>
    <w:rsid w:val="00CE18A4"/>
    <w:rsid w:val="00CE1C75"/>
    <w:rsid w:val="00CE1E57"/>
    <w:rsid w:val="00CE1F76"/>
    <w:rsid w:val="00CE2044"/>
    <w:rsid w:val="00CE2379"/>
    <w:rsid w:val="00CE2469"/>
    <w:rsid w:val="00CE24EE"/>
    <w:rsid w:val="00CE260B"/>
    <w:rsid w:val="00CE2662"/>
    <w:rsid w:val="00CE28C2"/>
    <w:rsid w:val="00CE299B"/>
    <w:rsid w:val="00CE29C1"/>
    <w:rsid w:val="00CE2CA1"/>
    <w:rsid w:val="00CE2D10"/>
    <w:rsid w:val="00CE2D1A"/>
    <w:rsid w:val="00CE2D63"/>
    <w:rsid w:val="00CE2D7F"/>
    <w:rsid w:val="00CE2F8A"/>
    <w:rsid w:val="00CE2FDF"/>
    <w:rsid w:val="00CE3024"/>
    <w:rsid w:val="00CE307E"/>
    <w:rsid w:val="00CE327B"/>
    <w:rsid w:val="00CE33BD"/>
    <w:rsid w:val="00CE3971"/>
    <w:rsid w:val="00CE39B8"/>
    <w:rsid w:val="00CE3A45"/>
    <w:rsid w:val="00CE3C7A"/>
    <w:rsid w:val="00CE3D1A"/>
    <w:rsid w:val="00CE3EE2"/>
    <w:rsid w:val="00CE3F8C"/>
    <w:rsid w:val="00CE4285"/>
    <w:rsid w:val="00CE4335"/>
    <w:rsid w:val="00CE4360"/>
    <w:rsid w:val="00CE4442"/>
    <w:rsid w:val="00CE4455"/>
    <w:rsid w:val="00CE45A3"/>
    <w:rsid w:val="00CE480E"/>
    <w:rsid w:val="00CE48C1"/>
    <w:rsid w:val="00CE48E8"/>
    <w:rsid w:val="00CE4B22"/>
    <w:rsid w:val="00CE4BDD"/>
    <w:rsid w:val="00CE4CD8"/>
    <w:rsid w:val="00CE4EEF"/>
    <w:rsid w:val="00CE4F36"/>
    <w:rsid w:val="00CE50D2"/>
    <w:rsid w:val="00CE50EE"/>
    <w:rsid w:val="00CE5214"/>
    <w:rsid w:val="00CE546E"/>
    <w:rsid w:val="00CE5548"/>
    <w:rsid w:val="00CE5586"/>
    <w:rsid w:val="00CE57FF"/>
    <w:rsid w:val="00CE58FE"/>
    <w:rsid w:val="00CE5908"/>
    <w:rsid w:val="00CE59D6"/>
    <w:rsid w:val="00CE5BDF"/>
    <w:rsid w:val="00CE5C09"/>
    <w:rsid w:val="00CE5C3F"/>
    <w:rsid w:val="00CE5F3A"/>
    <w:rsid w:val="00CE5FD2"/>
    <w:rsid w:val="00CE6044"/>
    <w:rsid w:val="00CE60A4"/>
    <w:rsid w:val="00CE63BD"/>
    <w:rsid w:val="00CE652D"/>
    <w:rsid w:val="00CE65EF"/>
    <w:rsid w:val="00CE65F6"/>
    <w:rsid w:val="00CE661D"/>
    <w:rsid w:val="00CE6642"/>
    <w:rsid w:val="00CE675E"/>
    <w:rsid w:val="00CE6B85"/>
    <w:rsid w:val="00CE6C16"/>
    <w:rsid w:val="00CE6C6E"/>
    <w:rsid w:val="00CE7032"/>
    <w:rsid w:val="00CE7178"/>
    <w:rsid w:val="00CE71A7"/>
    <w:rsid w:val="00CE7375"/>
    <w:rsid w:val="00CE744B"/>
    <w:rsid w:val="00CE76EA"/>
    <w:rsid w:val="00CE7740"/>
    <w:rsid w:val="00CE777A"/>
    <w:rsid w:val="00CE77B9"/>
    <w:rsid w:val="00CE7B0A"/>
    <w:rsid w:val="00CE7C68"/>
    <w:rsid w:val="00CE7E3F"/>
    <w:rsid w:val="00CF0024"/>
    <w:rsid w:val="00CF01ED"/>
    <w:rsid w:val="00CF0200"/>
    <w:rsid w:val="00CF02C3"/>
    <w:rsid w:val="00CF0347"/>
    <w:rsid w:val="00CF036B"/>
    <w:rsid w:val="00CF0545"/>
    <w:rsid w:val="00CF0598"/>
    <w:rsid w:val="00CF071B"/>
    <w:rsid w:val="00CF07DE"/>
    <w:rsid w:val="00CF0976"/>
    <w:rsid w:val="00CF0CA8"/>
    <w:rsid w:val="00CF0D03"/>
    <w:rsid w:val="00CF0EA1"/>
    <w:rsid w:val="00CF0F0C"/>
    <w:rsid w:val="00CF0FE5"/>
    <w:rsid w:val="00CF113A"/>
    <w:rsid w:val="00CF11A1"/>
    <w:rsid w:val="00CF1300"/>
    <w:rsid w:val="00CF140D"/>
    <w:rsid w:val="00CF1459"/>
    <w:rsid w:val="00CF1745"/>
    <w:rsid w:val="00CF1825"/>
    <w:rsid w:val="00CF1B8F"/>
    <w:rsid w:val="00CF1BFC"/>
    <w:rsid w:val="00CF1D93"/>
    <w:rsid w:val="00CF20E8"/>
    <w:rsid w:val="00CF2238"/>
    <w:rsid w:val="00CF226B"/>
    <w:rsid w:val="00CF2466"/>
    <w:rsid w:val="00CF24CE"/>
    <w:rsid w:val="00CF25A8"/>
    <w:rsid w:val="00CF2614"/>
    <w:rsid w:val="00CF268D"/>
    <w:rsid w:val="00CF270E"/>
    <w:rsid w:val="00CF2821"/>
    <w:rsid w:val="00CF287B"/>
    <w:rsid w:val="00CF2C44"/>
    <w:rsid w:val="00CF2C90"/>
    <w:rsid w:val="00CF2E45"/>
    <w:rsid w:val="00CF3114"/>
    <w:rsid w:val="00CF31B2"/>
    <w:rsid w:val="00CF3278"/>
    <w:rsid w:val="00CF3334"/>
    <w:rsid w:val="00CF3AE5"/>
    <w:rsid w:val="00CF3B6B"/>
    <w:rsid w:val="00CF3CDA"/>
    <w:rsid w:val="00CF3D85"/>
    <w:rsid w:val="00CF43C3"/>
    <w:rsid w:val="00CF440A"/>
    <w:rsid w:val="00CF467E"/>
    <w:rsid w:val="00CF46D9"/>
    <w:rsid w:val="00CF475C"/>
    <w:rsid w:val="00CF47EA"/>
    <w:rsid w:val="00CF4AFE"/>
    <w:rsid w:val="00CF4BC8"/>
    <w:rsid w:val="00CF4C95"/>
    <w:rsid w:val="00CF4D32"/>
    <w:rsid w:val="00CF505A"/>
    <w:rsid w:val="00CF5074"/>
    <w:rsid w:val="00CF5161"/>
    <w:rsid w:val="00CF51D1"/>
    <w:rsid w:val="00CF52D3"/>
    <w:rsid w:val="00CF55C7"/>
    <w:rsid w:val="00CF5634"/>
    <w:rsid w:val="00CF5662"/>
    <w:rsid w:val="00CF581F"/>
    <w:rsid w:val="00CF5841"/>
    <w:rsid w:val="00CF5973"/>
    <w:rsid w:val="00CF5C4A"/>
    <w:rsid w:val="00CF5D4E"/>
    <w:rsid w:val="00CF5DD3"/>
    <w:rsid w:val="00CF5F68"/>
    <w:rsid w:val="00CF6241"/>
    <w:rsid w:val="00CF624F"/>
    <w:rsid w:val="00CF65C3"/>
    <w:rsid w:val="00CF69AD"/>
    <w:rsid w:val="00CF6B25"/>
    <w:rsid w:val="00CF6C8B"/>
    <w:rsid w:val="00CF6D44"/>
    <w:rsid w:val="00CF6D80"/>
    <w:rsid w:val="00CF6E43"/>
    <w:rsid w:val="00CF6F86"/>
    <w:rsid w:val="00CF711F"/>
    <w:rsid w:val="00CF7206"/>
    <w:rsid w:val="00CF72A3"/>
    <w:rsid w:val="00CF7305"/>
    <w:rsid w:val="00CF7388"/>
    <w:rsid w:val="00CF74EA"/>
    <w:rsid w:val="00CF75C9"/>
    <w:rsid w:val="00CF7681"/>
    <w:rsid w:val="00CF76E4"/>
    <w:rsid w:val="00CF7A0F"/>
    <w:rsid w:val="00CF7A2B"/>
    <w:rsid w:val="00CF7A63"/>
    <w:rsid w:val="00CF7CCC"/>
    <w:rsid w:val="00CF7D41"/>
    <w:rsid w:val="00CF7D8C"/>
    <w:rsid w:val="00CF7E17"/>
    <w:rsid w:val="00D0019D"/>
    <w:rsid w:val="00D003BA"/>
    <w:rsid w:val="00D0064C"/>
    <w:rsid w:val="00D0066D"/>
    <w:rsid w:val="00D00994"/>
    <w:rsid w:val="00D00B1D"/>
    <w:rsid w:val="00D00B8A"/>
    <w:rsid w:val="00D00EBE"/>
    <w:rsid w:val="00D0134D"/>
    <w:rsid w:val="00D014B1"/>
    <w:rsid w:val="00D014FD"/>
    <w:rsid w:val="00D015D3"/>
    <w:rsid w:val="00D016A4"/>
    <w:rsid w:val="00D016EE"/>
    <w:rsid w:val="00D0174B"/>
    <w:rsid w:val="00D018B3"/>
    <w:rsid w:val="00D018DE"/>
    <w:rsid w:val="00D0193F"/>
    <w:rsid w:val="00D019FF"/>
    <w:rsid w:val="00D01ADA"/>
    <w:rsid w:val="00D01B96"/>
    <w:rsid w:val="00D01CD5"/>
    <w:rsid w:val="00D01DFD"/>
    <w:rsid w:val="00D01E5F"/>
    <w:rsid w:val="00D01EB7"/>
    <w:rsid w:val="00D0200D"/>
    <w:rsid w:val="00D02035"/>
    <w:rsid w:val="00D02104"/>
    <w:rsid w:val="00D0217E"/>
    <w:rsid w:val="00D022D2"/>
    <w:rsid w:val="00D02496"/>
    <w:rsid w:val="00D02556"/>
    <w:rsid w:val="00D0259B"/>
    <w:rsid w:val="00D0260C"/>
    <w:rsid w:val="00D02724"/>
    <w:rsid w:val="00D0282C"/>
    <w:rsid w:val="00D02966"/>
    <w:rsid w:val="00D02A8D"/>
    <w:rsid w:val="00D02C8B"/>
    <w:rsid w:val="00D02D20"/>
    <w:rsid w:val="00D02E6A"/>
    <w:rsid w:val="00D02E6B"/>
    <w:rsid w:val="00D03368"/>
    <w:rsid w:val="00D03641"/>
    <w:rsid w:val="00D03758"/>
    <w:rsid w:val="00D03893"/>
    <w:rsid w:val="00D039E8"/>
    <w:rsid w:val="00D039F3"/>
    <w:rsid w:val="00D03A67"/>
    <w:rsid w:val="00D03B01"/>
    <w:rsid w:val="00D03C4D"/>
    <w:rsid w:val="00D03D7B"/>
    <w:rsid w:val="00D03DC6"/>
    <w:rsid w:val="00D03FC8"/>
    <w:rsid w:val="00D044D4"/>
    <w:rsid w:val="00D0451D"/>
    <w:rsid w:val="00D04625"/>
    <w:rsid w:val="00D04716"/>
    <w:rsid w:val="00D04845"/>
    <w:rsid w:val="00D04A66"/>
    <w:rsid w:val="00D04B8A"/>
    <w:rsid w:val="00D04F9D"/>
    <w:rsid w:val="00D051FA"/>
    <w:rsid w:val="00D052C5"/>
    <w:rsid w:val="00D052D4"/>
    <w:rsid w:val="00D053A6"/>
    <w:rsid w:val="00D05426"/>
    <w:rsid w:val="00D05538"/>
    <w:rsid w:val="00D056F7"/>
    <w:rsid w:val="00D05B4F"/>
    <w:rsid w:val="00D05B99"/>
    <w:rsid w:val="00D05BA6"/>
    <w:rsid w:val="00D05C44"/>
    <w:rsid w:val="00D05D22"/>
    <w:rsid w:val="00D06024"/>
    <w:rsid w:val="00D063E5"/>
    <w:rsid w:val="00D0649A"/>
    <w:rsid w:val="00D0653A"/>
    <w:rsid w:val="00D066EA"/>
    <w:rsid w:val="00D067CC"/>
    <w:rsid w:val="00D06CF5"/>
    <w:rsid w:val="00D06DC3"/>
    <w:rsid w:val="00D06EBD"/>
    <w:rsid w:val="00D06F0E"/>
    <w:rsid w:val="00D07173"/>
    <w:rsid w:val="00D073FE"/>
    <w:rsid w:val="00D0768B"/>
    <w:rsid w:val="00D0773B"/>
    <w:rsid w:val="00D07808"/>
    <w:rsid w:val="00D078D2"/>
    <w:rsid w:val="00D07945"/>
    <w:rsid w:val="00D07B42"/>
    <w:rsid w:val="00D07BF9"/>
    <w:rsid w:val="00D07C82"/>
    <w:rsid w:val="00D07CEA"/>
    <w:rsid w:val="00D07E78"/>
    <w:rsid w:val="00D07EBF"/>
    <w:rsid w:val="00D1025A"/>
    <w:rsid w:val="00D103C1"/>
    <w:rsid w:val="00D1068B"/>
    <w:rsid w:val="00D106E9"/>
    <w:rsid w:val="00D107A4"/>
    <w:rsid w:val="00D107C0"/>
    <w:rsid w:val="00D10ADB"/>
    <w:rsid w:val="00D10B38"/>
    <w:rsid w:val="00D10D8A"/>
    <w:rsid w:val="00D10E19"/>
    <w:rsid w:val="00D10E41"/>
    <w:rsid w:val="00D11207"/>
    <w:rsid w:val="00D1131F"/>
    <w:rsid w:val="00D113F3"/>
    <w:rsid w:val="00D11631"/>
    <w:rsid w:val="00D117EB"/>
    <w:rsid w:val="00D11910"/>
    <w:rsid w:val="00D11988"/>
    <w:rsid w:val="00D11AE6"/>
    <w:rsid w:val="00D11B59"/>
    <w:rsid w:val="00D11BE4"/>
    <w:rsid w:val="00D11D45"/>
    <w:rsid w:val="00D11DA4"/>
    <w:rsid w:val="00D11DAD"/>
    <w:rsid w:val="00D11EC2"/>
    <w:rsid w:val="00D120E9"/>
    <w:rsid w:val="00D12378"/>
    <w:rsid w:val="00D12582"/>
    <w:rsid w:val="00D126B4"/>
    <w:rsid w:val="00D126D6"/>
    <w:rsid w:val="00D128B1"/>
    <w:rsid w:val="00D1297C"/>
    <w:rsid w:val="00D12A61"/>
    <w:rsid w:val="00D12AF8"/>
    <w:rsid w:val="00D12CD8"/>
    <w:rsid w:val="00D12E2C"/>
    <w:rsid w:val="00D12E84"/>
    <w:rsid w:val="00D12EA3"/>
    <w:rsid w:val="00D12F27"/>
    <w:rsid w:val="00D130A0"/>
    <w:rsid w:val="00D13295"/>
    <w:rsid w:val="00D132D7"/>
    <w:rsid w:val="00D13337"/>
    <w:rsid w:val="00D134F1"/>
    <w:rsid w:val="00D13623"/>
    <w:rsid w:val="00D1377B"/>
    <w:rsid w:val="00D13895"/>
    <w:rsid w:val="00D13AE6"/>
    <w:rsid w:val="00D13BF2"/>
    <w:rsid w:val="00D13CF8"/>
    <w:rsid w:val="00D14056"/>
    <w:rsid w:val="00D1411C"/>
    <w:rsid w:val="00D14152"/>
    <w:rsid w:val="00D14291"/>
    <w:rsid w:val="00D142AC"/>
    <w:rsid w:val="00D142AF"/>
    <w:rsid w:val="00D14324"/>
    <w:rsid w:val="00D1475B"/>
    <w:rsid w:val="00D14979"/>
    <w:rsid w:val="00D14B4E"/>
    <w:rsid w:val="00D14BEF"/>
    <w:rsid w:val="00D14D95"/>
    <w:rsid w:val="00D14E74"/>
    <w:rsid w:val="00D150B6"/>
    <w:rsid w:val="00D15175"/>
    <w:rsid w:val="00D15533"/>
    <w:rsid w:val="00D15859"/>
    <w:rsid w:val="00D159E5"/>
    <w:rsid w:val="00D15ACF"/>
    <w:rsid w:val="00D15B45"/>
    <w:rsid w:val="00D15C1A"/>
    <w:rsid w:val="00D15CB4"/>
    <w:rsid w:val="00D15DE5"/>
    <w:rsid w:val="00D15DEF"/>
    <w:rsid w:val="00D15E30"/>
    <w:rsid w:val="00D1608C"/>
    <w:rsid w:val="00D160C7"/>
    <w:rsid w:val="00D161BB"/>
    <w:rsid w:val="00D1623B"/>
    <w:rsid w:val="00D162C1"/>
    <w:rsid w:val="00D162E2"/>
    <w:rsid w:val="00D1656A"/>
    <w:rsid w:val="00D16A3E"/>
    <w:rsid w:val="00D16AF1"/>
    <w:rsid w:val="00D16BD3"/>
    <w:rsid w:val="00D16DCA"/>
    <w:rsid w:val="00D17497"/>
    <w:rsid w:val="00D1760A"/>
    <w:rsid w:val="00D17693"/>
    <w:rsid w:val="00D179AD"/>
    <w:rsid w:val="00D17F31"/>
    <w:rsid w:val="00D17F3B"/>
    <w:rsid w:val="00D20130"/>
    <w:rsid w:val="00D2028B"/>
    <w:rsid w:val="00D202D3"/>
    <w:rsid w:val="00D20839"/>
    <w:rsid w:val="00D20BC9"/>
    <w:rsid w:val="00D20D39"/>
    <w:rsid w:val="00D20DA5"/>
    <w:rsid w:val="00D20E64"/>
    <w:rsid w:val="00D20E8D"/>
    <w:rsid w:val="00D21008"/>
    <w:rsid w:val="00D211AB"/>
    <w:rsid w:val="00D2121C"/>
    <w:rsid w:val="00D212E0"/>
    <w:rsid w:val="00D21430"/>
    <w:rsid w:val="00D21563"/>
    <w:rsid w:val="00D21626"/>
    <w:rsid w:val="00D2175F"/>
    <w:rsid w:val="00D21CBF"/>
    <w:rsid w:val="00D21CCC"/>
    <w:rsid w:val="00D21CE5"/>
    <w:rsid w:val="00D21D05"/>
    <w:rsid w:val="00D21D81"/>
    <w:rsid w:val="00D21FBF"/>
    <w:rsid w:val="00D222CB"/>
    <w:rsid w:val="00D2240D"/>
    <w:rsid w:val="00D22416"/>
    <w:rsid w:val="00D2243E"/>
    <w:rsid w:val="00D22550"/>
    <w:rsid w:val="00D2268D"/>
    <w:rsid w:val="00D22710"/>
    <w:rsid w:val="00D22786"/>
    <w:rsid w:val="00D227BA"/>
    <w:rsid w:val="00D229E0"/>
    <w:rsid w:val="00D22B84"/>
    <w:rsid w:val="00D22BD5"/>
    <w:rsid w:val="00D22CDA"/>
    <w:rsid w:val="00D22D57"/>
    <w:rsid w:val="00D22EEC"/>
    <w:rsid w:val="00D22F7E"/>
    <w:rsid w:val="00D23042"/>
    <w:rsid w:val="00D232F4"/>
    <w:rsid w:val="00D2347B"/>
    <w:rsid w:val="00D234B4"/>
    <w:rsid w:val="00D235B8"/>
    <w:rsid w:val="00D23917"/>
    <w:rsid w:val="00D23A38"/>
    <w:rsid w:val="00D23BF1"/>
    <w:rsid w:val="00D23FAD"/>
    <w:rsid w:val="00D23FB1"/>
    <w:rsid w:val="00D2400C"/>
    <w:rsid w:val="00D240E4"/>
    <w:rsid w:val="00D24432"/>
    <w:rsid w:val="00D246D7"/>
    <w:rsid w:val="00D24727"/>
    <w:rsid w:val="00D24751"/>
    <w:rsid w:val="00D2475C"/>
    <w:rsid w:val="00D24825"/>
    <w:rsid w:val="00D24894"/>
    <w:rsid w:val="00D248DB"/>
    <w:rsid w:val="00D24BC5"/>
    <w:rsid w:val="00D24C6E"/>
    <w:rsid w:val="00D24E0E"/>
    <w:rsid w:val="00D24F71"/>
    <w:rsid w:val="00D250B6"/>
    <w:rsid w:val="00D256B4"/>
    <w:rsid w:val="00D25700"/>
    <w:rsid w:val="00D25793"/>
    <w:rsid w:val="00D25842"/>
    <w:rsid w:val="00D259AB"/>
    <w:rsid w:val="00D25B11"/>
    <w:rsid w:val="00D25CCC"/>
    <w:rsid w:val="00D25CF8"/>
    <w:rsid w:val="00D25EB1"/>
    <w:rsid w:val="00D25F21"/>
    <w:rsid w:val="00D260EF"/>
    <w:rsid w:val="00D261E9"/>
    <w:rsid w:val="00D26468"/>
    <w:rsid w:val="00D26471"/>
    <w:rsid w:val="00D2654E"/>
    <w:rsid w:val="00D267A4"/>
    <w:rsid w:val="00D26948"/>
    <w:rsid w:val="00D26AED"/>
    <w:rsid w:val="00D26BBE"/>
    <w:rsid w:val="00D26C36"/>
    <w:rsid w:val="00D26CD2"/>
    <w:rsid w:val="00D26ED5"/>
    <w:rsid w:val="00D26FB2"/>
    <w:rsid w:val="00D27180"/>
    <w:rsid w:val="00D27451"/>
    <w:rsid w:val="00D27497"/>
    <w:rsid w:val="00D27515"/>
    <w:rsid w:val="00D2756C"/>
    <w:rsid w:val="00D276D5"/>
    <w:rsid w:val="00D276DC"/>
    <w:rsid w:val="00D27787"/>
    <w:rsid w:val="00D277C1"/>
    <w:rsid w:val="00D27963"/>
    <w:rsid w:val="00D27A0F"/>
    <w:rsid w:val="00D27A34"/>
    <w:rsid w:val="00D27A5B"/>
    <w:rsid w:val="00D27B2A"/>
    <w:rsid w:val="00D27BF8"/>
    <w:rsid w:val="00D27E4E"/>
    <w:rsid w:val="00D27F0E"/>
    <w:rsid w:val="00D27F70"/>
    <w:rsid w:val="00D30005"/>
    <w:rsid w:val="00D30221"/>
    <w:rsid w:val="00D30240"/>
    <w:rsid w:val="00D3033F"/>
    <w:rsid w:val="00D30375"/>
    <w:rsid w:val="00D30397"/>
    <w:rsid w:val="00D304EE"/>
    <w:rsid w:val="00D306CA"/>
    <w:rsid w:val="00D307EF"/>
    <w:rsid w:val="00D3083F"/>
    <w:rsid w:val="00D30910"/>
    <w:rsid w:val="00D30AFA"/>
    <w:rsid w:val="00D30D59"/>
    <w:rsid w:val="00D30D76"/>
    <w:rsid w:val="00D30EF6"/>
    <w:rsid w:val="00D30EFB"/>
    <w:rsid w:val="00D30F52"/>
    <w:rsid w:val="00D3123F"/>
    <w:rsid w:val="00D31350"/>
    <w:rsid w:val="00D31436"/>
    <w:rsid w:val="00D31462"/>
    <w:rsid w:val="00D31724"/>
    <w:rsid w:val="00D31BC8"/>
    <w:rsid w:val="00D31F3E"/>
    <w:rsid w:val="00D3213F"/>
    <w:rsid w:val="00D322C3"/>
    <w:rsid w:val="00D32358"/>
    <w:rsid w:val="00D32397"/>
    <w:rsid w:val="00D324A9"/>
    <w:rsid w:val="00D326B8"/>
    <w:rsid w:val="00D32B24"/>
    <w:rsid w:val="00D32B66"/>
    <w:rsid w:val="00D32CF1"/>
    <w:rsid w:val="00D32EA5"/>
    <w:rsid w:val="00D33080"/>
    <w:rsid w:val="00D330A2"/>
    <w:rsid w:val="00D332BB"/>
    <w:rsid w:val="00D333FD"/>
    <w:rsid w:val="00D334C2"/>
    <w:rsid w:val="00D33557"/>
    <w:rsid w:val="00D335BC"/>
    <w:rsid w:val="00D335CD"/>
    <w:rsid w:val="00D336A0"/>
    <w:rsid w:val="00D33748"/>
    <w:rsid w:val="00D33754"/>
    <w:rsid w:val="00D337E3"/>
    <w:rsid w:val="00D3392E"/>
    <w:rsid w:val="00D339A0"/>
    <w:rsid w:val="00D339C5"/>
    <w:rsid w:val="00D33C03"/>
    <w:rsid w:val="00D33DFD"/>
    <w:rsid w:val="00D33F27"/>
    <w:rsid w:val="00D34063"/>
    <w:rsid w:val="00D34106"/>
    <w:rsid w:val="00D34146"/>
    <w:rsid w:val="00D34227"/>
    <w:rsid w:val="00D3436E"/>
    <w:rsid w:val="00D3446A"/>
    <w:rsid w:val="00D345DF"/>
    <w:rsid w:val="00D34671"/>
    <w:rsid w:val="00D347A1"/>
    <w:rsid w:val="00D34945"/>
    <w:rsid w:val="00D34A18"/>
    <w:rsid w:val="00D34B44"/>
    <w:rsid w:val="00D34B51"/>
    <w:rsid w:val="00D34B71"/>
    <w:rsid w:val="00D34DA6"/>
    <w:rsid w:val="00D34EDA"/>
    <w:rsid w:val="00D35214"/>
    <w:rsid w:val="00D35376"/>
    <w:rsid w:val="00D355B0"/>
    <w:rsid w:val="00D35645"/>
    <w:rsid w:val="00D356DF"/>
    <w:rsid w:val="00D359E9"/>
    <w:rsid w:val="00D35A57"/>
    <w:rsid w:val="00D35FA1"/>
    <w:rsid w:val="00D36237"/>
    <w:rsid w:val="00D36508"/>
    <w:rsid w:val="00D366EB"/>
    <w:rsid w:val="00D36816"/>
    <w:rsid w:val="00D36E5D"/>
    <w:rsid w:val="00D370F6"/>
    <w:rsid w:val="00D3718A"/>
    <w:rsid w:val="00D371A7"/>
    <w:rsid w:val="00D371BC"/>
    <w:rsid w:val="00D371E9"/>
    <w:rsid w:val="00D3729C"/>
    <w:rsid w:val="00D37315"/>
    <w:rsid w:val="00D37330"/>
    <w:rsid w:val="00D375A2"/>
    <w:rsid w:val="00D37C85"/>
    <w:rsid w:val="00D37E54"/>
    <w:rsid w:val="00D37EEA"/>
    <w:rsid w:val="00D37EF9"/>
    <w:rsid w:val="00D37F2C"/>
    <w:rsid w:val="00D40072"/>
    <w:rsid w:val="00D40158"/>
    <w:rsid w:val="00D40316"/>
    <w:rsid w:val="00D40429"/>
    <w:rsid w:val="00D405AF"/>
    <w:rsid w:val="00D40B0B"/>
    <w:rsid w:val="00D40BBB"/>
    <w:rsid w:val="00D41195"/>
    <w:rsid w:val="00D41197"/>
    <w:rsid w:val="00D41265"/>
    <w:rsid w:val="00D412BA"/>
    <w:rsid w:val="00D41478"/>
    <w:rsid w:val="00D415AD"/>
    <w:rsid w:val="00D4161F"/>
    <w:rsid w:val="00D41643"/>
    <w:rsid w:val="00D41824"/>
    <w:rsid w:val="00D418F7"/>
    <w:rsid w:val="00D418F9"/>
    <w:rsid w:val="00D41A50"/>
    <w:rsid w:val="00D41B17"/>
    <w:rsid w:val="00D41C4F"/>
    <w:rsid w:val="00D41C69"/>
    <w:rsid w:val="00D41D21"/>
    <w:rsid w:val="00D41EB6"/>
    <w:rsid w:val="00D41F69"/>
    <w:rsid w:val="00D42307"/>
    <w:rsid w:val="00D424A0"/>
    <w:rsid w:val="00D4250E"/>
    <w:rsid w:val="00D425D2"/>
    <w:rsid w:val="00D427F5"/>
    <w:rsid w:val="00D4281B"/>
    <w:rsid w:val="00D4285A"/>
    <w:rsid w:val="00D4289A"/>
    <w:rsid w:val="00D429F8"/>
    <w:rsid w:val="00D42BAB"/>
    <w:rsid w:val="00D42BB5"/>
    <w:rsid w:val="00D42D62"/>
    <w:rsid w:val="00D42ECC"/>
    <w:rsid w:val="00D42FFE"/>
    <w:rsid w:val="00D43202"/>
    <w:rsid w:val="00D432EB"/>
    <w:rsid w:val="00D43498"/>
    <w:rsid w:val="00D43663"/>
    <w:rsid w:val="00D43BDD"/>
    <w:rsid w:val="00D43CB2"/>
    <w:rsid w:val="00D43DA9"/>
    <w:rsid w:val="00D43DB2"/>
    <w:rsid w:val="00D43E6B"/>
    <w:rsid w:val="00D43E8E"/>
    <w:rsid w:val="00D43FB4"/>
    <w:rsid w:val="00D44017"/>
    <w:rsid w:val="00D44238"/>
    <w:rsid w:val="00D4429A"/>
    <w:rsid w:val="00D44361"/>
    <w:rsid w:val="00D444A5"/>
    <w:rsid w:val="00D4450D"/>
    <w:rsid w:val="00D44691"/>
    <w:rsid w:val="00D446A2"/>
    <w:rsid w:val="00D44A74"/>
    <w:rsid w:val="00D44D04"/>
    <w:rsid w:val="00D44E09"/>
    <w:rsid w:val="00D44E5C"/>
    <w:rsid w:val="00D44ED5"/>
    <w:rsid w:val="00D44F50"/>
    <w:rsid w:val="00D450AB"/>
    <w:rsid w:val="00D452DC"/>
    <w:rsid w:val="00D45478"/>
    <w:rsid w:val="00D455C0"/>
    <w:rsid w:val="00D455F5"/>
    <w:rsid w:val="00D45604"/>
    <w:rsid w:val="00D457A4"/>
    <w:rsid w:val="00D45AA9"/>
    <w:rsid w:val="00D45B8A"/>
    <w:rsid w:val="00D45E3E"/>
    <w:rsid w:val="00D45FF8"/>
    <w:rsid w:val="00D460B3"/>
    <w:rsid w:val="00D4635D"/>
    <w:rsid w:val="00D466B9"/>
    <w:rsid w:val="00D467FD"/>
    <w:rsid w:val="00D4683A"/>
    <w:rsid w:val="00D46B04"/>
    <w:rsid w:val="00D46B67"/>
    <w:rsid w:val="00D46E86"/>
    <w:rsid w:val="00D46EE5"/>
    <w:rsid w:val="00D470BC"/>
    <w:rsid w:val="00D47177"/>
    <w:rsid w:val="00D47205"/>
    <w:rsid w:val="00D472D7"/>
    <w:rsid w:val="00D4747A"/>
    <w:rsid w:val="00D479AB"/>
    <w:rsid w:val="00D47A66"/>
    <w:rsid w:val="00D47A7B"/>
    <w:rsid w:val="00D47C03"/>
    <w:rsid w:val="00D47C43"/>
    <w:rsid w:val="00D47CC3"/>
    <w:rsid w:val="00D50024"/>
    <w:rsid w:val="00D501AD"/>
    <w:rsid w:val="00D5022C"/>
    <w:rsid w:val="00D50752"/>
    <w:rsid w:val="00D5078C"/>
    <w:rsid w:val="00D5079A"/>
    <w:rsid w:val="00D507D2"/>
    <w:rsid w:val="00D50AE9"/>
    <w:rsid w:val="00D50C07"/>
    <w:rsid w:val="00D50CAE"/>
    <w:rsid w:val="00D50E22"/>
    <w:rsid w:val="00D50E54"/>
    <w:rsid w:val="00D50F5B"/>
    <w:rsid w:val="00D50FA5"/>
    <w:rsid w:val="00D51229"/>
    <w:rsid w:val="00D51251"/>
    <w:rsid w:val="00D513A9"/>
    <w:rsid w:val="00D51542"/>
    <w:rsid w:val="00D516D2"/>
    <w:rsid w:val="00D5193A"/>
    <w:rsid w:val="00D51B97"/>
    <w:rsid w:val="00D51D2D"/>
    <w:rsid w:val="00D51D5B"/>
    <w:rsid w:val="00D51EB0"/>
    <w:rsid w:val="00D51F16"/>
    <w:rsid w:val="00D520DF"/>
    <w:rsid w:val="00D52197"/>
    <w:rsid w:val="00D522C9"/>
    <w:rsid w:val="00D522FA"/>
    <w:rsid w:val="00D5246A"/>
    <w:rsid w:val="00D5259C"/>
    <w:rsid w:val="00D5268E"/>
    <w:rsid w:val="00D52799"/>
    <w:rsid w:val="00D52AC9"/>
    <w:rsid w:val="00D52AFA"/>
    <w:rsid w:val="00D52CD3"/>
    <w:rsid w:val="00D52D34"/>
    <w:rsid w:val="00D52E24"/>
    <w:rsid w:val="00D52E2C"/>
    <w:rsid w:val="00D52EB5"/>
    <w:rsid w:val="00D531BA"/>
    <w:rsid w:val="00D5329F"/>
    <w:rsid w:val="00D53378"/>
    <w:rsid w:val="00D5357B"/>
    <w:rsid w:val="00D536AE"/>
    <w:rsid w:val="00D5386E"/>
    <w:rsid w:val="00D53959"/>
    <w:rsid w:val="00D53C2F"/>
    <w:rsid w:val="00D53D9A"/>
    <w:rsid w:val="00D53DAF"/>
    <w:rsid w:val="00D53F24"/>
    <w:rsid w:val="00D53F49"/>
    <w:rsid w:val="00D54164"/>
    <w:rsid w:val="00D54228"/>
    <w:rsid w:val="00D54430"/>
    <w:rsid w:val="00D54598"/>
    <w:rsid w:val="00D54833"/>
    <w:rsid w:val="00D54A94"/>
    <w:rsid w:val="00D54F5F"/>
    <w:rsid w:val="00D550B1"/>
    <w:rsid w:val="00D550CB"/>
    <w:rsid w:val="00D552D3"/>
    <w:rsid w:val="00D55333"/>
    <w:rsid w:val="00D553B1"/>
    <w:rsid w:val="00D55479"/>
    <w:rsid w:val="00D55502"/>
    <w:rsid w:val="00D55662"/>
    <w:rsid w:val="00D558BF"/>
    <w:rsid w:val="00D55B26"/>
    <w:rsid w:val="00D55D4D"/>
    <w:rsid w:val="00D55D6F"/>
    <w:rsid w:val="00D55F87"/>
    <w:rsid w:val="00D56010"/>
    <w:rsid w:val="00D5603E"/>
    <w:rsid w:val="00D56147"/>
    <w:rsid w:val="00D561AA"/>
    <w:rsid w:val="00D561F1"/>
    <w:rsid w:val="00D564A8"/>
    <w:rsid w:val="00D56669"/>
    <w:rsid w:val="00D56693"/>
    <w:rsid w:val="00D5679B"/>
    <w:rsid w:val="00D56863"/>
    <w:rsid w:val="00D5690A"/>
    <w:rsid w:val="00D56944"/>
    <w:rsid w:val="00D5697F"/>
    <w:rsid w:val="00D5698F"/>
    <w:rsid w:val="00D56A02"/>
    <w:rsid w:val="00D56B70"/>
    <w:rsid w:val="00D56C04"/>
    <w:rsid w:val="00D56F4D"/>
    <w:rsid w:val="00D5703F"/>
    <w:rsid w:val="00D570D6"/>
    <w:rsid w:val="00D571C2"/>
    <w:rsid w:val="00D572A7"/>
    <w:rsid w:val="00D572E1"/>
    <w:rsid w:val="00D572FA"/>
    <w:rsid w:val="00D57D9D"/>
    <w:rsid w:val="00D57DAD"/>
    <w:rsid w:val="00D57FA0"/>
    <w:rsid w:val="00D57FF9"/>
    <w:rsid w:val="00D6004E"/>
    <w:rsid w:val="00D6006A"/>
    <w:rsid w:val="00D60164"/>
    <w:rsid w:val="00D60206"/>
    <w:rsid w:val="00D60221"/>
    <w:rsid w:val="00D60338"/>
    <w:rsid w:val="00D60586"/>
    <w:rsid w:val="00D6062D"/>
    <w:rsid w:val="00D60711"/>
    <w:rsid w:val="00D6074A"/>
    <w:rsid w:val="00D607E9"/>
    <w:rsid w:val="00D609B5"/>
    <w:rsid w:val="00D60A5B"/>
    <w:rsid w:val="00D60A9B"/>
    <w:rsid w:val="00D60AE5"/>
    <w:rsid w:val="00D60C8F"/>
    <w:rsid w:val="00D60F01"/>
    <w:rsid w:val="00D60F73"/>
    <w:rsid w:val="00D60FDD"/>
    <w:rsid w:val="00D61194"/>
    <w:rsid w:val="00D6124D"/>
    <w:rsid w:val="00D61298"/>
    <w:rsid w:val="00D612C1"/>
    <w:rsid w:val="00D6131D"/>
    <w:rsid w:val="00D613EC"/>
    <w:rsid w:val="00D61562"/>
    <w:rsid w:val="00D615EC"/>
    <w:rsid w:val="00D61673"/>
    <w:rsid w:val="00D6195F"/>
    <w:rsid w:val="00D61AA0"/>
    <w:rsid w:val="00D61B58"/>
    <w:rsid w:val="00D61BF3"/>
    <w:rsid w:val="00D61CAB"/>
    <w:rsid w:val="00D61F67"/>
    <w:rsid w:val="00D61F7B"/>
    <w:rsid w:val="00D62276"/>
    <w:rsid w:val="00D6249B"/>
    <w:rsid w:val="00D62810"/>
    <w:rsid w:val="00D62C23"/>
    <w:rsid w:val="00D62E4E"/>
    <w:rsid w:val="00D62EBF"/>
    <w:rsid w:val="00D63039"/>
    <w:rsid w:val="00D6343A"/>
    <w:rsid w:val="00D63488"/>
    <w:rsid w:val="00D63606"/>
    <w:rsid w:val="00D636C3"/>
    <w:rsid w:val="00D636E7"/>
    <w:rsid w:val="00D637EC"/>
    <w:rsid w:val="00D6392A"/>
    <w:rsid w:val="00D639AF"/>
    <w:rsid w:val="00D63AB0"/>
    <w:rsid w:val="00D63DD1"/>
    <w:rsid w:val="00D63E84"/>
    <w:rsid w:val="00D63E8E"/>
    <w:rsid w:val="00D642B3"/>
    <w:rsid w:val="00D643A3"/>
    <w:rsid w:val="00D64481"/>
    <w:rsid w:val="00D644A1"/>
    <w:rsid w:val="00D6456C"/>
    <w:rsid w:val="00D64614"/>
    <w:rsid w:val="00D648AB"/>
    <w:rsid w:val="00D64DDD"/>
    <w:rsid w:val="00D64DEC"/>
    <w:rsid w:val="00D64FCE"/>
    <w:rsid w:val="00D65191"/>
    <w:rsid w:val="00D652D9"/>
    <w:rsid w:val="00D652FA"/>
    <w:rsid w:val="00D6556E"/>
    <w:rsid w:val="00D656AC"/>
    <w:rsid w:val="00D657A5"/>
    <w:rsid w:val="00D659CD"/>
    <w:rsid w:val="00D65F11"/>
    <w:rsid w:val="00D65F50"/>
    <w:rsid w:val="00D6638E"/>
    <w:rsid w:val="00D66A1B"/>
    <w:rsid w:val="00D66ADC"/>
    <w:rsid w:val="00D66BE6"/>
    <w:rsid w:val="00D66CA3"/>
    <w:rsid w:val="00D66F4B"/>
    <w:rsid w:val="00D67017"/>
    <w:rsid w:val="00D6720E"/>
    <w:rsid w:val="00D67448"/>
    <w:rsid w:val="00D674D1"/>
    <w:rsid w:val="00D675F9"/>
    <w:rsid w:val="00D67628"/>
    <w:rsid w:val="00D6765D"/>
    <w:rsid w:val="00D67A30"/>
    <w:rsid w:val="00D67A9E"/>
    <w:rsid w:val="00D67B05"/>
    <w:rsid w:val="00D67C1D"/>
    <w:rsid w:val="00D67D40"/>
    <w:rsid w:val="00D70086"/>
    <w:rsid w:val="00D70101"/>
    <w:rsid w:val="00D704CD"/>
    <w:rsid w:val="00D705BA"/>
    <w:rsid w:val="00D706D3"/>
    <w:rsid w:val="00D70715"/>
    <w:rsid w:val="00D70728"/>
    <w:rsid w:val="00D708C2"/>
    <w:rsid w:val="00D70A69"/>
    <w:rsid w:val="00D70E64"/>
    <w:rsid w:val="00D70FBF"/>
    <w:rsid w:val="00D71267"/>
    <w:rsid w:val="00D712F2"/>
    <w:rsid w:val="00D7138B"/>
    <w:rsid w:val="00D715EC"/>
    <w:rsid w:val="00D71674"/>
    <w:rsid w:val="00D7168B"/>
    <w:rsid w:val="00D7186C"/>
    <w:rsid w:val="00D71979"/>
    <w:rsid w:val="00D71A64"/>
    <w:rsid w:val="00D71CE3"/>
    <w:rsid w:val="00D71EC2"/>
    <w:rsid w:val="00D720A5"/>
    <w:rsid w:val="00D7210F"/>
    <w:rsid w:val="00D724AB"/>
    <w:rsid w:val="00D72800"/>
    <w:rsid w:val="00D729C5"/>
    <w:rsid w:val="00D729D8"/>
    <w:rsid w:val="00D72A28"/>
    <w:rsid w:val="00D72CDF"/>
    <w:rsid w:val="00D73055"/>
    <w:rsid w:val="00D7310E"/>
    <w:rsid w:val="00D73421"/>
    <w:rsid w:val="00D7376C"/>
    <w:rsid w:val="00D73913"/>
    <w:rsid w:val="00D739DA"/>
    <w:rsid w:val="00D739F1"/>
    <w:rsid w:val="00D73B51"/>
    <w:rsid w:val="00D73B61"/>
    <w:rsid w:val="00D73CAA"/>
    <w:rsid w:val="00D73D1D"/>
    <w:rsid w:val="00D73D81"/>
    <w:rsid w:val="00D73DB9"/>
    <w:rsid w:val="00D73E58"/>
    <w:rsid w:val="00D73F5F"/>
    <w:rsid w:val="00D7402A"/>
    <w:rsid w:val="00D741F8"/>
    <w:rsid w:val="00D7422C"/>
    <w:rsid w:val="00D74365"/>
    <w:rsid w:val="00D745E5"/>
    <w:rsid w:val="00D74638"/>
    <w:rsid w:val="00D74751"/>
    <w:rsid w:val="00D749AA"/>
    <w:rsid w:val="00D74A37"/>
    <w:rsid w:val="00D74A6B"/>
    <w:rsid w:val="00D74A8C"/>
    <w:rsid w:val="00D74B68"/>
    <w:rsid w:val="00D74CC5"/>
    <w:rsid w:val="00D74E06"/>
    <w:rsid w:val="00D74E31"/>
    <w:rsid w:val="00D74ECB"/>
    <w:rsid w:val="00D75284"/>
    <w:rsid w:val="00D75379"/>
    <w:rsid w:val="00D7576A"/>
    <w:rsid w:val="00D7577B"/>
    <w:rsid w:val="00D759D0"/>
    <w:rsid w:val="00D75A19"/>
    <w:rsid w:val="00D75BED"/>
    <w:rsid w:val="00D75CBE"/>
    <w:rsid w:val="00D75F07"/>
    <w:rsid w:val="00D76076"/>
    <w:rsid w:val="00D760FA"/>
    <w:rsid w:val="00D76177"/>
    <w:rsid w:val="00D76219"/>
    <w:rsid w:val="00D76560"/>
    <w:rsid w:val="00D7657C"/>
    <w:rsid w:val="00D767C8"/>
    <w:rsid w:val="00D76B25"/>
    <w:rsid w:val="00D76C74"/>
    <w:rsid w:val="00D77089"/>
    <w:rsid w:val="00D770D3"/>
    <w:rsid w:val="00D77100"/>
    <w:rsid w:val="00D772FC"/>
    <w:rsid w:val="00D77419"/>
    <w:rsid w:val="00D775E4"/>
    <w:rsid w:val="00D77626"/>
    <w:rsid w:val="00D776D1"/>
    <w:rsid w:val="00D77707"/>
    <w:rsid w:val="00D77A65"/>
    <w:rsid w:val="00D77A75"/>
    <w:rsid w:val="00D77DE1"/>
    <w:rsid w:val="00D77F1B"/>
    <w:rsid w:val="00D80060"/>
    <w:rsid w:val="00D80124"/>
    <w:rsid w:val="00D80154"/>
    <w:rsid w:val="00D80205"/>
    <w:rsid w:val="00D80277"/>
    <w:rsid w:val="00D8072D"/>
    <w:rsid w:val="00D80798"/>
    <w:rsid w:val="00D808A1"/>
    <w:rsid w:val="00D80AFD"/>
    <w:rsid w:val="00D80C58"/>
    <w:rsid w:val="00D80C7A"/>
    <w:rsid w:val="00D80DA0"/>
    <w:rsid w:val="00D80E08"/>
    <w:rsid w:val="00D80E26"/>
    <w:rsid w:val="00D810B8"/>
    <w:rsid w:val="00D8118C"/>
    <w:rsid w:val="00D8121F"/>
    <w:rsid w:val="00D81281"/>
    <w:rsid w:val="00D8133B"/>
    <w:rsid w:val="00D81351"/>
    <w:rsid w:val="00D81535"/>
    <w:rsid w:val="00D815BD"/>
    <w:rsid w:val="00D816C7"/>
    <w:rsid w:val="00D81708"/>
    <w:rsid w:val="00D81999"/>
    <w:rsid w:val="00D81E88"/>
    <w:rsid w:val="00D81FBC"/>
    <w:rsid w:val="00D8205A"/>
    <w:rsid w:val="00D8213D"/>
    <w:rsid w:val="00D82255"/>
    <w:rsid w:val="00D8228C"/>
    <w:rsid w:val="00D822B9"/>
    <w:rsid w:val="00D8230D"/>
    <w:rsid w:val="00D8250E"/>
    <w:rsid w:val="00D8265D"/>
    <w:rsid w:val="00D82737"/>
    <w:rsid w:val="00D829C8"/>
    <w:rsid w:val="00D82AB4"/>
    <w:rsid w:val="00D82AB8"/>
    <w:rsid w:val="00D82B8D"/>
    <w:rsid w:val="00D82E18"/>
    <w:rsid w:val="00D82FE7"/>
    <w:rsid w:val="00D82FF5"/>
    <w:rsid w:val="00D83019"/>
    <w:rsid w:val="00D8306B"/>
    <w:rsid w:val="00D8310D"/>
    <w:rsid w:val="00D83372"/>
    <w:rsid w:val="00D835D6"/>
    <w:rsid w:val="00D83650"/>
    <w:rsid w:val="00D8390F"/>
    <w:rsid w:val="00D839D5"/>
    <w:rsid w:val="00D83EBA"/>
    <w:rsid w:val="00D83ECA"/>
    <w:rsid w:val="00D83F7A"/>
    <w:rsid w:val="00D84038"/>
    <w:rsid w:val="00D8404D"/>
    <w:rsid w:val="00D84294"/>
    <w:rsid w:val="00D84301"/>
    <w:rsid w:val="00D844CA"/>
    <w:rsid w:val="00D845E1"/>
    <w:rsid w:val="00D84742"/>
    <w:rsid w:val="00D84813"/>
    <w:rsid w:val="00D849BA"/>
    <w:rsid w:val="00D84BB3"/>
    <w:rsid w:val="00D84DE7"/>
    <w:rsid w:val="00D84E9F"/>
    <w:rsid w:val="00D85135"/>
    <w:rsid w:val="00D85223"/>
    <w:rsid w:val="00D85399"/>
    <w:rsid w:val="00D85429"/>
    <w:rsid w:val="00D85590"/>
    <w:rsid w:val="00D859B9"/>
    <w:rsid w:val="00D85A26"/>
    <w:rsid w:val="00D85AF0"/>
    <w:rsid w:val="00D85C2D"/>
    <w:rsid w:val="00D85C7C"/>
    <w:rsid w:val="00D85C90"/>
    <w:rsid w:val="00D85D1F"/>
    <w:rsid w:val="00D85D5B"/>
    <w:rsid w:val="00D860A3"/>
    <w:rsid w:val="00D860BF"/>
    <w:rsid w:val="00D860C8"/>
    <w:rsid w:val="00D861E5"/>
    <w:rsid w:val="00D8643F"/>
    <w:rsid w:val="00D8644C"/>
    <w:rsid w:val="00D86635"/>
    <w:rsid w:val="00D8674A"/>
    <w:rsid w:val="00D86D57"/>
    <w:rsid w:val="00D86DA3"/>
    <w:rsid w:val="00D86DBF"/>
    <w:rsid w:val="00D86E37"/>
    <w:rsid w:val="00D86F7B"/>
    <w:rsid w:val="00D8733A"/>
    <w:rsid w:val="00D875E5"/>
    <w:rsid w:val="00D87634"/>
    <w:rsid w:val="00D87781"/>
    <w:rsid w:val="00D877F6"/>
    <w:rsid w:val="00D87B73"/>
    <w:rsid w:val="00D87DD2"/>
    <w:rsid w:val="00D87EC9"/>
    <w:rsid w:val="00D87FF0"/>
    <w:rsid w:val="00D90031"/>
    <w:rsid w:val="00D9006C"/>
    <w:rsid w:val="00D900D7"/>
    <w:rsid w:val="00D903F8"/>
    <w:rsid w:val="00D904A0"/>
    <w:rsid w:val="00D90536"/>
    <w:rsid w:val="00D9053B"/>
    <w:rsid w:val="00D9064C"/>
    <w:rsid w:val="00D906FD"/>
    <w:rsid w:val="00D90923"/>
    <w:rsid w:val="00D90A10"/>
    <w:rsid w:val="00D90AB9"/>
    <w:rsid w:val="00D90BC1"/>
    <w:rsid w:val="00D90BED"/>
    <w:rsid w:val="00D90CC8"/>
    <w:rsid w:val="00D90DFB"/>
    <w:rsid w:val="00D90EC4"/>
    <w:rsid w:val="00D90F40"/>
    <w:rsid w:val="00D9106A"/>
    <w:rsid w:val="00D9113F"/>
    <w:rsid w:val="00D913C6"/>
    <w:rsid w:val="00D914C7"/>
    <w:rsid w:val="00D916FB"/>
    <w:rsid w:val="00D9188A"/>
    <w:rsid w:val="00D918D1"/>
    <w:rsid w:val="00D91FC2"/>
    <w:rsid w:val="00D921FA"/>
    <w:rsid w:val="00D9230E"/>
    <w:rsid w:val="00D9241E"/>
    <w:rsid w:val="00D924C8"/>
    <w:rsid w:val="00D925D4"/>
    <w:rsid w:val="00D9275C"/>
    <w:rsid w:val="00D92873"/>
    <w:rsid w:val="00D92A4C"/>
    <w:rsid w:val="00D92B9D"/>
    <w:rsid w:val="00D92CD5"/>
    <w:rsid w:val="00D92D62"/>
    <w:rsid w:val="00D92E5E"/>
    <w:rsid w:val="00D92F29"/>
    <w:rsid w:val="00D92FB7"/>
    <w:rsid w:val="00D92FD6"/>
    <w:rsid w:val="00D931A9"/>
    <w:rsid w:val="00D934FC"/>
    <w:rsid w:val="00D9366D"/>
    <w:rsid w:val="00D93817"/>
    <w:rsid w:val="00D93A91"/>
    <w:rsid w:val="00D93B9A"/>
    <w:rsid w:val="00D93BA5"/>
    <w:rsid w:val="00D94066"/>
    <w:rsid w:val="00D94158"/>
    <w:rsid w:val="00D94283"/>
    <w:rsid w:val="00D942B6"/>
    <w:rsid w:val="00D943C7"/>
    <w:rsid w:val="00D944E5"/>
    <w:rsid w:val="00D94594"/>
    <w:rsid w:val="00D9489C"/>
    <w:rsid w:val="00D94948"/>
    <w:rsid w:val="00D94B19"/>
    <w:rsid w:val="00D94C52"/>
    <w:rsid w:val="00D94C6E"/>
    <w:rsid w:val="00D94D23"/>
    <w:rsid w:val="00D94D36"/>
    <w:rsid w:val="00D94E30"/>
    <w:rsid w:val="00D94FAE"/>
    <w:rsid w:val="00D95134"/>
    <w:rsid w:val="00D95251"/>
    <w:rsid w:val="00D9532C"/>
    <w:rsid w:val="00D95521"/>
    <w:rsid w:val="00D95775"/>
    <w:rsid w:val="00D9581D"/>
    <w:rsid w:val="00D95839"/>
    <w:rsid w:val="00D958B0"/>
    <w:rsid w:val="00D95911"/>
    <w:rsid w:val="00D95A5A"/>
    <w:rsid w:val="00D95CEE"/>
    <w:rsid w:val="00D95D73"/>
    <w:rsid w:val="00D95D81"/>
    <w:rsid w:val="00D95F0F"/>
    <w:rsid w:val="00D96048"/>
    <w:rsid w:val="00D962B7"/>
    <w:rsid w:val="00D9632D"/>
    <w:rsid w:val="00D96403"/>
    <w:rsid w:val="00D96419"/>
    <w:rsid w:val="00D96543"/>
    <w:rsid w:val="00D9670B"/>
    <w:rsid w:val="00D96975"/>
    <w:rsid w:val="00D96B50"/>
    <w:rsid w:val="00D96D93"/>
    <w:rsid w:val="00D9710E"/>
    <w:rsid w:val="00D97204"/>
    <w:rsid w:val="00D97295"/>
    <w:rsid w:val="00D973A6"/>
    <w:rsid w:val="00D97782"/>
    <w:rsid w:val="00D97879"/>
    <w:rsid w:val="00D9798B"/>
    <w:rsid w:val="00D97A94"/>
    <w:rsid w:val="00D97DC0"/>
    <w:rsid w:val="00DA012D"/>
    <w:rsid w:val="00DA0212"/>
    <w:rsid w:val="00DA0278"/>
    <w:rsid w:val="00DA02B2"/>
    <w:rsid w:val="00DA02BA"/>
    <w:rsid w:val="00DA02EA"/>
    <w:rsid w:val="00DA0377"/>
    <w:rsid w:val="00DA05D9"/>
    <w:rsid w:val="00DA0655"/>
    <w:rsid w:val="00DA0687"/>
    <w:rsid w:val="00DA069D"/>
    <w:rsid w:val="00DA0A80"/>
    <w:rsid w:val="00DA0AE8"/>
    <w:rsid w:val="00DA0CF7"/>
    <w:rsid w:val="00DA0EE0"/>
    <w:rsid w:val="00DA1209"/>
    <w:rsid w:val="00DA1253"/>
    <w:rsid w:val="00DA12D3"/>
    <w:rsid w:val="00DA13F4"/>
    <w:rsid w:val="00DA15A0"/>
    <w:rsid w:val="00DA1700"/>
    <w:rsid w:val="00DA1777"/>
    <w:rsid w:val="00DA1930"/>
    <w:rsid w:val="00DA195B"/>
    <w:rsid w:val="00DA19F4"/>
    <w:rsid w:val="00DA1AA3"/>
    <w:rsid w:val="00DA1AB2"/>
    <w:rsid w:val="00DA1B47"/>
    <w:rsid w:val="00DA1B7A"/>
    <w:rsid w:val="00DA1E25"/>
    <w:rsid w:val="00DA1EF8"/>
    <w:rsid w:val="00DA201A"/>
    <w:rsid w:val="00DA20DA"/>
    <w:rsid w:val="00DA21CE"/>
    <w:rsid w:val="00DA235A"/>
    <w:rsid w:val="00DA236F"/>
    <w:rsid w:val="00DA239E"/>
    <w:rsid w:val="00DA26EF"/>
    <w:rsid w:val="00DA274B"/>
    <w:rsid w:val="00DA2831"/>
    <w:rsid w:val="00DA2832"/>
    <w:rsid w:val="00DA283D"/>
    <w:rsid w:val="00DA2933"/>
    <w:rsid w:val="00DA29D5"/>
    <w:rsid w:val="00DA2A1B"/>
    <w:rsid w:val="00DA2A46"/>
    <w:rsid w:val="00DA2B21"/>
    <w:rsid w:val="00DA2B33"/>
    <w:rsid w:val="00DA2B9E"/>
    <w:rsid w:val="00DA2CD8"/>
    <w:rsid w:val="00DA3074"/>
    <w:rsid w:val="00DA3084"/>
    <w:rsid w:val="00DA3385"/>
    <w:rsid w:val="00DA33B1"/>
    <w:rsid w:val="00DA34E8"/>
    <w:rsid w:val="00DA359C"/>
    <w:rsid w:val="00DA3646"/>
    <w:rsid w:val="00DA369D"/>
    <w:rsid w:val="00DA3782"/>
    <w:rsid w:val="00DA37CC"/>
    <w:rsid w:val="00DA37EF"/>
    <w:rsid w:val="00DA3856"/>
    <w:rsid w:val="00DA394E"/>
    <w:rsid w:val="00DA395C"/>
    <w:rsid w:val="00DA3A6A"/>
    <w:rsid w:val="00DA401E"/>
    <w:rsid w:val="00DA40EB"/>
    <w:rsid w:val="00DA4369"/>
    <w:rsid w:val="00DA43DE"/>
    <w:rsid w:val="00DA4450"/>
    <w:rsid w:val="00DA4508"/>
    <w:rsid w:val="00DA4788"/>
    <w:rsid w:val="00DA4855"/>
    <w:rsid w:val="00DA48BC"/>
    <w:rsid w:val="00DA48CB"/>
    <w:rsid w:val="00DA4BC9"/>
    <w:rsid w:val="00DA4C83"/>
    <w:rsid w:val="00DA4F80"/>
    <w:rsid w:val="00DA5267"/>
    <w:rsid w:val="00DA52FE"/>
    <w:rsid w:val="00DA531B"/>
    <w:rsid w:val="00DA546A"/>
    <w:rsid w:val="00DA552B"/>
    <w:rsid w:val="00DA5969"/>
    <w:rsid w:val="00DA59A6"/>
    <w:rsid w:val="00DA5C7A"/>
    <w:rsid w:val="00DA5D01"/>
    <w:rsid w:val="00DA5D8C"/>
    <w:rsid w:val="00DA5DCA"/>
    <w:rsid w:val="00DA5E28"/>
    <w:rsid w:val="00DA5ED1"/>
    <w:rsid w:val="00DA5F1D"/>
    <w:rsid w:val="00DA618F"/>
    <w:rsid w:val="00DA6243"/>
    <w:rsid w:val="00DA6332"/>
    <w:rsid w:val="00DA6384"/>
    <w:rsid w:val="00DA6405"/>
    <w:rsid w:val="00DA64FA"/>
    <w:rsid w:val="00DA6503"/>
    <w:rsid w:val="00DA6C30"/>
    <w:rsid w:val="00DA6C7B"/>
    <w:rsid w:val="00DA6D2B"/>
    <w:rsid w:val="00DA70C7"/>
    <w:rsid w:val="00DA7165"/>
    <w:rsid w:val="00DA73BC"/>
    <w:rsid w:val="00DA769C"/>
    <w:rsid w:val="00DA7A72"/>
    <w:rsid w:val="00DA7C15"/>
    <w:rsid w:val="00DA7D37"/>
    <w:rsid w:val="00DA7E3A"/>
    <w:rsid w:val="00DA7F61"/>
    <w:rsid w:val="00DA7FC3"/>
    <w:rsid w:val="00DB0238"/>
    <w:rsid w:val="00DB06F6"/>
    <w:rsid w:val="00DB09A3"/>
    <w:rsid w:val="00DB0A9F"/>
    <w:rsid w:val="00DB0CD3"/>
    <w:rsid w:val="00DB0DA3"/>
    <w:rsid w:val="00DB0F0A"/>
    <w:rsid w:val="00DB10DA"/>
    <w:rsid w:val="00DB1129"/>
    <w:rsid w:val="00DB1374"/>
    <w:rsid w:val="00DB1513"/>
    <w:rsid w:val="00DB157E"/>
    <w:rsid w:val="00DB16CA"/>
    <w:rsid w:val="00DB1794"/>
    <w:rsid w:val="00DB186A"/>
    <w:rsid w:val="00DB18BB"/>
    <w:rsid w:val="00DB1C56"/>
    <w:rsid w:val="00DB1EE5"/>
    <w:rsid w:val="00DB2037"/>
    <w:rsid w:val="00DB21F8"/>
    <w:rsid w:val="00DB2721"/>
    <w:rsid w:val="00DB291D"/>
    <w:rsid w:val="00DB2CB6"/>
    <w:rsid w:val="00DB2DA3"/>
    <w:rsid w:val="00DB2E22"/>
    <w:rsid w:val="00DB2EA9"/>
    <w:rsid w:val="00DB2EE9"/>
    <w:rsid w:val="00DB3030"/>
    <w:rsid w:val="00DB30F7"/>
    <w:rsid w:val="00DB311D"/>
    <w:rsid w:val="00DB3226"/>
    <w:rsid w:val="00DB3235"/>
    <w:rsid w:val="00DB3371"/>
    <w:rsid w:val="00DB35DD"/>
    <w:rsid w:val="00DB3698"/>
    <w:rsid w:val="00DB36E0"/>
    <w:rsid w:val="00DB36FE"/>
    <w:rsid w:val="00DB37D1"/>
    <w:rsid w:val="00DB3826"/>
    <w:rsid w:val="00DB393F"/>
    <w:rsid w:val="00DB3B33"/>
    <w:rsid w:val="00DB3B7D"/>
    <w:rsid w:val="00DB3C0E"/>
    <w:rsid w:val="00DB3C36"/>
    <w:rsid w:val="00DB3EB0"/>
    <w:rsid w:val="00DB3F0B"/>
    <w:rsid w:val="00DB3F29"/>
    <w:rsid w:val="00DB439C"/>
    <w:rsid w:val="00DB448B"/>
    <w:rsid w:val="00DB4498"/>
    <w:rsid w:val="00DB47D2"/>
    <w:rsid w:val="00DB4B63"/>
    <w:rsid w:val="00DB4C71"/>
    <w:rsid w:val="00DB4CE3"/>
    <w:rsid w:val="00DB4DBA"/>
    <w:rsid w:val="00DB4E98"/>
    <w:rsid w:val="00DB5206"/>
    <w:rsid w:val="00DB5309"/>
    <w:rsid w:val="00DB53FB"/>
    <w:rsid w:val="00DB5496"/>
    <w:rsid w:val="00DB5554"/>
    <w:rsid w:val="00DB56CD"/>
    <w:rsid w:val="00DB570D"/>
    <w:rsid w:val="00DB579E"/>
    <w:rsid w:val="00DB5958"/>
    <w:rsid w:val="00DB59E5"/>
    <w:rsid w:val="00DB5A19"/>
    <w:rsid w:val="00DB5AAB"/>
    <w:rsid w:val="00DB5C92"/>
    <w:rsid w:val="00DB5CD6"/>
    <w:rsid w:val="00DB5D87"/>
    <w:rsid w:val="00DB5FA6"/>
    <w:rsid w:val="00DB6144"/>
    <w:rsid w:val="00DB6160"/>
    <w:rsid w:val="00DB618E"/>
    <w:rsid w:val="00DB623B"/>
    <w:rsid w:val="00DB6351"/>
    <w:rsid w:val="00DB6451"/>
    <w:rsid w:val="00DB6692"/>
    <w:rsid w:val="00DB66B5"/>
    <w:rsid w:val="00DB675E"/>
    <w:rsid w:val="00DB6824"/>
    <w:rsid w:val="00DB6C66"/>
    <w:rsid w:val="00DB6DB4"/>
    <w:rsid w:val="00DB6EA0"/>
    <w:rsid w:val="00DB6EF7"/>
    <w:rsid w:val="00DB6F55"/>
    <w:rsid w:val="00DB70E2"/>
    <w:rsid w:val="00DB7154"/>
    <w:rsid w:val="00DB7800"/>
    <w:rsid w:val="00DB7AC6"/>
    <w:rsid w:val="00DB7B32"/>
    <w:rsid w:val="00DB7CC2"/>
    <w:rsid w:val="00DB7DE4"/>
    <w:rsid w:val="00DB7E38"/>
    <w:rsid w:val="00DB7EDD"/>
    <w:rsid w:val="00DB7F8F"/>
    <w:rsid w:val="00DB7FF7"/>
    <w:rsid w:val="00DC015F"/>
    <w:rsid w:val="00DC03B9"/>
    <w:rsid w:val="00DC05F5"/>
    <w:rsid w:val="00DC060F"/>
    <w:rsid w:val="00DC0627"/>
    <w:rsid w:val="00DC073B"/>
    <w:rsid w:val="00DC0809"/>
    <w:rsid w:val="00DC0939"/>
    <w:rsid w:val="00DC0947"/>
    <w:rsid w:val="00DC09F5"/>
    <w:rsid w:val="00DC0A3E"/>
    <w:rsid w:val="00DC0C42"/>
    <w:rsid w:val="00DC0C6C"/>
    <w:rsid w:val="00DC0D58"/>
    <w:rsid w:val="00DC0E21"/>
    <w:rsid w:val="00DC0FDB"/>
    <w:rsid w:val="00DC100A"/>
    <w:rsid w:val="00DC1018"/>
    <w:rsid w:val="00DC115B"/>
    <w:rsid w:val="00DC13C8"/>
    <w:rsid w:val="00DC1595"/>
    <w:rsid w:val="00DC16FA"/>
    <w:rsid w:val="00DC17DD"/>
    <w:rsid w:val="00DC18E1"/>
    <w:rsid w:val="00DC1AA8"/>
    <w:rsid w:val="00DC1B55"/>
    <w:rsid w:val="00DC1BDD"/>
    <w:rsid w:val="00DC1FBA"/>
    <w:rsid w:val="00DC1FE2"/>
    <w:rsid w:val="00DC203D"/>
    <w:rsid w:val="00DC2044"/>
    <w:rsid w:val="00DC2295"/>
    <w:rsid w:val="00DC22E0"/>
    <w:rsid w:val="00DC2349"/>
    <w:rsid w:val="00DC243E"/>
    <w:rsid w:val="00DC248A"/>
    <w:rsid w:val="00DC27DC"/>
    <w:rsid w:val="00DC2B49"/>
    <w:rsid w:val="00DC2B9E"/>
    <w:rsid w:val="00DC2D67"/>
    <w:rsid w:val="00DC2E59"/>
    <w:rsid w:val="00DC2F64"/>
    <w:rsid w:val="00DC3019"/>
    <w:rsid w:val="00DC3060"/>
    <w:rsid w:val="00DC307D"/>
    <w:rsid w:val="00DC329D"/>
    <w:rsid w:val="00DC33A1"/>
    <w:rsid w:val="00DC33D6"/>
    <w:rsid w:val="00DC35CF"/>
    <w:rsid w:val="00DC3640"/>
    <w:rsid w:val="00DC364B"/>
    <w:rsid w:val="00DC376D"/>
    <w:rsid w:val="00DC3A5A"/>
    <w:rsid w:val="00DC3B1A"/>
    <w:rsid w:val="00DC3CDC"/>
    <w:rsid w:val="00DC3D77"/>
    <w:rsid w:val="00DC3E86"/>
    <w:rsid w:val="00DC3EDA"/>
    <w:rsid w:val="00DC3F8C"/>
    <w:rsid w:val="00DC3FE9"/>
    <w:rsid w:val="00DC41A9"/>
    <w:rsid w:val="00DC41EF"/>
    <w:rsid w:val="00DC420A"/>
    <w:rsid w:val="00DC429E"/>
    <w:rsid w:val="00DC42C6"/>
    <w:rsid w:val="00DC435F"/>
    <w:rsid w:val="00DC44D0"/>
    <w:rsid w:val="00DC44D2"/>
    <w:rsid w:val="00DC4669"/>
    <w:rsid w:val="00DC46AF"/>
    <w:rsid w:val="00DC476E"/>
    <w:rsid w:val="00DC489D"/>
    <w:rsid w:val="00DC48A7"/>
    <w:rsid w:val="00DC4922"/>
    <w:rsid w:val="00DC4977"/>
    <w:rsid w:val="00DC4B38"/>
    <w:rsid w:val="00DC4C40"/>
    <w:rsid w:val="00DC4D1C"/>
    <w:rsid w:val="00DC4DF1"/>
    <w:rsid w:val="00DC4FD5"/>
    <w:rsid w:val="00DC5056"/>
    <w:rsid w:val="00DC5073"/>
    <w:rsid w:val="00DC5108"/>
    <w:rsid w:val="00DC5507"/>
    <w:rsid w:val="00DC55A9"/>
    <w:rsid w:val="00DC5617"/>
    <w:rsid w:val="00DC5709"/>
    <w:rsid w:val="00DC5AB0"/>
    <w:rsid w:val="00DC5D5E"/>
    <w:rsid w:val="00DC5E72"/>
    <w:rsid w:val="00DC5ED5"/>
    <w:rsid w:val="00DC5FE5"/>
    <w:rsid w:val="00DC62CC"/>
    <w:rsid w:val="00DC62EB"/>
    <w:rsid w:val="00DC63D1"/>
    <w:rsid w:val="00DC647D"/>
    <w:rsid w:val="00DC65C4"/>
    <w:rsid w:val="00DC65FC"/>
    <w:rsid w:val="00DC6688"/>
    <w:rsid w:val="00DC6765"/>
    <w:rsid w:val="00DC687E"/>
    <w:rsid w:val="00DC69CB"/>
    <w:rsid w:val="00DC6CAA"/>
    <w:rsid w:val="00DC6CD6"/>
    <w:rsid w:val="00DC6D9A"/>
    <w:rsid w:val="00DC6F53"/>
    <w:rsid w:val="00DC71B6"/>
    <w:rsid w:val="00DC743F"/>
    <w:rsid w:val="00DC7457"/>
    <w:rsid w:val="00DC74CC"/>
    <w:rsid w:val="00DC757F"/>
    <w:rsid w:val="00DC7603"/>
    <w:rsid w:val="00DC7A3D"/>
    <w:rsid w:val="00DC7EB6"/>
    <w:rsid w:val="00DC7EEC"/>
    <w:rsid w:val="00DC7FD8"/>
    <w:rsid w:val="00DC7FDD"/>
    <w:rsid w:val="00DD013A"/>
    <w:rsid w:val="00DD0442"/>
    <w:rsid w:val="00DD08C4"/>
    <w:rsid w:val="00DD0901"/>
    <w:rsid w:val="00DD09C6"/>
    <w:rsid w:val="00DD0AFD"/>
    <w:rsid w:val="00DD0BBE"/>
    <w:rsid w:val="00DD0C9C"/>
    <w:rsid w:val="00DD0F20"/>
    <w:rsid w:val="00DD12B8"/>
    <w:rsid w:val="00DD136C"/>
    <w:rsid w:val="00DD14FE"/>
    <w:rsid w:val="00DD16ED"/>
    <w:rsid w:val="00DD17C1"/>
    <w:rsid w:val="00DD182F"/>
    <w:rsid w:val="00DD196E"/>
    <w:rsid w:val="00DD1B6E"/>
    <w:rsid w:val="00DD1C40"/>
    <w:rsid w:val="00DD1EB2"/>
    <w:rsid w:val="00DD1F6D"/>
    <w:rsid w:val="00DD2248"/>
    <w:rsid w:val="00DD24E5"/>
    <w:rsid w:val="00DD258E"/>
    <w:rsid w:val="00DD25EE"/>
    <w:rsid w:val="00DD26BF"/>
    <w:rsid w:val="00DD287E"/>
    <w:rsid w:val="00DD28A8"/>
    <w:rsid w:val="00DD2A4B"/>
    <w:rsid w:val="00DD2A56"/>
    <w:rsid w:val="00DD2A70"/>
    <w:rsid w:val="00DD2AD1"/>
    <w:rsid w:val="00DD2C69"/>
    <w:rsid w:val="00DD2D61"/>
    <w:rsid w:val="00DD2DCC"/>
    <w:rsid w:val="00DD2F29"/>
    <w:rsid w:val="00DD3109"/>
    <w:rsid w:val="00DD3254"/>
    <w:rsid w:val="00DD3405"/>
    <w:rsid w:val="00DD3433"/>
    <w:rsid w:val="00DD3499"/>
    <w:rsid w:val="00DD34B1"/>
    <w:rsid w:val="00DD35C2"/>
    <w:rsid w:val="00DD3684"/>
    <w:rsid w:val="00DD36BF"/>
    <w:rsid w:val="00DD3735"/>
    <w:rsid w:val="00DD3889"/>
    <w:rsid w:val="00DD3994"/>
    <w:rsid w:val="00DD3B32"/>
    <w:rsid w:val="00DD3CB8"/>
    <w:rsid w:val="00DD3CE5"/>
    <w:rsid w:val="00DD3E15"/>
    <w:rsid w:val="00DD3FB3"/>
    <w:rsid w:val="00DD4001"/>
    <w:rsid w:val="00DD4023"/>
    <w:rsid w:val="00DD4253"/>
    <w:rsid w:val="00DD4264"/>
    <w:rsid w:val="00DD43B2"/>
    <w:rsid w:val="00DD4411"/>
    <w:rsid w:val="00DD4523"/>
    <w:rsid w:val="00DD458D"/>
    <w:rsid w:val="00DD4A40"/>
    <w:rsid w:val="00DD4C44"/>
    <w:rsid w:val="00DD4CBC"/>
    <w:rsid w:val="00DD4E73"/>
    <w:rsid w:val="00DD4EF7"/>
    <w:rsid w:val="00DD5118"/>
    <w:rsid w:val="00DD522C"/>
    <w:rsid w:val="00DD533E"/>
    <w:rsid w:val="00DD53D0"/>
    <w:rsid w:val="00DD56A6"/>
    <w:rsid w:val="00DD5983"/>
    <w:rsid w:val="00DD5B0C"/>
    <w:rsid w:val="00DD5B81"/>
    <w:rsid w:val="00DD5B92"/>
    <w:rsid w:val="00DD5C03"/>
    <w:rsid w:val="00DD5C78"/>
    <w:rsid w:val="00DD5CDA"/>
    <w:rsid w:val="00DD5CFA"/>
    <w:rsid w:val="00DD5D7D"/>
    <w:rsid w:val="00DD5F61"/>
    <w:rsid w:val="00DD5F81"/>
    <w:rsid w:val="00DD60BA"/>
    <w:rsid w:val="00DD62CE"/>
    <w:rsid w:val="00DD638C"/>
    <w:rsid w:val="00DD6591"/>
    <w:rsid w:val="00DD676B"/>
    <w:rsid w:val="00DD679A"/>
    <w:rsid w:val="00DD6805"/>
    <w:rsid w:val="00DD6A03"/>
    <w:rsid w:val="00DD6A5D"/>
    <w:rsid w:val="00DD6C38"/>
    <w:rsid w:val="00DD6CCB"/>
    <w:rsid w:val="00DD6D24"/>
    <w:rsid w:val="00DD6D7F"/>
    <w:rsid w:val="00DD6E1A"/>
    <w:rsid w:val="00DD6EB0"/>
    <w:rsid w:val="00DD70B1"/>
    <w:rsid w:val="00DD7213"/>
    <w:rsid w:val="00DD72EE"/>
    <w:rsid w:val="00DD7547"/>
    <w:rsid w:val="00DD75D8"/>
    <w:rsid w:val="00DD790B"/>
    <w:rsid w:val="00DD7A6D"/>
    <w:rsid w:val="00DD7BCD"/>
    <w:rsid w:val="00DD7C22"/>
    <w:rsid w:val="00DD7EA6"/>
    <w:rsid w:val="00DD7F2A"/>
    <w:rsid w:val="00DD7F9F"/>
    <w:rsid w:val="00DE007B"/>
    <w:rsid w:val="00DE02CF"/>
    <w:rsid w:val="00DE03DB"/>
    <w:rsid w:val="00DE0409"/>
    <w:rsid w:val="00DE0531"/>
    <w:rsid w:val="00DE0972"/>
    <w:rsid w:val="00DE0C1A"/>
    <w:rsid w:val="00DE0DCC"/>
    <w:rsid w:val="00DE0F60"/>
    <w:rsid w:val="00DE0FC4"/>
    <w:rsid w:val="00DE114D"/>
    <w:rsid w:val="00DE11F2"/>
    <w:rsid w:val="00DE120E"/>
    <w:rsid w:val="00DE1296"/>
    <w:rsid w:val="00DE1317"/>
    <w:rsid w:val="00DE136D"/>
    <w:rsid w:val="00DE138B"/>
    <w:rsid w:val="00DE140A"/>
    <w:rsid w:val="00DE1616"/>
    <w:rsid w:val="00DE166D"/>
    <w:rsid w:val="00DE178E"/>
    <w:rsid w:val="00DE1BF7"/>
    <w:rsid w:val="00DE1C14"/>
    <w:rsid w:val="00DE1EDD"/>
    <w:rsid w:val="00DE1F93"/>
    <w:rsid w:val="00DE1FA2"/>
    <w:rsid w:val="00DE2198"/>
    <w:rsid w:val="00DE2206"/>
    <w:rsid w:val="00DE2227"/>
    <w:rsid w:val="00DE2350"/>
    <w:rsid w:val="00DE239F"/>
    <w:rsid w:val="00DE2462"/>
    <w:rsid w:val="00DE253D"/>
    <w:rsid w:val="00DE2829"/>
    <w:rsid w:val="00DE28D0"/>
    <w:rsid w:val="00DE2962"/>
    <w:rsid w:val="00DE2ED4"/>
    <w:rsid w:val="00DE2F81"/>
    <w:rsid w:val="00DE3213"/>
    <w:rsid w:val="00DE35B6"/>
    <w:rsid w:val="00DE36CC"/>
    <w:rsid w:val="00DE36D9"/>
    <w:rsid w:val="00DE3D90"/>
    <w:rsid w:val="00DE411F"/>
    <w:rsid w:val="00DE4234"/>
    <w:rsid w:val="00DE4327"/>
    <w:rsid w:val="00DE440B"/>
    <w:rsid w:val="00DE48FA"/>
    <w:rsid w:val="00DE4B68"/>
    <w:rsid w:val="00DE4BA6"/>
    <w:rsid w:val="00DE4C38"/>
    <w:rsid w:val="00DE4C6F"/>
    <w:rsid w:val="00DE4D05"/>
    <w:rsid w:val="00DE4E30"/>
    <w:rsid w:val="00DE4E8E"/>
    <w:rsid w:val="00DE5063"/>
    <w:rsid w:val="00DE50DE"/>
    <w:rsid w:val="00DE51E9"/>
    <w:rsid w:val="00DE52EE"/>
    <w:rsid w:val="00DE53C1"/>
    <w:rsid w:val="00DE545E"/>
    <w:rsid w:val="00DE54DF"/>
    <w:rsid w:val="00DE5652"/>
    <w:rsid w:val="00DE572F"/>
    <w:rsid w:val="00DE5BBF"/>
    <w:rsid w:val="00DE5C6F"/>
    <w:rsid w:val="00DE5D0E"/>
    <w:rsid w:val="00DE5E2E"/>
    <w:rsid w:val="00DE5E5F"/>
    <w:rsid w:val="00DE6032"/>
    <w:rsid w:val="00DE6166"/>
    <w:rsid w:val="00DE6276"/>
    <w:rsid w:val="00DE629A"/>
    <w:rsid w:val="00DE6307"/>
    <w:rsid w:val="00DE63D5"/>
    <w:rsid w:val="00DE63FF"/>
    <w:rsid w:val="00DE6481"/>
    <w:rsid w:val="00DE65B6"/>
    <w:rsid w:val="00DE671D"/>
    <w:rsid w:val="00DE687D"/>
    <w:rsid w:val="00DE69FE"/>
    <w:rsid w:val="00DE6A09"/>
    <w:rsid w:val="00DE6B48"/>
    <w:rsid w:val="00DE6C11"/>
    <w:rsid w:val="00DE6C18"/>
    <w:rsid w:val="00DE6E2E"/>
    <w:rsid w:val="00DE6FA3"/>
    <w:rsid w:val="00DE7048"/>
    <w:rsid w:val="00DE737F"/>
    <w:rsid w:val="00DE74A6"/>
    <w:rsid w:val="00DE768F"/>
    <w:rsid w:val="00DE76C5"/>
    <w:rsid w:val="00DE7919"/>
    <w:rsid w:val="00DE7A6B"/>
    <w:rsid w:val="00DE7B41"/>
    <w:rsid w:val="00DE7CF4"/>
    <w:rsid w:val="00DE7DE4"/>
    <w:rsid w:val="00DE7E7E"/>
    <w:rsid w:val="00DE7EC4"/>
    <w:rsid w:val="00DE7F2C"/>
    <w:rsid w:val="00DF0056"/>
    <w:rsid w:val="00DF00FF"/>
    <w:rsid w:val="00DF01C1"/>
    <w:rsid w:val="00DF028A"/>
    <w:rsid w:val="00DF0508"/>
    <w:rsid w:val="00DF05DA"/>
    <w:rsid w:val="00DF0994"/>
    <w:rsid w:val="00DF09BD"/>
    <w:rsid w:val="00DF0AB2"/>
    <w:rsid w:val="00DF0AE7"/>
    <w:rsid w:val="00DF0B14"/>
    <w:rsid w:val="00DF0B6F"/>
    <w:rsid w:val="00DF0C35"/>
    <w:rsid w:val="00DF112A"/>
    <w:rsid w:val="00DF1161"/>
    <w:rsid w:val="00DF1426"/>
    <w:rsid w:val="00DF1477"/>
    <w:rsid w:val="00DF14AD"/>
    <w:rsid w:val="00DF17E8"/>
    <w:rsid w:val="00DF188A"/>
    <w:rsid w:val="00DF18AD"/>
    <w:rsid w:val="00DF1A12"/>
    <w:rsid w:val="00DF1B0D"/>
    <w:rsid w:val="00DF1B6D"/>
    <w:rsid w:val="00DF1CC4"/>
    <w:rsid w:val="00DF1E9F"/>
    <w:rsid w:val="00DF20DC"/>
    <w:rsid w:val="00DF20E3"/>
    <w:rsid w:val="00DF2136"/>
    <w:rsid w:val="00DF2232"/>
    <w:rsid w:val="00DF227A"/>
    <w:rsid w:val="00DF2342"/>
    <w:rsid w:val="00DF2411"/>
    <w:rsid w:val="00DF241B"/>
    <w:rsid w:val="00DF2432"/>
    <w:rsid w:val="00DF2613"/>
    <w:rsid w:val="00DF271F"/>
    <w:rsid w:val="00DF2838"/>
    <w:rsid w:val="00DF2861"/>
    <w:rsid w:val="00DF2876"/>
    <w:rsid w:val="00DF2A3F"/>
    <w:rsid w:val="00DF2EC9"/>
    <w:rsid w:val="00DF30F7"/>
    <w:rsid w:val="00DF33A2"/>
    <w:rsid w:val="00DF34E7"/>
    <w:rsid w:val="00DF3525"/>
    <w:rsid w:val="00DF36B4"/>
    <w:rsid w:val="00DF38AA"/>
    <w:rsid w:val="00DF3907"/>
    <w:rsid w:val="00DF3A5E"/>
    <w:rsid w:val="00DF3B12"/>
    <w:rsid w:val="00DF3BAD"/>
    <w:rsid w:val="00DF408E"/>
    <w:rsid w:val="00DF4196"/>
    <w:rsid w:val="00DF4281"/>
    <w:rsid w:val="00DF44C9"/>
    <w:rsid w:val="00DF44E9"/>
    <w:rsid w:val="00DF46FD"/>
    <w:rsid w:val="00DF473D"/>
    <w:rsid w:val="00DF4917"/>
    <w:rsid w:val="00DF49F1"/>
    <w:rsid w:val="00DF49F9"/>
    <w:rsid w:val="00DF4CD7"/>
    <w:rsid w:val="00DF4D57"/>
    <w:rsid w:val="00DF50AD"/>
    <w:rsid w:val="00DF51FD"/>
    <w:rsid w:val="00DF5235"/>
    <w:rsid w:val="00DF52C7"/>
    <w:rsid w:val="00DF541A"/>
    <w:rsid w:val="00DF54E6"/>
    <w:rsid w:val="00DF5670"/>
    <w:rsid w:val="00DF57CF"/>
    <w:rsid w:val="00DF59E0"/>
    <w:rsid w:val="00DF5A8B"/>
    <w:rsid w:val="00DF5CE3"/>
    <w:rsid w:val="00DF5DD1"/>
    <w:rsid w:val="00DF5E1D"/>
    <w:rsid w:val="00DF6006"/>
    <w:rsid w:val="00DF61CD"/>
    <w:rsid w:val="00DF6432"/>
    <w:rsid w:val="00DF648D"/>
    <w:rsid w:val="00DF64FA"/>
    <w:rsid w:val="00DF654D"/>
    <w:rsid w:val="00DF660D"/>
    <w:rsid w:val="00DF68C9"/>
    <w:rsid w:val="00DF6A44"/>
    <w:rsid w:val="00DF6A6D"/>
    <w:rsid w:val="00DF6A7C"/>
    <w:rsid w:val="00DF6AA8"/>
    <w:rsid w:val="00DF6DA9"/>
    <w:rsid w:val="00DF6F1B"/>
    <w:rsid w:val="00DF6FD3"/>
    <w:rsid w:val="00DF7108"/>
    <w:rsid w:val="00DF7442"/>
    <w:rsid w:val="00DF7999"/>
    <w:rsid w:val="00DF79B1"/>
    <w:rsid w:val="00DF7A19"/>
    <w:rsid w:val="00DF7C06"/>
    <w:rsid w:val="00DF7CA8"/>
    <w:rsid w:val="00DF7CB7"/>
    <w:rsid w:val="00E00042"/>
    <w:rsid w:val="00E002BC"/>
    <w:rsid w:val="00E0037E"/>
    <w:rsid w:val="00E003C0"/>
    <w:rsid w:val="00E003CE"/>
    <w:rsid w:val="00E0042F"/>
    <w:rsid w:val="00E00453"/>
    <w:rsid w:val="00E00619"/>
    <w:rsid w:val="00E006C8"/>
    <w:rsid w:val="00E006D7"/>
    <w:rsid w:val="00E009AD"/>
    <w:rsid w:val="00E00A96"/>
    <w:rsid w:val="00E00E13"/>
    <w:rsid w:val="00E00E1A"/>
    <w:rsid w:val="00E00E8C"/>
    <w:rsid w:val="00E00EC7"/>
    <w:rsid w:val="00E00FEF"/>
    <w:rsid w:val="00E01324"/>
    <w:rsid w:val="00E01360"/>
    <w:rsid w:val="00E01481"/>
    <w:rsid w:val="00E0152A"/>
    <w:rsid w:val="00E01530"/>
    <w:rsid w:val="00E01B7D"/>
    <w:rsid w:val="00E01C09"/>
    <w:rsid w:val="00E01C6E"/>
    <w:rsid w:val="00E01E4E"/>
    <w:rsid w:val="00E01E5E"/>
    <w:rsid w:val="00E01F44"/>
    <w:rsid w:val="00E01F4C"/>
    <w:rsid w:val="00E020F9"/>
    <w:rsid w:val="00E0220E"/>
    <w:rsid w:val="00E02716"/>
    <w:rsid w:val="00E0272D"/>
    <w:rsid w:val="00E027A0"/>
    <w:rsid w:val="00E02817"/>
    <w:rsid w:val="00E02A56"/>
    <w:rsid w:val="00E03006"/>
    <w:rsid w:val="00E03114"/>
    <w:rsid w:val="00E032BE"/>
    <w:rsid w:val="00E034BB"/>
    <w:rsid w:val="00E03610"/>
    <w:rsid w:val="00E039DD"/>
    <w:rsid w:val="00E039F7"/>
    <w:rsid w:val="00E03A0E"/>
    <w:rsid w:val="00E03CB3"/>
    <w:rsid w:val="00E03F24"/>
    <w:rsid w:val="00E03F44"/>
    <w:rsid w:val="00E04157"/>
    <w:rsid w:val="00E041A4"/>
    <w:rsid w:val="00E04619"/>
    <w:rsid w:val="00E047BF"/>
    <w:rsid w:val="00E0497F"/>
    <w:rsid w:val="00E04A60"/>
    <w:rsid w:val="00E04B31"/>
    <w:rsid w:val="00E04D0F"/>
    <w:rsid w:val="00E04D89"/>
    <w:rsid w:val="00E04DA6"/>
    <w:rsid w:val="00E04E60"/>
    <w:rsid w:val="00E04E82"/>
    <w:rsid w:val="00E050B2"/>
    <w:rsid w:val="00E05145"/>
    <w:rsid w:val="00E05350"/>
    <w:rsid w:val="00E053F6"/>
    <w:rsid w:val="00E0540F"/>
    <w:rsid w:val="00E0563F"/>
    <w:rsid w:val="00E059C8"/>
    <w:rsid w:val="00E05B30"/>
    <w:rsid w:val="00E05BE1"/>
    <w:rsid w:val="00E05C47"/>
    <w:rsid w:val="00E05CD5"/>
    <w:rsid w:val="00E05D69"/>
    <w:rsid w:val="00E05D70"/>
    <w:rsid w:val="00E05DD7"/>
    <w:rsid w:val="00E05F0F"/>
    <w:rsid w:val="00E05FA0"/>
    <w:rsid w:val="00E0610C"/>
    <w:rsid w:val="00E0614C"/>
    <w:rsid w:val="00E06166"/>
    <w:rsid w:val="00E061E1"/>
    <w:rsid w:val="00E0624E"/>
    <w:rsid w:val="00E0643C"/>
    <w:rsid w:val="00E06BDF"/>
    <w:rsid w:val="00E06BE7"/>
    <w:rsid w:val="00E06F24"/>
    <w:rsid w:val="00E070A5"/>
    <w:rsid w:val="00E07280"/>
    <w:rsid w:val="00E072DC"/>
    <w:rsid w:val="00E07310"/>
    <w:rsid w:val="00E07317"/>
    <w:rsid w:val="00E0731D"/>
    <w:rsid w:val="00E073B5"/>
    <w:rsid w:val="00E0745E"/>
    <w:rsid w:val="00E074D1"/>
    <w:rsid w:val="00E07512"/>
    <w:rsid w:val="00E07593"/>
    <w:rsid w:val="00E07736"/>
    <w:rsid w:val="00E07759"/>
    <w:rsid w:val="00E07930"/>
    <w:rsid w:val="00E079F2"/>
    <w:rsid w:val="00E07A29"/>
    <w:rsid w:val="00E07A2F"/>
    <w:rsid w:val="00E07A41"/>
    <w:rsid w:val="00E07A5D"/>
    <w:rsid w:val="00E10001"/>
    <w:rsid w:val="00E10114"/>
    <w:rsid w:val="00E1016B"/>
    <w:rsid w:val="00E1022E"/>
    <w:rsid w:val="00E103D3"/>
    <w:rsid w:val="00E10403"/>
    <w:rsid w:val="00E10497"/>
    <w:rsid w:val="00E104BD"/>
    <w:rsid w:val="00E104CE"/>
    <w:rsid w:val="00E10645"/>
    <w:rsid w:val="00E1075F"/>
    <w:rsid w:val="00E10812"/>
    <w:rsid w:val="00E10B74"/>
    <w:rsid w:val="00E10BC7"/>
    <w:rsid w:val="00E10C7F"/>
    <w:rsid w:val="00E10D5F"/>
    <w:rsid w:val="00E10DDD"/>
    <w:rsid w:val="00E10E7A"/>
    <w:rsid w:val="00E10F27"/>
    <w:rsid w:val="00E10FCC"/>
    <w:rsid w:val="00E11145"/>
    <w:rsid w:val="00E111FC"/>
    <w:rsid w:val="00E1131B"/>
    <w:rsid w:val="00E11434"/>
    <w:rsid w:val="00E117A4"/>
    <w:rsid w:val="00E118D1"/>
    <w:rsid w:val="00E119B2"/>
    <w:rsid w:val="00E11B7C"/>
    <w:rsid w:val="00E11E00"/>
    <w:rsid w:val="00E120D1"/>
    <w:rsid w:val="00E12376"/>
    <w:rsid w:val="00E12495"/>
    <w:rsid w:val="00E126ED"/>
    <w:rsid w:val="00E12A7C"/>
    <w:rsid w:val="00E12AFD"/>
    <w:rsid w:val="00E12B6A"/>
    <w:rsid w:val="00E12B9F"/>
    <w:rsid w:val="00E12C98"/>
    <w:rsid w:val="00E12D14"/>
    <w:rsid w:val="00E12D5D"/>
    <w:rsid w:val="00E1364B"/>
    <w:rsid w:val="00E139CA"/>
    <w:rsid w:val="00E13AD2"/>
    <w:rsid w:val="00E13AF8"/>
    <w:rsid w:val="00E13CED"/>
    <w:rsid w:val="00E13E79"/>
    <w:rsid w:val="00E13F6B"/>
    <w:rsid w:val="00E13FE5"/>
    <w:rsid w:val="00E1417E"/>
    <w:rsid w:val="00E14313"/>
    <w:rsid w:val="00E1443F"/>
    <w:rsid w:val="00E14565"/>
    <w:rsid w:val="00E146E3"/>
    <w:rsid w:val="00E14840"/>
    <w:rsid w:val="00E148D3"/>
    <w:rsid w:val="00E14983"/>
    <w:rsid w:val="00E14C98"/>
    <w:rsid w:val="00E14CEC"/>
    <w:rsid w:val="00E14D77"/>
    <w:rsid w:val="00E14F42"/>
    <w:rsid w:val="00E1526C"/>
    <w:rsid w:val="00E15333"/>
    <w:rsid w:val="00E1539A"/>
    <w:rsid w:val="00E154F8"/>
    <w:rsid w:val="00E156DE"/>
    <w:rsid w:val="00E15744"/>
    <w:rsid w:val="00E1585E"/>
    <w:rsid w:val="00E1593E"/>
    <w:rsid w:val="00E15998"/>
    <w:rsid w:val="00E15C19"/>
    <w:rsid w:val="00E15C5E"/>
    <w:rsid w:val="00E15D6F"/>
    <w:rsid w:val="00E15ED7"/>
    <w:rsid w:val="00E15EDD"/>
    <w:rsid w:val="00E15FDC"/>
    <w:rsid w:val="00E160C1"/>
    <w:rsid w:val="00E160CD"/>
    <w:rsid w:val="00E160D1"/>
    <w:rsid w:val="00E160D6"/>
    <w:rsid w:val="00E160E9"/>
    <w:rsid w:val="00E16257"/>
    <w:rsid w:val="00E162B4"/>
    <w:rsid w:val="00E16343"/>
    <w:rsid w:val="00E16403"/>
    <w:rsid w:val="00E164B1"/>
    <w:rsid w:val="00E164B8"/>
    <w:rsid w:val="00E1654E"/>
    <w:rsid w:val="00E1666B"/>
    <w:rsid w:val="00E16747"/>
    <w:rsid w:val="00E16ACD"/>
    <w:rsid w:val="00E16AF4"/>
    <w:rsid w:val="00E16C4E"/>
    <w:rsid w:val="00E16E91"/>
    <w:rsid w:val="00E16F13"/>
    <w:rsid w:val="00E171C2"/>
    <w:rsid w:val="00E17282"/>
    <w:rsid w:val="00E17440"/>
    <w:rsid w:val="00E174B7"/>
    <w:rsid w:val="00E1753E"/>
    <w:rsid w:val="00E177A7"/>
    <w:rsid w:val="00E177EF"/>
    <w:rsid w:val="00E178D2"/>
    <w:rsid w:val="00E178DC"/>
    <w:rsid w:val="00E17D48"/>
    <w:rsid w:val="00E17E21"/>
    <w:rsid w:val="00E2027A"/>
    <w:rsid w:val="00E205C4"/>
    <w:rsid w:val="00E20698"/>
    <w:rsid w:val="00E20725"/>
    <w:rsid w:val="00E20ADD"/>
    <w:rsid w:val="00E20ADF"/>
    <w:rsid w:val="00E20B50"/>
    <w:rsid w:val="00E20B9A"/>
    <w:rsid w:val="00E20BE4"/>
    <w:rsid w:val="00E20C2A"/>
    <w:rsid w:val="00E20D0E"/>
    <w:rsid w:val="00E20EA8"/>
    <w:rsid w:val="00E21099"/>
    <w:rsid w:val="00E2139C"/>
    <w:rsid w:val="00E21429"/>
    <w:rsid w:val="00E21560"/>
    <w:rsid w:val="00E21563"/>
    <w:rsid w:val="00E21793"/>
    <w:rsid w:val="00E2191D"/>
    <w:rsid w:val="00E2194C"/>
    <w:rsid w:val="00E21966"/>
    <w:rsid w:val="00E219AD"/>
    <w:rsid w:val="00E21C41"/>
    <w:rsid w:val="00E22038"/>
    <w:rsid w:val="00E222D9"/>
    <w:rsid w:val="00E226DE"/>
    <w:rsid w:val="00E22945"/>
    <w:rsid w:val="00E22AF4"/>
    <w:rsid w:val="00E22C53"/>
    <w:rsid w:val="00E22C71"/>
    <w:rsid w:val="00E22DF4"/>
    <w:rsid w:val="00E22E86"/>
    <w:rsid w:val="00E22F4F"/>
    <w:rsid w:val="00E2309E"/>
    <w:rsid w:val="00E23149"/>
    <w:rsid w:val="00E231BC"/>
    <w:rsid w:val="00E233BD"/>
    <w:rsid w:val="00E23419"/>
    <w:rsid w:val="00E234C1"/>
    <w:rsid w:val="00E23528"/>
    <w:rsid w:val="00E2388B"/>
    <w:rsid w:val="00E23952"/>
    <w:rsid w:val="00E23E31"/>
    <w:rsid w:val="00E23ED8"/>
    <w:rsid w:val="00E240DA"/>
    <w:rsid w:val="00E242CB"/>
    <w:rsid w:val="00E242D4"/>
    <w:rsid w:val="00E242F3"/>
    <w:rsid w:val="00E2430C"/>
    <w:rsid w:val="00E243CE"/>
    <w:rsid w:val="00E246D2"/>
    <w:rsid w:val="00E24A87"/>
    <w:rsid w:val="00E24AF5"/>
    <w:rsid w:val="00E24BAB"/>
    <w:rsid w:val="00E24D33"/>
    <w:rsid w:val="00E24E5F"/>
    <w:rsid w:val="00E24E7C"/>
    <w:rsid w:val="00E250BA"/>
    <w:rsid w:val="00E25102"/>
    <w:rsid w:val="00E251AE"/>
    <w:rsid w:val="00E25310"/>
    <w:rsid w:val="00E253EA"/>
    <w:rsid w:val="00E254F0"/>
    <w:rsid w:val="00E255E1"/>
    <w:rsid w:val="00E2582B"/>
    <w:rsid w:val="00E25873"/>
    <w:rsid w:val="00E258DC"/>
    <w:rsid w:val="00E25991"/>
    <w:rsid w:val="00E25B45"/>
    <w:rsid w:val="00E25B83"/>
    <w:rsid w:val="00E25E1A"/>
    <w:rsid w:val="00E25FD8"/>
    <w:rsid w:val="00E25FE5"/>
    <w:rsid w:val="00E25FEF"/>
    <w:rsid w:val="00E26044"/>
    <w:rsid w:val="00E26065"/>
    <w:rsid w:val="00E2632D"/>
    <w:rsid w:val="00E2668E"/>
    <w:rsid w:val="00E2674E"/>
    <w:rsid w:val="00E26B41"/>
    <w:rsid w:val="00E26B4B"/>
    <w:rsid w:val="00E26E19"/>
    <w:rsid w:val="00E26E26"/>
    <w:rsid w:val="00E26F16"/>
    <w:rsid w:val="00E26F4C"/>
    <w:rsid w:val="00E27108"/>
    <w:rsid w:val="00E272C1"/>
    <w:rsid w:val="00E276A2"/>
    <w:rsid w:val="00E277C6"/>
    <w:rsid w:val="00E27806"/>
    <w:rsid w:val="00E27863"/>
    <w:rsid w:val="00E27AD5"/>
    <w:rsid w:val="00E27B0C"/>
    <w:rsid w:val="00E27B21"/>
    <w:rsid w:val="00E27B28"/>
    <w:rsid w:val="00E27BE5"/>
    <w:rsid w:val="00E27E01"/>
    <w:rsid w:val="00E27EF0"/>
    <w:rsid w:val="00E27F41"/>
    <w:rsid w:val="00E30295"/>
    <w:rsid w:val="00E3053D"/>
    <w:rsid w:val="00E305BC"/>
    <w:rsid w:val="00E307A4"/>
    <w:rsid w:val="00E3085F"/>
    <w:rsid w:val="00E30883"/>
    <w:rsid w:val="00E3098D"/>
    <w:rsid w:val="00E30A48"/>
    <w:rsid w:val="00E30C6B"/>
    <w:rsid w:val="00E30D06"/>
    <w:rsid w:val="00E30D0B"/>
    <w:rsid w:val="00E30DFB"/>
    <w:rsid w:val="00E30E60"/>
    <w:rsid w:val="00E30FB8"/>
    <w:rsid w:val="00E30FC7"/>
    <w:rsid w:val="00E3106A"/>
    <w:rsid w:val="00E311E6"/>
    <w:rsid w:val="00E313D3"/>
    <w:rsid w:val="00E3147D"/>
    <w:rsid w:val="00E31565"/>
    <w:rsid w:val="00E315AE"/>
    <w:rsid w:val="00E31702"/>
    <w:rsid w:val="00E319FA"/>
    <w:rsid w:val="00E31A4E"/>
    <w:rsid w:val="00E31D24"/>
    <w:rsid w:val="00E31F7B"/>
    <w:rsid w:val="00E31FE8"/>
    <w:rsid w:val="00E32138"/>
    <w:rsid w:val="00E32191"/>
    <w:rsid w:val="00E32264"/>
    <w:rsid w:val="00E322AC"/>
    <w:rsid w:val="00E3235E"/>
    <w:rsid w:val="00E32379"/>
    <w:rsid w:val="00E3263E"/>
    <w:rsid w:val="00E3264B"/>
    <w:rsid w:val="00E32819"/>
    <w:rsid w:val="00E32950"/>
    <w:rsid w:val="00E32B66"/>
    <w:rsid w:val="00E32BB2"/>
    <w:rsid w:val="00E32E53"/>
    <w:rsid w:val="00E32E97"/>
    <w:rsid w:val="00E330A3"/>
    <w:rsid w:val="00E33555"/>
    <w:rsid w:val="00E337AD"/>
    <w:rsid w:val="00E337CC"/>
    <w:rsid w:val="00E338BD"/>
    <w:rsid w:val="00E33956"/>
    <w:rsid w:val="00E33B85"/>
    <w:rsid w:val="00E33BBB"/>
    <w:rsid w:val="00E33C75"/>
    <w:rsid w:val="00E33D98"/>
    <w:rsid w:val="00E33E37"/>
    <w:rsid w:val="00E33E49"/>
    <w:rsid w:val="00E3406B"/>
    <w:rsid w:val="00E34085"/>
    <w:rsid w:val="00E340EC"/>
    <w:rsid w:val="00E341A6"/>
    <w:rsid w:val="00E3423B"/>
    <w:rsid w:val="00E34332"/>
    <w:rsid w:val="00E343CB"/>
    <w:rsid w:val="00E3444D"/>
    <w:rsid w:val="00E34545"/>
    <w:rsid w:val="00E346D8"/>
    <w:rsid w:val="00E34904"/>
    <w:rsid w:val="00E34984"/>
    <w:rsid w:val="00E34ACB"/>
    <w:rsid w:val="00E34C5A"/>
    <w:rsid w:val="00E34CAF"/>
    <w:rsid w:val="00E350B5"/>
    <w:rsid w:val="00E35370"/>
    <w:rsid w:val="00E3538F"/>
    <w:rsid w:val="00E35632"/>
    <w:rsid w:val="00E35718"/>
    <w:rsid w:val="00E358C8"/>
    <w:rsid w:val="00E35956"/>
    <w:rsid w:val="00E35D21"/>
    <w:rsid w:val="00E35D48"/>
    <w:rsid w:val="00E35E60"/>
    <w:rsid w:val="00E35EF4"/>
    <w:rsid w:val="00E35F61"/>
    <w:rsid w:val="00E35F92"/>
    <w:rsid w:val="00E36148"/>
    <w:rsid w:val="00E361A8"/>
    <w:rsid w:val="00E362B0"/>
    <w:rsid w:val="00E36383"/>
    <w:rsid w:val="00E365C7"/>
    <w:rsid w:val="00E36752"/>
    <w:rsid w:val="00E367F2"/>
    <w:rsid w:val="00E36CF3"/>
    <w:rsid w:val="00E36D1F"/>
    <w:rsid w:val="00E36EC3"/>
    <w:rsid w:val="00E37056"/>
    <w:rsid w:val="00E37166"/>
    <w:rsid w:val="00E3716F"/>
    <w:rsid w:val="00E371CE"/>
    <w:rsid w:val="00E371D9"/>
    <w:rsid w:val="00E373CB"/>
    <w:rsid w:val="00E37896"/>
    <w:rsid w:val="00E3795D"/>
    <w:rsid w:val="00E3799D"/>
    <w:rsid w:val="00E37BAA"/>
    <w:rsid w:val="00E37BD3"/>
    <w:rsid w:val="00E37D3B"/>
    <w:rsid w:val="00E37E1F"/>
    <w:rsid w:val="00E37EB9"/>
    <w:rsid w:val="00E37F08"/>
    <w:rsid w:val="00E37FD1"/>
    <w:rsid w:val="00E40170"/>
    <w:rsid w:val="00E40445"/>
    <w:rsid w:val="00E404BF"/>
    <w:rsid w:val="00E4065D"/>
    <w:rsid w:val="00E40792"/>
    <w:rsid w:val="00E4089C"/>
    <w:rsid w:val="00E40983"/>
    <w:rsid w:val="00E4099E"/>
    <w:rsid w:val="00E40B94"/>
    <w:rsid w:val="00E40DC9"/>
    <w:rsid w:val="00E40EA1"/>
    <w:rsid w:val="00E41057"/>
    <w:rsid w:val="00E412F3"/>
    <w:rsid w:val="00E4132B"/>
    <w:rsid w:val="00E414AC"/>
    <w:rsid w:val="00E414CF"/>
    <w:rsid w:val="00E41553"/>
    <w:rsid w:val="00E41624"/>
    <w:rsid w:val="00E417C2"/>
    <w:rsid w:val="00E418AF"/>
    <w:rsid w:val="00E41A51"/>
    <w:rsid w:val="00E41C74"/>
    <w:rsid w:val="00E41E7C"/>
    <w:rsid w:val="00E41FF9"/>
    <w:rsid w:val="00E4202E"/>
    <w:rsid w:val="00E4229B"/>
    <w:rsid w:val="00E42617"/>
    <w:rsid w:val="00E426D4"/>
    <w:rsid w:val="00E42944"/>
    <w:rsid w:val="00E42A25"/>
    <w:rsid w:val="00E42AA8"/>
    <w:rsid w:val="00E42B09"/>
    <w:rsid w:val="00E42B70"/>
    <w:rsid w:val="00E42BB4"/>
    <w:rsid w:val="00E42D21"/>
    <w:rsid w:val="00E42DBE"/>
    <w:rsid w:val="00E43027"/>
    <w:rsid w:val="00E430CF"/>
    <w:rsid w:val="00E43264"/>
    <w:rsid w:val="00E432AC"/>
    <w:rsid w:val="00E432CF"/>
    <w:rsid w:val="00E43473"/>
    <w:rsid w:val="00E43675"/>
    <w:rsid w:val="00E43722"/>
    <w:rsid w:val="00E4373A"/>
    <w:rsid w:val="00E43775"/>
    <w:rsid w:val="00E437BA"/>
    <w:rsid w:val="00E4384E"/>
    <w:rsid w:val="00E43BFB"/>
    <w:rsid w:val="00E43DBB"/>
    <w:rsid w:val="00E43DF4"/>
    <w:rsid w:val="00E43F4A"/>
    <w:rsid w:val="00E44011"/>
    <w:rsid w:val="00E44092"/>
    <w:rsid w:val="00E440FA"/>
    <w:rsid w:val="00E442E8"/>
    <w:rsid w:val="00E443A6"/>
    <w:rsid w:val="00E443FD"/>
    <w:rsid w:val="00E44414"/>
    <w:rsid w:val="00E44B56"/>
    <w:rsid w:val="00E44BB5"/>
    <w:rsid w:val="00E44BC0"/>
    <w:rsid w:val="00E44BCC"/>
    <w:rsid w:val="00E44BF8"/>
    <w:rsid w:val="00E44C78"/>
    <w:rsid w:val="00E44CBD"/>
    <w:rsid w:val="00E44D0F"/>
    <w:rsid w:val="00E44D52"/>
    <w:rsid w:val="00E44D59"/>
    <w:rsid w:val="00E44F34"/>
    <w:rsid w:val="00E44F89"/>
    <w:rsid w:val="00E451E4"/>
    <w:rsid w:val="00E45228"/>
    <w:rsid w:val="00E4533F"/>
    <w:rsid w:val="00E45576"/>
    <w:rsid w:val="00E455F7"/>
    <w:rsid w:val="00E45639"/>
    <w:rsid w:val="00E45771"/>
    <w:rsid w:val="00E4591E"/>
    <w:rsid w:val="00E459C2"/>
    <w:rsid w:val="00E45ADB"/>
    <w:rsid w:val="00E45BB4"/>
    <w:rsid w:val="00E45D3F"/>
    <w:rsid w:val="00E4612E"/>
    <w:rsid w:val="00E46944"/>
    <w:rsid w:val="00E46A13"/>
    <w:rsid w:val="00E46B84"/>
    <w:rsid w:val="00E46BC6"/>
    <w:rsid w:val="00E46C1A"/>
    <w:rsid w:val="00E46D6B"/>
    <w:rsid w:val="00E46FD6"/>
    <w:rsid w:val="00E47241"/>
    <w:rsid w:val="00E47258"/>
    <w:rsid w:val="00E473CB"/>
    <w:rsid w:val="00E4774D"/>
    <w:rsid w:val="00E47DFA"/>
    <w:rsid w:val="00E501FD"/>
    <w:rsid w:val="00E5061D"/>
    <w:rsid w:val="00E50775"/>
    <w:rsid w:val="00E507BC"/>
    <w:rsid w:val="00E507CA"/>
    <w:rsid w:val="00E508E8"/>
    <w:rsid w:val="00E50A45"/>
    <w:rsid w:val="00E50AD0"/>
    <w:rsid w:val="00E50AEC"/>
    <w:rsid w:val="00E50E5E"/>
    <w:rsid w:val="00E50F34"/>
    <w:rsid w:val="00E510EC"/>
    <w:rsid w:val="00E513E4"/>
    <w:rsid w:val="00E5146F"/>
    <w:rsid w:val="00E515B5"/>
    <w:rsid w:val="00E5167D"/>
    <w:rsid w:val="00E517C2"/>
    <w:rsid w:val="00E5181A"/>
    <w:rsid w:val="00E518BD"/>
    <w:rsid w:val="00E5194C"/>
    <w:rsid w:val="00E51A32"/>
    <w:rsid w:val="00E51B3B"/>
    <w:rsid w:val="00E51B54"/>
    <w:rsid w:val="00E51B72"/>
    <w:rsid w:val="00E51DE4"/>
    <w:rsid w:val="00E5216E"/>
    <w:rsid w:val="00E523F5"/>
    <w:rsid w:val="00E524B0"/>
    <w:rsid w:val="00E52683"/>
    <w:rsid w:val="00E526EF"/>
    <w:rsid w:val="00E52783"/>
    <w:rsid w:val="00E527BB"/>
    <w:rsid w:val="00E5289B"/>
    <w:rsid w:val="00E5297C"/>
    <w:rsid w:val="00E52B16"/>
    <w:rsid w:val="00E52B38"/>
    <w:rsid w:val="00E52BE6"/>
    <w:rsid w:val="00E52C01"/>
    <w:rsid w:val="00E52D0A"/>
    <w:rsid w:val="00E52E21"/>
    <w:rsid w:val="00E53028"/>
    <w:rsid w:val="00E530F0"/>
    <w:rsid w:val="00E531E7"/>
    <w:rsid w:val="00E53285"/>
    <w:rsid w:val="00E5337F"/>
    <w:rsid w:val="00E53450"/>
    <w:rsid w:val="00E53598"/>
    <w:rsid w:val="00E53AE5"/>
    <w:rsid w:val="00E53D0B"/>
    <w:rsid w:val="00E53D0D"/>
    <w:rsid w:val="00E53D4A"/>
    <w:rsid w:val="00E53EC9"/>
    <w:rsid w:val="00E53FAD"/>
    <w:rsid w:val="00E5404B"/>
    <w:rsid w:val="00E540AC"/>
    <w:rsid w:val="00E541C8"/>
    <w:rsid w:val="00E54415"/>
    <w:rsid w:val="00E54559"/>
    <w:rsid w:val="00E54717"/>
    <w:rsid w:val="00E54880"/>
    <w:rsid w:val="00E54C54"/>
    <w:rsid w:val="00E54C63"/>
    <w:rsid w:val="00E54D78"/>
    <w:rsid w:val="00E54D94"/>
    <w:rsid w:val="00E54E41"/>
    <w:rsid w:val="00E5514E"/>
    <w:rsid w:val="00E55299"/>
    <w:rsid w:val="00E554BA"/>
    <w:rsid w:val="00E5574A"/>
    <w:rsid w:val="00E55758"/>
    <w:rsid w:val="00E558F8"/>
    <w:rsid w:val="00E55A54"/>
    <w:rsid w:val="00E55C1D"/>
    <w:rsid w:val="00E55D40"/>
    <w:rsid w:val="00E55E42"/>
    <w:rsid w:val="00E55E6D"/>
    <w:rsid w:val="00E55F0D"/>
    <w:rsid w:val="00E55FCB"/>
    <w:rsid w:val="00E56047"/>
    <w:rsid w:val="00E56087"/>
    <w:rsid w:val="00E560D4"/>
    <w:rsid w:val="00E562DB"/>
    <w:rsid w:val="00E562EA"/>
    <w:rsid w:val="00E56363"/>
    <w:rsid w:val="00E56407"/>
    <w:rsid w:val="00E56421"/>
    <w:rsid w:val="00E565F0"/>
    <w:rsid w:val="00E5666E"/>
    <w:rsid w:val="00E5667D"/>
    <w:rsid w:val="00E56713"/>
    <w:rsid w:val="00E568C4"/>
    <w:rsid w:val="00E56930"/>
    <w:rsid w:val="00E5693C"/>
    <w:rsid w:val="00E56A32"/>
    <w:rsid w:val="00E56C2D"/>
    <w:rsid w:val="00E56C86"/>
    <w:rsid w:val="00E56D02"/>
    <w:rsid w:val="00E56E35"/>
    <w:rsid w:val="00E56E4B"/>
    <w:rsid w:val="00E56F89"/>
    <w:rsid w:val="00E57034"/>
    <w:rsid w:val="00E5710D"/>
    <w:rsid w:val="00E5716F"/>
    <w:rsid w:val="00E57178"/>
    <w:rsid w:val="00E571E9"/>
    <w:rsid w:val="00E57319"/>
    <w:rsid w:val="00E57592"/>
    <w:rsid w:val="00E57691"/>
    <w:rsid w:val="00E576F4"/>
    <w:rsid w:val="00E576FE"/>
    <w:rsid w:val="00E577A0"/>
    <w:rsid w:val="00E577D3"/>
    <w:rsid w:val="00E57906"/>
    <w:rsid w:val="00E57BC7"/>
    <w:rsid w:val="00E57D14"/>
    <w:rsid w:val="00E57E10"/>
    <w:rsid w:val="00E57E2B"/>
    <w:rsid w:val="00E57E47"/>
    <w:rsid w:val="00E57FFD"/>
    <w:rsid w:val="00E6003D"/>
    <w:rsid w:val="00E60044"/>
    <w:rsid w:val="00E60082"/>
    <w:rsid w:val="00E602EA"/>
    <w:rsid w:val="00E604C7"/>
    <w:rsid w:val="00E604F4"/>
    <w:rsid w:val="00E6055F"/>
    <w:rsid w:val="00E6065E"/>
    <w:rsid w:val="00E6070C"/>
    <w:rsid w:val="00E6080D"/>
    <w:rsid w:val="00E60A1E"/>
    <w:rsid w:val="00E60AFA"/>
    <w:rsid w:val="00E60BAE"/>
    <w:rsid w:val="00E60BF1"/>
    <w:rsid w:val="00E60D83"/>
    <w:rsid w:val="00E60DE9"/>
    <w:rsid w:val="00E60F9F"/>
    <w:rsid w:val="00E60FC9"/>
    <w:rsid w:val="00E610B0"/>
    <w:rsid w:val="00E61188"/>
    <w:rsid w:val="00E6121F"/>
    <w:rsid w:val="00E61297"/>
    <w:rsid w:val="00E61365"/>
    <w:rsid w:val="00E61645"/>
    <w:rsid w:val="00E61AAE"/>
    <w:rsid w:val="00E61B2E"/>
    <w:rsid w:val="00E61B9C"/>
    <w:rsid w:val="00E61CCE"/>
    <w:rsid w:val="00E6214E"/>
    <w:rsid w:val="00E62536"/>
    <w:rsid w:val="00E6261F"/>
    <w:rsid w:val="00E62705"/>
    <w:rsid w:val="00E6294D"/>
    <w:rsid w:val="00E62994"/>
    <w:rsid w:val="00E62A97"/>
    <w:rsid w:val="00E62B7D"/>
    <w:rsid w:val="00E62E14"/>
    <w:rsid w:val="00E62E52"/>
    <w:rsid w:val="00E63078"/>
    <w:rsid w:val="00E6307D"/>
    <w:rsid w:val="00E631B7"/>
    <w:rsid w:val="00E6323F"/>
    <w:rsid w:val="00E6336E"/>
    <w:rsid w:val="00E633AF"/>
    <w:rsid w:val="00E633C3"/>
    <w:rsid w:val="00E634CB"/>
    <w:rsid w:val="00E634E9"/>
    <w:rsid w:val="00E63592"/>
    <w:rsid w:val="00E636F2"/>
    <w:rsid w:val="00E63765"/>
    <w:rsid w:val="00E637D8"/>
    <w:rsid w:val="00E6387C"/>
    <w:rsid w:val="00E63919"/>
    <w:rsid w:val="00E639C1"/>
    <w:rsid w:val="00E639EB"/>
    <w:rsid w:val="00E63A5F"/>
    <w:rsid w:val="00E63AFE"/>
    <w:rsid w:val="00E63BCC"/>
    <w:rsid w:val="00E63BE5"/>
    <w:rsid w:val="00E63D48"/>
    <w:rsid w:val="00E63F4B"/>
    <w:rsid w:val="00E63FF2"/>
    <w:rsid w:val="00E64116"/>
    <w:rsid w:val="00E6431B"/>
    <w:rsid w:val="00E64501"/>
    <w:rsid w:val="00E645BB"/>
    <w:rsid w:val="00E648B9"/>
    <w:rsid w:val="00E64A54"/>
    <w:rsid w:val="00E64A93"/>
    <w:rsid w:val="00E64B18"/>
    <w:rsid w:val="00E64BFD"/>
    <w:rsid w:val="00E64CA8"/>
    <w:rsid w:val="00E64CD0"/>
    <w:rsid w:val="00E64E04"/>
    <w:rsid w:val="00E64F38"/>
    <w:rsid w:val="00E64FF9"/>
    <w:rsid w:val="00E6527C"/>
    <w:rsid w:val="00E6542B"/>
    <w:rsid w:val="00E6563E"/>
    <w:rsid w:val="00E65746"/>
    <w:rsid w:val="00E65A4F"/>
    <w:rsid w:val="00E65C30"/>
    <w:rsid w:val="00E65D3D"/>
    <w:rsid w:val="00E65D61"/>
    <w:rsid w:val="00E65D7B"/>
    <w:rsid w:val="00E65E8A"/>
    <w:rsid w:val="00E65FED"/>
    <w:rsid w:val="00E66197"/>
    <w:rsid w:val="00E6630E"/>
    <w:rsid w:val="00E66334"/>
    <w:rsid w:val="00E66662"/>
    <w:rsid w:val="00E66708"/>
    <w:rsid w:val="00E669EA"/>
    <w:rsid w:val="00E66E0C"/>
    <w:rsid w:val="00E66EE6"/>
    <w:rsid w:val="00E67182"/>
    <w:rsid w:val="00E6723A"/>
    <w:rsid w:val="00E67279"/>
    <w:rsid w:val="00E672C3"/>
    <w:rsid w:val="00E6790D"/>
    <w:rsid w:val="00E67995"/>
    <w:rsid w:val="00E679A1"/>
    <w:rsid w:val="00E679A7"/>
    <w:rsid w:val="00E679E4"/>
    <w:rsid w:val="00E67A93"/>
    <w:rsid w:val="00E67D13"/>
    <w:rsid w:val="00E67D6C"/>
    <w:rsid w:val="00E67E34"/>
    <w:rsid w:val="00E67E62"/>
    <w:rsid w:val="00E67F28"/>
    <w:rsid w:val="00E67F8E"/>
    <w:rsid w:val="00E67FD4"/>
    <w:rsid w:val="00E67FF1"/>
    <w:rsid w:val="00E702F9"/>
    <w:rsid w:val="00E70553"/>
    <w:rsid w:val="00E706C2"/>
    <w:rsid w:val="00E70AA4"/>
    <w:rsid w:val="00E70AEE"/>
    <w:rsid w:val="00E70EFB"/>
    <w:rsid w:val="00E70F5E"/>
    <w:rsid w:val="00E71164"/>
    <w:rsid w:val="00E711C5"/>
    <w:rsid w:val="00E714DF"/>
    <w:rsid w:val="00E71656"/>
    <w:rsid w:val="00E717B6"/>
    <w:rsid w:val="00E71C7D"/>
    <w:rsid w:val="00E71DF1"/>
    <w:rsid w:val="00E7203B"/>
    <w:rsid w:val="00E72256"/>
    <w:rsid w:val="00E72349"/>
    <w:rsid w:val="00E7257C"/>
    <w:rsid w:val="00E72642"/>
    <w:rsid w:val="00E7292C"/>
    <w:rsid w:val="00E729B4"/>
    <w:rsid w:val="00E72A2E"/>
    <w:rsid w:val="00E72B96"/>
    <w:rsid w:val="00E72D0D"/>
    <w:rsid w:val="00E72D66"/>
    <w:rsid w:val="00E72D6B"/>
    <w:rsid w:val="00E72F4C"/>
    <w:rsid w:val="00E731D2"/>
    <w:rsid w:val="00E73206"/>
    <w:rsid w:val="00E7354E"/>
    <w:rsid w:val="00E735A8"/>
    <w:rsid w:val="00E73BF3"/>
    <w:rsid w:val="00E74011"/>
    <w:rsid w:val="00E7408F"/>
    <w:rsid w:val="00E741D7"/>
    <w:rsid w:val="00E741E4"/>
    <w:rsid w:val="00E7432B"/>
    <w:rsid w:val="00E74611"/>
    <w:rsid w:val="00E74814"/>
    <w:rsid w:val="00E74980"/>
    <w:rsid w:val="00E74A47"/>
    <w:rsid w:val="00E74A89"/>
    <w:rsid w:val="00E74B31"/>
    <w:rsid w:val="00E74C44"/>
    <w:rsid w:val="00E74EA8"/>
    <w:rsid w:val="00E74ED6"/>
    <w:rsid w:val="00E75053"/>
    <w:rsid w:val="00E75235"/>
    <w:rsid w:val="00E7531D"/>
    <w:rsid w:val="00E75379"/>
    <w:rsid w:val="00E75401"/>
    <w:rsid w:val="00E75444"/>
    <w:rsid w:val="00E75772"/>
    <w:rsid w:val="00E757E9"/>
    <w:rsid w:val="00E757F2"/>
    <w:rsid w:val="00E758FE"/>
    <w:rsid w:val="00E75D0D"/>
    <w:rsid w:val="00E75DB4"/>
    <w:rsid w:val="00E75E05"/>
    <w:rsid w:val="00E75E9B"/>
    <w:rsid w:val="00E75EBA"/>
    <w:rsid w:val="00E75FB7"/>
    <w:rsid w:val="00E762E7"/>
    <w:rsid w:val="00E76381"/>
    <w:rsid w:val="00E7641F"/>
    <w:rsid w:val="00E76539"/>
    <w:rsid w:val="00E76687"/>
    <w:rsid w:val="00E7672F"/>
    <w:rsid w:val="00E76747"/>
    <w:rsid w:val="00E767A5"/>
    <w:rsid w:val="00E767CC"/>
    <w:rsid w:val="00E768A7"/>
    <w:rsid w:val="00E76B7A"/>
    <w:rsid w:val="00E76E06"/>
    <w:rsid w:val="00E76E4D"/>
    <w:rsid w:val="00E770C1"/>
    <w:rsid w:val="00E77173"/>
    <w:rsid w:val="00E773F9"/>
    <w:rsid w:val="00E7740A"/>
    <w:rsid w:val="00E775F3"/>
    <w:rsid w:val="00E777A9"/>
    <w:rsid w:val="00E777F9"/>
    <w:rsid w:val="00E77CB2"/>
    <w:rsid w:val="00E77D35"/>
    <w:rsid w:val="00E77D93"/>
    <w:rsid w:val="00E77EC0"/>
    <w:rsid w:val="00E77F91"/>
    <w:rsid w:val="00E80550"/>
    <w:rsid w:val="00E805AC"/>
    <w:rsid w:val="00E8065E"/>
    <w:rsid w:val="00E808F1"/>
    <w:rsid w:val="00E80AAB"/>
    <w:rsid w:val="00E80B29"/>
    <w:rsid w:val="00E80B62"/>
    <w:rsid w:val="00E80B6E"/>
    <w:rsid w:val="00E80C2B"/>
    <w:rsid w:val="00E81169"/>
    <w:rsid w:val="00E811C6"/>
    <w:rsid w:val="00E811D9"/>
    <w:rsid w:val="00E811E8"/>
    <w:rsid w:val="00E8144E"/>
    <w:rsid w:val="00E815A3"/>
    <w:rsid w:val="00E81689"/>
    <w:rsid w:val="00E816EB"/>
    <w:rsid w:val="00E81762"/>
    <w:rsid w:val="00E819F3"/>
    <w:rsid w:val="00E81BC1"/>
    <w:rsid w:val="00E81C0F"/>
    <w:rsid w:val="00E81CA5"/>
    <w:rsid w:val="00E81E24"/>
    <w:rsid w:val="00E8229D"/>
    <w:rsid w:val="00E82341"/>
    <w:rsid w:val="00E826F1"/>
    <w:rsid w:val="00E827D8"/>
    <w:rsid w:val="00E82833"/>
    <w:rsid w:val="00E8295F"/>
    <w:rsid w:val="00E829CF"/>
    <w:rsid w:val="00E829EC"/>
    <w:rsid w:val="00E82C17"/>
    <w:rsid w:val="00E82C24"/>
    <w:rsid w:val="00E82CA9"/>
    <w:rsid w:val="00E82DC6"/>
    <w:rsid w:val="00E83099"/>
    <w:rsid w:val="00E831D4"/>
    <w:rsid w:val="00E832A1"/>
    <w:rsid w:val="00E83447"/>
    <w:rsid w:val="00E83484"/>
    <w:rsid w:val="00E83614"/>
    <w:rsid w:val="00E836D9"/>
    <w:rsid w:val="00E837FE"/>
    <w:rsid w:val="00E83847"/>
    <w:rsid w:val="00E83A15"/>
    <w:rsid w:val="00E83A2C"/>
    <w:rsid w:val="00E83FB4"/>
    <w:rsid w:val="00E840C9"/>
    <w:rsid w:val="00E8436D"/>
    <w:rsid w:val="00E84382"/>
    <w:rsid w:val="00E844D0"/>
    <w:rsid w:val="00E846B5"/>
    <w:rsid w:val="00E847EA"/>
    <w:rsid w:val="00E848B1"/>
    <w:rsid w:val="00E84A9F"/>
    <w:rsid w:val="00E84AF1"/>
    <w:rsid w:val="00E84BA8"/>
    <w:rsid w:val="00E84E4D"/>
    <w:rsid w:val="00E84E96"/>
    <w:rsid w:val="00E84EAC"/>
    <w:rsid w:val="00E850AD"/>
    <w:rsid w:val="00E852CA"/>
    <w:rsid w:val="00E854F9"/>
    <w:rsid w:val="00E8552A"/>
    <w:rsid w:val="00E85615"/>
    <w:rsid w:val="00E85BFF"/>
    <w:rsid w:val="00E85E4A"/>
    <w:rsid w:val="00E8601E"/>
    <w:rsid w:val="00E861E1"/>
    <w:rsid w:val="00E863E5"/>
    <w:rsid w:val="00E865ED"/>
    <w:rsid w:val="00E8669D"/>
    <w:rsid w:val="00E86879"/>
    <w:rsid w:val="00E86908"/>
    <w:rsid w:val="00E86A28"/>
    <w:rsid w:val="00E86A55"/>
    <w:rsid w:val="00E86A6F"/>
    <w:rsid w:val="00E86D39"/>
    <w:rsid w:val="00E86FDE"/>
    <w:rsid w:val="00E86FFD"/>
    <w:rsid w:val="00E87063"/>
    <w:rsid w:val="00E87206"/>
    <w:rsid w:val="00E872C1"/>
    <w:rsid w:val="00E87481"/>
    <w:rsid w:val="00E87836"/>
    <w:rsid w:val="00E878A0"/>
    <w:rsid w:val="00E87A51"/>
    <w:rsid w:val="00E87B51"/>
    <w:rsid w:val="00E87B94"/>
    <w:rsid w:val="00E87C2E"/>
    <w:rsid w:val="00E87C8A"/>
    <w:rsid w:val="00E87C8F"/>
    <w:rsid w:val="00E87DA0"/>
    <w:rsid w:val="00E87FA8"/>
    <w:rsid w:val="00E90013"/>
    <w:rsid w:val="00E9038B"/>
    <w:rsid w:val="00E90719"/>
    <w:rsid w:val="00E90954"/>
    <w:rsid w:val="00E909A0"/>
    <w:rsid w:val="00E909BC"/>
    <w:rsid w:val="00E90AD8"/>
    <w:rsid w:val="00E90B9C"/>
    <w:rsid w:val="00E90BA9"/>
    <w:rsid w:val="00E90D12"/>
    <w:rsid w:val="00E90ECF"/>
    <w:rsid w:val="00E90F97"/>
    <w:rsid w:val="00E91092"/>
    <w:rsid w:val="00E910DD"/>
    <w:rsid w:val="00E91160"/>
    <w:rsid w:val="00E9138C"/>
    <w:rsid w:val="00E914F5"/>
    <w:rsid w:val="00E9154A"/>
    <w:rsid w:val="00E91630"/>
    <w:rsid w:val="00E91B11"/>
    <w:rsid w:val="00E91C8C"/>
    <w:rsid w:val="00E9216F"/>
    <w:rsid w:val="00E921C9"/>
    <w:rsid w:val="00E9224A"/>
    <w:rsid w:val="00E92400"/>
    <w:rsid w:val="00E92413"/>
    <w:rsid w:val="00E92556"/>
    <w:rsid w:val="00E92639"/>
    <w:rsid w:val="00E928F3"/>
    <w:rsid w:val="00E9297E"/>
    <w:rsid w:val="00E92994"/>
    <w:rsid w:val="00E9299A"/>
    <w:rsid w:val="00E929EB"/>
    <w:rsid w:val="00E92B52"/>
    <w:rsid w:val="00E92D11"/>
    <w:rsid w:val="00E92D46"/>
    <w:rsid w:val="00E92D95"/>
    <w:rsid w:val="00E92E79"/>
    <w:rsid w:val="00E92F56"/>
    <w:rsid w:val="00E92F9B"/>
    <w:rsid w:val="00E93764"/>
    <w:rsid w:val="00E938D0"/>
    <w:rsid w:val="00E938E2"/>
    <w:rsid w:val="00E9398E"/>
    <w:rsid w:val="00E93B8A"/>
    <w:rsid w:val="00E93D8E"/>
    <w:rsid w:val="00E93DD5"/>
    <w:rsid w:val="00E93E6B"/>
    <w:rsid w:val="00E93FBD"/>
    <w:rsid w:val="00E94048"/>
    <w:rsid w:val="00E941C8"/>
    <w:rsid w:val="00E94244"/>
    <w:rsid w:val="00E942CE"/>
    <w:rsid w:val="00E9431B"/>
    <w:rsid w:val="00E943D0"/>
    <w:rsid w:val="00E94424"/>
    <w:rsid w:val="00E94613"/>
    <w:rsid w:val="00E946B5"/>
    <w:rsid w:val="00E94B55"/>
    <w:rsid w:val="00E94C1F"/>
    <w:rsid w:val="00E94DE3"/>
    <w:rsid w:val="00E94F41"/>
    <w:rsid w:val="00E94FB2"/>
    <w:rsid w:val="00E9501A"/>
    <w:rsid w:val="00E95045"/>
    <w:rsid w:val="00E9505B"/>
    <w:rsid w:val="00E95110"/>
    <w:rsid w:val="00E95183"/>
    <w:rsid w:val="00E95292"/>
    <w:rsid w:val="00E95C05"/>
    <w:rsid w:val="00E95C2F"/>
    <w:rsid w:val="00E95FFD"/>
    <w:rsid w:val="00E96027"/>
    <w:rsid w:val="00E9621F"/>
    <w:rsid w:val="00E9655E"/>
    <w:rsid w:val="00E96565"/>
    <w:rsid w:val="00E96793"/>
    <w:rsid w:val="00E96882"/>
    <w:rsid w:val="00E96986"/>
    <w:rsid w:val="00E96B4B"/>
    <w:rsid w:val="00E96C54"/>
    <w:rsid w:val="00E96D7B"/>
    <w:rsid w:val="00E970F9"/>
    <w:rsid w:val="00E97184"/>
    <w:rsid w:val="00E97601"/>
    <w:rsid w:val="00E97642"/>
    <w:rsid w:val="00E97867"/>
    <w:rsid w:val="00E97B1D"/>
    <w:rsid w:val="00E97DFE"/>
    <w:rsid w:val="00E97FB7"/>
    <w:rsid w:val="00EA000E"/>
    <w:rsid w:val="00EA00FF"/>
    <w:rsid w:val="00EA0116"/>
    <w:rsid w:val="00EA0144"/>
    <w:rsid w:val="00EA0276"/>
    <w:rsid w:val="00EA0358"/>
    <w:rsid w:val="00EA03E6"/>
    <w:rsid w:val="00EA0664"/>
    <w:rsid w:val="00EA08AD"/>
    <w:rsid w:val="00EA0A69"/>
    <w:rsid w:val="00EA0AD0"/>
    <w:rsid w:val="00EA0B95"/>
    <w:rsid w:val="00EA0CFA"/>
    <w:rsid w:val="00EA0E9C"/>
    <w:rsid w:val="00EA0EF2"/>
    <w:rsid w:val="00EA1229"/>
    <w:rsid w:val="00EA12C0"/>
    <w:rsid w:val="00EA1543"/>
    <w:rsid w:val="00EA16F0"/>
    <w:rsid w:val="00EA1711"/>
    <w:rsid w:val="00EA1718"/>
    <w:rsid w:val="00EA17AB"/>
    <w:rsid w:val="00EA17B2"/>
    <w:rsid w:val="00EA1A2F"/>
    <w:rsid w:val="00EA1A37"/>
    <w:rsid w:val="00EA1B57"/>
    <w:rsid w:val="00EA1BFC"/>
    <w:rsid w:val="00EA1D40"/>
    <w:rsid w:val="00EA1EFF"/>
    <w:rsid w:val="00EA1F79"/>
    <w:rsid w:val="00EA1FE1"/>
    <w:rsid w:val="00EA2074"/>
    <w:rsid w:val="00EA20AE"/>
    <w:rsid w:val="00EA20CD"/>
    <w:rsid w:val="00EA212F"/>
    <w:rsid w:val="00EA224E"/>
    <w:rsid w:val="00EA232B"/>
    <w:rsid w:val="00EA277F"/>
    <w:rsid w:val="00EA27F7"/>
    <w:rsid w:val="00EA28AE"/>
    <w:rsid w:val="00EA2CB1"/>
    <w:rsid w:val="00EA2D2B"/>
    <w:rsid w:val="00EA3536"/>
    <w:rsid w:val="00EA3830"/>
    <w:rsid w:val="00EA391E"/>
    <w:rsid w:val="00EA3A21"/>
    <w:rsid w:val="00EA3B98"/>
    <w:rsid w:val="00EA3C5D"/>
    <w:rsid w:val="00EA3D19"/>
    <w:rsid w:val="00EA3F12"/>
    <w:rsid w:val="00EA40EA"/>
    <w:rsid w:val="00EA4646"/>
    <w:rsid w:val="00EA4C8E"/>
    <w:rsid w:val="00EA4DEC"/>
    <w:rsid w:val="00EA4E25"/>
    <w:rsid w:val="00EA4E55"/>
    <w:rsid w:val="00EA516E"/>
    <w:rsid w:val="00EA530F"/>
    <w:rsid w:val="00EA53B6"/>
    <w:rsid w:val="00EA541C"/>
    <w:rsid w:val="00EA57B5"/>
    <w:rsid w:val="00EA5896"/>
    <w:rsid w:val="00EA5C29"/>
    <w:rsid w:val="00EA5DFE"/>
    <w:rsid w:val="00EA5F6D"/>
    <w:rsid w:val="00EA5F8D"/>
    <w:rsid w:val="00EA60D2"/>
    <w:rsid w:val="00EA60EC"/>
    <w:rsid w:val="00EA6104"/>
    <w:rsid w:val="00EA63DF"/>
    <w:rsid w:val="00EA64C0"/>
    <w:rsid w:val="00EA65BB"/>
    <w:rsid w:val="00EA6653"/>
    <w:rsid w:val="00EA6751"/>
    <w:rsid w:val="00EA67CC"/>
    <w:rsid w:val="00EA68FA"/>
    <w:rsid w:val="00EA69F0"/>
    <w:rsid w:val="00EA6A75"/>
    <w:rsid w:val="00EA6A82"/>
    <w:rsid w:val="00EA6D5D"/>
    <w:rsid w:val="00EA6EA8"/>
    <w:rsid w:val="00EA6F13"/>
    <w:rsid w:val="00EA7361"/>
    <w:rsid w:val="00EA73BF"/>
    <w:rsid w:val="00EA7613"/>
    <w:rsid w:val="00EA767E"/>
    <w:rsid w:val="00EA78E4"/>
    <w:rsid w:val="00EA7966"/>
    <w:rsid w:val="00EA7A26"/>
    <w:rsid w:val="00EA7C73"/>
    <w:rsid w:val="00EA7DCA"/>
    <w:rsid w:val="00EA7E68"/>
    <w:rsid w:val="00EB000C"/>
    <w:rsid w:val="00EB00CA"/>
    <w:rsid w:val="00EB022C"/>
    <w:rsid w:val="00EB02C7"/>
    <w:rsid w:val="00EB03CA"/>
    <w:rsid w:val="00EB0557"/>
    <w:rsid w:val="00EB0686"/>
    <w:rsid w:val="00EB07E6"/>
    <w:rsid w:val="00EB0971"/>
    <w:rsid w:val="00EB0990"/>
    <w:rsid w:val="00EB0A28"/>
    <w:rsid w:val="00EB0A37"/>
    <w:rsid w:val="00EB0AF8"/>
    <w:rsid w:val="00EB0AFA"/>
    <w:rsid w:val="00EB0BB0"/>
    <w:rsid w:val="00EB0BE5"/>
    <w:rsid w:val="00EB0BF5"/>
    <w:rsid w:val="00EB0DDA"/>
    <w:rsid w:val="00EB0F0D"/>
    <w:rsid w:val="00EB1042"/>
    <w:rsid w:val="00EB119E"/>
    <w:rsid w:val="00EB1215"/>
    <w:rsid w:val="00EB130F"/>
    <w:rsid w:val="00EB1324"/>
    <w:rsid w:val="00EB13BB"/>
    <w:rsid w:val="00EB1544"/>
    <w:rsid w:val="00EB15BB"/>
    <w:rsid w:val="00EB15E2"/>
    <w:rsid w:val="00EB1674"/>
    <w:rsid w:val="00EB168A"/>
    <w:rsid w:val="00EB1748"/>
    <w:rsid w:val="00EB174D"/>
    <w:rsid w:val="00EB1846"/>
    <w:rsid w:val="00EB19D1"/>
    <w:rsid w:val="00EB1D43"/>
    <w:rsid w:val="00EB1E37"/>
    <w:rsid w:val="00EB1E91"/>
    <w:rsid w:val="00EB2085"/>
    <w:rsid w:val="00EB214C"/>
    <w:rsid w:val="00EB2204"/>
    <w:rsid w:val="00EB231A"/>
    <w:rsid w:val="00EB2534"/>
    <w:rsid w:val="00EB2551"/>
    <w:rsid w:val="00EB25BA"/>
    <w:rsid w:val="00EB2892"/>
    <w:rsid w:val="00EB2900"/>
    <w:rsid w:val="00EB2913"/>
    <w:rsid w:val="00EB2E2C"/>
    <w:rsid w:val="00EB2F87"/>
    <w:rsid w:val="00EB3033"/>
    <w:rsid w:val="00EB30A7"/>
    <w:rsid w:val="00EB31D5"/>
    <w:rsid w:val="00EB34BF"/>
    <w:rsid w:val="00EB34D8"/>
    <w:rsid w:val="00EB3523"/>
    <w:rsid w:val="00EB3526"/>
    <w:rsid w:val="00EB353A"/>
    <w:rsid w:val="00EB372A"/>
    <w:rsid w:val="00EB3B0D"/>
    <w:rsid w:val="00EB3BB0"/>
    <w:rsid w:val="00EB3BE1"/>
    <w:rsid w:val="00EB3E38"/>
    <w:rsid w:val="00EB3ECA"/>
    <w:rsid w:val="00EB3F72"/>
    <w:rsid w:val="00EB3F9F"/>
    <w:rsid w:val="00EB3FAD"/>
    <w:rsid w:val="00EB3FC0"/>
    <w:rsid w:val="00EB3FEF"/>
    <w:rsid w:val="00EB43BB"/>
    <w:rsid w:val="00EB4550"/>
    <w:rsid w:val="00EB45DC"/>
    <w:rsid w:val="00EB4613"/>
    <w:rsid w:val="00EB4725"/>
    <w:rsid w:val="00EB47E4"/>
    <w:rsid w:val="00EB4838"/>
    <w:rsid w:val="00EB488C"/>
    <w:rsid w:val="00EB48A3"/>
    <w:rsid w:val="00EB4977"/>
    <w:rsid w:val="00EB49BC"/>
    <w:rsid w:val="00EB4BBC"/>
    <w:rsid w:val="00EB4D51"/>
    <w:rsid w:val="00EB4E58"/>
    <w:rsid w:val="00EB50C0"/>
    <w:rsid w:val="00EB5197"/>
    <w:rsid w:val="00EB5331"/>
    <w:rsid w:val="00EB53A6"/>
    <w:rsid w:val="00EB5478"/>
    <w:rsid w:val="00EB5539"/>
    <w:rsid w:val="00EB5565"/>
    <w:rsid w:val="00EB55E1"/>
    <w:rsid w:val="00EB566B"/>
    <w:rsid w:val="00EB5718"/>
    <w:rsid w:val="00EB5942"/>
    <w:rsid w:val="00EB5AB6"/>
    <w:rsid w:val="00EB5AC8"/>
    <w:rsid w:val="00EB5B74"/>
    <w:rsid w:val="00EB5E45"/>
    <w:rsid w:val="00EB6410"/>
    <w:rsid w:val="00EB66E5"/>
    <w:rsid w:val="00EB6734"/>
    <w:rsid w:val="00EB67EE"/>
    <w:rsid w:val="00EB6956"/>
    <w:rsid w:val="00EB69AA"/>
    <w:rsid w:val="00EB6AC8"/>
    <w:rsid w:val="00EB6C35"/>
    <w:rsid w:val="00EB6C3F"/>
    <w:rsid w:val="00EB6FB3"/>
    <w:rsid w:val="00EB7001"/>
    <w:rsid w:val="00EB7115"/>
    <w:rsid w:val="00EB7211"/>
    <w:rsid w:val="00EB7587"/>
    <w:rsid w:val="00EB7592"/>
    <w:rsid w:val="00EB75BF"/>
    <w:rsid w:val="00EB774E"/>
    <w:rsid w:val="00EB78B1"/>
    <w:rsid w:val="00EB7BA1"/>
    <w:rsid w:val="00EB7CF9"/>
    <w:rsid w:val="00EB7D8C"/>
    <w:rsid w:val="00EB7DAC"/>
    <w:rsid w:val="00EC00B0"/>
    <w:rsid w:val="00EC01D3"/>
    <w:rsid w:val="00EC0349"/>
    <w:rsid w:val="00EC0587"/>
    <w:rsid w:val="00EC0A13"/>
    <w:rsid w:val="00EC0BC4"/>
    <w:rsid w:val="00EC0EBA"/>
    <w:rsid w:val="00EC0FA8"/>
    <w:rsid w:val="00EC11EB"/>
    <w:rsid w:val="00EC11FD"/>
    <w:rsid w:val="00EC12CB"/>
    <w:rsid w:val="00EC12FF"/>
    <w:rsid w:val="00EC1386"/>
    <w:rsid w:val="00EC1389"/>
    <w:rsid w:val="00EC13A8"/>
    <w:rsid w:val="00EC1428"/>
    <w:rsid w:val="00EC1481"/>
    <w:rsid w:val="00EC14BF"/>
    <w:rsid w:val="00EC15CF"/>
    <w:rsid w:val="00EC1619"/>
    <w:rsid w:val="00EC167E"/>
    <w:rsid w:val="00EC1695"/>
    <w:rsid w:val="00EC1A1F"/>
    <w:rsid w:val="00EC1A22"/>
    <w:rsid w:val="00EC1B01"/>
    <w:rsid w:val="00EC1B1E"/>
    <w:rsid w:val="00EC1CE4"/>
    <w:rsid w:val="00EC1F6B"/>
    <w:rsid w:val="00EC1F8D"/>
    <w:rsid w:val="00EC2092"/>
    <w:rsid w:val="00EC24BA"/>
    <w:rsid w:val="00EC2779"/>
    <w:rsid w:val="00EC2799"/>
    <w:rsid w:val="00EC2826"/>
    <w:rsid w:val="00EC28D3"/>
    <w:rsid w:val="00EC28F2"/>
    <w:rsid w:val="00EC294F"/>
    <w:rsid w:val="00EC2A0C"/>
    <w:rsid w:val="00EC2ADA"/>
    <w:rsid w:val="00EC2BA1"/>
    <w:rsid w:val="00EC2C8B"/>
    <w:rsid w:val="00EC2F08"/>
    <w:rsid w:val="00EC31B8"/>
    <w:rsid w:val="00EC3226"/>
    <w:rsid w:val="00EC3279"/>
    <w:rsid w:val="00EC3558"/>
    <w:rsid w:val="00EC35D8"/>
    <w:rsid w:val="00EC3640"/>
    <w:rsid w:val="00EC3759"/>
    <w:rsid w:val="00EC3A21"/>
    <w:rsid w:val="00EC3AA2"/>
    <w:rsid w:val="00EC3B6A"/>
    <w:rsid w:val="00EC3C78"/>
    <w:rsid w:val="00EC3CC6"/>
    <w:rsid w:val="00EC4009"/>
    <w:rsid w:val="00EC40E1"/>
    <w:rsid w:val="00EC40EA"/>
    <w:rsid w:val="00EC4307"/>
    <w:rsid w:val="00EC4555"/>
    <w:rsid w:val="00EC4751"/>
    <w:rsid w:val="00EC47E3"/>
    <w:rsid w:val="00EC4907"/>
    <w:rsid w:val="00EC49F7"/>
    <w:rsid w:val="00EC4A55"/>
    <w:rsid w:val="00EC4AD1"/>
    <w:rsid w:val="00EC4C27"/>
    <w:rsid w:val="00EC4C79"/>
    <w:rsid w:val="00EC4D24"/>
    <w:rsid w:val="00EC50BF"/>
    <w:rsid w:val="00EC521C"/>
    <w:rsid w:val="00EC5322"/>
    <w:rsid w:val="00EC53EB"/>
    <w:rsid w:val="00EC53EF"/>
    <w:rsid w:val="00EC5569"/>
    <w:rsid w:val="00EC56FB"/>
    <w:rsid w:val="00EC5832"/>
    <w:rsid w:val="00EC5A13"/>
    <w:rsid w:val="00EC5B1D"/>
    <w:rsid w:val="00EC5CF1"/>
    <w:rsid w:val="00EC5D4B"/>
    <w:rsid w:val="00EC61CA"/>
    <w:rsid w:val="00EC6267"/>
    <w:rsid w:val="00EC6320"/>
    <w:rsid w:val="00EC6406"/>
    <w:rsid w:val="00EC6595"/>
    <w:rsid w:val="00EC66D3"/>
    <w:rsid w:val="00EC6802"/>
    <w:rsid w:val="00EC6C59"/>
    <w:rsid w:val="00EC6DD5"/>
    <w:rsid w:val="00EC6E55"/>
    <w:rsid w:val="00EC6FDE"/>
    <w:rsid w:val="00EC7009"/>
    <w:rsid w:val="00EC70A1"/>
    <w:rsid w:val="00EC73A1"/>
    <w:rsid w:val="00EC73ED"/>
    <w:rsid w:val="00EC759D"/>
    <w:rsid w:val="00EC773D"/>
    <w:rsid w:val="00EC77D9"/>
    <w:rsid w:val="00EC7908"/>
    <w:rsid w:val="00EC7983"/>
    <w:rsid w:val="00EC79D5"/>
    <w:rsid w:val="00EC7C5D"/>
    <w:rsid w:val="00EC7DBC"/>
    <w:rsid w:val="00EC7DE4"/>
    <w:rsid w:val="00EC7FC8"/>
    <w:rsid w:val="00EC7FF7"/>
    <w:rsid w:val="00ED004E"/>
    <w:rsid w:val="00ED004F"/>
    <w:rsid w:val="00ED01BB"/>
    <w:rsid w:val="00ED04F9"/>
    <w:rsid w:val="00ED05F6"/>
    <w:rsid w:val="00ED0737"/>
    <w:rsid w:val="00ED0819"/>
    <w:rsid w:val="00ED0CAF"/>
    <w:rsid w:val="00ED0F9D"/>
    <w:rsid w:val="00ED10CB"/>
    <w:rsid w:val="00ED12C2"/>
    <w:rsid w:val="00ED12DB"/>
    <w:rsid w:val="00ED12E4"/>
    <w:rsid w:val="00ED198C"/>
    <w:rsid w:val="00ED19DC"/>
    <w:rsid w:val="00ED1A27"/>
    <w:rsid w:val="00ED1A8C"/>
    <w:rsid w:val="00ED1B68"/>
    <w:rsid w:val="00ED1DAC"/>
    <w:rsid w:val="00ED1E5F"/>
    <w:rsid w:val="00ED1FC8"/>
    <w:rsid w:val="00ED1FCB"/>
    <w:rsid w:val="00ED2196"/>
    <w:rsid w:val="00ED219D"/>
    <w:rsid w:val="00ED228F"/>
    <w:rsid w:val="00ED22B9"/>
    <w:rsid w:val="00ED251F"/>
    <w:rsid w:val="00ED2576"/>
    <w:rsid w:val="00ED25BE"/>
    <w:rsid w:val="00ED29C0"/>
    <w:rsid w:val="00ED29E3"/>
    <w:rsid w:val="00ED2A67"/>
    <w:rsid w:val="00ED2AD6"/>
    <w:rsid w:val="00ED2AF2"/>
    <w:rsid w:val="00ED2D80"/>
    <w:rsid w:val="00ED2E7A"/>
    <w:rsid w:val="00ED2EDB"/>
    <w:rsid w:val="00ED2FCA"/>
    <w:rsid w:val="00ED3141"/>
    <w:rsid w:val="00ED32C7"/>
    <w:rsid w:val="00ED354B"/>
    <w:rsid w:val="00ED3637"/>
    <w:rsid w:val="00ED38B9"/>
    <w:rsid w:val="00ED38E2"/>
    <w:rsid w:val="00ED3A89"/>
    <w:rsid w:val="00ED3AC6"/>
    <w:rsid w:val="00ED3CB3"/>
    <w:rsid w:val="00ED3DA3"/>
    <w:rsid w:val="00ED3EA3"/>
    <w:rsid w:val="00ED4289"/>
    <w:rsid w:val="00ED45FE"/>
    <w:rsid w:val="00ED464E"/>
    <w:rsid w:val="00ED469F"/>
    <w:rsid w:val="00ED4880"/>
    <w:rsid w:val="00ED4888"/>
    <w:rsid w:val="00ED4899"/>
    <w:rsid w:val="00ED4B2B"/>
    <w:rsid w:val="00ED4B85"/>
    <w:rsid w:val="00ED4C86"/>
    <w:rsid w:val="00ED4D92"/>
    <w:rsid w:val="00ED4F60"/>
    <w:rsid w:val="00ED4FD6"/>
    <w:rsid w:val="00ED5192"/>
    <w:rsid w:val="00ED5300"/>
    <w:rsid w:val="00ED5374"/>
    <w:rsid w:val="00ED537A"/>
    <w:rsid w:val="00ED53B6"/>
    <w:rsid w:val="00ED55CF"/>
    <w:rsid w:val="00ED55E2"/>
    <w:rsid w:val="00ED560A"/>
    <w:rsid w:val="00ED56F7"/>
    <w:rsid w:val="00ED57C4"/>
    <w:rsid w:val="00ED583F"/>
    <w:rsid w:val="00ED5B34"/>
    <w:rsid w:val="00ED5DA9"/>
    <w:rsid w:val="00ED5F63"/>
    <w:rsid w:val="00ED613E"/>
    <w:rsid w:val="00ED6365"/>
    <w:rsid w:val="00ED6801"/>
    <w:rsid w:val="00ED680A"/>
    <w:rsid w:val="00ED68B1"/>
    <w:rsid w:val="00ED6AF4"/>
    <w:rsid w:val="00ED6B0E"/>
    <w:rsid w:val="00ED6D18"/>
    <w:rsid w:val="00ED6ED2"/>
    <w:rsid w:val="00ED70D0"/>
    <w:rsid w:val="00ED7270"/>
    <w:rsid w:val="00ED7297"/>
    <w:rsid w:val="00ED72BD"/>
    <w:rsid w:val="00ED7318"/>
    <w:rsid w:val="00ED7365"/>
    <w:rsid w:val="00ED7970"/>
    <w:rsid w:val="00ED79DB"/>
    <w:rsid w:val="00ED7AF5"/>
    <w:rsid w:val="00ED7C1D"/>
    <w:rsid w:val="00ED7D9C"/>
    <w:rsid w:val="00ED7F2D"/>
    <w:rsid w:val="00EE002C"/>
    <w:rsid w:val="00EE018A"/>
    <w:rsid w:val="00EE0240"/>
    <w:rsid w:val="00EE025F"/>
    <w:rsid w:val="00EE0264"/>
    <w:rsid w:val="00EE03F0"/>
    <w:rsid w:val="00EE0691"/>
    <w:rsid w:val="00EE06F4"/>
    <w:rsid w:val="00EE0766"/>
    <w:rsid w:val="00EE07B2"/>
    <w:rsid w:val="00EE0981"/>
    <w:rsid w:val="00EE0AF3"/>
    <w:rsid w:val="00EE0D1A"/>
    <w:rsid w:val="00EE0D7E"/>
    <w:rsid w:val="00EE0EA0"/>
    <w:rsid w:val="00EE0F34"/>
    <w:rsid w:val="00EE1089"/>
    <w:rsid w:val="00EE10C3"/>
    <w:rsid w:val="00EE133F"/>
    <w:rsid w:val="00EE1526"/>
    <w:rsid w:val="00EE1723"/>
    <w:rsid w:val="00EE1B62"/>
    <w:rsid w:val="00EE1BAB"/>
    <w:rsid w:val="00EE1EC1"/>
    <w:rsid w:val="00EE1EFC"/>
    <w:rsid w:val="00EE1F6A"/>
    <w:rsid w:val="00EE205C"/>
    <w:rsid w:val="00EE238B"/>
    <w:rsid w:val="00EE23E4"/>
    <w:rsid w:val="00EE26BF"/>
    <w:rsid w:val="00EE28D6"/>
    <w:rsid w:val="00EE28DF"/>
    <w:rsid w:val="00EE29EA"/>
    <w:rsid w:val="00EE2A27"/>
    <w:rsid w:val="00EE2E18"/>
    <w:rsid w:val="00EE2E9C"/>
    <w:rsid w:val="00EE2F28"/>
    <w:rsid w:val="00EE2F9E"/>
    <w:rsid w:val="00EE3049"/>
    <w:rsid w:val="00EE31FA"/>
    <w:rsid w:val="00EE3411"/>
    <w:rsid w:val="00EE3537"/>
    <w:rsid w:val="00EE3617"/>
    <w:rsid w:val="00EE36F6"/>
    <w:rsid w:val="00EE3769"/>
    <w:rsid w:val="00EE3788"/>
    <w:rsid w:val="00EE3790"/>
    <w:rsid w:val="00EE37C8"/>
    <w:rsid w:val="00EE38B9"/>
    <w:rsid w:val="00EE398D"/>
    <w:rsid w:val="00EE3A15"/>
    <w:rsid w:val="00EE3A59"/>
    <w:rsid w:val="00EE3AD2"/>
    <w:rsid w:val="00EE3BDF"/>
    <w:rsid w:val="00EE3CD1"/>
    <w:rsid w:val="00EE3E58"/>
    <w:rsid w:val="00EE3F94"/>
    <w:rsid w:val="00EE413C"/>
    <w:rsid w:val="00EE4184"/>
    <w:rsid w:val="00EE419F"/>
    <w:rsid w:val="00EE45F8"/>
    <w:rsid w:val="00EE469D"/>
    <w:rsid w:val="00EE4784"/>
    <w:rsid w:val="00EE489E"/>
    <w:rsid w:val="00EE4945"/>
    <w:rsid w:val="00EE4A8C"/>
    <w:rsid w:val="00EE4EB5"/>
    <w:rsid w:val="00EE4ED9"/>
    <w:rsid w:val="00EE4F8D"/>
    <w:rsid w:val="00EE52A3"/>
    <w:rsid w:val="00EE54AE"/>
    <w:rsid w:val="00EE5762"/>
    <w:rsid w:val="00EE5997"/>
    <w:rsid w:val="00EE5A7D"/>
    <w:rsid w:val="00EE5B4E"/>
    <w:rsid w:val="00EE5CE8"/>
    <w:rsid w:val="00EE5D85"/>
    <w:rsid w:val="00EE5E38"/>
    <w:rsid w:val="00EE5EA9"/>
    <w:rsid w:val="00EE601B"/>
    <w:rsid w:val="00EE603C"/>
    <w:rsid w:val="00EE60CF"/>
    <w:rsid w:val="00EE69FF"/>
    <w:rsid w:val="00EE6B6A"/>
    <w:rsid w:val="00EE6B74"/>
    <w:rsid w:val="00EE6C51"/>
    <w:rsid w:val="00EE6D18"/>
    <w:rsid w:val="00EE6F52"/>
    <w:rsid w:val="00EE6F6E"/>
    <w:rsid w:val="00EE7031"/>
    <w:rsid w:val="00EE709C"/>
    <w:rsid w:val="00EE7641"/>
    <w:rsid w:val="00EE773C"/>
    <w:rsid w:val="00EE7D7B"/>
    <w:rsid w:val="00EE7DEF"/>
    <w:rsid w:val="00EE7E19"/>
    <w:rsid w:val="00EE7E29"/>
    <w:rsid w:val="00EE7E9A"/>
    <w:rsid w:val="00EE7F9C"/>
    <w:rsid w:val="00EF00A5"/>
    <w:rsid w:val="00EF01CB"/>
    <w:rsid w:val="00EF01E4"/>
    <w:rsid w:val="00EF0209"/>
    <w:rsid w:val="00EF02E7"/>
    <w:rsid w:val="00EF0466"/>
    <w:rsid w:val="00EF0582"/>
    <w:rsid w:val="00EF0759"/>
    <w:rsid w:val="00EF078B"/>
    <w:rsid w:val="00EF09AF"/>
    <w:rsid w:val="00EF0B93"/>
    <w:rsid w:val="00EF0C7C"/>
    <w:rsid w:val="00EF0FA7"/>
    <w:rsid w:val="00EF1181"/>
    <w:rsid w:val="00EF11B6"/>
    <w:rsid w:val="00EF1239"/>
    <w:rsid w:val="00EF129A"/>
    <w:rsid w:val="00EF12C8"/>
    <w:rsid w:val="00EF14D0"/>
    <w:rsid w:val="00EF1684"/>
    <w:rsid w:val="00EF1764"/>
    <w:rsid w:val="00EF1772"/>
    <w:rsid w:val="00EF18D9"/>
    <w:rsid w:val="00EF1CF7"/>
    <w:rsid w:val="00EF1D0D"/>
    <w:rsid w:val="00EF1D26"/>
    <w:rsid w:val="00EF1F38"/>
    <w:rsid w:val="00EF2062"/>
    <w:rsid w:val="00EF24BD"/>
    <w:rsid w:val="00EF2728"/>
    <w:rsid w:val="00EF2809"/>
    <w:rsid w:val="00EF2A24"/>
    <w:rsid w:val="00EF2CE4"/>
    <w:rsid w:val="00EF2E56"/>
    <w:rsid w:val="00EF302B"/>
    <w:rsid w:val="00EF31B8"/>
    <w:rsid w:val="00EF3518"/>
    <w:rsid w:val="00EF3570"/>
    <w:rsid w:val="00EF37C0"/>
    <w:rsid w:val="00EF380A"/>
    <w:rsid w:val="00EF3814"/>
    <w:rsid w:val="00EF3A4D"/>
    <w:rsid w:val="00EF3B15"/>
    <w:rsid w:val="00EF3B23"/>
    <w:rsid w:val="00EF3B8F"/>
    <w:rsid w:val="00EF3BA7"/>
    <w:rsid w:val="00EF3FF5"/>
    <w:rsid w:val="00EF412D"/>
    <w:rsid w:val="00EF41C3"/>
    <w:rsid w:val="00EF4261"/>
    <w:rsid w:val="00EF43E4"/>
    <w:rsid w:val="00EF44C4"/>
    <w:rsid w:val="00EF4520"/>
    <w:rsid w:val="00EF454F"/>
    <w:rsid w:val="00EF4565"/>
    <w:rsid w:val="00EF4681"/>
    <w:rsid w:val="00EF495D"/>
    <w:rsid w:val="00EF4988"/>
    <w:rsid w:val="00EF49AD"/>
    <w:rsid w:val="00EF4A5B"/>
    <w:rsid w:val="00EF4AE8"/>
    <w:rsid w:val="00EF4C5B"/>
    <w:rsid w:val="00EF4CC9"/>
    <w:rsid w:val="00EF5136"/>
    <w:rsid w:val="00EF51C3"/>
    <w:rsid w:val="00EF5225"/>
    <w:rsid w:val="00EF525E"/>
    <w:rsid w:val="00EF55BF"/>
    <w:rsid w:val="00EF5702"/>
    <w:rsid w:val="00EF5716"/>
    <w:rsid w:val="00EF5A3D"/>
    <w:rsid w:val="00EF5B2F"/>
    <w:rsid w:val="00EF5BD2"/>
    <w:rsid w:val="00EF5F20"/>
    <w:rsid w:val="00EF6008"/>
    <w:rsid w:val="00EF6116"/>
    <w:rsid w:val="00EF61D1"/>
    <w:rsid w:val="00EF629D"/>
    <w:rsid w:val="00EF6340"/>
    <w:rsid w:val="00EF69BB"/>
    <w:rsid w:val="00EF69C5"/>
    <w:rsid w:val="00EF6A46"/>
    <w:rsid w:val="00EF6A66"/>
    <w:rsid w:val="00EF6AA5"/>
    <w:rsid w:val="00EF6DAA"/>
    <w:rsid w:val="00EF6ED5"/>
    <w:rsid w:val="00EF748E"/>
    <w:rsid w:val="00EF74D3"/>
    <w:rsid w:val="00EF7542"/>
    <w:rsid w:val="00EF755C"/>
    <w:rsid w:val="00EF75C6"/>
    <w:rsid w:val="00EF7835"/>
    <w:rsid w:val="00EF797D"/>
    <w:rsid w:val="00EF79F8"/>
    <w:rsid w:val="00EF7E65"/>
    <w:rsid w:val="00EF7E69"/>
    <w:rsid w:val="00EF7E92"/>
    <w:rsid w:val="00F00327"/>
    <w:rsid w:val="00F0038C"/>
    <w:rsid w:val="00F004FB"/>
    <w:rsid w:val="00F0071C"/>
    <w:rsid w:val="00F00730"/>
    <w:rsid w:val="00F008A7"/>
    <w:rsid w:val="00F00912"/>
    <w:rsid w:val="00F00E93"/>
    <w:rsid w:val="00F010AA"/>
    <w:rsid w:val="00F010F4"/>
    <w:rsid w:val="00F012DB"/>
    <w:rsid w:val="00F013AA"/>
    <w:rsid w:val="00F015F4"/>
    <w:rsid w:val="00F01634"/>
    <w:rsid w:val="00F016CB"/>
    <w:rsid w:val="00F016DC"/>
    <w:rsid w:val="00F016DD"/>
    <w:rsid w:val="00F0188B"/>
    <w:rsid w:val="00F01B46"/>
    <w:rsid w:val="00F01ED4"/>
    <w:rsid w:val="00F0206F"/>
    <w:rsid w:val="00F02104"/>
    <w:rsid w:val="00F02288"/>
    <w:rsid w:val="00F0237E"/>
    <w:rsid w:val="00F023D0"/>
    <w:rsid w:val="00F02587"/>
    <w:rsid w:val="00F026AB"/>
    <w:rsid w:val="00F026F5"/>
    <w:rsid w:val="00F02B99"/>
    <w:rsid w:val="00F02C12"/>
    <w:rsid w:val="00F0301D"/>
    <w:rsid w:val="00F03047"/>
    <w:rsid w:val="00F03086"/>
    <w:rsid w:val="00F03126"/>
    <w:rsid w:val="00F03197"/>
    <w:rsid w:val="00F03335"/>
    <w:rsid w:val="00F03355"/>
    <w:rsid w:val="00F03446"/>
    <w:rsid w:val="00F03717"/>
    <w:rsid w:val="00F03726"/>
    <w:rsid w:val="00F03BCC"/>
    <w:rsid w:val="00F03BD3"/>
    <w:rsid w:val="00F040AE"/>
    <w:rsid w:val="00F041C5"/>
    <w:rsid w:val="00F041F5"/>
    <w:rsid w:val="00F0434C"/>
    <w:rsid w:val="00F043E8"/>
    <w:rsid w:val="00F044A8"/>
    <w:rsid w:val="00F04521"/>
    <w:rsid w:val="00F0452D"/>
    <w:rsid w:val="00F046F6"/>
    <w:rsid w:val="00F0479D"/>
    <w:rsid w:val="00F047E9"/>
    <w:rsid w:val="00F04865"/>
    <w:rsid w:val="00F04A4C"/>
    <w:rsid w:val="00F04ED5"/>
    <w:rsid w:val="00F04F43"/>
    <w:rsid w:val="00F04FC4"/>
    <w:rsid w:val="00F050AE"/>
    <w:rsid w:val="00F05347"/>
    <w:rsid w:val="00F0546A"/>
    <w:rsid w:val="00F059D9"/>
    <w:rsid w:val="00F05AE8"/>
    <w:rsid w:val="00F05B26"/>
    <w:rsid w:val="00F05C58"/>
    <w:rsid w:val="00F060FF"/>
    <w:rsid w:val="00F067D4"/>
    <w:rsid w:val="00F06A34"/>
    <w:rsid w:val="00F06B2A"/>
    <w:rsid w:val="00F06BE4"/>
    <w:rsid w:val="00F06DD5"/>
    <w:rsid w:val="00F06EBF"/>
    <w:rsid w:val="00F0708C"/>
    <w:rsid w:val="00F0713D"/>
    <w:rsid w:val="00F072A2"/>
    <w:rsid w:val="00F072CA"/>
    <w:rsid w:val="00F072EC"/>
    <w:rsid w:val="00F07880"/>
    <w:rsid w:val="00F07AD7"/>
    <w:rsid w:val="00F07CAD"/>
    <w:rsid w:val="00F07FC9"/>
    <w:rsid w:val="00F103FA"/>
    <w:rsid w:val="00F104B1"/>
    <w:rsid w:val="00F10592"/>
    <w:rsid w:val="00F10866"/>
    <w:rsid w:val="00F109A7"/>
    <w:rsid w:val="00F10BA1"/>
    <w:rsid w:val="00F10C56"/>
    <w:rsid w:val="00F10D42"/>
    <w:rsid w:val="00F10DAB"/>
    <w:rsid w:val="00F10E6A"/>
    <w:rsid w:val="00F10F42"/>
    <w:rsid w:val="00F11113"/>
    <w:rsid w:val="00F11140"/>
    <w:rsid w:val="00F1138F"/>
    <w:rsid w:val="00F1145C"/>
    <w:rsid w:val="00F1145D"/>
    <w:rsid w:val="00F1175B"/>
    <w:rsid w:val="00F1179E"/>
    <w:rsid w:val="00F11977"/>
    <w:rsid w:val="00F11AA0"/>
    <w:rsid w:val="00F11B69"/>
    <w:rsid w:val="00F11E87"/>
    <w:rsid w:val="00F1228A"/>
    <w:rsid w:val="00F122CD"/>
    <w:rsid w:val="00F127DD"/>
    <w:rsid w:val="00F12A32"/>
    <w:rsid w:val="00F12BED"/>
    <w:rsid w:val="00F12C86"/>
    <w:rsid w:val="00F12C9B"/>
    <w:rsid w:val="00F12E02"/>
    <w:rsid w:val="00F12F51"/>
    <w:rsid w:val="00F1334D"/>
    <w:rsid w:val="00F133DF"/>
    <w:rsid w:val="00F135CB"/>
    <w:rsid w:val="00F138BA"/>
    <w:rsid w:val="00F13A34"/>
    <w:rsid w:val="00F13A79"/>
    <w:rsid w:val="00F13BA8"/>
    <w:rsid w:val="00F13C75"/>
    <w:rsid w:val="00F13F59"/>
    <w:rsid w:val="00F13FC6"/>
    <w:rsid w:val="00F140CE"/>
    <w:rsid w:val="00F14199"/>
    <w:rsid w:val="00F14231"/>
    <w:rsid w:val="00F146CC"/>
    <w:rsid w:val="00F1472B"/>
    <w:rsid w:val="00F14C4E"/>
    <w:rsid w:val="00F14D1D"/>
    <w:rsid w:val="00F14D3C"/>
    <w:rsid w:val="00F14D68"/>
    <w:rsid w:val="00F14D78"/>
    <w:rsid w:val="00F1507C"/>
    <w:rsid w:val="00F15080"/>
    <w:rsid w:val="00F15299"/>
    <w:rsid w:val="00F15588"/>
    <w:rsid w:val="00F15642"/>
    <w:rsid w:val="00F156A4"/>
    <w:rsid w:val="00F156F3"/>
    <w:rsid w:val="00F15701"/>
    <w:rsid w:val="00F1570F"/>
    <w:rsid w:val="00F1586B"/>
    <w:rsid w:val="00F1587F"/>
    <w:rsid w:val="00F158BE"/>
    <w:rsid w:val="00F15B1C"/>
    <w:rsid w:val="00F15B57"/>
    <w:rsid w:val="00F15DCA"/>
    <w:rsid w:val="00F15EDE"/>
    <w:rsid w:val="00F15FB3"/>
    <w:rsid w:val="00F15FD5"/>
    <w:rsid w:val="00F16187"/>
    <w:rsid w:val="00F16311"/>
    <w:rsid w:val="00F16591"/>
    <w:rsid w:val="00F16772"/>
    <w:rsid w:val="00F168C4"/>
    <w:rsid w:val="00F169F5"/>
    <w:rsid w:val="00F16AAF"/>
    <w:rsid w:val="00F16B41"/>
    <w:rsid w:val="00F16DD8"/>
    <w:rsid w:val="00F16DE6"/>
    <w:rsid w:val="00F16FCA"/>
    <w:rsid w:val="00F1704C"/>
    <w:rsid w:val="00F170A5"/>
    <w:rsid w:val="00F17142"/>
    <w:rsid w:val="00F1715E"/>
    <w:rsid w:val="00F1717A"/>
    <w:rsid w:val="00F17328"/>
    <w:rsid w:val="00F17481"/>
    <w:rsid w:val="00F17574"/>
    <w:rsid w:val="00F177B6"/>
    <w:rsid w:val="00F177CE"/>
    <w:rsid w:val="00F1782B"/>
    <w:rsid w:val="00F17A5E"/>
    <w:rsid w:val="00F17AC7"/>
    <w:rsid w:val="00F17CA6"/>
    <w:rsid w:val="00F17F07"/>
    <w:rsid w:val="00F17F16"/>
    <w:rsid w:val="00F20090"/>
    <w:rsid w:val="00F200C8"/>
    <w:rsid w:val="00F201C8"/>
    <w:rsid w:val="00F20255"/>
    <w:rsid w:val="00F20376"/>
    <w:rsid w:val="00F203BD"/>
    <w:rsid w:val="00F206B4"/>
    <w:rsid w:val="00F20897"/>
    <w:rsid w:val="00F209AA"/>
    <w:rsid w:val="00F209E6"/>
    <w:rsid w:val="00F20D4A"/>
    <w:rsid w:val="00F20F0C"/>
    <w:rsid w:val="00F210BA"/>
    <w:rsid w:val="00F211BD"/>
    <w:rsid w:val="00F213FC"/>
    <w:rsid w:val="00F214DB"/>
    <w:rsid w:val="00F21597"/>
    <w:rsid w:val="00F2174A"/>
    <w:rsid w:val="00F21B5B"/>
    <w:rsid w:val="00F21C12"/>
    <w:rsid w:val="00F21C29"/>
    <w:rsid w:val="00F21C5A"/>
    <w:rsid w:val="00F21EDE"/>
    <w:rsid w:val="00F21F08"/>
    <w:rsid w:val="00F21F35"/>
    <w:rsid w:val="00F220BC"/>
    <w:rsid w:val="00F220F5"/>
    <w:rsid w:val="00F225CB"/>
    <w:rsid w:val="00F225FD"/>
    <w:rsid w:val="00F22654"/>
    <w:rsid w:val="00F22706"/>
    <w:rsid w:val="00F22763"/>
    <w:rsid w:val="00F2280D"/>
    <w:rsid w:val="00F22C3D"/>
    <w:rsid w:val="00F22E07"/>
    <w:rsid w:val="00F23168"/>
    <w:rsid w:val="00F23197"/>
    <w:rsid w:val="00F2324B"/>
    <w:rsid w:val="00F23364"/>
    <w:rsid w:val="00F233AE"/>
    <w:rsid w:val="00F233B1"/>
    <w:rsid w:val="00F233CA"/>
    <w:rsid w:val="00F234FE"/>
    <w:rsid w:val="00F23A06"/>
    <w:rsid w:val="00F23A68"/>
    <w:rsid w:val="00F23B7C"/>
    <w:rsid w:val="00F23BEA"/>
    <w:rsid w:val="00F2409C"/>
    <w:rsid w:val="00F2415C"/>
    <w:rsid w:val="00F24179"/>
    <w:rsid w:val="00F242B8"/>
    <w:rsid w:val="00F243AE"/>
    <w:rsid w:val="00F243D1"/>
    <w:rsid w:val="00F244FB"/>
    <w:rsid w:val="00F245AA"/>
    <w:rsid w:val="00F246AB"/>
    <w:rsid w:val="00F246F4"/>
    <w:rsid w:val="00F24777"/>
    <w:rsid w:val="00F249B8"/>
    <w:rsid w:val="00F24B1B"/>
    <w:rsid w:val="00F24C29"/>
    <w:rsid w:val="00F24D3C"/>
    <w:rsid w:val="00F24FEA"/>
    <w:rsid w:val="00F25074"/>
    <w:rsid w:val="00F251FC"/>
    <w:rsid w:val="00F2520D"/>
    <w:rsid w:val="00F252A1"/>
    <w:rsid w:val="00F254D7"/>
    <w:rsid w:val="00F256DB"/>
    <w:rsid w:val="00F25714"/>
    <w:rsid w:val="00F257D2"/>
    <w:rsid w:val="00F258D7"/>
    <w:rsid w:val="00F25BDB"/>
    <w:rsid w:val="00F25EBD"/>
    <w:rsid w:val="00F25F7C"/>
    <w:rsid w:val="00F2616F"/>
    <w:rsid w:val="00F261C0"/>
    <w:rsid w:val="00F26293"/>
    <w:rsid w:val="00F262F8"/>
    <w:rsid w:val="00F26666"/>
    <w:rsid w:val="00F266F8"/>
    <w:rsid w:val="00F26822"/>
    <w:rsid w:val="00F26B19"/>
    <w:rsid w:val="00F26C53"/>
    <w:rsid w:val="00F26C96"/>
    <w:rsid w:val="00F26CFE"/>
    <w:rsid w:val="00F27060"/>
    <w:rsid w:val="00F2712F"/>
    <w:rsid w:val="00F27169"/>
    <w:rsid w:val="00F2717F"/>
    <w:rsid w:val="00F2719F"/>
    <w:rsid w:val="00F271ED"/>
    <w:rsid w:val="00F27216"/>
    <w:rsid w:val="00F273F2"/>
    <w:rsid w:val="00F27680"/>
    <w:rsid w:val="00F27AD9"/>
    <w:rsid w:val="00F27DAF"/>
    <w:rsid w:val="00F300B6"/>
    <w:rsid w:val="00F30121"/>
    <w:rsid w:val="00F301D4"/>
    <w:rsid w:val="00F3021A"/>
    <w:rsid w:val="00F302FA"/>
    <w:rsid w:val="00F303A9"/>
    <w:rsid w:val="00F303E3"/>
    <w:rsid w:val="00F3056B"/>
    <w:rsid w:val="00F30661"/>
    <w:rsid w:val="00F30749"/>
    <w:rsid w:val="00F307D6"/>
    <w:rsid w:val="00F30BF9"/>
    <w:rsid w:val="00F30CA5"/>
    <w:rsid w:val="00F31007"/>
    <w:rsid w:val="00F31291"/>
    <w:rsid w:val="00F312DD"/>
    <w:rsid w:val="00F31425"/>
    <w:rsid w:val="00F31567"/>
    <w:rsid w:val="00F31653"/>
    <w:rsid w:val="00F31751"/>
    <w:rsid w:val="00F31820"/>
    <w:rsid w:val="00F31872"/>
    <w:rsid w:val="00F31BB1"/>
    <w:rsid w:val="00F31D62"/>
    <w:rsid w:val="00F31EA5"/>
    <w:rsid w:val="00F31EF6"/>
    <w:rsid w:val="00F31FE4"/>
    <w:rsid w:val="00F320EE"/>
    <w:rsid w:val="00F321E6"/>
    <w:rsid w:val="00F32248"/>
    <w:rsid w:val="00F323B2"/>
    <w:rsid w:val="00F323ED"/>
    <w:rsid w:val="00F325C6"/>
    <w:rsid w:val="00F3263E"/>
    <w:rsid w:val="00F326D1"/>
    <w:rsid w:val="00F32705"/>
    <w:rsid w:val="00F327D3"/>
    <w:rsid w:val="00F329C7"/>
    <w:rsid w:val="00F32A7A"/>
    <w:rsid w:val="00F32B67"/>
    <w:rsid w:val="00F32BBD"/>
    <w:rsid w:val="00F32CCE"/>
    <w:rsid w:val="00F32DCE"/>
    <w:rsid w:val="00F32F11"/>
    <w:rsid w:val="00F32FFE"/>
    <w:rsid w:val="00F33003"/>
    <w:rsid w:val="00F3300A"/>
    <w:rsid w:val="00F33264"/>
    <w:rsid w:val="00F33675"/>
    <w:rsid w:val="00F3381D"/>
    <w:rsid w:val="00F33BCF"/>
    <w:rsid w:val="00F33E35"/>
    <w:rsid w:val="00F33E7A"/>
    <w:rsid w:val="00F3408E"/>
    <w:rsid w:val="00F340F4"/>
    <w:rsid w:val="00F34180"/>
    <w:rsid w:val="00F341D7"/>
    <w:rsid w:val="00F342EB"/>
    <w:rsid w:val="00F3432E"/>
    <w:rsid w:val="00F34402"/>
    <w:rsid w:val="00F34645"/>
    <w:rsid w:val="00F34751"/>
    <w:rsid w:val="00F3497A"/>
    <w:rsid w:val="00F349FF"/>
    <w:rsid w:val="00F34A08"/>
    <w:rsid w:val="00F34B59"/>
    <w:rsid w:val="00F34C02"/>
    <w:rsid w:val="00F34CE3"/>
    <w:rsid w:val="00F34CEB"/>
    <w:rsid w:val="00F34DA2"/>
    <w:rsid w:val="00F34EE2"/>
    <w:rsid w:val="00F351DC"/>
    <w:rsid w:val="00F353C8"/>
    <w:rsid w:val="00F35463"/>
    <w:rsid w:val="00F35643"/>
    <w:rsid w:val="00F357BC"/>
    <w:rsid w:val="00F35808"/>
    <w:rsid w:val="00F35941"/>
    <w:rsid w:val="00F359A5"/>
    <w:rsid w:val="00F35E6E"/>
    <w:rsid w:val="00F361AE"/>
    <w:rsid w:val="00F36275"/>
    <w:rsid w:val="00F362C1"/>
    <w:rsid w:val="00F3630B"/>
    <w:rsid w:val="00F36462"/>
    <w:rsid w:val="00F364C3"/>
    <w:rsid w:val="00F364C5"/>
    <w:rsid w:val="00F365AC"/>
    <w:rsid w:val="00F365B3"/>
    <w:rsid w:val="00F366C0"/>
    <w:rsid w:val="00F36839"/>
    <w:rsid w:val="00F3696F"/>
    <w:rsid w:val="00F36A5F"/>
    <w:rsid w:val="00F36BDE"/>
    <w:rsid w:val="00F36C41"/>
    <w:rsid w:val="00F36DAA"/>
    <w:rsid w:val="00F36F46"/>
    <w:rsid w:val="00F37134"/>
    <w:rsid w:val="00F37178"/>
    <w:rsid w:val="00F371A1"/>
    <w:rsid w:val="00F371F7"/>
    <w:rsid w:val="00F3724E"/>
    <w:rsid w:val="00F374BE"/>
    <w:rsid w:val="00F374C4"/>
    <w:rsid w:val="00F37639"/>
    <w:rsid w:val="00F378E7"/>
    <w:rsid w:val="00F37914"/>
    <w:rsid w:val="00F379CE"/>
    <w:rsid w:val="00F379FA"/>
    <w:rsid w:val="00F37B3B"/>
    <w:rsid w:val="00F37E7A"/>
    <w:rsid w:val="00F37EF8"/>
    <w:rsid w:val="00F37FB2"/>
    <w:rsid w:val="00F37FF4"/>
    <w:rsid w:val="00F4002C"/>
    <w:rsid w:val="00F400BF"/>
    <w:rsid w:val="00F40165"/>
    <w:rsid w:val="00F40200"/>
    <w:rsid w:val="00F40210"/>
    <w:rsid w:val="00F403DD"/>
    <w:rsid w:val="00F40557"/>
    <w:rsid w:val="00F40589"/>
    <w:rsid w:val="00F405F4"/>
    <w:rsid w:val="00F40965"/>
    <w:rsid w:val="00F40AEB"/>
    <w:rsid w:val="00F40B3E"/>
    <w:rsid w:val="00F40B8B"/>
    <w:rsid w:val="00F40D34"/>
    <w:rsid w:val="00F40D4F"/>
    <w:rsid w:val="00F40F68"/>
    <w:rsid w:val="00F40FAA"/>
    <w:rsid w:val="00F41220"/>
    <w:rsid w:val="00F412B4"/>
    <w:rsid w:val="00F414E2"/>
    <w:rsid w:val="00F41552"/>
    <w:rsid w:val="00F4156A"/>
    <w:rsid w:val="00F41614"/>
    <w:rsid w:val="00F41746"/>
    <w:rsid w:val="00F41C61"/>
    <w:rsid w:val="00F41DA5"/>
    <w:rsid w:val="00F41E54"/>
    <w:rsid w:val="00F4206B"/>
    <w:rsid w:val="00F420D8"/>
    <w:rsid w:val="00F423D9"/>
    <w:rsid w:val="00F4252E"/>
    <w:rsid w:val="00F4266F"/>
    <w:rsid w:val="00F4298E"/>
    <w:rsid w:val="00F42AB4"/>
    <w:rsid w:val="00F42D01"/>
    <w:rsid w:val="00F42D56"/>
    <w:rsid w:val="00F42FD9"/>
    <w:rsid w:val="00F431C2"/>
    <w:rsid w:val="00F432BC"/>
    <w:rsid w:val="00F43485"/>
    <w:rsid w:val="00F43664"/>
    <w:rsid w:val="00F4368B"/>
    <w:rsid w:val="00F4377C"/>
    <w:rsid w:val="00F43B36"/>
    <w:rsid w:val="00F43C2B"/>
    <w:rsid w:val="00F43D8F"/>
    <w:rsid w:val="00F43E2F"/>
    <w:rsid w:val="00F43F37"/>
    <w:rsid w:val="00F44023"/>
    <w:rsid w:val="00F440F7"/>
    <w:rsid w:val="00F44165"/>
    <w:rsid w:val="00F44235"/>
    <w:rsid w:val="00F44428"/>
    <w:rsid w:val="00F444C5"/>
    <w:rsid w:val="00F4458C"/>
    <w:rsid w:val="00F4463C"/>
    <w:rsid w:val="00F4465E"/>
    <w:rsid w:val="00F448FF"/>
    <w:rsid w:val="00F449E0"/>
    <w:rsid w:val="00F44A8B"/>
    <w:rsid w:val="00F44E76"/>
    <w:rsid w:val="00F44E97"/>
    <w:rsid w:val="00F44F70"/>
    <w:rsid w:val="00F44F99"/>
    <w:rsid w:val="00F4508C"/>
    <w:rsid w:val="00F451B7"/>
    <w:rsid w:val="00F4532A"/>
    <w:rsid w:val="00F453A4"/>
    <w:rsid w:val="00F45493"/>
    <w:rsid w:val="00F45502"/>
    <w:rsid w:val="00F459E2"/>
    <w:rsid w:val="00F45A81"/>
    <w:rsid w:val="00F45B0F"/>
    <w:rsid w:val="00F45C2B"/>
    <w:rsid w:val="00F45C84"/>
    <w:rsid w:val="00F46236"/>
    <w:rsid w:val="00F462A4"/>
    <w:rsid w:val="00F462AC"/>
    <w:rsid w:val="00F462D2"/>
    <w:rsid w:val="00F46344"/>
    <w:rsid w:val="00F464DA"/>
    <w:rsid w:val="00F46500"/>
    <w:rsid w:val="00F46505"/>
    <w:rsid w:val="00F46611"/>
    <w:rsid w:val="00F4675E"/>
    <w:rsid w:val="00F4684D"/>
    <w:rsid w:val="00F46A9B"/>
    <w:rsid w:val="00F46DB0"/>
    <w:rsid w:val="00F47648"/>
    <w:rsid w:val="00F477E4"/>
    <w:rsid w:val="00F4781A"/>
    <w:rsid w:val="00F478F9"/>
    <w:rsid w:val="00F47CB3"/>
    <w:rsid w:val="00F47D87"/>
    <w:rsid w:val="00F47FEF"/>
    <w:rsid w:val="00F50365"/>
    <w:rsid w:val="00F504D0"/>
    <w:rsid w:val="00F508CA"/>
    <w:rsid w:val="00F50D00"/>
    <w:rsid w:val="00F50D87"/>
    <w:rsid w:val="00F50E3C"/>
    <w:rsid w:val="00F50F7F"/>
    <w:rsid w:val="00F5102D"/>
    <w:rsid w:val="00F51127"/>
    <w:rsid w:val="00F511A4"/>
    <w:rsid w:val="00F511B9"/>
    <w:rsid w:val="00F51223"/>
    <w:rsid w:val="00F5131D"/>
    <w:rsid w:val="00F517E2"/>
    <w:rsid w:val="00F519E3"/>
    <w:rsid w:val="00F51E43"/>
    <w:rsid w:val="00F51EBF"/>
    <w:rsid w:val="00F5202A"/>
    <w:rsid w:val="00F520A0"/>
    <w:rsid w:val="00F521BE"/>
    <w:rsid w:val="00F524CF"/>
    <w:rsid w:val="00F52583"/>
    <w:rsid w:val="00F525FB"/>
    <w:rsid w:val="00F5265F"/>
    <w:rsid w:val="00F52748"/>
    <w:rsid w:val="00F52AD1"/>
    <w:rsid w:val="00F52AF3"/>
    <w:rsid w:val="00F52C97"/>
    <w:rsid w:val="00F52E2A"/>
    <w:rsid w:val="00F52F10"/>
    <w:rsid w:val="00F5337F"/>
    <w:rsid w:val="00F53396"/>
    <w:rsid w:val="00F53625"/>
    <w:rsid w:val="00F53743"/>
    <w:rsid w:val="00F53788"/>
    <w:rsid w:val="00F538A3"/>
    <w:rsid w:val="00F538D7"/>
    <w:rsid w:val="00F53BBB"/>
    <w:rsid w:val="00F53E38"/>
    <w:rsid w:val="00F53E54"/>
    <w:rsid w:val="00F53E85"/>
    <w:rsid w:val="00F54155"/>
    <w:rsid w:val="00F541EE"/>
    <w:rsid w:val="00F542A6"/>
    <w:rsid w:val="00F542BD"/>
    <w:rsid w:val="00F5430D"/>
    <w:rsid w:val="00F54761"/>
    <w:rsid w:val="00F54A9E"/>
    <w:rsid w:val="00F54CB3"/>
    <w:rsid w:val="00F54CB4"/>
    <w:rsid w:val="00F54CC6"/>
    <w:rsid w:val="00F54D5C"/>
    <w:rsid w:val="00F54D7C"/>
    <w:rsid w:val="00F55066"/>
    <w:rsid w:val="00F55513"/>
    <w:rsid w:val="00F556F0"/>
    <w:rsid w:val="00F5582D"/>
    <w:rsid w:val="00F558A6"/>
    <w:rsid w:val="00F5596C"/>
    <w:rsid w:val="00F55A83"/>
    <w:rsid w:val="00F55BEF"/>
    <w:rsid w:val="00F55C32"/>
    <w:rsid w:val="00F55CA6"/>
    <w:rsid w:val="00F55CCA"/>
    <w:rsid w:val="00F55D9A"/>
    <w:rsid w:val="00F55EB2"/>
    <w:rsid w:val="00F5603C"/>
    <w:rsid w:val="00F560C1"/>
    <w:rsid w:val="00F56239"/>
    <w:rsid w:val="00F56241"/>
    <w:rsid w:val="00F563F3"/>
    <w:rsid w:val="00F564B4"/>
    <w:rsid w:val="00F564C3"/>
    <w:rsid w:val="00F564E4"/>
    <w:rsid w:val="00F565DF"/>
    <w:rsid w:val="00F5664F"/>
    <w:rsid w:val="00F56792"/>
    <w:rsid w:val="00F567B1"/>
    <w:rsid w:val="00F56A05"/>
    <w:rsid w:val="00F56AB0"/>
    <w:rsid w:val="00F56B66"/>
    <w:rsid w:val="00F56BAE"/>
    <w:rsid w:val="00F56D28"/>
    <w:rsid w:val="00F5717B"/>
    <w:rsid w:val="00F57194"/>
    <w:rsid w:val="00F573EA"/>
    <w:rsid w:val="00F576C3"/>
    <w:rsid w:val="00F579BC"/>
    <w:rsid w:val="00F579E0"/>
    <w:rsid w:val="00F57A1E"/>
    <w:rsid w:val="00F57AD8"/>
    <w:rsid w:val="00F57D33"/>
    <w:rsid w:val="00F57DA7"/>
    <w:rsid w:val="00F60090"/>
    <w:rsid w:val="00F60327"/>
    <w:rsid w:val="00F603EE"/>
    <w:rsid w:val="00F604AF"/>
    <w:rsid w:val="00F6050C"/>
    <w:rsid w:val="00F606F4"/>
    <w:rsid w:val="00F6079A"/>
    <w:rsid w:val="00F607AA"/>
    <w:rsid w:val="00F607F3"/>
    <w:rsid w:val="00F60833"/>
    <w:rsid w:val="00F60916"/>
    <w:rsid w:val="00F60B72"/>
    <w:rsid w:val="00F60BD4"/>
    <w:rsid w:val="00F60F53"/>
    <w:rsid w:val="00F60F7D"/>
    <w:rsid w:val="00F61092"/>
    <w:rsid w:val="00F61150"/>
    <w:rsid w:val="00F6148A"/>
    <w:rsid w:val="00F615F3"/>
    <w:rsid w:val="00F616A9"/>
    <w:rsid w:val="00F61883"/>
    <w:rsid w:val="00F61CF7"/>
    <w:rsid w:val="00F61CFD"/>
    <w:rsid w:val="00F61E04"/>
    <w:rsid w:val="00F61F7C"/>
    <w:rsid w:val="00F61F97"/>
    <w:rsid w:val="00F61FEE"/>
    <w:rsid w:val="00F620E5"/>
    <w:rsid w:val="00F6215D"/>
    <w:rsid w:val="00F62310"/>
    <w:rsid w:val="00F62660"/>
    <w:rsid w:val="00F62788"/>
    <w:rsid w:val="00F627DB"/>
    <w:rsid w:val="00F62842"/>
    <w:rsid w:val="00F6286D"/>
    <w:rsid w:val="00F62ACE"/>
    <w:rsid w:val="00F62B45"/>
    <w:rsid w:val="00F62BA2"/>
    <w:rsid w:val="00F62D42"/>
    <w:rsid w:val="00F62D56"/>
    <w:rsid w:val="00F62E53"/>
    <w:rsid w:val="00F62E5D"/>
    <w:rsid w:val="00F63005"/>
    <w:rsid w:val="00F630B3"/>
    <w:rsid w:val="00F630F7"/>
    <w:rsid w:val="00F63173"/>
    <w:rsid w:val="00F6317F"/>
    <w:rsid w:val="00F63323"/>
    <w:rsid w:val="00F6334D"/>
    <w:rsid w:val="00F63398"/>
    <w:rsid w:val="00F63491"/>
    <w:rsid w:val="00F634F3"/>
    <w:rsid w:val="00F63688"/>
    <w:rsid w:val="00F637F4"/>
    <w:rsid w:val="00F63838"/>
    <w:rsid w:val="00F63E0E"/>
    <w:rsid w:val="00F63F94"/>
    <w:rsid w:val="00F64586"/>
    <w:rsid w:val="00F646B7"/>
    <w:rsid w:val="00F64860"/>
    <w:rsid w:val="00F64A55"/>
    <w:rsid w:val="00F64BE3"/>
    <w:rsid w:val="00F64EF2"/>
    <w:rsid w:val="00F65060"/>
    <w:rsid w:val="00F65076"/>
    <w:rsid w:val="00F650D4"/>
    <w:rsid w:val="00F650E7"/>
    <w:rsid w:val="00F651AE"/>
    <w:rsid w:val="00F653B8"/>
    <w:rsid w:val="00F65527"/>
    <w:rsid w:val="00F65738"/>
    <w:rsid w:val="00F657B6"/>
    <w:rsid w:val="00F657FB"/>
    <w:rsid w:val="00F65B98"/>
    <w:rsid w:val="00F65CE2"/>
    <w:rsid w:val="00F65DE0"/>
    <w:rsid w:val="00F65EDC"/>
    <w:rsid w:val="00F662AE"/>
    <w:rsid w:val="00F662B8"/>
    <w:rsid w:val="00F66305"/>
    <w:rsid w:val="00F664DD"/>
    <w:rsid w:val="00F664EA"/>
    <w:rsid w:val="00F66699"/>
    <w:rsid w:val="00F66879"/>
    <w:rsid w:val="00F66BA6"/>
    <w:rsid w:val="00F66BB2"/>
    <w:rsid w:val="00F66C25"/>
    <w:rsid w:val="00F66CBA"/>
    <w:rsid w:val="00F66CC2"/>
    <w:rsid w:val="00F66D1F"/>
    <w:rsid w:val="00F66D40"/>
    <w:rsid w:val="00F66D80"/>
    <w:rsid w:val="00F66D8A"/>
    <w:rsid w:val="00F66E57"/>
    <w:rsid w:val="00F66EF7"/>
    <w:rsid w:val="00F67102"/>
    <w:rsid w:val="00F67259"/>
    <w:rsid w:val="00F67389"/>
    <w:rsid w:val="00F67415"/>
    <w:rsid w:val="00F6756F"/>
    <w:rsid w:val="00F677B8"/>
    <w:rsid w:val="00F6792B"/>
    <w:rsid w:val="00F67DF9"/>
    <w:rsid w:val="00F67E7B"/>
    <w:rsid w:val="00F7007A"/>
    <w:rsid w:val="00F700BE"/>
    <w:rsid w:val="00F701D4"/>
    <w:rsid w:val="00F702CF"/>
    <w:rsid w:val="00F7039A"/>
    <w:rsid w:val="00F70566"/>
    <w:rsid w:val="00F70799"/>
    <w:rsid w:val="00F70A30"/>
    <w:rsid w:val="00F70A90"/>
    <w:rsid w:val="00F70C5A"/>
    <w:rsid w:val="00F710B3"/>
    <w:rsid w:val="00F711DC"/>
    <w:rsid w:val="00F71547"/>
    <w:rsid w:val="00F71594"/>
    <w:rsid w:val="00F71626"/>
    <w:rsid w:val="00F71656"/>
    <w:rsid w:val="00F7179E"/>
    <w:rsid w:val="00F7198F"/>
    <w:rsid w:val="00F719CB"/>
    <w:rsid w:val="00F71BEF"/>
    <w:rsid w:val="00F71C61"/>
    <w:rsid w:val="00F71CDD"/>
    <w:rsid w:val="00F71F07"/>
    <w:rsid w:val="00F71FDA"/>
    <w:rsid w:val="00F72101"/>
    <w:rsid w:val="00F72228"/>
    <w:rsid w:val="00F7239C"/>
    <w:rsid w:val="00F72453"/>
    <w:rsid w:val="00F7248F"/>
    <w:rsid w:val="00F726AF"/>
    <w:rsid w:val="00F72710"/>
    <w:rsid w:val="00F72745"/>
    <w:rsid w:val="00F7296F"/>
    <w:rsid w:val="00F72BC4"/>
    <w:rsid w:val="00F72C38"/>
    <w:rsid w:val="00F72D8D"/>
    <w:rsid w:val="00F72E42"/>
    <w:rsid w:val="00F72E5D"/>
    <w:rsid w:val="00F72F1A"/>
    <w:rsid w:val="00F7309A"/>
    <w:rsid w:val="00F731CB"/>
    <w:rsid w:val="00F731E8"/>
    <w:rsid w:val="00F73321"/>
    <w:rsid w:val="00F73415"/>
    <w:rsid w:val="00F73615"/>
    <w:rsid w:val="00F73635"/>
    <w:rsid w:val="00F738A9"/>
    <w:rsid w:val="00F7395E"/>
    <w:rsid w:val="00F739A6"/>
    <w:rsid w:val="00F73BD2"/>
    <w:rsid w:val="00F73C04"/>
    <w:rsid w:val="00F73CDC"/>
    <w:rsid w:val="00F73D7F"/>
    <w:rsid w:val="00F73DC1"/>
    <w:rsid w:val="00F73DEE"/>
    <w:rsid w:val="00F73F31"/>
    <w:rsid w:val="00F74145"/>
    <w:rsid w:val="00F74149"/>
    <w:rsid w:val="00F7430B"/>
    <w:rsid w:val="00F74355"/>
    <w:rsid w:val="00F74838"/>
    <w:rsid w:val="00F74A12"/>
    <w:rsid w:val="00F74A51"/>
    <w:rsid w:val="00F74D8E"/>
    <w:rsid w:val="00F74E7F"/>
    <w:rsid w:val="00F74ECC"/>
    <w:rsid w:val="00F74F78"/>
    <w:rsid w:val="00F750B8"/>
    <w:rsid w:val="00F750B9"/>
    <w:rsid w:val="00F750E6"/>
    <w:rsid w:val="00F7539B"/>
    <w:rsid w:val="00F754BC"/>
    <w:rsid w:val="00F75558"/>
    <w:rsid w:val="00F7561C"/>
    <w:rsid w:val="00F7562A"/>
    <w:rsid w:val="00F75814"/>
    <w:rsid w:val="00F7592F"/>
    <w:rsid w:val="00F75A2E"/>
    <w:rsid w:val="00F75AFD"/>
    <w:rsid w:val="00F75B14"/>
    <w:rsid w:val="00F75C68"/>
    <w:rsid w:val="00F75C86"/>
    <w:rsid w:val="00F75CF0"/>
    <w:rsid w:val="00F75CF3"/>
    <w:rsid w:val="00F75D96"/>
    <w:rsid w:val="00F75EA3"/>
    <w:rsid w:val="00F760BD"/>
    <w:rsid w:val="00F76365"/>
    <w:rsid w:val="00F7658B"/>
    <w:rsid w:val="00F76A60"/>
    <w:rsid w:val="00F76A69"/>
    <w:rsid w:val="00F76C11"/>
    <w:rsid w:val="00F76DCC"/>
    <w:rsid w:val="00F76F21"/>
    <w:rsid w:val="00F772EC"/>
    <w:rsid w:val="00F774B7"/>
    <w:rsid w:val="00F77578"/>
    <w:rsid w:val="00F77588"/>
    <w:rsid w:val="00F77705"/>
    <w:rsid w:val="00F77776"/>
    <w:rsid w:val="00F77783"/>
    <w:rsid w:val="00F778CB"/>
    <w:rsid w:val="00F77978"/>
    <w:rsid w:val="00F77B13"/>
    <w:rsid w:val="00F77BF3"/>
    <w:rsid w:val="00F77F5B"/>
    <w:rsid w:val="00F80073"/>
    <w:rsid w:val="00F801BC"/>
    <w:rsid w:val="00F801BD"/>
    <w:rsid w:val="00F8037A"/>
    <w:rsid w:val="00F807B7"/>
    <w:rsid w:val="00F80A47"/>
    <w:rsid w:val="00F80BB3"/>
    <w:rsid w:val="00F80C6A"/>
    <w:rsid w:val="00F80CD8"/>
    <w:rsid w:val="00F80D79"/>
    <w:rsid w:val="00F81017"/>
    <w:rsid w:val="00F81101"/>
    <w:rsid w:val="00F8131B"/>
    <w:rsid w:val="00F814A3"/>
    <w:rsid w:val="00F81727"/>
    <w:rsid w:val="00F81837"/>
    <w:rsid w:val="00F818FB"/>
    <w:rsid w:val="00F81A9D"/>
    <w:rsid w:val="00F81B79"/>
    <w:rsid w:val="00F81B7C"/>
    <w:rsid w:val="00F81B9F"/>
    <w:rsid w:val="00F81BC2"/>
    <w:rsid w:val="00F81C09"/>
    <w:rsid w:val="00F81DA3"/>
    <w:rsid w:val="00F82282"/>
    <w:rsid w:val="00F82559"/>
    <w:rsid w:val="00F826E3"/>
    <w:rsid w:val="00F82AE7"/>
    <w:rsid w:val="00F82CF8"/>
    <w:rsid w:val="00F82DCB"/>
    <w:rsid w:val="00F82E68"/>
    <w:rsid w:val="00F82ECA"/>
    <w:rsid w:val="00F83162"/>
    <w:rsid w:val="00F83246"/>
    <w:rsid w:val="00F83336"/>
    <w:rsid w:val="00F83410"/>
    <w:rsid w:val="00F83436"/>
    <w:rsid w:val="00F835DE"/>
    <w:rsid w:val="00F8361B"/>
    <w:rsid w:val="00F836D8"/>
    <w:rsid w:val="00F83728"/>
    <w:rsid w:val="00F83AD3"/>
    <w:rsid w:val="00F83B80"/>
    <w:rsid w:val="00F83D43"/>
    <w:rsid w:val="00F83D8A"/>
    <w:rsid w:val="00F83E30"/>
    <w:rsid w:val="00F83E5C"/>
    <w:rsid w:val="00F8416F"/>
    <w:rsid w:val="00F84235"/>
    <w:rsid w:val="00F8427A"/>
    <w:rsid w:val="00F84346"/>
    <w:rsid w:val="00F8446A"/>
    <w:rsid w:val="00F84476"/>
    <w:rsid w:val="00F8477C"/>
    <w:rsid w:val="00F84873"/>
    <w:rsid w:val="00F8497E"/>
    <w:rsid w:val="00F84C20"/>
    <w:rsid w:val="00F84C51"/>
    <w:rsid w:val="00F84CA2"/>
    <w:rsid w:val="00F84D10"/>
    <w:rsid w:val="00F851A6"/>
    <w:rsid w:val="00F8543A"/>
    <w:rsid w:val="00F854CB"/>
    <w:rsid w:val="00F856A7"/>
    <w:rsid w:val="00F8574C"/>
    <w:rsid w:val="00F858FC"/>
    <w:rsid w:val="00F859F1"/>
    <w:rsid w:val="00F859FF"/>
    <w:rsid w:val="00F85A05"/>
    <w:rsid w:val="00F85A91"/>
    <w:rsid w:val="00F85B0E"/>
    <w:rsid w:val="00F85CB4"/>
    <w:rsid w:val="00F85F38"/>
    <w:rsid w:val="00F85FA4"/>
    <w:rsid w:val="00F85FBE"/>
    <w:rsid w:val="00F86061"/>
    <w:rsid w:val="00F86085"/>
    <w:rsid w:val="00F86106"/>
    <w:rsid w:val="00F862B3"/>
    <w:rsid w:val="00F863B4"/>
    <w:rsid w:val="00F8666E"/>
    <w:rsid w:val="00F86822"/>
    <w:rsid w:val="00F86923"/>
    <w:rsid w:val="00F86CF2"/>
    <w:rsid w:val="00F86E96"/>
    <w:rsid w:val="00F86FA6"/>
    <w:rsid w:val="00F872BA"/>
    <w:rsid w:val="00F875D1"/>
    <w:rsid w:val="00F875D7"/>
    <w:rsid w:val="00F876A9"/>
    <w:rsid w:val="00F87711"/>
    <w:rsid w:val="00F87939"/>
    <w:rsid w:val="00F87B24"/>
    <w:rsid w:val="00F87CBE"/>
    <w:rsid w:val="00F87D6B"/>
    <w:rsid w:val="00F90173"/>
    <w:rsid w:val="00F9018F"/>
    <w:rsid w:val="00F902EF"/>
    <w:rsid w:val="00F905A0"/>
    <w:rsid w:val="00F905C8"/>
    <w:rsid w:val="00F90702"/>
    <w:rsid w:val="00F90835"/>
    <w:rsid w:val="00F908A4"/>
    <w:rsid w:val="00F909A7"/>
    <w:rsid w:val="00F90C6C"/>
    <w:rsid w:val="00F90D92"/>
    <w:rsid w:val="00F90E14"/>
    <w:rsid w:val="00F90E9B"/>
    <w:rsid w:val="00F911AB"/>
    <w:rsid w:val="00F912CE"/>
    <w:rsid w:val="00F9132A"/>
    <w:rsid w:val="00F9154D"/>
    <w:rsid w:val="00F91622"/>
    <w:rsid w:val="00F917A8"/>
    <w:rsid w:val="00F917AC"/>
    <w:rsid w:val="00F91A0A"/>
    <w:rsid w:val="00F91B4C"/>
    <w:rsid w:val="00F91B9D"/>
    <w:rsid w:val="00F91BF4"/>
    <w:rsid w:val="00F91C5F"/>
    <w:rsid w:val="00F91D86"/>
    <w:rsid w:val="00F91D8F"/>
    <w:rsid w:val="00F91DCD"/>
    <w:rsid w:val="00F91EEC"/>
    <w:rsid w:val="00F91F91"/>
    <w:rsid w:val="00F92290"/>
    <w:rsid w:val="00F92436"/>
    <w:rsid w:val="00F92459"/>
    <w:rsid w:val="00F9278E"/>
    <w:rsid w:val="00F9284F"/>
    <w:rsid w:val="00F92B41"/>
    <w:rsid w:val="00F92B66"/>
    <w:rsid w:val="00F92C71"/>
    <w:rsid w:val="00F92CAE"/>
    <w:rsid w:val="00F92E4C"/>
    <w:rsid w:val="00F92F08"/>
    <w:rsid w:val="00F92FBD"/>
    <w:rsid w:val="00F93031"/>
    <w:rsid w:val="00F93129"/>
    <w:rsid w:val="00F9312C"/>
    <w:rsid w:val="00F9360B"/>
    <w:rsid w:val="00F938ED"/>
    <w:rsid w:val="00F939BA"/>
    <w:rsid w:val="00F939D6"/>
    <w:rsid w:val="00F93A97"/>
    <w:rsid w:val="00F93FAF"/>
    <w:rsid w:val="00F940F5"/>
    <w:rsid w:val="00F9418C"/>
    <w:rsid w:val="00F9422A"/>
    <w:rsid w:val="00F94251"/>
    <w:rsid w:val="00F94460"/>
    <w:rsid w:val="00F94493"/>
    <w:rsid w:val="00F94577"/>
    <w:rsid w:val="00F945C1"/>
    <w:rsid w:val="00F9462C"/>
    <w:rsid w:val="00F94787"/>
    <w:rsid w:val="00F947A0"/>
    <w:rsid w:val="00F949DB"/>
    <w:rsid w:val="00F94EB1"/>
    <w:rsid w:val="00F950EC"/>
    <w:rsid w:val="00F95104"/>
    <w:rsid w:val="00F952C0"/>
    <w:rsid w:val="00F9545C"/>
    <w:rsid w:val="00F954EA"/>
    <w:rsid w:val="00F9550A"/>
    <w:rsid w:val="00F95582"/>
    <w:rsid w:val="00F956FC"/>
    <w:rsid w:val="00F95816"/>
    <w:rsid w:val="00F9582B"/>
    <w:rsid w:val="00F9583E"/>
    <w:rsid w:val="00F95893"/>
    <w:rsid w:val="00F9591B"/>
    <w:rsid w:val="00F9591E"/>
    <w:rsid w:val="00F95D58"/>
    <w:rsid w:val="00F95DF5"/>
    <w:rsid w:val="00F95E4D"/>
    <w:rsid w:val="00F95F0E"/>
    <w:rsid w:val="00F95F34"/>
    <w:rsid w:val="00F95F87"/>
    <w:rsid w:val="00F9600A"/>
    <w:rsid w:val="00F96111"/>
    <w:rsid w:val="00F96163"/>
    <w:rsid w:val="00F962BD"/>
    <w:rsid w:val="00F9647A"/>
    <w:rsid w:val="00F964BB"/>
    <w:rsid w:val="00F965AB"/>
    <w:rsid w:val="00F966EC"/>
    <w:rsid w:val="00F9682F"/>
    <w:rsid w:val="00F96B8C"/>
    <w:rsid w:val="00F96C25"/>
    <w:rsid w:val="00F96D24"/>
    <w:rsid w:val="00F96D35"/>
    <w:rsid w:val="00F96D49"/>
    <w:rsid w:val="00F96E68"/>
    <w:rsid w:val="00F9707D"/>
    <w:rsid w:val="00F970C3"/>
    <w:rsid w:val="00F972F9"/>
    <w:rsid w:val="00F97324"/>
    <w:rsid w:val="00F97675"/>
    <w:rsid w:val="00F97873"/>
    <w:rsid w:val="00F9793E"/>
    <w:rsid w:val="00F97BC7"/>
    <w:rsid w:val="00F97BD3"/>
    <w:rsid w:val="00F97CC4"/>
    <w:rsid w:val="00F97E0C"/>
    <w:rsid w:val="00FA0247"/>
    <w:rsid w:val="00FA0286"/>
    <w:rsid w:val="00FA03B0"/>
    <w:rsid w:val="00FA03B5"/>
    <w:rsid w:val="00FA03BC"/>
    <w:rsid w:val="00FA048D"/>
    <w:rsid w:val="00FA04E4"/>
    <w:rsid w:val="00FA0654"/>
    <w:rsid w:val="00FA0748"/>
    <w:rsid w:val="00FA09F9"/>
    <w:rsid w:val="00FA0ACD"/>
    <w:rsid w:val="00FA0C5D"/>
    <w:rsid w:val="00FA0DB5"/>
    <w:rsid w:val="00FA14BE"/>
    <w:rsid w:val="00FA18C3"/>
    <w:rsid w:val="00FA1A55"/>
    <w:rsid w:val="00FA1B6E"/>
    <w:rsid w:val="00FA1BC7"/>
    <w:rsid w:val="00FA1D7D"/>
    <w:rsid w:val="00FA200F"/>
    <w:rsid w:val="00FA2185"/>
    <w:rsid w:val="00FA2273"/>
    <w:rsid w:val="00FA245A"/>
    <w:rsid w:val="00FA2508"/>
    <w:rsid w:val="00FA2619"/>
    <w:rsid w:val="00FA2654"/>
    <w:rsid w:val="00FA28B8"/>
    <w:rsid w:val="00FA2A4A"/>
    <w:rsid w:val="00FA2A76"/>
    <w:rsid w:val="00FA2C15"/>
    <w:rsid w:val="00FA2DE9"/>
    <w:rsid w:val="00FA2EA9"/>
    <w:rsid w:val="00FA3168"/>
    <w:rsid w:val="00FA317D"/>
    <w:rsid w:val="00FA3346"/>
    <w:rsid w:val="00FA3366"/>
    <w:rsid w:val="00FA34BC"/>
    <w:rsid w:val="00FA35CF"/>
    <w:rsid w:val="00FA36E0"/>
    <w:rsid w:val="00FA3795"/>
    <w:rsid w:val="00FA38DA"/>
    <w:rsid w:val="00FA3947"/>
    <w:rsid w:val="00FA3A6E"/>
    <w:rsid w:val="00FA3A70"/>
    <w:rsid w:val="00FA3AB8"/>
    <w:rsid w:val="00FA3B60"/>
    <w:rsid w:val="00FA3DD3"/>
    <w:rsid w:val="00FA3E75"/>
    <w:rsid w:val="00FA3F68"/>
    <w:rsid w:val="00FA4067"/>
    <w:rsid w:val="00FA4116"/>
    <w:rsid w:val="00FA414B"/>
    <w:rsid w:val="00FA42D8"/>
    <w:rsid w:val="00FA4357"/>
    <w:rsid w:val="00FA443E"/>
    <w:rsid w:val="00FA4522"/>
    <w:rsid w:val="00FA4525"/>
    <w:rsid w:val="00FA454F"/>
    <w:rsid w:val="00FA45E1"/>
    <w:rsid w:val="00FA4764"/>
    <w:rsid w:val="00FA4784"/>
    <w:rsid w:val="00FA4931"/>
    <w:rsid w:val="00FA495D"/>
    <w:rsid w:val="00FA49B8"/>
    <w:rsid w:val="00FA4C7B"/>
    <w:rsid w:val="00FA4DC3"/>
    <w:rsid w:val="00FA4DCB"/>
    <w:rsid w:val="00FA4F3F"/>
    <w:rsid w:val="00FA52C0"/>
    <w:rsid w:val="00FA5315"/>
    <w:rsid w:val="00FA536E"/>
    <w:rsid w:val="00FA538A"/>
    <w:rsid w:val="00FA547B"/>
    <w:rsid w:val="00FA54B4"/>
    <w:rsid w:val="00FA5561"/>
    <w:rsid w:val="00FA556B"/>
    <w:rsid w:val="00FA560B"/>
    <w:rsid w:val="00FA57A9"/>
    <w:rsid w:val="00FA57C4"/>
    <w:rsid w:val="00FA5897"/>
    <w:rsid w:val="00FA5B9A"/>
    <w:rsid w:val="00FA5BFE"/>
    <w:rsid w:val="00FA5CF4"/>
    <w:rsid w:val="00FA5DBC"/>
    <w:rsid w:val="00FA5E3C"/>
    <w:rsid w:val="00FA6011"/>
    <w:rsid w:val="00FA63E8"/>
    <w:rsid w:val="00FA64BD"/>
    <w:rsid w:val="00FA65C0"/>
    <w:rsid w:val="00FA65F3"/>
    <w:rsid w:val="00FA670D"/>
    <w:rsid w:val="00FA6B32"/>
    <w:rsid w:val="00FA6BDE"/>
    <w:rsid w:val="00FA6D3B"/>
    <w:rsid w:val="00FA6EFC"/>
    <w:rsid w:val="00FA6F1F"/>
    <w:rsid w:val="00FA6F87"/>
    <w:rsid w:val="00FA71B4"/>
    <w:rsid w:val="00FA721B"/>
    <w:rsid w:val="00FA7615"/>
    <w:rsid w:val="00FA7664"/>
    <w:rsid w:val="00FA77E1"/>
    <w:rsid w:val="00FA7894"/>
    <w:rsid w:val="00FA78AC"/>
    <w:rsid w:val="00FA79DA"/>
    <w:rsid w:val="00FA7A0A"/>
    <w:rsid w:val="00FA7A33"/>
    <w:rsid w:val="00FA7B85"/>
    <w:rsid w:val="00FA7B96"/>
    <w:rsid w:val="00FA7C37"/>
    <w:rsid w:val="00FA7D72"/>
    <w:rsid w:val="00FA7FF7"/>
    <w:rsid w:val="00FB01B4"/>
    <w:rsid w:val="00FB02C8"/>
    <w:rsid w:val="00FB02F9"/>
    <w:rsid w:val="00FB052B"/>
    <w:rsid w:val="00FB0609"/>
    <w:rsid w:val="00FB066D"/>
    <w:rsid w:val="00FB0678"/>
    <w:rsid w:val="00FB07B3"/>
    <w:rsid w:val="00FB07C8"/>
    <w:rsid w:val="00FB0B01"/>
    <w:rsid w:val="00FB0BD6"/>
    <w:rsid w:val="00FB0C8B"/>
    <w:rsid w:val="00FB0D97"/>
    <w:rsid w:val="00FB0E13"/>
    <w:rsid w:val="00FB10F6"/>
    <w:rsid w:val="00FB1129"/>
    <w:rsid w:val="00FB130A"/>
    <w:rsid w:val="00FB1345"/>
    <w:rsid w:val="00FB163F"/>
    <w:rsid w:val="00FB18B2"/>
    <w:rsid w:val="00FB1954"/>
    <w:rsid w:val="00FB1A3F"/>
    <w:rsid w:val="00FB1B40"/>
    <w:rsid w:val="00FB1BD4"/>
    <w:rsid w:val="00FB1C16"/>
    <w:rsid w:val="00FB1C1D"/>
    <w:rsid w:val="00FB1CF7"/>
    <w:rsid w:val="00FB1DC1"/>
    <w:rsid w:val="00FB1E04"/>
    <w:rsid w:val="00FB1EA4"/>
    <w:rsid w:val="00FB1EB5"/>
    <w:rsid w:val="00FB210E"/>
    <w:rsid w:val="00FB2254"/>
    <w:rsid w:val="00FB2303"/>
    <w:rsid w:val="00FB2453"/>
    <w:rsid w:val="00FB298B"/>
    <w:rsid w:val="00FB29A9"/>
    <w:rsid w:val="00FB2A00"/>
    <w:rsid w:val="00FB2B4C"/>
    <w:rsid w:val="00FB3172"/>
    <w:rsid w:val="00FB3230"/>
    <w:rsid w:val="00FB323A"/>
    <w:rsid w:val="00FB3489"/>
    <w:rsid w:val="00FB35B8"/>
    <w:rsid w:val="00FB36BE"/>
    <w:rsid w:val="00FB38AA"/>
    <w:rsid w:val="00FB3937"/>
    <w:rsid w:val="00FB3A00"/>
    <w:rsid w:val="00FB3B14"/>
    <w:rsid w:val="00FB3B36"/>
    <w:rsid w:val="00FB3C60"/>
    <w:rsid w:val="00FB3D15"/>
    <w:rsid w:val="00FB3E2A"/>
    <w:rsid w:val="00FB3E9F"/>
    <w:rsid w:val="00FB4159"/>
    <w:rsid w:val="00FB422C"/>
    <w:rsid w:val="00FB4267"/>
    <w:rsid w:val="00FB435C"/>
    <w:rsid w:val="00FB4643"/>
    <w:rsid w:val="00FB4665"/>
    <w:rsid w:val="00FB4845"/>
    <w:rsid w:val="00FB4A37"/>
    <w:rsid w:val="00FB4EC1"/>
    <w:rsid w:val="00FB4F6C"/>
    <w:rsid w:val="00FB4FB7"/>
    <w:rsid w:val="00FB5098"/>
    <w:rsid w:val="00FB50DD"/>
    <w:rsid w:val="00FB512D"/>
    <w:rsid w:val="00FB5202"/>
    <w:rsid w:val="00FB55FB"/>
    <w:rsid w:val="00FB562C"/>
    <w:rsid w:val="00FB5703"/>
    <w:rsid w:val="00FB5737"/>
    <w:rsid w:val="00FB5768"/>
    <w:rsid w:val="00FB57B8"/>
    <w:rsid w:val="00FB59A4"/>
    <w:rsid w:val="00FB59F2"/>
    <w:rsid w:val="00FB5D64"/>
    <w:rsid w:val="00FB631D"/>
    <w:rsid w:val="00FB6559"/>
    <w:rsid w:val="00FB657B"/>
    <w:rsid w:val="00FB660A"/>
    <w:rsid w:val="00FB67CF"/>
    <w:rsid w:val="00FB6AFE"/>
    <w:rsid w:val="00FB6BF4"/>
    <w:rsid w:val="00FB6C74"/>
    <w:rsid w:val="00FB7135"/>
    <w:rsid w:val="00FB72D8"/>
    <w:rsid w:val="00FB74B4"/>
    <w:rsid w:val="00FB7555"/>
    <w:rsid w:val="00FB75AE"/>
    <w:rsid w:val="00FB7ADF"/>
    <w:rsid w:val="00FB7B3F"/>
    <w:rsid w:val="00FB7C83"/>
    <w:rsid w:val="00FB7F05"/>
    <w:rsid w:val="00FC00CC"/>
    <w:rsid w:val="00FC031E"/>
    <w:rsid w:val="00FC045A"/>
    <w:rsid w:val="00FC096C"/>
    <w:rsid w:val="00FC0AE5"/>
    <w:rsid w:val="00FC0C40"/>
    <w:rsid w:val="00FC0D16"/>
    <w:rsid w:val="00FC0E2F"/>
    <w:rsid w:val="00FC0F2D"/>
    <w:rsid w:val="00FC1014"/>
    <w:rsid w:val="00FC106A"/>
    <w:rsid w:val="00FC10A1"/>
    <w:rsid w:val="00FC1559"/>
    <w:rsid w:val="00FC163A"/>
    <w:rsid w:val="00FC1909"/>
    <w:rsid w:val="00FC1B68"/>
    <w:rsid w:val="00FC1CC9"/>
    <w:rsid w:val="00FC1DD7"/>
    <w:rsid w:val="00FC1E1E"/>
    <w:rsid w:val="00FC1E3C"/>
    <w:rsid w:val="00FC2023"/>
    <w:rsid w:val="00FC21DF"/>
    <w:rsid w:val="00FC225F"/>
    <w:rsid w:val="00FC22E8"/>
    <w:rsid w:val="00FC242F"/>
    <w:rsid w:val="00FC24A6"/>
    <w:rsid w:val="00FC25DB"/>
    <w:rsid w:val="00FC286F"/>
    <w:rsid w:val="00FC28B3"/>
    <w:rsid w:val="00FC2EAA"/>
    <w:rsid w:val="00FC2F78"/>
    <w:rsid w:val="00FC308E"/>
    <w:rsid w:val="00FC3186"/>
    <w:rsid w:val="00FC31F6"/>
    <w:rsid w:val="00FC39C8"/>
    <w:rsid w:val="00FC39F3"/>
    <w:rsid w:val="00FC3B63"/>
    <w:rsid w:val="00FC3CDB"/>
    <w:rsid w:val="00FC3D95"/>
    <w:rsid w:val="00FC3DCC"/>
    <w:rsid w:val="00FC3FAA"/>
    <w:rsid w:val="00FC4249"/>
    <w:rsid w:val="00FC42EC"/>
    <w:rsid w:val="00FC4381"/>
    <w:rsid w:val="00FC4446"/>
    <w:rsid w:val="00FC46E9"/>
    <w:rsid w:val="00FC477B"/>
    <w:rsid w:val="00FC48F6"/>
    <w:rsid w:val="00FC4921"/>
    <w:rsid w:val="00FC4AA1"/>
    <w:rsid w:val="00FC4ABB"/>
    <w:rsid w:val="00FC4B0E"/>
    <w:rsid w:val="00FC4B6C"/>
    <w:rsid w:val="00FC4BA9"/>
    <w:rsid w:val="00FC4DCA"/>
    <w:rsid w:val="00FC4E58"/>
    <w:rsid w:val="00FC4E74"/>
    <w:rsid w:val="00FC4F38"/>
    <w:rsid w:val="00FC5351"/>
    <w:rsid w:val="00FC553F"/>
    <w:rsid w:val="00FC554A"/>
    <w:rsid w:val="00FC5AD4"/>
    <w:rsid w:val="00FC5B35"/>
    <w:rsid w:val="00FC6184"/>
    <w:rsid w:val="00FC6373"/>
    <w:rsid w:val="00FC65EF"/>
    <w:rsid w:val="00FC6680"/>
    <w:rsid w:val="00FC66A8"/>
    <w:rsid w:val="00FC66B1"/>
    <w:rsid w:val="00FC6C61"/>
    <w:rsid w:val="00FC6CF1"/>
    <w:rsid w:val="00FC6D53"/>
    <w:rsid w:val="00FC6D5B"/>
    <w:rsid w:val="00FC6FD9"/>
    <w:rsid w:val="00FC704A"/>
    <w:rsid w:val="00FC736C"/>
    <w:rsid w:val="00FC73E9"/>
    <w:rsid w:val="00FC74CC"/>
    <w:rsid w:val="00FC753F"/>
    <w:rsid w:val="00FC7A62"/>
    <w:rsid w:val="00FC7BEF"/>
    <w:rsid w:val="00FC7C41"/>
    <w:rsid w:val="00FC7C49"/>
    <w:rsid w:val="00FC7CD7"/>
    <w:rsid w:val="00FC7D07"/>
    <w:rsid w:val="00FD003D"/>
    <w:rsid w:val="00FD0104"/>
    <w:rsid w:val="00FD02D8"/>
    <w:rsid w:val="00FD02EA"/>
    <w:rsid w:val="00FD045A"/>
    <w:rsid w:val="00FD0897"/>
    <w:rsid w:val="00FD0901"/>
    <w:rsid w:val="00FD0D07"/>
    <w:rsid w:val="00FD0D90"/>
    <w:rsid w:val="00FD11A5"/>
    <w:rsid w:val="00FD127B"/>
    <w:rsid w:val="00FD14CE"/>
    <w:rsid w:val="00FD1565"/>
    <w:rsid w:val="00FD174C"/>
    <w:rsid w:val="00FD17C9"/>
    <w:rsid w:val="00FD19B6"/>
    <w:rsid w:val="00FD1A27"/>
    <w:rsid w:val="00FD1A38"/>
    <w:rsid w:val="00FD1A9F"/>
    <w:rsid w:val="00FD1B11"/>
    <w:rsid w:val="00FD1C38"/>
    <w:rsid w:val="00FD2040"/>
    <w:rsid w:val="00FD22E1"/>
    <w:rsid w:val="00FD244A"/>
    <w:rsid w:val="00FD24A6"/>
    <w:rsid w:val="00FD2588"/>
    <w:rsid w:val="00FD2630"/>
    <w:rsid w:val="00FD26A1"/>
    <w:rsid w:val="00FD277E"/>
    <w:rsid w:val="00FD28BF"/>
    <w:rsid w:val="00FD2A62"/>
    <w:rsid w:val="00FD2B16"/>
    <w:rsid w:val="00FD2B30"/>
    <w:rsid w:val="00FD2C58"/>
    <w:rsid w:val="00FD2DB0"/>
    <w:rsid w:val="00FD2DE0"/>
    <w:rsid w:val="00FD2F53"/>
    <w:rsid w:val="00FD2F61"/>
    <w:rsid w:val="00FD3356"/>
    <w:rsid w:val="00FD343D"/>
    <w:rsid w:val="00FD3451"/>
    <w:rsid w:val="00FD3B3B"/>
    <w:rsid w:val="00FD3DDA"/>
    <w:rsid w:val="00FD3E20"/>
    <w:rsid w:val="00FD3F58"/>
    <w:rsid w:val="00FD3FAA"/>
    <w:rsid w:val="00FD425D"/>
    <w:rsid w:val="00FD439B"/>
    <w:rsid w:val="00FD4622"/>
    <w:rsid w:val="00FD46AA"/>
    <w:rsid w:val="00FD4741"/>
    <w:rsid w:val="00FD481C"/>
    <w:rsid w:val="00FD4843"/>
    <w:rsid w:val="00FD49B1"/>
    <w:rsid w:val="00FD4A17"/>
    <w:rsid w:val="00FD4CDB"/>
    <w:rsid w:val="00FD4F79"/>
    <w:rsid w:val="00FD5190"/>
    <w:rsid w:val="00FD519B"/>
    <w:rsid w:val="00FD5325"/>
    <w:rsid w:val="00FD543B"/>
    <w:rsid w:val="00FD5685"/>
    <w:rsid w:val="00FD579C"/>
    <w:rsid w:val="00FD592E"/>
    <w:rsid w:val="00FD5B46"/>
    <w:rsid w:val="00FD5B9E"/>
    <w:rsid w:val="00FD5BE5"/>
    <w:rsid w:val="00FD5C4C"/>
    <w:rsid w:val="00FD5EC1"/>
    <w:rsid w:val="00FD5EE8"/>
    <w:rsid w:val="00FD5F46"/>
    <w:rsid w:val="00FD5FFE"/>
    <w:rsid w:val="00FD6413"/>
    <w:rsid w:val="00FD67BF"/>
    <w:rsid w:val="00FD68E2"/>
    <w:rsid w:val="00FD69D6"/>
    <w:rsid w:val="00FD6A2E"/>
    <w:rsid w:val="00FD6A44"/>
    <w:rsid w:val="00FD6D31"/>
    <w:rsid w:val="00FD6DAB"/>
    <w:rsid w:val="00FD6EA6"/>
    <w:rsid w:val="00FD6EC4"/>
    <w:rsid w:val="00FD6F91"/>
    <w:rsid w:val="00FD70E9"/>
    <w:rsid w:val="00FD7171"/>
    <w:rsid w:val="00FD7230"/>
    <w:rsid w:val="00FD72E7"/>
    <w:rsid w:val="00FD7360"/>
    <w:rsid w:val="00FD77CF"/>
    <w:rsid w:val="00FD792C"/>
    <w:rsid w:val="00FD7987"/>
    <w:rsid w:val="00FD7B3E"/>
    <w:rsid w:val="00FD7B64"/>
    <w:rsid w:val="00FD7C2C"/>
    <w:rsid w:val="00FD7C72"/>
    <w:rsid w:val="00FD7D03"/>
    <w:rsid w:val="00FD7D4E"/>
    <w:rsid w:val="00FD7D5D"/>
    <w:rsid w:val="00FD7E5B"/>
    <w:rsid w:val="00FD7ED8"/>
    <w:rsid w:val="00FD7F75"/>
    <w:rsid w:val="00FD7F86"/>
    <w:rsid w:val="00FE0041"/>
    <w:rsid w:val="00FE00BA"/>
    <w:rsid w:val="00FE0266"/>
    <w:rsid w:val="00FE0346"/>
    <w:rsid w:val="00FE03AA"/>
    <w:rsid w:val="00FE04A5"/>
    <w:rsid w:val="00FE0500"/>
    <w:rsid w:val="00FE07B7"/>
    <w:rsid w:val="00FE0A76"/>
    <w:rsid w:val="00FE0ADF"/>
    <w:rsid w:val="00FE0BC1"/>
    <w:rsid w:val="00FE0BD8"/>
    <w:rsid w:val="00FE0C7F"/>
    <w:rsid w:val="00FE0EC7"/>
    <w:rsid w:val="00FE11C5"/>
    <w:rsid w:val="00FE11CE"/>
    <w:rsid w:val="00FE1985"/>
    <w:rsid w:val="00FE1999"/>
    <w:rsid w:val="00FE1ACD"/>
    <w:rsid w:val="00FE1BCA"/>
    <w:rsid w:val="00FE1E3A"/>
    <w:rsid w:val="00FE1E58"/>
    <w:rsid w:val="00FE2088"/>
    <w:rsid w:val="00FE22C7"/>
    <w:rsid w:val="00FE23D3"/>
    <w:rsid w:val="00FE241C"/>
    <w:rsid w:val="00FE2447"/>
    <w:rsid w:val="00FE2460"/>
    <w:rsid w:val="00FE251F"/>
    <w:rsid w:val="00FE2741"/>
    <w:rsid w:val="00FE27EE"/>
    <w:rsid w:val="00FE2808"/>
    <w:rsid w:val="00FE2862"/>
    <w:rsid w:val="00FE2889"/>
    <w:rsid w:val="00FE2A16"/>
    <w:rsid w:val="00FE2AAC"/>
    <w:rsid w:val="00FE2C53"/>
    <w:rsid w:val="00FE2C70"/>
    <w:rsid w:val="00FE2CF5"/>
    <w:rsid w:val="00FE2DD9"/>
    <w:rsid w:val="00FE2E3C"/>
    <w:rsid w:val="00FE2F53"/>
    <w:rsid w:val="00FE2F71"/>
    <w:rsid w:val="00FE2FAF"/>
    <w:rsid w:val="00FE2FFF"/>
    <w:rsid w:val="00FE333E"/>
    <w:rsid w:val="00FE3354"/>
    <w:rsid w:val="00FE344C"/>
    <w:rsid w:val="00FE36C4"/>
    <w:rsid w:val="00FE393B"/>
    <w:rsid w:val="00FE397A"/>
    <w:rsid w:val="00FE3AC9"/>
    <w:rsid w:val="00FE3CE3"/>
    <w:rsid w:val="00FE3D77"/>
    <w:rsid w:val="00FE409C"/>
    <w:rsid w:val="00FE434E"/>
    <w:rsid w:val="00FE4361"/>
    <w:rsid w:val="00FE4606"/>
    <w:rsid w:val="00FE4637"/>
    <w:rsid w:val="00FE4825"/>
    <w:rsid w:val="00FE4886"/>
    <w:rsid w:val="00FE4A10"/>
    <w:rsid w:val="00FE4B06"/>
    <w:rsid w:val="00FE4B80"/>
    <w:rsid w:val="00FE4C44"/>
    <w:rsid w:val="00FE4CA6"/>
    <w:rsid w:val="00FE4E93"/>
    <w:rsid w:val="00FE5144"/>
    <w:rsid w:val="00FE51CF"/>
    <w:rsid w:val="00FE5274"/>
    <w:rsid w:val="00FE537C"/>
    <w:rsid w:val="00FE5408"/>
    <w:rsid w:val="00FE5530"/>
    <w:rsid w:val="00FE57C0"/>
    <w:rsid w:val="00FE57E4"/>
    <w:rsid w:val="00FE5843"/>
    <w:rsid w:val="00FE5996"/>
    <w:rsid w:val="00FE5D6A"/>
    <w:rsid w:val="00FE5E3F"/>
    <w:rsid w:val="00FE5F60"/>
    <w:rsid w:val="00FE6041"/>
    <w:rsid w:val="00FE646D"/>
    <w:rsid w:val="00FE677E"/>
    <w:rsid w:val="00FE67AF"/>
    <w:rsid w:val="00FE685B"/>
    <w:rsid w:val="00FE696B"/>
    <w:rsid w:val="00FE69C0"/>
    <w:rsid w:val="00FE6B8D"/>
    <w:rsid w:val="00FE6CB5"/>
    <w:rsid w:val="00FE6D27"/>
    <w:rsid w:val="00FE6D40"/>
    <w:rsid w:val="00FE6E68"/>
    <w:rsid w:val="00FE6FC3"/>
    <w:rsid w:val="00FE72C6"/>
    <w:rsid w:val="00FE72FA"/>
    <w:rsid w:val="00FE7440"/>
    <w:rsid w:val="00FE756E"/>
    <w:rsid w:val="00FE7B23"/>
    <w:rsid w:val="00FE7CBA"/>
    <w:rsid w:val="00FE7D86"/>
    <w:rsid w:val="00FE7E5A"/>
    <w:rsid w:val="00FE7E6A"/>
    <w:rsid w:val="00FE7F15"/>
    <w:rsid w:val="00FF047F"/>
    <w:rsid w:val="00FF04B9"/>
    <w:rsid w:val="00FF04DF"/>
    <w:rsid w:val="00FF04E6"/>
    <w:rsid w:val="00FF0515"/>
    <w:rsid w:val="00FF0677"/>
    <w:rsid w:val="00FF07D3"/>
    <w:rsid w:val="00FF08F4"/>
    <w:rsid w:val="00FF0B2E"/>
    <w:rsid w:val="00FF0B6F"/>
    <w:rsid w:val="00FF0B81"/>
    <w:rsid w:val="00FF0D92"/>
    <w:rsid w:val="00FF13E7"/>
    <w:rsid w:val="00FF1530"/>
    <w:rsid w:val="00FF164A"/>
    <w:rsid w:val="00FF164B"/>
    <w:rsid w:val="00FF1727"/>
    <w:rsid w:val="00FF1781"/>
    <w:rsid w:val="00FF1CC2"/>
    <w:rsid w:val="00FF1E78"/>
    <w:rsid w:val="00FF243D"/>
    <w:rsid w:val="00FF2615"/>
    <w:rsid w:val="00FF277A"/>
    <w:rsid w:val="00FF295E"/>
    <w:rsid w:val="00FF2AC0"/>
    <w:rsid w:val="00FF2B2F"/>
    <w:rsid w:val="00FF2C53"/>
    <w:rsid w:val="00FF2C93"/>
    <w:rsid w:val="00FF2E3C"/>
    <w:rsid w:val="00FF2E44"/>
    <w:rsid w:val="00FF2FA1"/>
    <w:rsid w:val="00FF335B"/>
    <w:rsid w:val="00FF3392"/>
    <w:rsid w:val="00FF3798"/>
    <w:rsid w:val="00FF38E4"/>
    <w:rsid w:val="00FF3984"/>
    <w:rsid w:val="00FF3C5B"/>
    <w:rsid w:val="00FF3CDE"/>
    <w:rsid w:val="00FF3D17"/>
    <w:rsid w:val="00FF3DF1"/>
    <w:rsid w:val="00FF3E78"/>
    <w:rsid w:val="00FF3EF7"/>
    <w:rsid w:val="00FF41E2"/>
    <w:rsid w:val="00FF4201"/>
    <w:rsid w:val="00FF473B"/>
    <w:rsid w:val="00FF48D9"/>
    <w:rsid w:val="00FF4A4E"/>
    <w:rsid w:val="00FF4AFA"/>
    <w:rsid w:val="00FF4C13"/>
    <w:rsid w:val="00FF4C1E"/>
    <w:rsid w:val="00FF4C22"/>
    <w:rsid w:val="00FF4E5B"/>
    <w:rsid w:val="00FF4ED6"/>
    <w:rsid w:val="00FF4F70"/>
    <w:rsid w:val="00FF513A"/>
    <w:rsid w:val="00FF516A"/>
    <w:rsid w:val="00FF533A"/>
    <w:rsid w:val="00FF541E"/>
    <w:rsid w:val="00FF5561"/>
    <w:rsid w:val="00FF5762"/>
    <w:rsid w:val="00FF5777"/>
    <w:rsid w:val="00FF5C28"/>
    <w:rsid w:val="00FF5C7A"/>
    <w:rsid w:val="00FF5CFA"/>
    <w:rsid w:val="00FF5D55"/>
    <w:rsid w:val="00FF5D94"/>
    <w:rsid w:val="00FF5DB9"/>
    <w:rsid w:val="00FF5F91"/>
    <w:rsid w:val="00FF5FD1"/>
    <w:rsid w:val="00FF6049"/>
    <w:rsid w:val="00FF61CB"/>
    <w:rsid w:val="00FF63F3"/>
    <w:rsid w:val="00FF63F4"/>
    <w:rsid w:val="00FF643B"/>
    <w:rsid w:val="00FF64FA"/>
    <w:rsid w:val="00FF6556"/>
    <w:rsid w:val="00FF65CA"/>
    <w:rsid w:val="00FF65CE"/>
    <w:rsid w:val="00FF6690"/>
    <w:rsid w:val="00FF66AF"/>
    <w:rsid w:val="00FF681F"/>
    <w:rsid w:val="00FF6867"/>
    <w:rsid w:val="00FF6875"/>
    <w:rsid w:val="00FF6A5F"/>
    <w:rsid w:val="00FF6B01"/>
    <w:rsid w:val="00FF6BF9"/>
    <w:rsid w:val="00FF6E64"/>
    <w:rsid w:val="00FF6FF0"/>
    <w:rsid w:val="00FF702B"/>
    <w:rsid w:val="00FF7040"/>
    <w:rsid w:val="00FF7093"/>
    <w:rsid w:val="00FF7107"/>
    <w:rsid w:val="00FF7171"/>
    <w:rsid w:val="00FF71CD"/>
    <w:rsid w:val="00FF72AF"/>
    <w:rsid w:val="00FF7674"/>
    <w:rsid w:val="00FF7899"/>
    <w:rsid w:val="00FF7960"/>
    <w:rsid w:val="00FF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FA"/>
    <w:rPr>
      <w:rFonts w:ascii="Times New Roman" w:hAnsi="Times New Roman"/>
      <w:szCs w:val="20"/>
    </w:rPr>
  </w:style>
  <w:style w:type="paragraph" w:styleId="Heading1">
    <w:name w:val="heading 1"/>
    <w:basedOn w:val="Normal"/>
    <w:next w:val="Normal"/>
    <w:link w:val="Heading1Char"/>
    <w:uiPriority w:val="9"/>
    <w:qFormat/>
    <w:rsid w:val="00C2254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C2254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C2254D"/>
    <w:pPr>
      <w:keepNext/>
      <w:spacing w:before="240" w:after="60"/>
      <w:outlineLvl w:val="2"/>
    </w:pPr>
    <w:rPr>
      <w:rFonts w:asciiTheme="majorHAnsi" w:eastAsiaTheme="majorEastAsia" w:hAnsiTheme="majorHAnsi"/>
      <w:b/>
      <w:bCs/>
      <w:szCs w:val="26"/>
    </w:rPr>
  </w:style>
  <w:style w:type="paragraph" w:styleId="Heading4">
    <w:name w:val="heading 4"/>
    <w:basedOn w:val="Normal"/>
    <w:next w:val="Normal"/>
    <w:link w:val="Heading4Char"/>
    <w:uiPriority w:val="9"/>
    <w:semiHidden/>
    <w:unhideWhenUsed/>
    <w:rsid w:val="00C2254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rsid w:val="00C2254D"/>
    <w:pPr>
      <w:spacing w:before="240" w:after="60"/>
      <w:outlineLvl w:val="4"/>
    </w:pPr>
    <w:rPr>
      <w:b/>
      <w:bCs/>
      <w:i/>
      <w:iCs/>
      <w:szCs w:val="26"/>
    </w:rPr>
  </w:style>
  <w:style w:type="paragraph" w:styleId="Heading6">
    <w:name w:val="heading 6"/>
    <w:basedOn w:val="Normal"/>
    <w:next w:val="Normal"/>
    <w:link w:val="Heading6Char"/>
    <w:uiPriority w:val="9"/>
    <w:semiHidden/>
    <w:unhideWhenUsed/>
    <w:qFormat/>
    <w:rsid w:val="00C2254D"/>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C2254D"/>
    <w:pPr>
      <w:spacing w:before="240" w:after="60"/>
      <w:outlineLvl w:val="6"/>
    </w:pPr>
    <w:rPr>
      <w:sz w:val="24"/>
    </w:rPr>
  </w:style>
  <w:style w:type="paragraph" w:styleId="Heading8">
    <w:name w:val="heading 8"/>
    <w:basedOn w:val="Normal"/>
    <w:next w:val="Normal"/>
    <w:link w:val="Heading8Char"/>
    <w:uiPriority w:val="9"/>
    <w:semiHidden/>
    <w:unhideWhenUsed/>
    <w:qFormat/>
    <w:rsid w:val="00C2254D"/>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C2254D"/>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54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2254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2254D"/>
    <w:rPr>
      <w:rFonts w:asciiTheme="majorHAnsi" w:eastAsiaTheme="majorEastAsia" w:hAnsiTheme="majorHAnsi"/>
      <w:b/>
      <w:bCs/>
    </w:rPr>
  </w:style>
  <w:style w:type="character" w:customStyle="1" w:styleId="Heading6Char">
    <w:name w:val="Heading 6 Char"/>
    <w:basedOn w:val="DefaultParagraphFont"/>
    <w:link w:val="Heading6"/>
    <w:uiPriority w:val="9"/>
    <w:semiHidden/>
    <w:rsid w:val="00C2254D"/>
    <w:rPr>
      <w:rFonts w:ascii="Times New Roman" w:eastAsia="Times New Roman" w:hAnsi="Times New Roman"/>
      <w:b/>
      <w:bCs/>
    </w:rPr>
  </w:style>
  <w:style w:type="character" w:customStyle="1" w:styleId="Heading7Char">
    <w:name w:val="Heading 7 Char"/>
    <w:basedOn w:val="DefaultParagraphFont"/>
    <w:link w:val="Heading7"/>
    <w:uiPriority w:val="9"/>
    <w:semiHidden/>
    <w:rsid w:val="00C2254D"/>
    <w:rPr>
      <w:rFonts w:ascii="Times New Roman" w:eastAsia="Times New Roman" w:hAnsi="Times New Roman"/>
      <w:sz w:val="24"/>
      <w:szCs w:val="20"/>
    </w:rPr>
  </w:style>
  <w:style w:type="character" w:customStyle="1" w:styleId="Heading8Char">
    <w:name w:val="Heading 8 Char"/>
    <w:basedOn w:val="DefaultParagraphFont"/>
    <w:link w:val="Heading8"/>
    <w:uiPriority w:val="9"/>
    <w:semiHidden/>
    <w:rsid w:val="00C2254D"/>
    <w:rPr>
      <w:rFonts w:ascii="Times New Roman" w:eastAsia="Times New Roman" w:hAnsi="Times New Roman"/>
      <w:i/>
      <w:iCs/>
      <w:sz w:val="24"/>
      <w:szCs w:val="20"/>
    </w:rPr>
  </w:style>
  <w:style w:type="character" w:customStyle="1" w:styleId="Heading9Char">
    <w:name w:val="Heading 9 Char"/>
    <w:basedOn w:val="DefaultParagraphFont"/>
    <w:link w:val="Heading9"/>
    <w:uiPriority w:val="9"/>
    <w:semiHidden/>
    <w:rsid w:val="00C2254D"/>
    <w:rPr>
      <w:rFonts w:asciiTheme="majorHAnsi" w:eastAsiaTheme="majorEastAsia" w:hAnsiTheme="majorHAnsi"/>
    </w:rPr>
  </w:style>
  <w:style w:type="paragraph" w:styleId="Title">
    <w:name w:val="Title"/>
    <w:basedOn w:val="Normal"/>
    <w:next w:val="Normal"/>
    <w:link w:val="TitleChar"/>
    <w:uiPriority w:val="10"/>
    <w:qFormat/>
    <w:rsid w:val="00C2254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2254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2254D"/>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C2254D"/>
    <w:rPr>
      <w:rFonts w:asciiTheme="majorHAnsi" w:eastAsiaTheme="majorEastAsia" w:hAnsiTheme="majorHAnsi"/>
      <w:sz w:val="24"/>
      <w:szCs w:val="20"/>
    </w:rPr>
  </w:style>
  <w:style w:type="paragraph" w:styleId="TOCHeading">
    <w:name w:val="TOC Heading"/>
    <w:basedOn w:val="Heading1"/>
    <w:next w:val="Normal"/>
    <w:uiPriority w:val="39"/>
    <w:semiHidden/>
    <w:unhideWhenUsed/>
    <w:qFormat/>
    <w:rsid w:val="00C2254D"/>
    <w:pPr>
      <w:outlineLvl w:val="9"/>
    </w:pPr>
  </w:style>
  <w:style w:type="character" w:customStyle="1" w:styleId="Heading4Char">
    <w:name w:val="Heading 4 Char"/>
    <w:basedOn w:val="DefaultParagraphFont"/>
    <w:link w:val="Heading4"/>
    <w:uiPriority w:val="9"/>
    <w:semiHidden/>
    <w:rsid w:val="00C2254D"/>
    <w:rPr>
      <w:rFonts w:ascii="Times New Roman" w:eastAsia="Times New Roman" w:hAnsi="Times New Roman"/>
      <w:b/>
      <w:bCs/>
      <w:sz w:val="28"/>
      <w:szCs w:val="28"/>
    </w:rPr>
  </w:style>
  <w:style w:type="character" w:customStyle="1" w:styleId="Heading5Char">
    <w:name w:val="Heading 5 Char"/>
    <w:basedOn w:val="DefaultParagraphFont"/>
    <w:link w:val="Heading5"/>
    <w:uiPriority w:val="9"/>
    <w:semiHidden/>
    <w:rsid w:val="00C2254D"/>
    <w:rPr>
      <w:rFonts w:ascii="Times New Roman" w:eastAsia="Times New Roman" w:hAnsi="Times New Roman"/>
      <w:b/>
      <w:bCs/>
      <w:i/>
      <w:iCs/>
    </w:rPr>
  </w:style>
  <w:style w:type="character" w:styleId="Strong">
    <w:name w:val="Strong"/>
    <w:basedOn w:val="DefaultParagraphFont"/>
    <w:uiPriority w:val="22"/>
    <w:rsid w:val="00C2254D"/>
    <w:rPr>
      <w:b/>
      <w:bCs/>
    </w:rPr>
  </w:style>
  <w:style w:type="character" w:styleId="Emphasis">
    <w:name w:val="Emphasis"/>
    <w:basedOn w:val="DefaultParagraphFont"/>
    <w:uiPriority w:val="20"/>
    <w:qFormat/>
    <w:rsid w:val="00C2254D"/>
    <w:rPr>
      <w:rFonts w:asciiTheme="minorHAnsi" w:hAnsiTheme="minorHAnsi"/>
      <w:b/>
      <w:i/>
      <w:iCs/>
    </w:rPr>
  </w:style>
  <w:style w:type="paragraph" w:styleId="NoSpacing">
    <w:name w:val="No Spacing"/>
    <w:basedOn w:val="Normal"/>
    <w:uiPriority w:val="1"/>
    <w:rsid w:val="00C2254D"/>
    <w:rPr>
      <w:szCs w:val="32"/>
    </w:rPr>
  </w:style>
  <w:style w:type="paragraph" w:styleId="ListParagraph">
    <w:name w:val="List Paragraph"/>
    <w:basedOn w:val="Normal"/>
    <w:uiPriority w:val="34"/>
    <w:qFormat/>
    <w:rsid w:val="00C2254D"/>
    <w:pPr>
      <w:ind w:left="720"/>
      <w:contextualSpacing/>
    </w:pPr>
  </w:style>
  <w:style w:type="paragraph" w:styleId="Quote">
    <w:name w:val="Quote"/>
    <w:basedOn w:val="Normal"/>
    <w:next w:val="Normal"/>
    <w:link w:val="QuoteChar"/>
    <w:uiPriority w:val="29"/>
    <w:rsid w:val="00C2254D"/>
    <w:rPr>
      <w:i/>
    </w:rPr>
  </w:style>
  <w:style w:type="character" w:customStyle="1" w:styleId="QuoteChar">
    <w:name w:val="Quote Char"/>
    <w:basedOn w:val="DefaultParagraphFont"/>
    <w:link w:val="Quote"/>
    <w:uiPriority w:val="29"/>
    <w:rsid w:val="00C2254D"/>
    <w:rPr>
      <w:rFonts w:ascii="Times New Roman" w:eastAsia="Times New Roman" w:hAnsi="Times New Roman"/>
      <w:i/>
      <w:szCs w:val="20"/>
    </w:rPr>
  </w:style>
  <w:style w:type="paragraph" w:styleId="IntenseQuote">
    <w:name w:val="Intense Quote"/>
    <w:basedOn w:val="Normal"/>
    <w:next w:val="Normal"/>
    <w:link w:val="IntenseQuoteChar"/>
    <w:uiPriority w:val="30"/>
    <w:rsid w:val="00C2254D"/>
    <w:pPr>
      <w:ind w:left="720" w:right="720"/>
    </w:pPr>
    <w:rPr>
      <w:b/>
      <w:i/>
      <w:szCs w:val="22"/>
    </w:rPr>
  </w:style>
  <w:style w:type="character" w:customStyle="1" w:styleId="IntenseQuoteChar">
    <w:name w:val="Intense Quote Char"/>
    <w:basedOn w:val="DefaultParagraphFont"/>
    <w:link w:val="IntenseQuote"/>
    <w:uiPriority w:val="30"/>
    <w:rsid w:val="00C2254D"/>
    <w:rPr>
      <w:rFonts w:ascii="Times New Roman" w:eastAsia="Times New Roman" w:hAnsi="Times New Roman"/>
      <w:b/>
      <w:i/>
      <w:szCs w:val="22"/>
    </w:rPr>
  </w:style>
  <w:style w:type="character" w:styleId="SubtleEmphasis">
    <w:name w:val="Subtle Emphasis"/>
    <w:uiPriority w:val="19"/>
    <w:rsid w:val="00C2254D"/>
    <w:rPr>
      <w:i/>
      <w:color w:val="5A5A5A" w:themeColor="text1" w:themeTint="A5"/>
    </w:rPr>
  </w:style>
  <w:style w:type="character" w:styleId="IntenseEmphasis">
    <w:name w:val="Intense Emphasis"/>
    <w:basedOn w:val="DefaultParagraphFont"/>
    <w:uiPriority w:val="21"/>
    <w:rsid w:val="00C2254D"/>
    <w:rPr>
      <w:b/>
      <w:i/>
      <w:sz w:val="24"/>
      <w:szCs w:val="24"/>
      <w:u w:val="single"/>
    </w:rPr>
  </w:style>
  <w:style w:type="character" w:styleId="SubtleReference">
    <w:name w:val="Subtle Reference"/>
    <w:basedOn w:val="DefaultParagraphFont"/>
    <w:uiPriority w:val="31"/>
    <w:rsid w:val="00C2254D"/>
    <w:rPr>
      <w:sz w:val="24"/>
      <w:szCs w:val="24"/>
      <w:u w:val="single"/>
    </w:rPr>
  </w:style>
  <w:style w:type="character" w:styleId="IntenseReference">
    <w:name w:val="Intense Reference"/>
    <w:basedOn w:val="DefaultParagraphFont"/>
    <w:uiPriority w:val="32"/>
    <w:rsid w:val="00C2254D"/>
    <w:rPr>
      <w:b/>
      <w:sz w:val="24"/>
      <w:u w:val="single"/>
    </w:rPr>
  </w:style>
  <w:style w:type="character" w:styleId="BookTitle">
    <w:name w:val="Book Title"/>
    <w:basedOn w:val="DefaultParagraphFont"/>
    <w:uiPriority w:val="33"/>
    <w:rsid w:val="00C2254D"/>
    <w:rPr>
      <w:rFonts w:asciiTheme="majorHAnsi" w:eastAsiaTheme="majorEastAsia" w:hAnsiTheme="majorHAnsi"/>
      <w:b/>
      <w:i/>
      <w:sz w:val="24"/>
      <w:szCs w:val="24"/>
    </w:rPr>
  </w:style>
  <w:style w:type="paragraph" w:styleId="EnvelopeAddress">
    <w:name w:val="envelope address"/>
    <w:basedOn w:val="Normal"/>
    <w:rsid w:val="00C2254D"/>
    <w:pPr>
      <w:framePr w:w="7920" w:h="1980" w:hRule="exact" w:hSpace="180" w:wrap="auto" w:hAnchor="page" w:xAlign="center" w:yAlign="bottom"/>
      <w:ind w:left="2880"/>
    </w:pPr>
  </w:style>
  <w:style w:type="paragraph" w:styleId="EnvelopeReturn">
    <w:name w:val="envelope return"/>
    <w:basedOn w:val="Normal"/>
    <w:rsid w:val="00C2254D"/>
  </w:style>
  <w:style w:type="paragraph" w:styleId="Footer">
    <w:name w:val="footer"/>
    <w:basedOn w:val="Normal"/>
    <w:link w:val="FooterChar"/>
    <w:rsid w:val="00C2254D"/>
    <w:pPr>
      <w:tabs>
        <w:tab w:val="center" w:pos="4320"/>
        <w:tab w:val="right" w:pos="8640"/>
      </w:tabs>
      <w:spacing w:line="520" w:lineRule="exact"/>
    </w:pPr>
  </w:style>
  <w:style w:type="character" w:customStyle="1" w:styleId="FooterChar">
    <w:name w:val="Footer Char"/>
    <w:basedOn w:val="DefaultParagraphFont"/>
    <w:link w:val="Footer"/>
    <w:rsid w:val="00C2254D"/>
    <w:rPr>
      <w:rFonts w:ascii="Times New Roman" w:eastAsia="Times New Roman" w:hAnsi="Times New Roman"/>
      <w:szCs w:val="20"/>
    </w:rPr>
  </w:style>
  <w:style w:type="character" w:styleId="FootnoteReference">
    <w:name w:val="footnote reference"/>
    <w:basedOn w:val="DefaultParagraphFont"/>
    <w:rsid w:val="00F103FA"/>
    <w:rPr>
      <w:rFonts w:ascii="Times New Roman" w:hAnsi="Times New Roman"/>
      <w:b w:val="0"/>
      <w:color w:val="auto"/>
      <w:position w:val="6"/>
      <w:sz w:val="26"/>
      <w:vertAlign w:val="superscript"/>
    </w:rPr>
  </w:style>
  <w:style w:type="paragraph" w:styleId="FootnoteText">
    <w:name w:val="footnote text"/>
    <w:basedOn w:val="Normal"/>
    <w:link w:val="FootnoteTextChar"/>
    <w:rsid w:val="00C2254D"/>
    <w:pPr>
      <w:keepLines/>
      <w:widowControl w:val="0"/>
    </w:pPr>
  </w:style>
  <w:style w:type="character" w:customStyle="1" w:styleId="FootnoteTextChar">
    <w:name w:val="Footnote Text Char"/>
    <w:basedOn w:val="DefaultParagraphFont"/>
    <w:link w:val="FootnoteText"/>
    <w:rsid w:val="00C2254D"/>
    <w:rPr>
      <w:rFonts w:ascii="Times New Roman" w:eastAsia="Times New Roman" w:hAnsi="Times New Roman"/>
      <w:szCs w:val="20"/>
    </w:rPr>
  </w:style>
  <w:style w:type="paragraph" w:styleId="Header">
    <w:name w:val="header"/>
    <w:basedOn w:val="Normal"/>
    <w:link w:val="HeaderChar"/>
    <w:rsid w:val="00C2254D"/>
    <w:pPr>
      <w:tabs>
        <w:tab w:val="center" w:pos="4320"/>
        <w:tab w:val="right" w:pos="8640"/>
      </w:tabs>
    </w:pPr>
  </w:style>
  <w:style w:type="character" w:customStyle="1" w:styleId="HeaderChar">
    <w:name w:val="Header Char"/>
    <w:basedOn w:val="DefaultParagraphFont"/>
    <w:link w:val="Header"/>
    <w:rsid w:val="00C2254D"/>
    <w:rPr>
      <w:rFonts w:ascii="Times New Roman" w:eastAsia="Times New Roman" w:hAnsi="Times New Roman"/>
      <w:szCs w:val="20"/>
    </w:rPr>
  </w:style>
  <w:style w:type="paragraph" w:customStyle="1" w:styleId="IndentedQuote">
    <w:name w:val="IndentedQuote"/>
    <w:basedOn w:val="Normal"/>
    <w:rsid w:val="00C2254D"/>
    <w:pPr>
      <w:spacing w:line="260" w:lineRule="exact"/>
      <w:ind w:left="1080" w:right="1080"/>
    </w:pPr>
  </w:style>
  <w:style w:type="paragraph" w:styleId="MacroText">
    <w:name w:val="macro"/>
    <w:link w:val="MacroTextChar"/>
    <w:semiHidden/>
    <w:rsid w:val="00C2254D"/>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2"/>
      <w:szCs w:val="20"/>
    </w:rPr>
  </w:style>
  <w:style w:type="character" w:customStyle="1" w:styleId="MacroTextChar">
    <w:name w:val="Macro Text Char"/>
    <w:basedOn w:val="DefaultParagraphFont"/>
    <w:link w:val="MacroText"/>
    <w:semiHidden/>
    <w:rsid w:val="00C2254D"/>
    <w:rPr>
      <w:rFonts w:ascii="Times New Roman" w:eastAsia="Times New Roman" w:hAnsi="Times New Roman"/>
      <w:sz w:val="22"/>
      <w:szCs w:val="20"/>
    </w:rPr>
  </w:style>
  <w:style w:type="character" w:styleId="PageNumber">
    <w:name w:val="page number"/>
    <w:basedOn w:val="DefaultParagraphFont"/>
    <w:rsid w:val="00C2254D"/>
  </w:style>
  <w:style w:type="character" w:styleId="CommentReference">
    <w:name w:val="annotation reference"/>
    <w:basedOn w:val="DefaultParagraphFont"/>
    <w:uiPriority w:val="99"/>
    <w:semiHidden/>
    <w:unhideWhenUsed/>
    <w:rsid w:val="006D4111"/>
    <w:rPr>
      <w:sz w:val="16"/>
      <w:szCs w:val="16"/>
    </w:rPr>
  </w:style>
  <w:style w:type="paragraph" w:styleId="CommentText">
    <w:name w:val="annotation text"/>
    <w:basedOn w:val="Normal"/>
    <w:link w:val="CommentTextChar"/>
    <w:uiPriority w:val="99"/>
    <w:unhideWhenUsed/>
    <w:rsid w:val="006D4111"/>
    <w:rPr>
      <w:sz w:val="20"/>
    </w:rPr>
  </w:style>
  <w:style w:type="character" w:customStyle="1" w:styleId="CommentTextChar">
    <w:name w:val="Comment Text Char"/>
    <w:basedOn w:val="DefaultParagraphFont"/>
    <w:link w:val="CommentText"/>
    <w:uiPriority w:val="99"/>
    <w:rsid w:val="006D411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4111"/>
    <w:rPr>
      <w:b/>
      <w:bCs/>
    </w:rPr>
  </w:style>
  <w:style w:type="character" w:customStyle="1" w:styleId="CommentSubjectChar">
    <w:name w:val="Comment Subject Char"/>
    <w:basedOn w:val="CommentTextChar"/>
    <w:link w:val="CommentSubject"/>
    <w:uiPriority w:val="99"/>
    <w:semiHidden/>
    <w:rsid w:val="006D4111"/>
    <w:rPr>
      <w:rFonts w:ascii="Times New Roman" w:hAnsi="Times New Roman"/>
      <w:b/>
      <w:bCs/>
      <w:sz w:val="20"/>
      <w:szCs w:val="20"/>
    </w:rPr>
  </w:style>
  <w:style w:type="paragraph" w:styleId="BalloonText">
    <w:name w:val="Balloon Text"/>
    <w:basedOn w:val="Normal"/>
    <w:link w:val="BalloonTextChar"/>
    <w:uiPriority w:val="99"/>
    <w:semiHidden/>
    <w:unhideWhenUsed/>
    <w:rsid w:val="006D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111"/>
    <w:rPr>
      <w:rFonts w:ascii="Segoe UI" w:hAnsi="Segoe UI" w:cs="Segoe UI"/>
      <w:sz w:val="18"/>
      <w:szCs w:val="18"/>
    </w:rPr>
  </w:style>
  <w:style w:type="character" w:customStyle="1" w:styleId="costarpage">
    <w:name w:val="co_starpage"/>
    <w:basedOn w:val="DefaultParagraphFont"/>
    <w:rsid w:val="00A44AD6"/>
  </w:style>
  <w:style w:type="character" w:customStyle="1" w:styleId="Case-Cal">
    <w:name w:val="Case-Cal"/>
    <w:basedOn w:val="DefaultParagraphFont"/>
    <w:rsid w:val="005002C1"/>
    <w:rPr>
      <w:noProof/>
      <w:color w:val="FF0000"/>
    </w:rPr>
  </w:style>
  <w:style w:type="character" w:customStyle="1" w:styleId="cohighlightpoints">
    <w:name w:val="co_highlightpoints"/>
    <w:basedOn w:val="DefaultParagraphFont"/>
    <w:rsid w:val="00253C4A"/>
  </w:style>
  <w:style w:type="character" w:customStyle="1" w:styleId="Ref-internal">
    <w:name w:val="Ref-internal"/>
    <w:basedOn w:val="DefaultParagraphFont"/>
    <w:rsid w:val="00B1673A"/>
    <w:rPr>
      <w:color w:val="FF00FF"/>
    </w:rPr>
  </w:style>
  <w:style w:type="character" w:customStyle="1" w:styleId="Stat-Cal">
    <w:name w:val="Stat-Cal"/>
    <w:basedOn w:val="DefaultParagraphFont"/>
    <w:rsid w:val="00B1673A"/>
    <w:rPr>
      <w:color w:val="0000FF"/>
    </w:rPr>
  </w:style>
  <w:style w:type="character" w:styleId="Hyperlink">
    <w:name w:val="Hyperlink"/>
    <w:basedOn w:val="DefaultParagraphFont"/>
    <w:uiPriority w:val="99"/>
    <w:semiHidden/>
    <w:unhideWhenUsed/>
    <w:rsid w:val="0022440E"/>
    <w:rPr>
      <w:color w:val="0000FF"/>
      <w:u w:val="single"/>
    </w:rPr>
  </w:style>
  <w:style w:type="character" w:customStyle="1" w:styleId="coconcept110">
    <w:name w:val="co_concept_1_10"/>
    <w:basedOn w:val="DefaultParagraphFont"/>
    <w:rsid w:val="005C0499"/>
  </w:style>
  <w:style w:type="character" w:customStyle="1" w:styleId="coconcept1624">
    <w:name w:val="co_concept_16_24"/>
    <w:basedOn w:val="DefaultParagraphFont"/>
    <w:rsid w:val="005C0499"/>
  </w:style>
  <w:style w:type="character" w:customStyle="1" w:styleId="coconcept2933">
    <w:name w:val="co_concept_29_33"/>
    <w:basedOn w:val="DefaultParagraphFont"/>
    <w:rsid w:val="005C0499"/>
  </w:style>
  <w:style w:type="character" w:customStyle="1" w:styleId="coconcept3236">
    <w:name w:val="co_concept_32_36"/>
    <w:basedOn w:val="DefaultParagraphFont"/>
    <w:rsid w:val="00F7592F"/>
  </w:style>
  <w:style w:type="character" w:customStyle="1" w:styleId="coconcept4145">
    <w:name w:val="co_concept_41_45"/>
    <w:basedOn w:val="DefaultParagraphFont"/>
    <w:rsid w:val="00F7592F"/>
  </w:style>
  <w:style w:type="character" w:customStyle="1" w:styleId="coconcept1622">
    <w:name w:val="co_concept_16_22"/>
    <w:basedOn w:val="DefaultParagraphFont"/>
    <w:rsid w:val="00F7592F"/>
  </w:style>
  <w:style w:type="character" w:customStyle="1" w:styleId="coconcept2430">
    <w:name w:val="co_concept_24_30"/>
    <w:basedOn w:val="DefaultParagraphFont"/>
    <w:rsid w:val="00F7592F"/>
  </w:style>
  <w:style w:type="paragraph" w:customStyle="1" w:styleId="Default">
    <w:name w:val="Default"/>
    <w:rsid w:val="00BD2C9C"/>
    <w:pPr>
      <w:autoSpaceDE w:val="0"/>
      <w:autoSpaceDN w:val="0"/>
      <w:adjustRightInd w:val="0"/>
    </w:pPr>
    <w:rPr>
      <w:rFonts w:ascii="Times New Roman" w:hAnsi="Times New Roman"/>
      <w:color w:val="000000"/>
      <w:sz w:val="24"/>
      <w:szCs w:val="24"/>
    </w:rPr>
  </w:style>
  <w:style w:type="character" w:customStyle="1" w:styleId="coconcept122">
    <w:name w:val="co_concept_1_22"/>
    <w:basedOn w:val="DefaultParagraphFont"/>
    <w:rsid w:val="00C13250"/>
  </w:style>
  <w:style w:type="character" w:customStyle="1" w:styleId="ws1">
    <w:name w:val="ws1"/>
    <w:basedOn w:val="DefaultParagraphFont"/>
    <w:rsid w:val="003D7B28"/>
  </w:style>
  <w:style w:type="character" w:customStyle="1" w:styleId="coconcept15">
    <w:name w:val="co_concept_1_5"/>
    <w:basedOn w:val="DefaultParagraphFont"/>
    <w:rsid w:val="00FD2F61"/>
  </w:style>
  <w:style w:type="character" w:customStyle="1" w:styleId="coconcept714">
    <w:name w:val="co_concept_7_14"/>
    <w:basedOn w:val="DefaultParagraphFont"/>
    <w:rsid w:val="00FD2F61"/>
  </w:style>
  <w:style w:type="character" w:customStyle="1" w:styleId="coconcept1628">
    <w:name w:val="co_concept_16_28"/>
    <w:basedOn w:val="DefaultParagraphFont"/>
    <w:rsid w:val="00FD2F61"/>
  </w:style>
  <w:style w:type="paragraph" w:styleId="NormalWeb">
    <w:name w:val="Normal (Web)"/>
    <w:basedOn w:val="Normal"/>
    <w:uiPriority w:val="99"/>
    <w:semiHidden/>
    <w:unhideWhenUsed/>
    <w:rsid w:val="0068665F"/>
    <w:pPr>
      <w:spacing w:before="100" w:beforeAutospacing="1" w:after="100" w:afterAutospacing="1"/>
    </w:pPr>
    <w:rPr>
      <w:sz w:val="24"/>
      <w:szCs w:val="24"/>
    </w:rPr>
  </w:style>
  <w:style w:type="character" w:customStyle="1" w:styleId="coconcept117">
    <w:name w:val="co_concept_1_17"/>
    <w:basedOn w:val="DefaultParagraphFont"/>
    <w:rsid w:val="00592140"/>
  </w:style>
  <w:style w:type="character" w:customStyle="1" w:styleId="coconcept26">
    <w:name w:val="co_concept_2_6"/>
    <w:basedOn w:val="DefaultParagraphFont"/>
    <w:rsid w:val="001075D6"/>
  </w:style>
  <w:style w:type="character" w:customStyle="1" w:styleId="coconcept816">
    <w:name w:val="co_concept_8_16"/>
    <w:basedOn w:val="DefaultParagraphFont"/>
    <w:rsid w:val="001075D6"/>
  </w:style>
  <w:style w:type="paragraph" w:styleId="Revision">
    <w:name w:val="Revision"/>
    <w:hidden/>
    <w:uiPriority w:val="99"/>
    <w:semiHidden/>
    <w:rsid w:val="00887C1A"/>
    <w:rPr>
      <w:rFonts w:ascii="Times New Roman" w:hAnsi="Times New Roman"/>
      <w:szCs w:val="20"/>
    </w:rPr>
  </w:style>
  <w:style w:type="character" w:customStyle="1" w:styleId="coconcept119">
    <w:name w:val="co_concept_1_19"/>
    <w:basedOn w:val="DefaultParagraphFont"/>
    <w:rsid w:val="002D2978"/>
  </w:style>
  <w:style w:type="character" w:customStyle="1" w:styleId="coconcept3642">
    <w:name w:val="co_concept_36_42"/>
    <w:basedOn w:val="DefaultParagraphFont"/>
    <w:rsid w:val="00CC2518"/>
  </w:style>
  <w:style w:type="character" w:customStyle="1" w:styleId="coconcept2128">
    <w:name w:val="co_concept_21_28"/>
    <w:basedOn w:val="DefaultParagraphFont"/>
    <w:rsid w:val="00CC2518"/>
  </w:style>
  <w:style w:type="character" w:customStyle="1" w:styleId="coconcept112">
    <w:name w:val="co_concept_1_12"/>
    <w:basedOn w:val="DefaultParagraphFont"/>
    <w:rsid w:val="005301AD"/>
  </w:style>
  <w:style w:type="character" w:customStyle="1" w:styleId="coconcept1421">
    <w:name w:val="co_concept_14_21"/>
    <w:basedOn w:val="DefaultParagraphFont"/>
    <w:rsid w:val="005301AD"/>
  </w:style>
  <w:style w:type="character" w:customStyle="1" w:styleId="coconcept16">
    <w:name w:val="co_concept_1_6"/>
    <w:basedOn w:val="DefaultParagraphFont"/>
    <w:rsid w:val="00B05C2D"/>
  </w:style>
  <w:style w:type="character" w:customStyle="1" w:styleId="coconcept1119">
    <w:name w:val="co_concept_11_19"/>
    <w:basedOn w:val="DefaultParagraphFont"/>
    <w:rsid w:val="00B05C2D"/>
  </w:style>
  <w:style w:type="character" w:customStyle="1" w:styleId="coconcept2737">
    <w:name w:val="co_concept_27_37"/>
    <w:basedOn w:val="DefaultParagraphFont"/>
    <w:rsid w:val="00F45C84"/>
  </w:style>
  <w:style w:type="character" w:customStyle="1" w:styleId="mswsearchterm">
    <w:name w:val="mswsearchterm"/>
    <w:basedOn w:val="DefaultParagraphFont"/>
    <w:rsid w:val="00F45C84"/>
  </w:style>
  <w:style w:type="character" w:customStyle="1" w:styleId="coconcept19">
    <w:name w:val="co_concept_1_9"/>
    <w:basedOn w:val="DefaultParagraphFont"/>
    <w:rsid w:val="00302D4C"/>
  </w:style>
  <w:style w:type="character" w:customStyle="1" w:styleId="coconcept2336">
    <w:name w:val="co_concept_23_36"/>
    <w:basedOn w:val="DefaultParagraphFont"/>
    <w:rsid w:val="00302D4C"/>
  </w:style>
  <w:style w:type="character" w:customStyle="1" w:styleId="coconcept5560">
    <w:name w:val="co_concept_55_60"/>
    <w:basedOn w:val="DefaultParagraphFont"/>
    <w:rsid w:val="00302D4C"/>
  </w:style>
  <w:style w:type="character" w:customStyle="1" w:styleId="coconcept1121">
    <w:name w:val="co_concept_11_21"/>
    <w:basedOn w:val="DefaultParagraphFont"/>
    <w:rsid w:val="00286204"/>
  </w:style>
  <w:style w:type="character" w:customStyle="1" w:styleId="coconcept1929">
    <w:name w:val="co_concept_19_29"/>
    <w:basedOn w:val="DefaultParagraphFont"/>
    <w:rsid w:val="00EC7FC8"/>
  </w:style>
  <w:style w:type="character" w:customStyle="1" w:styleId="coconcept3135">
    <w:name w:val="co_concept_31_35"/>
    <w:basedOn w:val="DefaultParagraphFont"/>
    <w:rsid w:val="00EC7FC8"/>
  </w:style>
  <w:style w:type="character" w:customStyle="1" w:styleId="coconcept4450">
    <w:name w:val="co_concept_44_50"/>
    <w:basedOn w:val="DefaultParagraphFont"/>
    <w:rsid w:val="00EC7FC8"/>
  </w:style>
  <w:style w:type="character" w:customStyle="1" w:styleId="coconcept17">
    <w:name w:val="co_concept_1_7"/>
    <w:basedOn w:val="DefaultParagraphFont"/>
    <w:rsid w:val="00EC7FC8"/>
  </w:style>
  <w:style w:type="character" w:customStyle="1" w:styleId="coconcept1217">
    <w:name w:val="co_concept_12_17"/>
    <w:basedOn w:val="DefaultParagraphFont"/>
    <w:rsid w:val="00EC7FC8"/>
  </w:style>
  <w:style w:type="character" w:customStyle="1" w:styleId="coconcept614">
    <w:name w:val="co_concept_6_14"/>
    <w:basedOn w:val="DefaultParagraphFont"/>
    <w:rsid w:val="00C5783A"/>
  </w:style>
  <w:style w:type="character" w:styleId="PlaceholderText">
    <w:name w:val="Placeholder Text"/>
    <w:basedOn w:val="DefaultParagraphFont"/>
    <w:uiPriority w:val="99"/>
    <w:semiHidden/>
    <w:rsid w:val="007E659F"/>
    <w:rPr>
      <w:color w:val="808080"/>
    </w:rPr>
  </w:style>
  <w:style w:type="character" w:customStyle="1" w:styleId="coconcept2333">
    <w:name w:val="co_concept_23_33"/>
    <w:basedOn w:val="DefaultParagraphFont"/>
    <w:rsid w:val="00884EA2"/>
  </w:style>
  <w:style w:type="character" w:customStyle="1" w:styleId="coconcept25">
    <w:name w:val="co_concept_2_5"/>
    <w:basedOn w:val="DefaultParagraphFont"/>
    <w:rsid w:val="00884EA2"/>
  </w:style>
  <w:style w:type="character" w:customStyle="1" w:styleId="coconcept1016">
    <w:name w:val="co_concept_10_16"/>
    <w:basedOn w:val="DefaultParagraphFont"/>
    <w:rsid w:val="00884EA2"/>
  </w:style>
  <w:style w:type="character" w:customStyle="1" w:styleId="coconcept14">
    <w:name w:val="co_concept_1_4"/>
    <w:basedOn w:val="DefaultParagraphFont"/>
    <w:rsid w:val="00E12B9F"/>
  </w:style>
  <w:style w:type="character" w:customStyle="1" w:styleId="coconcept915">
    <w:name w:val="co_concept_9_15"/>
    <w:basedOn w:val="DefaultParagraphFont"/>
    <w:rsid w:val="00E12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451">
      <w:bodyDiv w:val="1"/>
      <w:marLeft w:val="0"/>
      <w:marRight w:val="0"/>
      <w:marTop w:val="0"/>
      <w:marBottom w:val="0"/>
      <w:divBdr>
        <w:top w:val="none" w:sz="0" w:space="0" w:color="auto"/>
        <w:left w:val="none" w:sz="0" w:space="0" w:color="auto"/>
        <w:bottom w:val="none" w:sz="0" w:space="0" w:color="auto"/>
        <w:right w:val="none" w:sz="0" w:space="0" w:color="auto"/>
      </w:divBdr>
      <w:divsChild>
        <w:div w:id="1205487147">
          <w:marLeft w:val="0"/>
          <w:marRight w:val="0"/>
          <w:marTop w:val="0"/>
          <w:marBottom w:val="0"/>
          <w:divBdr>
            <w:top w:val="none" w:sz="0" w:space="0" w:color="auto"/>
            <w:left w:val="none" w:sz="0" w:space="0" w:color="auto"/>
            <w:bottom w:val="none" w:sz="0" w:space="0" w:color="auto"/>
            <w:right w:val="none" w:sz="0" w:space="0" w:color="auto"/>
          </w:divBdr>
        </w:div>
      </w:divsChild>
    </w:div>
    <w:div w:id="2557556">
      <w:bodyDiv w:val="1"/>
      <w:marLeft w:val="0"/>
      <w:marRight w:val="0"/>
      <w:marTop w:val="0"/>
      <w:marBottom w:val="0"/>
      <w:divBdr>
        <w:top w:val="none" w:sz="0" w:space="0" w:color="auto"/>
        <w:left w:val="none" w:sz="0" w:space="0" w:color="auto"/>
        <w:bottom w:val="none" w:sz="0" w:space="0" w:color="auto"/>
        <w:right w:val="none" w:sz="0" w:space="0" w:color="auto"/>
      </w:divBdr>
      <w:divsChild>
        <w:div w:id="250049064">
          <w:marLeft w:val="0"/>
          <w:marRight w:val="0"/>
          <w:marTop w:val="0"/>
          <w:marBottom w:val="0"/>
          <w:divBdr>
            <w:top w:val="none" w:sz="0" w:space="0" w:color="3D3D3D"/>
            <w:left w:val="none" w:sz="0" w:space="0" w:color="3D3D3D"/>
            <w:bottom w:val="none" w:sz="0" w:space="0" w:color="3D3D3D"/>
            <w:right w:val="none" w:sz="0" w:space="0" w:color="3D3D3D"/>
          </w:divBdr>
          <w:divsChild>
            <w:div w:id="9108927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671461">
      <w:bodyDiv w:val="1"/>
      <w:marLeft w:val="0"/>
      <w:marRight w:val="0"/>
      <w:marTop w:val="0"/>
      <w:marBottom w:val="0"/>
      <w:divBdr>
        <w:top w:val="none" w:sz="0" w:space="0" w:color="auto"/>
        <w:left w:val="none" w:sz="0" w:space="0" w:color="auto"/>
        <w:bottom w:val="none" w:sz="0" w:space="0" w:color="auto"/>
        <w:right w:val="none" w:sz="0" w:space="0" w:color="auto"/>
      </w:divBdr>
      <w:divsChild>
        <w:div w:id="1256552199">
          <w:marLeft w:val="0"/>
          <w:marRight w:val="0"/>
          <w:marTop w:val="0"/>
          <w:marBottom w:val="0"/>
          <w:divBdr>
            <w:top w:val="none" w:sz="0" w:space="0" w:color="auto"/>
            <w:left w:val="none" w:sz="0" w:space="0" w:color="auto"/>
            <w:bottom w:val="none" w:sz="0" w:space="0" w:color="auto"/>
            <w:right w:val="none" w:sz="0" w:space="0" w:color="auto"/>
          </w:divBdr>
        </w:div>
      </w:divsChild>
    </w:div>
    <w:div w:id="15230742">
      <w:bodyDiv w:val="1"/>
      <w:marLeft w:val="0"/>
      <w:marRight w:val="0"/>
      <w:marTop w:val="0"/>
      <w:marBottom w:val="0"/>
      <w:divBdr>
        <w:top w:val="none" w:sz="0" w:space="0" w:color="auto"/>
        <w:left w:val="none" w:sz="0" w:space="0" w:color="auto"/>
        <w:bottom w:val="none" w:sz="0" w:space="0" w:color="auto"/>
        <w:right w:val="none" w:sz="0" w:space="0" w:color="auto"/>
      </w:divBdr>
    </w:div>
    <w:div w:id="15695525">
      <w:bodyDiv w:val="1"/>
      <w:marLeft w:val="0"/>
      <w:marRight w:val="0"/>
      <w:marTop w:val="0"/>
      <w:marBottom w:val="0"/>
      <w:divBdr>
        <w:top w:val="none" w:sz="0" w:space="0" w:color="auto"/>
        <w:left w:val="none" w:sz="0" w:space="0" w:color="auto"/>
        <w:bottom w:val="none" w:sz="0" w:space="0" w:color="auto"/>
        <w:right w:val="none" w:sz="0" w:space="0" w:color="auto"/>
      </w:divBdr>
      <w:divsChild>
        <w:div w:id="194776528">
          <w:marLeft w:val="0"/>
          <w:marRight w:val="0"/>
          <w:marTop w:val="0"/>
          <w:marBottom w:val="0"/>
          <w:divBdr>
            <w:top w:val="none" w:sz="0" w:space="0" w:color="auto"/>
            <w:left w:val="none" w:sz="0" w:space="0" w:color="auto"/>
            <w:bottom w:val="none" w:sz="0" w:space="0" w:color="auto"/>
            <w:right w:val="none" w:sz="0" w:space="0" w:color="auto"/>
          </w:divBdr>
          <w:divsChild>
            <w:div w:id="705175915">
              <w:marLeft w:val="0"/>
              <w:marRight w:val="0"/>
              <w:marTop w:val="0"/>
              <w:marBottom w:val="0"/>
              <w:divBdr>
                <w:top w:val="none" w:sz="0" w:space="0" w:color="auto"/>
                <w:left w:val="none" w:sz="0" w:space="0" w:color="auto"/>
                <w:bottom w:val="none" w:sz="0" w:space="0" w:color="auto"/>
                <w:right w:val="none" w:sz="0" w:space="0" w:color="auto"/>
              </w:divBdr>
              <w:divsChild>
                <w:div w:id="2112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877">
      <w:bodyDiv w:val="1"/>
      <w:marLeft w:val="0"/>
      <w:marRight w:val="0"/>
      <w:marTop w:val="0"/>
      <w:marBottom w:val="0"/>
      <w:divBdr>
        <w:top w:val="none" w:sz="0" w:space="0" w:color="auto"/>
        <w:left w:val="none" w:sz="0" w:space="0" w:color="auto"/>
        <w:bottom w:val="none" w:sz="0" w:space="0" w:color="auto"/>
        <w:right w:val="none" w:sz="0" w:space="0" w:color="auto"/>
      </w:divBdr>
    </w:div>
    <w:div w:id="20056327">
      <w:bodyDiv w:val="1"/>
      <w:marLeft w:val="0"/>
      <w:marRight w:val="0"/>
      <w:marTop w:val="0"/>
      <w:marBottom w:val="0"/>
      <w:divBdr>
        <w:top w:val="none" w:sz="0" w:space="0" w:color="auto"/>
        <w:left w:val="none" w:sz="0" w:space="0" w:color="auto"/>
        <w:bottom w:val="none" w:sz="0" w:space="0" w:color="auto"/>
        <w:right w:val="none" w:sz="0" w:space="0" w:color="auto"/>
      </w:divBdr>
      <w:divsChild>
        <w:div w:id="1483885393">
          <w:marLeft w:val="0"/>
          <w:marRight w:val="0"/>
          <w:marTop w:val="0"/>
          <w:marBottom w:val="0"/>
          <w:divBdr>
            <w:top w:val="none" w:sz="0" w:space="0" w:color="auto"/>
            <w:left w:val="none" w:sz="0" w:space="0" w:color="auto"/>
            <w:bottom w:val="none" w:sz="0" w:space="0" w:color="auto"/>
            <w:right w:val="none" w:sz="0" w:space="0" w:color="auto"/>
          </w:divBdr>
        </w:div>
      </w:divsChild>
    </w:div>
    <w:div w:id="25376174">
      <w:bodyDiv w:val="1"/>
      <w:marLeft w:val="0"/>
      <w:marRight w:val="0"/>
      <w:marTop w:val="0"/>
      <w:marBottom w:val="0"/>
      <w:divBdr>
        <w:top w:val="none" w:sz="0" w:space="0" w:color="auto"/>
        <w:left w:val="none" w:sz="0" w:space="0" w:color="auto"/>
        <w:bottom w:val="none" w:sz="0" w:space="0" w:color="auto"/>
        <w:right w:val="none" w:sz="0" w:space="0" w:color="auto"/>
      </w:divBdr>
    </w:div>
    <w:div w:id="27682271">
      <w:bodyDiv w:val="1"/>
      <w:marLeft w:val="0"/>
      <w:marRight w:val="0"/>
      <w:marTop w:val="0"/>
      <w:marBottom w:val="0"/>
      <w:divBdr>
        <w:top w:val="none" w:sz="0" w:space="0" w:color="auto"/>
        <w:left w:val="none" w:sz="0" w:space="0" w:color="auto"/>
        <w:bottom w:val="none" w:sz="0" w:space="0" w:color="auto"/>
        <w:right w:val="none" w:sz="0" w:space="0" w:color="auto"/>
      </w:divBdr>
      <w:divsChild>
        <w:div w:id="1683704905">
          <w:marLeft w:val="0"/>
          <w:marRight w:val="0"/>
          <w:marTop w:val="0"/>
          <w:marBottom w:val="0"/>
          <w:divBdr>
            <w:top w:val="none" w:sz="0" w:space="0" w:color="auto"/>
            <w:left w:val="none" w:sz="0" w:space="0" w:color="auto"/>
            <w:bottom w:val="none" w:sz="0" w:space="0" w:color="auto"/>
            <w:right w:val="none" w:sz="0" w:space="0" w:color="auto"/>
          </w:divBdr>
          <w:divsChild>
            <w:div w:id="2069258276">
              <w:marLeft w:val="0"/>
              <w:marRight w:val="0"/>
              <w:marTop w:val="0"/>
              <w:marBottom w:val="0"/>
              <w:divBdr>
                <w:top w:val="none" w:sz="0" w:space="0" w:color="auto"/>
                <w:left w:val="none" w:sz="0" w:space="0" w:color="auto"/>
                <w:bottom w:val="none" w:sz="0" w:space="0" w:color="auto"/>
                <w:right w:val="none" w:sz="0" w:space="0" w:color="auto"/>
              </w:divBdr>
            </w:div>
          </w:divsChild>
        </w:div>
        <w:div w:id="283968122">
          <w:marLeft w:val="0"/>
          <w:marRight w:val="0"/>
          <w:marTop w:val="0"/>
          <w:marBottom w:val="0"/>
          <w:divBdr>
            <w:top w:val="none" w:sz="0" w:space="0" w:color="auto"/>
            <w:left w:val="none" w:sz="0" w:space="0" w:color="auto"/>
            <w:bottom w:val="none" w:sz="0" w:space="0" w:color="auto"/>
            <w:right w:val="none" w:sz="0" w:space="0" w:color="auto"/>
          </w:divBdr>
          <w:divsChild>
            <w:div w:id="643657139">
              <w:marLeft w:val="0"/>
              <w:marRight w:val="0"/>
              <w:marTop w:val="0"/>
              <w:marBottom w:val="0"/>
              <w:divBdr>
                <w:top w:val="none" w:sz="0" w:space="0" w:color="auto"/>
                <w:left w:val="none" w:sz="0" w:space="0" w:color="auto"/>
                <w:bottom w:val="none" w:sz="0" w:space="0" w:color="auto"/>
                <w:right w:val="none" w:sz="0" w:space="0" w:color="auto"/>
              </w:divBdr>
            </w:div>
          </w:divsChild>
        </w:div>
        <w:div w:id="177044085">
          <w:marLeft w:val="0"/>
          <w:marRight w:val="0"/>
          <w:marTop w:val="0"/>
          <w:marBottom w:val="0"/>
          <w:divBdr>
            <w:top w:val="none" w:sz="0" w:space="0" w:color="auto"/>
            <w:left w:val="none" w:sz="0" w:space="0" w:color="auto"/>
            <w:bottom w:val="none" w:sz="0" w:space="0" w:color="auto"/>
            <w:right w:val="none" w:sz="0" w:space="0" w:color="auto"/>
          </w:divBdr>
        </w:div>
      </w:divsChild>
    </w:div>
    <w:div w:id="28771034">
      <w:bodyDiv w:val="1"/>
      <w:marLeft w:val="0"/>
      <w:marRight w:val="0"/>
      <w:marTop w:val="0"/>
      <w:marBottom w:val="0"/>
      <w:divBdr>
        <w:top w:val="none" w:sz="0" w:space="0" w:color="auto"/>
        <w:left w:val="none" w:sz="0" w:space="0" w:color="auto"/>
        <w:bottom w:val="none" w:sz="0" w:space="0" w:color="auto"/>
        <w:right w:val="none" w:sz="0" w:space="0" w:color="auto"/>
      </w:divBdr>
      <w:divsChild>
        <w:div w:id="1604339153">
          <w:marLeft w:val="0"/>
          <w:marRight w:val="0"/>
          <w:marTop w:val="0"/>
          <w:marBottom w:val="0"/>
          <w:divBdr>
            <w:top w:val="none" w:sz="0" w:space="0" w:color="auto"/>
            <w:left w:val="none" w:sz="0" w:space="0" w:color="auto"/>
            <w:bottom w:val="none" w:sz="0" w:space="0" w:color="auto"/>
            <w:right w:val="none" w:sz="0" w:space="0" w:color="auto"/>
          </w:divBdr>
        </w:div>
      </w:divsChild>
    </w:div>
    <w:div w:id="29038336">
      <w:bodyDiv w:val="1"/>
      <w:marLeft w:val="0"/>
      <w:marRight w:val="0"/>
      <w:marTop w:val="0"/>
      <w:marBottom w:val="0"/>
      <w:divBdr>
        <w:top w:val="none" w:sz="0" w:space="0" w:color="auto"/>
        <w:left w:val="none" w:sz="0" w:space="0" w:color="auto"/>
        <w:bottom w:val="none" w:sz="0" w:space="0" w:color="auto"/>
        <w:right w:val="none" w:sz="0" w:space="0" w:color="auto"/>
      </w:divBdr>
      <w:divsChild>
        <w:div w:id="747580124">
          <w:marLeft w:val="0"/>
          <w:marRight w:val="0"/>
          <w:marTop w:val="0"/>
          <w:marBottom w:val="0"/>
          <w:divBdr>
            <w:top w:val="none" w:sz="0" w:space="0" w:color="auto"/>
            <w:left w:val="none" w:sz="0" w:space="0" w:color="auto"/>
            <w:bottom w:val="none" w:sz="0" w:space="0" w:color="auto"/>
            <w:right w:val="none" w:sz="0" w:space="0" w:color="auto"/>
          </w:divBdr>
        </w:div>
        <w:div w:id="1071007762">
          <w:marLeft w:val="0"/>
          <w:marRight w:val="0"/>
          <w:marTop w:val="0"/>
          <w:marBottom w:val="0"/>
          <w:divBdr>
            <w:top w:val="none" w:sz="0" w:space="0" w:color="auto"/>
            <w:left w:val="none" w:sz="0" w:space="0" w:color="auto"/>
            <w:bottom w:val="none" w:sz="0" w:space="0" w:color="auto"/>
            <w:right w:val="none" w:sz="0" w:space="0" w:color="auto"/>
          </w:divBdr>
        </w:div>
      </w:divsChild>
    </w:div>
    <w:div w:id="32386929">
      <w:bodyDiv w:val="1"/>
      <w:marLeft w:val="0"/>
      <w:marRight w:val="0"/>
      <w:marTop w:val="0"/>
      <w:marBottom w:val="0"/>
      <w:divBdr>
        <w:top w:val="none" w:sz="0" w:space="0" w:color="auto"/>
        <w:left w:val="none" w:sz="0" w:space="0" w:color="auto"/>
        <w:bottom w:val="none" w:sz="0" w:space="0" w:color="auto"/>
        <w:right w:val="none" w:sz="0" w:space="0" w:color="auto"/>
      </w:divBdr>
      <w:divsChild>
        <w:div w:id="1331980129">
          <w:marLeft w:val="0"/>
          <w:marRight w:val="0"/>
          <w:marTop w:val="0"/>
          <w:marBottom w:val="0"/>
          <w:divBdr>
            <w:top w:val="none" w:sz="0" w:space="0" w:color="auto"/>
            <w:left w:val="none" w:sz="0" w:space="0" w:color="auto"/>
            <w:bottom w:val="none" w:sz="0" w:space="0" w:color="auto"/>
            <w:right w:val="none" w:sz="0" w:space="0" w:color="auto"/>
          </w:divBdr>
          <w:divsChild>
            <w:div w:id="1856383748">
              <w:marLeft w:val="0"/>
              <w:marRight w:val="0"/>
              <w:marTop w:val="0"/>
              <w:marBottom w:val="0"/>
              <w:divBdr>
                <w:top w:val="none" w:sz="0" w:space="0" w:color="auto"/>
                <w:left w:val="none" w:sz="0" w:space="0" w:color="auto"/>
                <w:bottom w:val="none" w:sz="0" w:space="0" w:color="auto"/>
                <w:right w:val="none" w:sz="0" w:space="0" w:color="auto"/>
              </w:divBdr>
              <w:divsChild>
                <w:div w:id="14078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52659">
          <w:marLeft w:val="0"/>
          <w:marRight w:val="0"/>
          <w:marTop w:val="0"/>
          <w:marBottom w:val="0"/>
          <w:divBdr>
            <w:top w:val="none" w:sz="0" w:space="0" w:color="auto"/>
            <w:left w:val="none" w:sz="0" w:space="0" w:color="auto"/>
            <w:bottom w:val="none" w:sz="0" w:space="0" w:color="auto"/>
            <w:right w:val="none" w:sz="0" w:space="0" w:color="auto"/>
          </w:divBdr>
          <w:divsChild>
            <w:div w:id="1279337048">
              <w:marLeft w:val="0"/>
              <w:marRight w:val="0"/>
              <w:marTop w:val="0"/>
              <w:marBottom w:val="0"/>
              <w:divBdr>
                <w:top w:val="none" w:sz="0" w:space="0" w:color="auto"/>
                <w:left w:val="none" w:sz="0" w:space="0" w:color="auto"/>
                <w:bottom w:val="none" w:sz="0" w:space="0" w:color="auto"/>
                <w:right w:val="none" w:sz="0" w:space="0" w:color="auto"/>
              </w:divBdr>
              <w:divsChild>
                <w:div w:id="4374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81483">
          <w:marLeft w:val="0"/>
          <w:marRight w:val="0"/>
          <w:marTop w:val="0"/>
          <w:marBottom w:val="0"/>
          <w:divBdr>
            <w:top w:val="none" w:sz="0" w:space="0" w:color="auto"/>
            <w:left w:val="none" w:sz="0" w:space="0" w:color="auto"/>
            <w:bottom w:val="none" w:sz="0" w:space="0" w:color="auto"/>
            <w:right w:val="none" w:sz="0" w:space="0" w:color="auto"/>
          </w:divBdr>
          <w:divsChild>
            <w:div w:id="1494637757">
              <w:marLeft w:val="0"/>
              <w:marRight w:val="0"/>
              <w:marTop w:val="0"/>
              <w:marBottom w:val="0"/>
              <w:divBdr>
                <w:top w:val="none" w:sz="0" w:space="0" w:color="auto"/>
                <w:left w:val="none" w:sz="0" w:space="0" w:color="auto"/>
                <w:bottom w:val="none" w:sz="0" w:space="0" w:color="auto"/>
                <w:right w:val="none" w:sz="0" w:space="0" w:color="auto"/>
              </w:divBdr>
              <w:divsChild>
                <w:div w:id="20243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55778">
          <w:marLeft w:val="0"/>
          <w:marRight w:val="0"/>
          <w:marTop w:val="0"/>
          <w:marBottom w:val="0"/>
          <w:divBdr>
            <w:top w:val="none" w:sz="0" w:space="0" w:color="auto"/>
            <w:left w:val="none" w:sz="0" w:space="0" w:color="auto"/>
            <w:bottom w:val="none" w:sz="0" w:space="0" w:color="auto"/>
            <w:right w:val="none" w:sz="0" w:space="0" w:color="auto"/>
          </w:divBdr>
          <w:divsChild>
            <w:div w:id="878280205">
              <w:marLeft w:val="0"/>
              <w:marRight w:val="0"/>
              <w:marTop w:val="0"/>
              <w:marBottom w:val="0"/>
              <w:divBdr>
                <w:top w:val="none" w:sz="0" w:space="0" w:color="auto"/>
                <w:left w:val="none" w:sz="0" w:space="0" w:color="auto"/>
                <w:bottom w:val="none" w:sz="0" w:space="0" w:color="auto"/>
                <w:right w:val="none" w:sz="0" w:space="0" w:color="auto"/>
              </w:divBdr>
              <w:divsChild>
                <w:div w:id="220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5458">
          <w:marLeft w:val="0"/>
          <w:marRight w:val="0"/>
          <w:marTop w:val="0"/>
          <w:marBottom w:val="0"/>
          <w:divBdr>
            <w:top w:val="none" w:sz="0" w:space="0" w:color="auto"/>
            <w:left w:val="none" w:sz="0" w:space="0" w:color="auto"/>
            <w:bottom w:val="none" w:sz="0" w:space="0" w:color="auto"/>
            <w:right w:val="none" w:sz="0" w:space="0" w:color="auto"/>
          </w:divBdr>
          <w:divsChild>
            <w:div w:id="1712151593">
              <w:marLeft w:val="0"/>
              <w:marRight w:val="0"/>
              <w:marTop w:val="0"/>
              <w:marBottom w:val="0"/>
              <w:divBdr>
                <w:top w:val="none" w:sz="0" w:space="0" w:color="auto"/>
                <w:left w:val="none" w:sz="0" w:space="0" w:color="auto"/>
                <w:bottom w:val="none" w:sz="0" w:space="0" w:color="auto"/>
                <w:right w:val="none" w:sz="0" w:space="0" w:color="auto"/>
              </w:divBdr>
              <w:divsChild>
                <w:div w:id="19470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91429">
          <w:marLeft w:val="0"/>
          <w:marRight w:val="0"/>
          <w:marTop w:val="0"/>
          <w:marBottom w:val="0"/>
          <w:divBdr>
            <w:top w:val="none" w:sz="0" w:space="0" w:color="auto"/>
            <w:left w:val="none" w:sz="0" w:space="0" w:color="auto"/>
            <w:bottom w:val="none" w:sz="0" w:space="0" w:color="auto"/>
            <w:right w:val="none" w:sz="0" w:space="0" w:color="auto"/>
          </w:divBdr>
          <w:divsChild>
            <w:div w:id="329600240">
              <w:marLeft w:val="0"/>
              <w:marRight w:val="0"/>
              <w:marTop w:val="0"/>
              <w:marBottom w:val="0"/>
              <w:divBdr>
                <w:top w:val="none" w:sz="0" w:space="0" w:color="auto"/>
                <w:left w:val="none" w:sz="0" w:space="0" w:color="auto"/>
                <w:bottom w:val="none" w:sz="0" w:space="0" w:color="auto"/>
                <w:right w:val="none" w:sz="0" w:space="0" w:color="auto"/>
              </w:divBdr>
              <w:divsChild>
                <w:div w:id="5187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7568">
          <w:marLeft w:val="0"/>
          <w:marRight w:val="0"/>
          <w:marTop w:val="0"/>
          <w:marBottom w:val="0"/>
          <w:divBdr>
            <w:top w:val="none" w:sz="0" w:space="0" w:color="auto"/>
            <w:left w:val="none" w:sz="0" w:space="0" w:color="auto"/>
            <w:bottom w:val="none" w:sz="0" w:space="0" w:color="auto"/>
            <w:right w:val="none" w:sz="0" w:space="0" w:color="auto"/>
          </w:divBdr>
        </w:div>
      </w:divsChild>
    </w:div>
    <w:div w:id="32391228">
      <w:bodyDiv w:val="1"/>
      <w:marLeft w:val="0"/>
      <w:marRight w:val="0"/>
      <w:marTop w:val="0"/>
      <w:marBottom w:val="0"/>
      <w:divBdr>
        <w:top w:val="none" w:sz="0" w:space="0" w:color="auto"/>
        <w:left w:val="none" w:sz="0" w:space="0" w:color="auto"/>
        <w:bottom w:val="none" w:sz="0" w:space="0" w:color="auto"/>
        <w:right w:val="none" w:sz="0" w:space="0" w:color="auto"/>
      </w:divBdr>
      <w:divsChild>
        <w:div w:id="2145584872">
          <w:marLeft w:val="0"/>
          <w:marRight w:val="0"/>
          <w:marTop w:val="0"/>
          <w:marBottom w:val="0"/>
          <w:divBdr>
            <w:top w:val="none" w:sz="0" w:space="0" w:color="auto"/>
            <w:left w:val="none" w:sz="0" w:space="0" w:color="auto"/>
            <w:bottom w:val="none" w:sz="0" w:space="0" w:color="auto"/>
            <w:right w:val="none" w:sz="0" w:space="0" w:color="auto"/>
          </w:divBdr>
        </w:div>
      </w:divsChild>
    </w:div>
    <w:div w:id="39328786">
      <w:bodyDiv w:val="1"/>
      <w:marLeft w:val="0"/>
      <w:marRight w:val="0"/>
      <w:marTop w:val="0"/>
      <w:marBottom w:val="0"/>
      <w:divBdr>
        <w:top w:val="none" w:sz="0" w:space="0" w:color="auto"/>
        <w:left w:val="none" w:sz="0" w:space="0" w:color="auto"/>
        <w:bottom w:val="none" w:sz="0" w:space="0" w:color="auto"/>
        <w:right w:val="none" w:sz="0" w:space="0" w:color="auto"/>
      </w:divBdr>
      <w:divsChild>
        <w:div w:id="1138570534">
          <w:marLeft w:val="0"/>
          <w:marRight w:val="0"/>
          <w:marTop w:val="0"/>
          <w:marBottom w:val="0"/>
          <w:divBdr>
            <w:top w:val="none" w:sz="0" w:space="0" w:color="auto"/>
            <w:left w:val="none" w:sz="0" w:space="0" w:color="auto"/>
            <w:bottom w:val="none" w:sz="0" w:space="0" w:color="auto"/>
            <w:right w:val="none" w:sz="0" w:space="0" w:color="auto"/>
          </w:divBdr>
        </w:div>
      </w:divsChild>
    </w:div>
    <w:div w:id="53091984">
      <w:bodyDiv w:val="1"/>
      <w:marLeft w:val="0"/>
      <w:marRight w:val="0"/>
      <w:marTop w:val="0"/>
      <w:marBottom w:val="0"/>
      <w:divBdr>
        <w:top w:val="none" w:sz="0" w:space="0" w:color="auto"/>
        <w:left w:val="none" w:sz="0" w:space="0" w:color="auto"/>
        <w:bottom w:val="none" w:sz="0" w:space="0" w:color="auto"/>
        <w:right w:val="none" w:sz="0" w:space="0" w:color="auto"/>
      </w:divBdr>
      <w:divsChild>
        <w:div w:id="1904634264">
          <w:marLeft w:val="0"/>
          <w:marRight w:val="0"/>
          <w:marTop w:val="0"/>
          <w:marBottom w:val="0"/>
          <w:divBdr>
            <w:top w:val="none" w:sz="0" w:space="0" w:color="3D3D3D"/>
            <w:left w:val="none" w:sz="0" w:space="0" w:color="3D3D3D"/>
            <w:bottom w:val="none" w:sz="0" w:space="0" w:color="3D3D3D"/>
            <w:right w:val="none" w:sz="0" w:space="0" w:color="3D3D3D"/>
          </w:divBdr>
          <w:divsChild>
            <w:div w:id="19644582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1291839">
      <w:bodyDiv w:val="1"/>
      <w:marLeft w:val="0"/>
      <w:marRight w:val="0"/>
      <w:marTop w:val="0"/>
      <w:marBottom w:val="0"/>
      <w:divBdr>
        <w:top w:val="none" w:sz="0" w:space="0" w:color="auto"/>
        <w:left w:val="none" w:sz="0" w:space="0" w:color="auto"/>
        <w:bottom w:val="none" w:sz="0" w:space="0" w:color="auto"/>
        <w:right w:val="none" w:sz="0" w:space="0" w:color="auto"/>
      </w:divBdr>
      <w:divsChild>
        <w:div w:id="830947065">
          <w:marLeft w:val="0"/>
          <w:marRight w:val="0"/>
          <w:marTop w:val="0"/>
          <w:marBottom w:val="0"/>
          <w:divBdr>
            <w:top w:val="none" w:sz="0" w:space="0" w:color="3D3D3D"/>
            <w:left w:val="none" w:sz="0" w:space="0" w:color="3D3D3D"/>
            <w:bottom w:val="none" w:sz="0" w:space="0" w:color="3D3D3D"/>
            <w:right w:val="none" w:sz="0" w:space="0" w:color="3D3D3D"/>
          </w:divBdr>
          <w:divsChild>
            <w:div w:id="225601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1755922">
      <w:bodyDiv w:val="1"/>
      <w:marLeft w:val="0"/>
      <w:marRight w:val="0"/>
      <w:marTop w:val="0"/>
      <w:marBottom w:val="0"/>
      <w:divBdr>
        <w:top w:val="none" w:sz="0" w:space="0" w:color="auto"/>
        <w:left w:val="none" w:sz="0" w:space="0" w:color="auto"/>
        <w:bottom w:val="none" w:sz="0" w:space="0" w:color="auto"/>
        <w:right w:val="none" w:sz="0" w:space="0" w:color="auto"/>
      </w:divBdr>
    </w:div>
    <w:div w:id="68694441">
      <w:bodyDiv w:val="1"/>
      <w:marLeft w:val="0"/>
      <w:marRight w:val="0"/>
      <w:marTop w:val="0"/>
      <w:marBottom w:val="0"/>
      <w:divBdr>
        <w:top w:val="none" w:sz="0" w:space="0" w:color="auto"/>
        <w:left w:val="none" w:sz="0" w:space="0" w:color="auto"/>
        <w:bottom w:val="none" w:sz="0" w:space="0" w:color="auto"/>
        <w:right w:val="none" w:sz="0" w:space="0" w:color="auto"/>
      </w:divBdr>
    </w:div>
    <w:div w:id="77488822">
      <w:bodyDiv w:val="1"/>
      <w:marLeft w:val="0"/>
      <w:marRight w:val="0"/>
      <w:marTop w:val="0"/>
      <w:marBottom w:val="0"/>
      <w:divBdr>
        <w:top w:val="none" w:sz="0" w:space="0" w:color="auto"/>
        <w:left w:val="none" w:sz="0" w:space="0" w:color="auto"/>
        <w:bottom w:val="none" w:sz="0" w:space="0" w:color="auto"/>
        <w:right w:val="none" w:sz="0" w:space="0" w:color="auto"/>
      </w:divBdr>
      <w:divsChild>
        <w:div w:id="1145976492">
          <w:marLeft w:val="0"/>
          <w:marRight w:val="0"/>
          <w:marTop w:val="0"/>
          <w:marBottom w:val="0"/>
          <w:divBdr>
            <w:top w:val="none" w:sz="0" w:space="0" w:color="auto"/>
            <w:left w:val="none" w:sz="0" w:space="0" w:color="auto"/>
            <w:bottom w:val="none" w:sz="0" w:space="0" w:color="auto"/>
            <w:right w:val="none" w:sz="0" w:space="0" w:color="auto"/>
          </w:divBdr>
        </w:div>
      </w:divsChild>
    </w:div>
    <w:div w:id="81265580">
      <w:bodyDiv w:val="1"/>
      <w:marLeft w:val="0"/>
      <w:marRight w:val="0"/>
      <w:marTop w:val="0"/>
      <w:marBottom w:val="0"/>
      <w:divBdr>
        <w:top w:val="none" w:sz="0" w:space="0" w:color="auto"/>
        <w:left w:val="none" w:sz="0" w:space="0" w:color="auto"/>
        <w:bottom w:val="none" w:sz="0" w:space="0" w:color="auto"/>
        <w:right w:val="none" w:sz="0" w:space="0" w:color="auto"/>
      </w:divBdr>
    </w:div>
    <w:div w:id="83963485">
      <w:bodyDiv w:val="1"/>
      <w:marLeft w:val="0"/>
      <w:marRight w:val="0"/>
      <w:marTop w:val="0"/>
      <w:marBottom w:val="0"/>
      <w:divBdr>
        <w:top w:val="none" w:sz="0" w:space="0" w:color="auto"/>
        <w:left w:val="none" w:sz="0" w:space="0" w:color="auto"/>
        <w:bottom w:val="none" w:sz="0" w:space="0" w:color="auto"/>
        <w:right w:val="none" w:sz="0" w:space="0" w:color="auto"/>
      </w:divBdr>
      <w:divsChild>
        <w:div w:id="1657538844">
          <w:marLeft w:val="0"/>
          <w:marRight w:val="0"/>
          <w:marTop w:val="0"/>
          <w:marBottom w:val="0"/>
          <w:divBdr>
            <w:top w:val="none" w:sz="0" w:space="0" w:color="3D3D3D"/>
            <w:left w:val="none" w:sz="0" w:space="0" w:color="3D3D3D"/>
            <w:bottom w:val="none" w:sz="0" w:space="0" w:color="3D3D3D"/>
            <w:right w:val="none" w:sz="0" w:space="0" w:color="3D3D3D"/>
          </w:divBdr>
          <w:divsChild>
            <w:div w:id="41833026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4618126">
      <w:bodyDiv w:val="1"/>
      <w:marLeft w:val="0"/>
      <w:marRight w:val="0"/>
      <w:marTop w:val="0"/>
      <w:marBottom w:val="0"/>
      <w:divBdr>
        <w:top w:val="none" w:sz="0" w:space="0" w:color="auto"/>
        <w:left w:val="none" w:sz="0" w:space="0" w:color="auto"/>
        <w:bottom w:val="none" w:sz="0" w:space="0" w:color="auto"/>
        <w:right w:val="none" w:sz="0" w:space="0" w:color="auto"/>
      </w:divBdr>
    </w:div>
    <w:div w:id="85158059">
      <w:bodyDiv w:val="1"/>
      <w:marLeft w:val="0"/>
      <w:marRight w:val="0"/>
      <w:marTop w:val="0"/>
      <w:marBottom w:val="0"/>
      <w:divBdr>
        <w:top w:val="none" w:sz="0" w:space="0" w:color="auto"/>
        <w:left w:val="none" w:sz="0" w:space="0" w:color="auto"/>
        <w:bottom w:val="none" w:sz="0" w:space="0" w:color="auto"/>
        <w:right w:val="none" w:sz="0" w:space="0" w:color="auto"/>
      </w:divBdr>
      <w:divsChild>
        <w:div w:id="1695374950">
          <w:marLeft w:val="0"/>
          <w:marRight w:val="0"/>
          <w:marTop w:val="0"/>
          <w:marBottom w:val="0"/>
          <w:divBdr>
            <w:top w:val="none" w:sz="0" w:space="0" w:color="auto"/>
            <w:left w:val="none" w:sz="0" w:space="0" w:color="auto"/>
            <w:bottom w:val="none" w:sz="0" w:space="0" w:color="auto"/>
            <w:right w:val="none" w:sz="0" w:space="0" w:color="auto"/>
          </w:divBdr>
        </w:div>
      </w:divsChild>
    </w:div>
    <w:div w:id="85347844">
      <w:bodyDiv w:val="1"/>
      <w:marLeft w:val="0"/>
      <w:marRight w:val="0"/>
      <w:marTop w:val="0"/>
      <w:marBottom w:val="0"/>
      <w:divBdr>
        <w:top w:val="none" w:sz="0" w:space="0" w:color="auto"/>
        <w:left w:val="none" w:sz="0" w:space="0" w:color="auto"/>
        <w:bottom w:val="none" w:sz="0" w:space="0" w:color="auto"/>
        <w:right w:val="none" w:sz="0" w:space="0" w:color="auto"/>
      </w:divBdr>
      <w:divsChild>
        <w:div w:id="791363041">
          <w:marLeft w:val="0"/>
          <w:marRight w:val="0"/>
          <w:marTop w:val="0"/>
          <w:marBottom w:val="0"/>
          <w:divBdr>
            <w:top w:val="none" w:sz="0" w:space="0" w:color="auto"/>
            <w:left w:val="none" w:sz="0" w:space="0" w:color="auto"/>
            <w:bottom w:val="none" w:sz="0" w:space="0" w:color="auto"/>
            <w:right w:val="none" w:sz="0" w:space="0" w:color="auto"/>
          </w:divBdr>
        </w:div>
      </w:divsChild>
    </w:div>
    <w:div w:id="87310477">
      <w:bodyDiv w:val="1"/>
      <w:marLeft w:val="0"/>
      <w:marRight w:val="0"/>
      <w:marTop w:val="0"/>
      <w:marBottom w:val="0"/>
      <w:divBdr>
        <w:top w:val="none" w:sz="0" w:space="0" w:color="auto"/>
        <w:left w:val="none" w:sz="0" w:space="0" w:color="auto"/>
        <w:bottom w:val="none" w:sz="0" w:space="0" w:color="auto"/>
        <w:right w:val="none" w:sz="0" w:space="0" w:color="auto"/>
      </w:divBdr>
      <w:divsChild>
        <w:div w:id="1689983321">
          <w:marLeft w:val="0"/>
          <w:marRight w:val="0"/>
          <w:marTop w:val="0"/>
          <w:marBottom w:val="0"/>
          <w:divBdr>
            <w:top w:val="none" w:sz="0" w:space="0" w:color="auto"/>
            <w:left w:val="none" w:sz="0" w:space="0" w:color="auto"/>
            <w:bottom w:val="none" w:sz="0" w:space="0" w:color="auto"/>
            <w:right w:val="none" w:sz="0" w:space="0" w:color="auto"/>
          </w:divBdr>
        </w:div>
      </w:divsChild>
    </w:div>
    <w:div w:id="88502646">
      <w:bodyDiv w:val="1"/>
      <w:marLeft w:val="0"/>
      <w:marRight w:val="0"/>
      <w:marTop w:val="0"/>
      <w:marBottom w:val="0"/>
      <w:divBdr>
        <w:top w:val="none" w:sz="0" w:space="0" w:color="auto"/>
        <w:left w:val="none" w:sz="0" w:space="0" w:color="auto"/>
        <w:bottom w:val="none" w:sz="0" w:space="0" w:color="auto"/>
        <w:right w:val="none" w:sz="0" w:space="0" w:color="auto"/>
      </w:divBdr>
      <w:divsChild>
        <w:div w:id="2067215624">
          <w:marLeft w:val="0"/>
          <w:marRight w:val="0"/>
          <w:marTop w:val="0"/>
          <w:marBottom w:val="0"/>
          <w:divBdr>
            <w:top w:val="none" w:sz="0" w:space="0" w:color="auto"/>
            <w:left w:val="none" w:sz="0" w:space="0" w:color="auto"/>
            <w:bottom w:val="none" w:sz="0" w:space="0" w:color="auto"/>
            <w:right w:val="none" w:sz="0" w:space="0" w:color="auto"/>
          </w:divBdr>
        </w:div>
      </w:divsChild>
    </w:div>
    <w:div w:id="95558612">
      <w:bodyDiv w:val="1"/>
      <w:marLeft w:val="0"/>
      <w:marRight w:val="0"/>
      <w:marTop w:val="0"/>
      <w:marBottom w:val="0"/>
      <w:divBdr>
        <w:top w:val="none" w:sz="0" w:space="0" w:color="auto"/>
        <w:left w:val="none" w:sz="0" w:space="0" w:color="auto"/>
        <w:bottom w:val="none" w:sz="0" w:space="0" w:color="auto"/>
        <w:right w:val="none" w:sz="0" w:space="0" w:color="auto"/>
      </w:divBdr>
      <w:divsChild>
        <w:div w:id="756752787">
          <w:marLeft w:val="0"/>
          <w:marRight w:val="0"/>
          <w:marTop w:val="0"/>
          <w:marBottom w:val="0"/>
          <w:divBdr>
            <w:top w:val="none" w:sz="0" w:space="0" w:color="auto"/>
            <w:left w:val="none" w:sz="0" w:space="0" w:color="auto"/>
            <w:bottom w:val="none" w:sz="0" w:space="0" w:color="auto"/>
            <w:right w:val="none" w:sz="0" w:space="0" w:color="auto"/>
          </w:divBdr>
        </w:div>
      </w:divsChild>
    </w:div>
    <w:div w:id="103110680">
      <w:bodyDiv w:val="1"/>
      <w:marLeft w:val="0"/>
      <w:marRight w:val="0"/>
      <w:marTop w:val="0"/>
      <w:marBottom w:val="0"/>
      <w:divBdr>
        <w:top w:val="none" w:sz="0" w:space="0" w:color="auto"/>
        <w:left w:val="none" w:sz="0" w:space="0" w:color="auto"/>
        <w:bottom w:val="none" w:sz="0" w:space="0" w:color="auto"/>
        <w:right w:val="none" w:sz="0" w:space="0" w:color="auto"/>
      </w:divBdr>
      <w:divsChild>
        <w:div w:id="35668753">
          <w:marLeft w:val="0"/>
          <w:marRight w:val="0"/>
          <w:marTop w:val="0"/>
          <w:marBottom w:val="0"/>
          <w:divBdr>
            <w:top w:val="none" w:sz="0" w:space="0" w:color="auto"/>
            <w:left w:val="none" w:sz="0" w:space="0" w:color="auto"/>
            <w:bottom w:val="none" w:sz="0" w:space="0" w:color="auto"/>
            <w:right w:val="none" w:sz="0" w:space="0" w:color="auto"/>
          </w:divBdr>
        </w:div>
      </w:divsChild>
    </w:div>
    <w:div w:id="103506044">
      <w:bodyDiv w:val="1"/>
      <w:marLeft w:val="0"/>
      <w:marRight w:val="0"/>
      <w:marTop w:val="0"/>
      <w:marBottom w:val="0"/>
      <w:divBdr>
        <w:top w:val="none" w:sz="0" w:space="0" w:color="auto"/>
        <w:left w:val="none" w:sz="0" w:space="0" w:color="auto"/>
        <w:bottom w:val="none" w:sz="0" w:space="0" w:color="auto"/>
        <w:right w:val="none" w:sz="0" w:space="0" w:color="auto"/>
      </w:divBdr>
      <w:divsChild>
        <w:div w:id="191381285">
          <w:marLeft w:val="0"/>
          <w:marRight w:val="0"/>
          <w:marTop w:val="0"/>
          <w:marBottom w:val="0"/>
          <w:divBdr>
            <w:top w:val="none" w:sz="0" w:space="0" w:color="auto"/>
            <w:left w:val="none" w:sz="0" w:space="0" w:color="auto"/>
            <w:bottom w:val="none" w:sz="0" w:space="0" w:color="auto"/>
            <w:right w:val="none" w:sz="0" w:space="0" w:color="auto"/>
          </w:divBdr>
        </w:div>
      </w:divsChild>
    </w:div>
    <w:div w:id="105388937">
      <w:bodyDiv w:val="1"/>
      <w:marLeft w:val="0"/>
      <w:marRight w:val="0"/>
      <w:marTop w:val="0"/>
      <w:marBottom w:val="0"/>
      <w:divBdr>
        <w:top w:val="none" w:sz="0" w:space="0" w:color="auto"/>
        <w:left w:val="none" w:sz="0" w:space="0" w:color="auto"/>
        <w:bottom w:val="none" w:sz="0" w:space="0" w:color="auto"/>
        <w:right w:val="none" w:sz="0" w:space="0" w:color="auto"/>
      </w:divBdr>
    </w:div>
    <w:div w:id="116031371">
      <w:bodyDiv w:val="1"/>
      <w:marLeft w:val="0"/>
      <w:marRight w:val="0"/>
      <w:marTop w:val="0"/>
      <w:marBottom w:val="0"/>
      <w:divBdr>
        <w:top w:val="none" w:sz="0" w:space="0" w:color="auto"/>
        <w:left w:val="none" w:sz="0" w:space="0" w:color="auto"/>
        <w:bottom w:val="none" w:sz="0" w:space="0" w:color="auto"/>
        <w:right w:val="none" w:sz="0" w:space="0" w:color="auto"/>
      </w:divBdr>
      <w:divsChild>
        <w:div w:id="1466238549">
          <w:marLeft w:val="0"/>
          <w:marRight w:val="0"/>
          <w:marTop w:val="0"/>
          <w:marBottom w:val="0"/>
          <w:divBdr>
            <w:top w:val="none" w:sz="0" w:space="0" w:color="3D3D3D"/>
            <w:left w:val="none" w:sz="0" w:space="0" w:color="3D3D3D"/>
            <w:bottom w:val="none" w:sz="0" w:space="0" w:color="3D3D3D"/>
            <w:right w:val="none" w:sz="0" w:space="0" w:color="3D3D3D"/>
          </w:divBdr>
          <w:divsChild>
            <w:div w:id="7802259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155426">
      <w:bodyDiv w:val="1"/>
      <w:marLeft w:val="0"/>
      <w:marRight w:val="0"/>
      <w:marTop w:val="0"/>
      <w:marBottom w:val="0"/>
      <w:divBdr>
        <w:top w:val="none" w:sz="0" w:space="0" w:color="auto"/>
        <w:left w:val="none" w:sz="0" w:space="0" w:color="auto"/>
        <w:bottom w:val="none" w:sz="0" w:space="0" w:color="auto"/>
        <w:right w:val="none" w:sz="0" w:space="0" w:color="auto"/>
      </w:divBdr>
      <w:divsChild>
        <w:div w:id="1295941100">
          <w:marLeft w:val="0"/>
          <w:marRight w:val="0"/>
          <w:marTop w:val="0"/>
          <w:marBottom w:val="0"/>
          <w:divBdr>
            <w:top w:val="none" w:sz="0" w:space="0" w:color="3D3D3D"/>
            <w:left w:val="none" w:sz="0" w:space="0" w:color="3D3D3D"/>
            <w:bottom w:val="none" w:sz="0" w:space="0" w:color="3D3D3D"/>
            <w:right w:val="none" w:sz="0" w:space="0" w:color="3D3D3D"/>
          </w:divBdr>
          <w:divsChild>
            <w:div w:id="11307054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6827134">
      <w:bodyDiv w:val="1"/>
      <w:marLeft w:val="0"/>
      <w:marRight w:val="0"/>
      <w:marTop w:val="0"/>
      <w:marBottom w:val="0"/>
      <w:divBdr>
        <w:top w:val="none" w:sz="0" w:space="0" w:color="auto"/>
        <w:left w:val="none" w:sz="0" w:space="0" w:color="auto"/>
        <w:bottom w:val="none" w:sz="0" w:space="0" w:color="auto"/>
        <w:right w:val="none" w:sz="0" w:space="0" w:color="auto"/>
      </w:divBdr>
    </w:div>
    <w:div w:id="132019159">
      <w:bodyDiv w:val="1"/>
      <w:marLeft w:val="0"/>
      <w:marRight w:val="0"/>
      <w:marTop w:val="0"/>
      <w:marBottom w:val="0"/>
      <w:divBdr>
        <w:top w:val="none" w:sz="0" w:space="0" w:color="auto"/>
        <w:left w:val="none" w:sz="0" w:space="0" w:color="auto"/>
        <w:bottom w:val="none" w:sz="0" w:space="0" w:color="auto"/>
        <w:right w:val="none" w:sz="0" w:space="0" w:color="auto"/>
      </w:divBdr>
      <w:divsChild>
        <w:div w:id="1087775940">
          <w:marLeft w:val="0"/>
          <w:marRight w:val="0"/>
          <w:marTop w:val="0"/>
          <w:marBottom w:val="0"/>
          <w:divBdr>
            <w:top w:val="none" w:sz="0" w:space="0" w:color="auto"/>
            <w:left w:val="none" w:sz="0" w:space="0" w:color="auto"/>
            <w:bottom w:val="none" w:sz="0" w:space="0" w:color="auto"/>
            <w:right w:val="none" w:sz="0" w:space="0" w:color="auto"/>
          </w:divBdr>
        </w:div>
      </w:divsChild>
    </w:div>
    <w:div w:id="137109992">
      <w:bodyDiv w:val="1"/>
      <w:marLeft w:val="0"/>
      <w:marRight w:val="0"/>
      <w:marTop w:val="0"/>
      <w:marBottom w:val="0"/>
      <w:divBdr>
        <w:top w:val="none" w:sz="0" w:space="0" w:color="auto"/>
        <w:left w:val="none" w:sz="0" w:space="0" w:color="auto"/>
        <w:bottom w:val="none" w:sz="0" w:space="0" w:color="auto"/>
        <w:right w:val="none" w:sz="0" w:space="0" w:color="auto"/>
      </w:divBdr>
    </w:div>
    <w:div w:id="137459718">
      <w:bodyDiv w:val="1"/>
      <w:marLeft w:val="0"/>
      <w:marRight w:val="0"/>
      <w:marTop w:val="0"/>
      <w:marBottom w:val="0"/>
      <w:divBdr>
        <w:top w:val="none" w:sz="0" w:space="0" w:color="auto"/>
        <w:left w:val="none" w:sz="0" w:space="0" w:color="auto"/>
        <w:bottom w:val="none" w:sz="0" w:space="0" w:color="auto"/>
        <w:right w:val="none" w:sz="0" w:space="0" w:color="auto"/>
      </w:divBdr>
      <w:divsChild>
        <w:div w:id="1033843772">
          <w:marLeft w:val="0"/>
          <w:marRight w:val="0"/>
          <w:marTop w:val="0"/>
          <w:marBottom w:val="0"/>
          <w:divBdr>
            <w:top w:val="none" w:sz="0" w:space="0" w:color="auto"/>
            <w:left w:val="none" w:sz="0" w:space="0" w:color="auto"/>
            <w:bottom w:val="none" w:sz="0" w:space="0" w:color="auto"/>
            <w:right w:val="none" w:sz="0" w:space="0" w:color="auto"/>
          </w:divBdr>
        </w:div>
      </w:divsChild>
    </w:div>
    <w:div w:id="138232628">
      <w:bodyDiv w:val="1"/>
      <w:marLeft w:val="0"/>
      <w:marRight w:val="0"/>
      <w:marTop w:val="0"/>
      <w:marBottom w:val="0"/>
      <w:divBdr>
        <w:top w:val="none" w:sz="0" w:space="0" w:color="auto"/>
        <w:left w:val="none" w:sz="0" w:space="0" w:color="auto"/>
        <w:bottom w:val="none" w:sz="0" w:space="0" w:color="auto"/>
        <w:right w:val="none" w:sz="0" w:space="0" w:color="auto"/>
      </w:divBdr>
      <w:divsChild>
        <w:div w:id="1074081792">
          <w:marLeft w:val="0"/>
          <w:marRight w:val="0"/>
          <w:marTop w:val="0"/>
          <w:marBottom w:val="0"/>
          <w:divBdr>
            <w:top w:val="none" w:sz="0" w:space="0" w:color="auto"/>
            <w:left w:val="none" w:sz="0" w:space="0" w:color="auto"/>
            <w:bottom w:val="none" w:sz="0" w:space="0" w:color="auto"/>
            <w:right w:val="none" w:sz="0" w:space="0" w:color="auto"/>
          </w:divBdr>
        </w:div>
      </w:divsChild>
    </w:div>
    <w:div w:id="142964576">
      <w:bodyDiv w:val="1"/>
      <w:marLeft w:val="0"/>
      <w:marRight w:val="0"/>
      <w:marTop w:val="0"/>
      <w:marBottom w:val="0"/>
      <w:divBdr>
        <w:top w:val="none" w:sz="0" w:space="0" w:color="auto"/>
        <w:left w:val="none" w:sz="0" w:space="0" w:color="auto"/>
        <w:bottom w:val="none" w:sz="0" w:space="0" w:color="auto"/>
        <w:right w:val="none" w:sz="0" w:space="0" w:color="auto"/>
      </w:divBdr>
      <w:divsChild>
        <w:div w:id="610480021">
          <w:marLeft w:val="0"/>
          <w:marRight w:val="0"/>
          <w:marTop w:val="0"/>
          <w:marBottom w:val="0"/>
          <w:divBdr>
            <w:top w:val="none" w:sz="0" w:space="0" w:color="auto"/>
            <w:left w:val="none" w:sz="0" w:space="0" w:color="auto"/>
            <w:bottom w:val="none" w:sz="0" w:space="0" w:color="auto"/>
            <w:right w:val="none" w:sz="0" w:space="0" w:color="auto"/>
          </w:divBdr>
        </w:div>
      </w:divsChild>
    </w:div>
    <w:div w:id="154686270">
      <w:bodyDiv w:val="1"/>
      <w:marLeft w:val="0"/>
      <w:marRight w:val="0"/>
      <w:marTop w:val="0"/>
      <w:marBottom w:val="0"/>
      <w:divBdr>
        <w:top w:val="none" w:sz="0" w:space="0" w:color="auto"/>
        <w:left w:val="none" w:sz="0" w:space="0" w:color="auto"/>
        <w:bottom w:val="none" w:sz="0" w:space="0" w:color="auto"/>
        <w:right w:val="none" w:sz="0" w:space="0" w:color="auto"/>
      </w:divBdr>
    </w:div>
    <w:div w:id="155416527">
      <w:bodyDiv w:val="1"/>
      <w:marLeft w:val="0"/>
      <w:marRight w:val="0"/>
      <w:marTop w:val="0"/>
      <w:marBottom w:val="0"/>
      <w:divBdr>
        <w:top w:val="none" w:sz="0" w:space="0" w:color="auto"/>
        <w:left w:val="none" w:sz="0" w:space="0" w:color="auto"/>
        <w:bottom w:val="none" w:sz="0" w:space="0" w:color="auto"/>
        <w:right w:val="none" w:sz="0" w:space="0" w:color="auto"/>
      </w:divBdr>
      <w:divsChild>
        <w:div w:id="397946797">
          <w:marLeft w:val="0"/>
          <w:marRight w:val="0"/>
          <w:marTop w:val="0"/>
          <w:marBottom w:val="0"/>
          <w:divBdr>
            <w:top w:val="none" w:sz="0" w:space="0" w:color="auto"/>
            <w:left w:val="none" w:sz="0" w:space="0" w:color="auto"/>
            <w:bottom w:val="none" w:sz="0" w:space="0" w:color="auto"/>
            <w:right w:val="none" w:sz="0" w:space="0" w:color="auto"/>
          </w:divBdr>
        </w:div>
      </w:divsChild>
    </w:div>
    <w:div w:id="155734446">
      <w:bodyDiv w:val="1"/>
      <w:marLeft w:val="0"/>
      <w:marRight w:val="0"/>
      <w:marTop w:val="0"/>
      <w:marBottom w:val="0"/>
      <w:divBdr>
        <w:top w:val="none" w:sz="0" w:space="0" w:color="auto"/>
        <w:left w:val="none" w:sz="0" w:space="0" w:color="auto"/>
        <w:bottom w:val="none" w:sz="0" w:space="0" w:color="auto"/>
        <w:right w:val="none" w:sz="0" w:space="0" w:color="auto"/>
      </w:divBdr>
      <w:divsChild>
        <w:div w:id="1264730720">
          <w:marLeft w:val="0"/>
          <w:marRight w:val="0"/>
          <w:marTop w:val="0"/>
          <w:marBottom w:val="0"/>
          <w:divBdr>
            <w:top w:val="none" w:sz="0" w:space="0" w:color="auto"/>
            <w:left w:val="none" w:sz="0" w:space="0" w:color="auto"/>
            <w:bottom w:val="none" w:sz="0" w:space="0" w:color="auto"/>
            <w:right w:val="none" w:sz="0" w:space="0" w:color="auto"/>
          </w:divBdr>
        </w:div>
      </w:divsChild>
    </w:div>
    <w:div w:id="156307583">
      <w:bodyDiv w:val="1"/>
      <w:marLeft w:val="0"/>
      <w:marRight w:val="0"/>
      <w:marTop w:val="0"/>
      <w:marBottom w:val="0"/>
      <w:divBdr>
        <w:top w:val="none" w:sz="0" w:space="0" w:color="auto"/>
        <w:left w:val="none" w:sz="0" w:space="0" w:color="auto"/>
        <w:bottom w:val="none" w:sz="0" w:space="0" w:color="auto"/>
        <w:right w:val="none" w:sz="0" w:space="0" w:color="auto"/>
      </w:divBdr>
      <w:divsChild>
        <w:div w:id="168328424">
          <w:marLeft w:val="0"/>
          <w:marRight w:val="0"/>
          <w:marTop w:val="0"/>
          <w:marBottom w:val="0"/>
          <w:divBdr>
            <w:top w:val="none" w:sz="0" w:space="0" w:color="auto"/>
            <w:left w:val="none" w:sz="0" w:space="0" w:color="auto"/>
            <w:bottom w:val="none" w:sz="0" w:space="0" w:color="auto"/>
            <w:right w:val="none" w:sz="0" w:space="0" w:color="auto"/>
          </w:divBdr>
        </w:div>
      </w:divsChild>
    </w:div>
    <w:div w:id="161436017">
      <w:bodyDiv w:val="1"/>
      <w:marLeft w:val="0"/>
      <w:marRight w:val="0"/>
      <w:marTop w:val="0"/>
      <w:marBottom w:val="0"/>
      <w:divBdr>
        <w:top w:val="none" w:sz="0" w:space="0" w:color="auto"/>
        <w:left w:val="none" w:sz="0" w:space="0" w:color="auto"/>
        <w:bottom w:val="none" w:sz="0" w:space="0" w:color="auto"/>
        <w:right w:val="none" w:sz="0" w:space="0" w:color="auto"/>
      </w:divBdr>
      <w:divsChild>
        <w:div w:id="286279268">
          <w:marLeft w:val="0"/>
          <w:marRight w:val="0"/>
          <w:marTop w:val="0"/>
          <w:marBottom w:val="0"/>
          <w:divBdr>
            <w:top w:val="none" w:sz="0" w:space="0" w:color="auto"/>
            <w:left w:val="none" w:sz="0" w:space="0" w:color="auto"/>
            <w:bottom w:val="none" w:sz="0" w:space="0" w:color="auto"/>
            <w:right w:val="none" w:sz="0" w:space="0" w:color="auto"/>
          </w:divBdr>
          <w:divsChild>
            <w:div w:id="1267737810">
              <w:blockQuote w:val="1"/>
              <w:marLeft w:val="0"/>
              <w:marRight w:val="0"/>
              <w:marTop w:val="0"/>
              <w:marBottom w:val="0"/>
              <w:divBdr>
                <w:top w:val="none" w:sz="0" w:space="0" w:color="auto"/>
                <w:left w:val="none" w:sz="0" w:space="0" w:color="auto"/>
                <w:bottom w:val="none" w:sz="0" w:space="0" w:color="auto"/>
                <w:right w:val="none" w:sz="0" w:space="0" w:color="auto"/>
              </w:divBdr>
              <w:divsChild>
                <w:div w:id="17118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125">
      <w:bodyDiv w:val="1"/>
      <w:marLeft w:val="0"/>
      <w:marRight w:val="0"/>
      <w:marTop w:val="0"/>
      <w:marBottom w:val="0"/>
      <w:divBdr>
        <w:top w:val="none" w:sz="0" w:space="0" w:color="auto"/>
        <w:left w:val="none" w:sz="0" w:space="0" w:color="auto"/>
        <w:bottom w:val="none" w:sz="0" w:space="0" w:color="auto"/>
        <w:right w:val="none" w:sz="0" w:space="0" w:color="auto"/>
      </w:divBdr>
      <w:divsChild>
        <w:div w:id="1998804645">
          <w:marLeft w:val="0"/>
          <w:marRight w:val="0"/>
          <w:marTop w:val="0"/>
          <w:marBottom w:val="0"/>
          <w:divBdr>
            <w:top w:val="none" w:sz="0" w:space="0" w:color="auto"/>
            <w:left w:val="none" w:sz="0" w:space="0" w:color="auto"/>
            <w:bottom w:val="none" w:sz="0" w:space="0" w:color="auto"/>
            <w:right w:val="none" w:sz="0" w:space="0" w:color="auto"/>
          </w:divBdr>
        </w:div>
      </w:divsChild>
    </w:div>
    <w:div w:id="166871552">
      <w:bodyDiv w:val="1"/>
      <w:marLeft w:val="0"/>
      <w:marRight w:val="0"/>
      <w:marTop w:val="0"/>
      <w:marBottom w:val="0"/>
      <w:divBdr>
        <w:top w:val="none" w:sz="0" w:space="0" w:color="auto"/>
        <w:left w:val="none" w:sz="0" w:space="0" w:color="auto"/>
        <w:bottom w:val="none" w:sz="0" w:space="0" w:color="auto"/>
        <w:right w:val="none" w:sz="0" w:space="0" w:color="auto"/>
      </w:divBdr>
      <w:divsChild>
        <w:div w:id="324552409">
          <w:marLeft w:val="0"/>
          <w:marRight w:val="0"/>
          <w:marTop w:val="0"/>
          <w:marBottom w:val="0"/>
          <w:divBdr>
            <w:top w:val="none" w:sz="0" w:space="0" w:color="auto"/>
            <w:left w:val="none" w:sz="0" w:space="0" w:color="auto"/>
            <w:bottom w:val="none" w:sz="0" w:space="0" w:color="auto"/>
            <w:right w:val="none" w:sz="0" w:space="0" w:color="auto"/>
          </w:divBdr>
        </w:div>
      </w:divsChild>
    </w:div>
    <w:div w:id="167210406">
      <w:bodyDiv w:val="1"/>
      <w:marLeft w:val="0"/>
      <w:marRight w:val="0"/>
      <w:marTop w:val="0"/>
      <w:marBottom w:val="0"/>
      <w:divBdr>
        <w:top w:val="none" w:sz="0" w:space="0" w:color="auto"/>
        <w:left w:val="none" w:sz="0" w:space="0" w:color="auto"/>
        <w:bottom w:val="none" w:sz="0" w:space="0" w:color="auto"/>
        <w:right w:val="none" w:sz="0" w:space="0" w:color="auto"/>
      </w:divBdr>
    </w:div>
    <w:div w:id="167916193">
      <w:bodyDiv w:val="1"/>
      <w:marLeft w:val="0"/>
      <w:marRight w:val="0"/>
      <w:marTop w:val="0"/>
      <w:marBottom w:val="0"/>
      <w:divBdr>
        <w:top w:val="none" w:sz="0" w:space="0" w:color="auto"/>
        <w:left w:val="none" w:sz="0" w:space="0" w:color="auto"/>
        <w:bottom w:val="none" w:sz="0" w:space="0" w:color="auto"/>
        <w:right w:val="none" w:sz="0" w:space="0" w:color="auto"/>
      </w:divBdr>
      <w:divsChild>
        <w:div w:id="140318705">
          <w:marLeft w:val="0"/>
          <w:marRight w:val="0"/>
          <w:marTop w:val="0"/>
          <w:marBottom w:val="0"/>
          <w:divBdr>
            <w:top w:val="none" w:sz="0" w:space="0" w:color="auto"/>
            <w:left w:val="none" w:sz="0" w:space="0" w:color="auto"/>
            <w:bottom w:val="none" w:sz="0" w:space="0" w:color="auto"/>
            <w:right w:val="none" w:sz="0" w:space="0" w:color="auto"/>
          </w:divBdr>
        </w:div>
      </w:divsChild>
    </w:div>
    <w:div w:id="168717633">
      <w:bodyDiv w:val="1"/>
      <w:marLeft w:val="0"/>
      <w:marRight w:val="0"/>
      <w:marTop w:val="0"/>
      <w:marBottom w:val="0"/>
      <w:divBdr>
        <w:top w:val="none" w:sz="0" w:space="0" w:color="auto"/>
        <w:left w:val="none" w:sz="0" w:space="0" w:color="auto"/>
        <w:bottom w:val="none" w:sz="0" w:space="0" w:color="auto"/>
        <w:right w:val="none" w:sz="0" w:space="0" w:color="auto"/>
      </w:divBdr>
      <w:divsChild>
        <w:div w:id="1884252144">
          <w:marLeft w:val="0"/>
          <w:marRight w:val="0"/>
          <w:marTop w:val="0"/>
          <w:marBottom w:val="0"/>
          <w:divBdr>
            <w:top w:val="none" w:sz="0" w:space="0" w:color="auto"/>
            <w:left w:val="none" w:sz="0" w:space="0" w:color="auto"/>
            <w:bottom w:val="none" w:sz="0" w:space="0" w:color="auto"/>
            <w:right w:val="none" w:sz="0" w:space="0" w:color="auto"/>
          </w:divBdr>
        </w:div>
      </w:divsChild>
    </w:div>
    <w:div w:id="174929421">
      <w:bodyDiv w:val="1"/>
      <w:marLeft w:val="0"/>
      <w:marRight w:val="0"/>
      <w:marTop w:val="0"/>
      <w:marBottom w:val="0"/>
      <w:divBdr>
        <w:top w:val="none" w:sz="0" w:space="0" w:color="auto"/>
        <w:left w:val="none" w:sz="0" w:space="0" w:color="auto"/>
        <w:bottom w:val="none" w:sz="0" w:space="0" w:color="auto"/>
        <w:right w:val="none" w:sz="0" w:space="0" w:color="auto"/>
      </w:divBdr>
      <w:divsChild>
        <w:div w:id="628365737">
          <w:marLeft w:val="0"/>
          <w:marRight w:val="0"/>
          <w:marTop w:val="0"/>
          <w:marBottom w:val="0"/>
          <w:divBdr>
            <w:top w:val="none" w:sz="0" w:space="0" w:color="auto"/>
            <w:left w:val="none" w:sz="0" w:space="0" w:color="auto"/>
            <w:bottom w:val="none" w:sz="0" w:space="0" w:color="auto"/>
            <w:right w:val="none" w:sz="0" w:space="0" w:color="auto"/>
          </w:divBdr>
        </w:div>
      </w:divsChild>
    </w:div>
    <w:div w:id="180514355">
      <w:bodyDiv w:val="1"/>
      <w:marLeft w:val="0"/>
      <w:marRight w:val="0"/>
      <w:marTop w:val="0"/>
      <w:marBottom w:val="0"/>
      <w:divBdr>
        <w:top w:val="none" w:sz="0" w:space="0" w:color="auto"/>
        <w:left w:val="none" w:sz="0" w:space="0" w:color="auto"/>
        <w:bottom w:val="none" w:sz="0" w:space="0" w:color="auto"/>
        <w:right w:val="none" w:sz="0" w:space="0" w:color="auto"/>
      </w:divBdr>
      <w:divsChild>
        <w:div w:id="539325953">
          <w:marLeft w:val="0"/>
          <w:marRight w:val="0"/>
          <w:marTop w:val="0"/>
          <w:marBottom w:val="0"/>
          <w:divBdr>
            <w:top w:val="none" w:sz="0" w:space="0" w:color="auto"/>
            <w:left w:val="none" w:sz="0" w:space="0" w:color="auto"/>
            <w:bottom w:val="none" w:sz="0" w:space="0" w:color="auto"/>
            <w:right w:val="none" w:sz="0" w:space="0" w:color="auto"/>
          </w:divBdr>
          <w:divsChild>
            <w:div w:id="790586970">
              <w:marLeft w:val="0"/>
              <w:marRight w:val="0"/>
              <w:marTop w:val="0"/>
              <w:marBottom w:val="0"/>
              <w:divBdr>
                <w:top w:val="none" w:sz="0" w:space="0" w:color="auto"/>
                <w:left w:val="none" w:sz="0" w:space="0" w:color="auto"/>
                <w:bottom w:val="none" w:sz="0" w:space="0" w:color="auto"/>
                <w:right w:val="none" w:sz="0" w:space="0" w:color="auto"/>
              </w:divBdr>
              <w:divsChild>
                <w:div w:id="18095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6398">
          <w:marLeft w:val="0"/>
          <w:marRight w:val="0"/>
          <w:marTop w:val="0"/>
          <w:marBottom w:val="0"/>
          <w:divBdr>
            <w:top w:val="none" w:sz="0" w:space="0" w:color="auto"/>
            <w:left w:val="none" w:sz="0" w:space="0" w:color="auto"/>
            <w:bottom w:val="none" w:sz="0" w:space="0" w:color="auto"/>
            <w:right w:val="none" w:sz="0" w:space="0" w:color="auto"/>
          </w:divBdr>
          <w:divsChild>
            <w:div w:id="654065081">
              <w:marLeft w:val="0"/>
              <w:marRight w:val="0"/>
              <w:marTop w:val="0"/>
              <w:marBottom w:val="0"/>
              <w:divBdr>
                <w:top w:val="none" w:sz="0" w:space="0" w:color="auto"/>
                <w:left w:val="none" w:sz="0" w:space="0" w:color="auto"/>
                <w:bottom w:val="none" w:sz="0" w:space="0" w:color="auto"/>
                <w:right w:val="none" w:sz="0" w:space="0" w:color="auto"/>
              </w:divBdr>
              <w:divsChild>
                <w:div w:id="8825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7354">
          <w:marLeft w:val="0"/>
          <w:marRight w:val="0"/>
          <w:marTop w:val="0"/>
          <w:marBottom w:val="0"/>
          <w:divBdr>
            <w:top w:val="none" w:sz="0" w:space="0" w:color="auto"/>
            <w:left w:val="none" w:sz="0" w:space="0" w:color="auto"/>
            <w:bottom w:val="none" w:sz="0" w:space="0" w:color="auto"/>
            <w:right w:val="none" w:sz="0" w:space="0" w:color="auto"/>
          </w:divBdr>
          <w:divsChild>
            <w:div w:id="1610507662">
              <w:marLeft w:val="0"/>
              <w:marRight w:val="0"/>
              <w:marTop w:val="0"/>
              <w:marBottom w:val="0"/>
              <w:divBdr>
                <w:top w:val="none" w:sz="0" w:space="0" w:color="auto"/>
                <w:left w:val="none" w:sz="0" w:space="0" w:color="auto"/>
                <w:bottom w:val="none" w:sz="0" w:space="0" w:color="auto"/>
                <w:right w:val="none" w:sz="0" w:space="0" w:color="auto"/>
              </w:divBdr>
              <w:divsChild>
                <w:div w:id="12299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928">
          <w:marLeft w:val="0"/>
          <w:marRight w:val="0"/>
          <w:marTop w:val="0"/>
          <w:marBottom w:val="0"/>
          <w:divBdr>
            <w:top w:val="none" w:sz="0" w:space="0" w:color="auto"/>
            <w:left w:val="none" w:sz="0" w:space="0" w:color="auto"/>
            <w:bottom w:val="none" w:sz="0" w:space="0" w:color="auto"/>
            <w:right w:val="none" w:sz="0" w:space="0" w:color="auto"/>
          </w:divBdr>
        </w:div>
      </w:divsChild>
    </w:div>
    <w:div w:id="182983056">
      <w:bodyDiv w:val="1"/>
      <w:marLeft w:val="0"/>
      <w:marRight w:val="0"/>
      <w:marTop w:val="0"/>
      <w:marBottom w:val="0"/>
      <w:divBdr>
        <w:top w:val="none" w:sz="0" w:space="0" w:color="auto"/>
        <w:left w:val="none" w:sz="0" w:space="0" w:color="auto"/>
        <w:bottom w:val="none" w:sz="0" w:space="0" w:color="auto"/>
        <w:right w:val="none" w:sz="0" w:space="0" w:color="auto"/>
      </w:divBdr>
      <w:divsChild>
        <w:div w:id="977225486">
          <w:marLeft w:val="0"/>
          <w:marRight w:val="0"/>
          <w:marTop w:val="0"/>
          <w:marBottom w:val="0"/>
          <w:divBdr>
            <w:top w:val="none" w:sz="0" w:space="0" w:color="auto"/>
            <w:left w:val="none" w:sz="0" w:space="0" w:color="auto"/>
            <w:bottom w:val="none" w:sz="0" w:space="0" w:color="auto"/>
            <w:right w:val="none" w:sz="0" w:space="0" w:color="auto"/>
          </w:divBdr>
        </w:div>
      </w:divsChild>
    </w:div>
    <w:div w:id="195626235">
      <w:bodyDiv w:val="1"/>
      <w:marLeft w:val="0"/>
      <w:marRight w:val="0"/>
      <w:marTop w:val="0"/>
      <w:marBottom w:val="0"/>
      <w:divBdr>
        <w:top w:val="none" w:sz="0" w:space="0" w:color="auto"/>
        <w:left w:val="none" w:sz="0" w:space="0" w:color="auto"/>
        <w:bottom w:val="none" w:sz="0" w:space="0" w:color="auto"/>
        <w:right w:val="none" w:sz="0" w:space="0" w:color="auto"/>
      </w:divBdr>
      <w:divsChild>
        <w:div w:id="1567106368">
          <w:marLeft w:val="0"/>
          <w:marRight w:val="0"/>
          <w:marTop w:val="0"/>
          <w:marBottom w:val="0"/>
          <w:divBdr>
            <w:top w:val="none" w:sz="0" w:space="0" w:color="auto"/>
            <w:left w:val="none" w:sz="0" w:space="0" w:color="auto"/>
            <w:bottom w:val="none" w:sz="0" w:space="0" w:color="auto"/>
            <w:right w:val="none" w:sz="0" w:space="0" w:color="auto"/>
          </w:divBdr>
        </w:div>
      </w:divsChild>
    </w:div>
    <w:div w:id="199056020">
      <w:bodyDiv w:val="1"/>
      <w:marLeft w:val="0"/>
      <w:marRight w:val="0"/>
      <w:marTop w:val="0"/>
      <w:marBottom w:val="0"/>
      <w:divBdr>
        <w:top w:val="none" w:sz="0" w:space="0" w:color="auto"/>
        <w:left w:val="none" w:sz="0" w:space="0" w:color="auto"/>
        <w:bottom w:val="none" w:sz="0" w:space="0" w:color="auto"/>
        <w:right w:val="none" w:sz="0" w:space="0" w:color="auto"/>
      </w:divBdr>
    </w:div>
    <w:div w:id="202982433">
      <w:bodyDiv w:val="1"/>
      <w:marLeft w:val="0"/>
      <w:marRight w:val="0"/>
      <w:marTop w:val="0"/>
      <w:marBottom w:val="0"/>
      <w:divBdr>
        <w:top w:val="none" w:sz="0" w:space="0" w:color="auto"/>
        <w:left w:val="none" w:sz="0" w:space="0" w:color="auto"/>
        <w:bottom w:val="none" w:sz="0" w:space="0" w:color="auto"/>
        <w:right w:val="none" w:sz="0" w:space="0" w:color="auto"/>
      </w:divBdr>
      <w:divsChild>
        <w:div w:id="1800369778">
          <w:marLeft w:val="0"/>
          <w:marRight w:val="0"/>
          <w:marTop w:val="0"/>
          <w:marBottom w:val="0"/>
          <w:divBdr>
            <w:top w:val="none" w:sz="0" w:space="0" w:color="auto"/>
            <w:left w:val="none" w:sz="0" w:space="0" w:color="auto"/>
            <w:bottom w:val="none" w:sz="0" w:space="0" w:color="auto"/>
            <w:right w:val="none" w:sz="0" w:space="0" w:color="auto"/>
          </w:divBdr>
        </w:div>
      </w:divsChild>
    </w:div>
    <w:div w:id="204172473">
      <w:bodyDiv w:val="1"/>
      <w:marLeft w:val="0"/>
      <w:marRight w:val="0"/>
      <w:marTop w:val="0"/>
      <w:marBottom w:val="0"/>
      <w:divBdr>
        <w:top w:val="none" w:sz="0" w:space="0" w:color="auto"/>
        <w:left w:val="none" w:sz="0" w:space="0" w:color="auto"/>
        <w:bottom w:val="none" w:sz="0" w:space="0" w:color="auto"/>
        <w:right w:val="none" w:sz="0" w:space="0" w:color="auto"/>
      </w:divBdr>
      <w:divsChild>
        <w:div w:id="1191802241">
          <w:marLeft w:val="0"/>
          <w:marRight w:val="0"/>
          <w:marTop w:val="0"/>
          <w:marBottom w:val="0"/>
          <w:divBdr>
            <w:top w:val="none" w:sz="0" w:space="0" w:color="auto"/>
            <w:left w:val="none" w:sz="0" w:space="0" w:color="auto"/>
            <w:bottom w:val="none" w:sz="0" w:space="0" w:color="auto"/>
            <w:right w:val="none" w:sz="0" w:space="0" w:color="auto"/>
          </w:divBdr>
        </w:div>
      </w:divsChild>
    </w:div>
    <w:div w:id="204803847">
      <w:bodyDiv w:val="1"/>
      <w:marLeft w:val="0"/>
      <w:marRight w:val="0"/>
      <w:marTop w:val="0"/>
      <w:marBottom w:val="0"/>
      <w:divBdr>
        <w:top w:val="none" w:sz="0" w:space="0" w:color="auto"/>
        <w:left w:val="none" w:sz="0" w:space="0" w:color="auto"/>
        <w:bottom w:val="none" w:sz="0" w:space="0" w:color="auto"/>
        <w:right w:val="none" w:sz="0" w:space="0" w:color="auto"/>
      </w:divBdr>
    </w:div>
    <w:div w:id="204950248">
      <w:bodyDiv w:val="1"/>
      <w:marLeft w:val="0"/>
      <w:marRight w:val="0"/>
      <w:marTop w:val="0"/>
      <w:marBottom w:val="0"/>
      <w:divBdr>
        <w:top w:val="none" w:sz="0" w:space="0" w:color="auto"/>
        <w:left w:val="none" w:sz="0" w:space="0" w:color="auto"/>
        <w:bottom w:val="none" w:sz="0" w:space="0" w:color="auto"/>
        <w:right w:val="none" w:sz="0" w:space="0" w:color="auto"/>
      </w:divBdr>
    </w:div>
    <w:div w:id="208961358">
      <w:bodyDiv w:val="1"/>
      <w:marLeft w:val="0"/>
      <w:marRight w:val="0"/>
      <w:marTop w:val="0"/>
      <w:marBottom w:val="0"/>
      <w:divBdr>
        <w:top w:val="none" w:sz="0" w:space="0" w:color="auto"/>
        <w:left w:val="none" w:sz="0" w:space="0" w:color="auto"/>
        <w:bottom w:val="none" w:sz="0" w:space="0" w:color="auto"/>
        <w:right w:val="none" w:sz="0" w:space="0" w:color="auto"/>
      </w:divBdr>
      <w:divsChild>
        <w:div w:id="1747875428">
          <w:marLeft w:val="0"/>
          <w:marRight w:val="0"/>
          <w:marTop w:val="0"/>
          <w:marBottom w:val="0"/>
          <w:divBdr>
            <w:top w:val="none" w:sz="0" w:space="0" w:color="3D3D3D"/>
            <w:left w:val="none" w:sz="0" w:space="0" w:color="3D3D3D"/>
            <w:bottom w:val="none" w:sz="0" w:space="0" w:color="3D3D3D"/>
            <w:right w:val="none" w:sz="0" w:space="0" w:color="3D3D3D"/>
          </w:divBdr>
          <w:divsChild>
            <w:div w:id="14819245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6401055">
      <w:bodyDiv w:val="1"/>
      <w:marLeft w:val="0"/>
      <w:marRight w:val="0"/>
      <w:marTop w:val="0"/>
      <w:marBottom w:val="0"/>
      <w:divBdr>
        <w:top w:val="none" w:sz="0" w:space="0" w:color="auto"/>
        <w:left w:val="none" w:sz="0" w:space="0" w:color="auto"/>
        <w:bottom w:val="none" w:sz="0" w:space="0" w:color="auto"/>
        <w:right w:val="none" w:sz="0" w:space="0" w:color="auto"/>
      </w:divBdr>
    </w:div>
    <w:div w:id="216553945">
      <w:bodyDiv w:val="1"/>
      <w:marLeft w:val="0"/>
      <w:marRight w:val="0"/>
      <w:marTop w:val="0"/>
      <w:marBottom w:val="0"/>
      <w:divBdr>
        <w:top w:val="none" w:sz="0" w:space="0" w:color="auto"/>
        <w:left w:val="none" w:sz="0" w:space="0" w:color="auto"/>
        <w:bottom w:val="none" w:sz="0" w:space="0" w:color="auto"/>
        <w:right w:val="none" w:sz="0" w:space="0" w:color="auto"/>
      </w:divBdr>
      <w:divsChild>
        <w:div w:id="1555311219">
          <w:marLeft w:val="0"/>
          <w:marRight w:val="0"/>
          <w:marTop w:val="0"/>
          <w:marBottom w:val="0"/>
          <w:divBdr>
            <w:top w:val="none" w:sz="0" w:space="0" w:color="auto"/>
            <w:left w:val="none" w:sz="0" w:space="0" w:color="auto"/>
            <w:bottom w:val="none" w:sz="0" w:space="0" w:color="auto"/>
            <w:right w:val="none" w:sz="0" w:space="0" w:color="auto"/>
          </w:divBdr>
        </w:div>
      </w:divsChild>
    </w:div>
    <w:div w:id="222834770">
      <w:bodyDiv w:val="1"/>
      <w:marLeft w:val="0"/>
      <w:marRight w:val="0"/>
      <w:marTop w:val="0"/>
      <w:marBottom w:val="0"/>
      <w:divBdr>
        <w:top w:val="none" w:sz="0" w:space="0" w:color="auto"/>
        <w:left w:val="none" w:sz="0" w:space="0" w:color="auto"/>
        <w:bottom w:val="none" w:sz="0" w:space="0" w:color="auto"/>
        <w:right w:val="none" w:sz="0" w:space="0" w:color="auto"/>
      </w:divBdr>
      <w:divsChild>
        <w:div w:id="104542685">
          <w:marLeft w:val="0"/>
          <w:marRight w:val="0"/>
          <w:marTop w:val="0"/>
          <w:marBottom w:val="0"/>
          <w:divBdr>
            <w:top w:val="none" w:sz="0" w:space="0" w:color="auto"/>
            <w:left w:val="none" w:sz="0" w:space="0" w:color="auto"/>
            <w:bottom w:val="none" w:sz="0" w:space="0" w:color="auto"/>
            <w:right w:val="none" w:sz="0" w:space="0" w:color="auto"/>
          </w:divBdr>
        </w:div>
      </w:divsChild>
    </w:div>
    <w:div w:id="230623450">
      <w:bodyDiv w:val="1"/>
      <w:marLeft w:val="0"/>
      <w:marRight w:val="0"/>
      <w:marTop w:val="0"/>
      <w:marBottom w:val="0"/>
      <w:divBdr>
        <w:top w:val="none" w:sz="0" w:space="0" w:color="auto"/>
        <w:left w:val="none" w:sz="0" w:space="0" w:color="auto"/>
        <w:bottom w:val="none" w:sz="0" w:space="0" w:color="auto"/>
        <w:right w:val="none" w:sz="0" w:space="0" w:color="auto"/>
      </w:divBdr>
      <w:divsChild>
        <w:div w:id="446433301">
          <w:marLeft w:val="0"/>
          <w:marRight w:val="0"/>
          <w:marTop w:val="0"/>
          <w:marBottom w:val="0"/>
          <w:divBdr>
            <w:top w:val="none" w:sz="0" w:space="0" w:color="3D3D3D"/>
            <w:left w:val="none" w:sz="0" w:space="0" w:color="3D3D3D"/>
            <w:bottom w:val="none" w:sz="0" w:space="0" w:color="3D3D3D"/>
            <w:right w:val="none" w:sz="0" w:space="0" w:color="3D3D3D"/>
          </w:divBdr>
          <w:divsChild>
            <w:div w:id="4420001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33125625">
      <w:bodyDiv w:val="1"/>
      <w:marLeft w:val="0"/>
      <w:marRight w:val="0"/>
      <w:marTop w:val="0"/>
      <w:marBottom w:val="0"/>
      <w:divBdr>
        <w:top w:val="none" w:sz="0" w:space="0" w:color="auto"/>
        <w:left w:val="none" w:sz="0" w:space="0" w:color="auto"/>
        <w:bottom w:val="none" w:sz="0" w:space="0" w:color="auto"/>
        <w:right w:val="none" w:sz="0" w:space="0" w:color="auto"/>
      </w:divBdr>
      <w:divsChild>
        <w:div w:id="1652833858">
          <w:marLeft w:val="0"/>
          <w:marRight w:val="0"/>
          <w:marTop w:val="0"/>
          <w:marBottom w:val="0"/>
          <w:divBdr>
            <w:top w:val="none" w:sz="0" w:space="0" w:color="3D3D3D"/>
            <w:left w:val="none" w:sz="0" w:space="0" w:color="3D3D3D"/>
            <w:bottom w:val="none" w:sz="0" w:space="0" w:color="3D3D3D"/>
            <w:right w:val="none" w:sz="0" w:space="0" w:color="3D3D3D"/>
          </w:divBdr>
          <w:divsChild>
            <w:div w:id="1639345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37371722">
      <w:bodyDiv w:val="1"/>
      <w:marLeft w:val="0"/>
      <w:marRight w:val="0"/>
      <w:marTop w:val="0"/>
      <w:marBottom w:val="0"/>
      <w:divBdr>
        <w:top w:val="none" w:sz="0" w:space="0" w:color="auto"/>
        <w:left w:val="none" w:sz="0" w:space="0" w:color="auto"/>
        <w:bottom w:val="none" w:sz="0" w:space="0" w:color="auto"/>
        <w:right w:val="none" w:sz="0" w:space="0" w:color="auto"/>
      </w:divBdr>
      <w:divsChild>
        <w:div w:id="1501239938">
          <w:marLeft w:val="0"/>
          <w:marRight w:val="0"/>
          <w:marTop w:val="0"/>
          <w:marBottom w:val="0"/>
          <w:divBdr>
            <w:top w:val="none" w:sz="0" w:space="0" w:color="3D3D3D"/>
            <w:left w:val="none" w:sz="0" w:space="0" w:color="3D3D3D"/>
            <w:bottom w:val="none" w:sz="0" w:space="0" w:color="3D3D3D"/>
            <w:right w:val="none" w:sz="0" w:space="0" w:color="3D3D3D"/>
          </w:divBdr>
          <w:divsChild>
            <w:div w:id="163888051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44264201">
      <w:bodyDiv w:val="1"/>
      <w:marLeft w:val="0"/>
      <w:marRight w:val="0"/>
      <w:marTop w:val="0"/>
      <w:marBottom w:val="0"/>
      <w:divBdr>
        <w:top w:val="none" w:sz="0" w:space="0" w:color="auto"/>
        <w:left w:val="none" w:sz="0" w:space="0" w:color="auto"/>
        <w:bottom w:val="none" w:sz="0" w:space="0" w:color="auto"/>
        <w:right w:val="none" w:sz="0" w:space="0" w:color="auto"/>
      </w:divBdr>
      <w:divsChild>
        <w:div w:id="1337659614">
          <w:marLeft w:val="0"/>
          <w:marRight w:val="0"/>
          <w:marTop w:val="0"/>
          <w:marBottom w:val="0"/>
          <w:divBdr>
            <w:top w:val="none" w:sz="0" w:space="0" w:color="auto"/>
            <w:left w:val="none" w:sz="0" w:space="0" w:color="auto"/>
            <w:bottom w:val="none" w:sz="0" w:space="0" w:color="auto"/>
            <w:right w:val="none" w:sz="0" w:space="0" w:color="auto"/>
          </w:divBdr>
        </w:div>
      </w:divsChild>
    </w:div>
    <w:div w:id="251474717">
      <w:bodyDiv w:val="1"/>
      <w:marLeft w:val="0"/>
      <w:marRight w:val="0"/>
      <w:marTop w:val="0"/>
      <w:marBottom w:val="0"/>
      <w:divBdr>
        <w:top w:val="none" w:sz="0" w:space="0" w:color="auto"/>
        <w:left w:val="none" w:sz="0" w:space="0" w:color="auto"/>
        <w:bottom w:val="none" w:sz="0" w:space="0" w:color="auto"/>
        <w:right w:val="none" w:sz="0" w:space="0" w:color="auto"/>
      </w:divBdr>
      <w:divsChild>
        <w:div w:id="62415899">
          <w:marLeft w:val="0"/>
          <w:marRight w:val="0"/>
          <w:marTop w:val="0"/>
          <w:marBottom w:val="0"/>
          <w:divBdr>
            <w:top w:val="none" w:sz="0" w:space="0" w:color="auto"/>
            <w:left w:val="none" w:sz="0" w:space="0" w:color="auto"/>
            <w:bottom w:val="none" w:sz="0" w:space="0" w:color="auto"/>
            <w:right w:val="none" w:sz="0" w:space="0" w:color="auto"/>
          </w:divBdr>
          <w:divsChild>
            <w:div w:id="1195264652">
              <w:marLeft w:val="0"/>
              <w:marRight w:val="0"/>
              <w:marTop w:val="0"/>
              <w:marBottom w:val="0"/>
              <w:divBdr>
                <w:top w:val="none" w:sz="0" w:space="0" w:color="auto"/>
                <w:left w:val="none" w:sz="0" w:space="0" w:color="auto"/>
                <w:bottom w:val="none" w:sz="0" w:space="0" w:color="auto"/>
                <w:right w:val="none" w:sz="0" w:space="0" w:color="auto"/>
              </w:divBdr>
              <w:divsChild>
                <w:div w:id="21199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24812">
      <w:bodyDiv w:val="1"/>
      <w:marLeft w:val="0"/>
      <w:marRight w:val="0"/>
      <w:marTop w:val="0"/>
      <w:marBottom w:val="0"/>
      <w:divBdr>
        <w:top w:val="none" w:sz="0" w:space="0" w:color="auto"/>
        <w:left w:val="none" w:sz="0" w:space="0" w:color="auto"/>
        <w:bottom w:val="none" w:sz="0" w:space="0" w:color="auto"/>
        <w:right w:val="none" w:sz="0" w:space="0" w:color="auto"/>
      </w:divBdr>
      <w:divsChild>
        <w:div w:id="462234800">
          <w:marLeft w:val="0"/>
          <w:marRight w:val="0"/>
          <w:marTop w:val="0"/>
          <w:marBottom w:val="0"/>
          <w:divBdr>
            <w:top w:val="none" w:sz="0" w:space="0" w:color="3D3D3D"/>
            <w:left w:val="none" w:sz="0" w:space="0" w:color="3D3D3D"/>
            <w:bottom w:val="none" w:sz="0" w:space="0" w:color="3D3D3D"/>
            <w:right w:val="none" w:sz="0" w:space="0" w:color="3D3D3D"/>
          </w:divBdr>
          <w:divsChild>
            <w:div w:id="34186103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5748784">
      <w:bodyDiv w:val="1"/>
      <w:marLeft w:val="0"/>
      <w:marRight w:val="0"/>
      <w:marTop w:val="0"/>
      <w:marBottom w:val="0"/>
      <w:divBdr>
        <w:top w:val="none" w:sz="0" w:space="0" w:color="auto"/>
        <w:left w:val="none" w:sz="0" w:space="0" w:color="auto"/>
        <w:bottom w:val="none" w:sz="0" w:space="0" w:color="auto"/>
        <w:right w:val="none" w:sz="0" w:space="0" w:color="auto"/>
      </w:divBdr>
      <w:divsChild>
        <w:div w:id="59447935">
          <w:marLeft w:val="0"/>
          <w:marRight w:val="0"/>
          <w:marTop w:val="0"/>
          <w:marBottom w:val="0"/>
          <w:divBdr>
            <w:top w:val="none" w:sz="0" w:space="0" w:color="auto"/>
            <w:left w:val="none" w:sz="0" w:space="0" w:color="auto"/>
            <w:bottom w:val="none" w:sz="0" w:space="0" w:color="auto"/>
            <w:right w:val="none" w:sz="0" w:space="0" w:color="auto"/>
          </w:divBdr>
        </w:div>
      </w:divsChild>
    </w:div>
    <w:div w:id="256640654">
      <w:bodyDiv w:val="1"/>
      <w:marLeft w:val="0"/>
      <w:marRight w:val="0"/>
      <w:marTop w:val="0"/>
      <w:marBottom w:val="0"/>
      <w:divBdr>
        <w:top w:val="none" w:sz="0" w:space="0" w:color="auto"/>
        <w:left w:val="none" w:sz="0" w:space="0" w:color="auto"/>
        <w:bottom w:val="none" w:sz="0" w:space="0" w:color="auto"/>
        <w:right w:val="none" w:sz="0" w:space="0" w:color="auto"/>
      </w:divBdr>
      <w:divsChild>
        <w:div w:id="1998412832">
          <w:marLeft w:val="0"/>
          <w:marRight w:val="0"/>
          <w:marTop w:val="0"/>
          <w:marBottom w:val="0"/>
          <w:divBdr>
            <w:top w:val="none" w:sz="0" w:space="0" w:color="auto"/>
            <w:left w:val="none" w:sz="0" w:space="0" w:color="auto"/>
            <w:bottom w:val="none" w:sz="0" w:space="0" w:color="auto"/>
            <w:right w:val="none" w:sz="0" w:space="0" w:color="auto"/>
          </w:divBdr>
          <w:divsChild>
            <w:div w:id="900796994">
              <w:marLeft w:val="0"/>
              <w:marRight w:val="0"/>
              <w:marTop w:val="0"/>
              <w:marBottom w:val="0"/>
              <w:divBdr>
                <w:top w:val="none" w:sz="0" w:space="0" w:color="auto"/>
                <w:left w:val="none" w:sz="0" w:space="0" w:color="auto"/>
                <w:bottom w:val="none" w:sz="0" w:space="0" w:color="auto"/>
                <w:right w:val="none" w:sz="0" w:space="0" w:color="auto"/>
              </w:divBdr>
            </w:div>
          </w:divsChild>
        </w:div>
        <w:div w:id="368721980">
          <w:marLeft w:val="0"/>
          <w:marRight w:val="0"/>
          <w:marTop w:val="0"/>
          <w:marBottom w:val="0"/>
          <w:divBdr>
            <w:top w:val="none" w:sz="0" w:space="0" w:color="auto"/>
            <w:left w:val="none" w:sz="0" w:space="0" w:color="auto"/>
            <w:bottom w:val="none" w:sz="0" w:space="0" w:color="auto"/>
            <w:right w:val="none" w:sz="0" w:space="0" w:color="auto"/>
          </w:divBdr>
          <w:divsChild>
            <w:div w:id="1694959847">
              <w:marLeft w:val="0"/>
              <w:marRight w:val="0"/>
              <w:marTop w:val="0"/>
              <w:marBottom w:val="0"/>
              <w:divBdr>
                <w:top w:val="none" w:sz="0" w:space="0" w:color="auto"/>
                <w:left w:val="none" w:sz="0" w:space="0" w:color="auto"/>
                <w:bottom w:val="none" w:sz="0" w:space="0" w:color="auto"/>
                <w:right w:val="none" w:sz="0" w:space="0" w:color="auto"/>
              </w:divBdr>
            </w:div>
          </w:divsChild>
        </w:div>
        <w:div w:id="1011646056">
          <w:marLeft w:val="0"/>
          <w:marRight w:val="0"/>
          <w:marTop w:val="0"/>
          <w:marBottom w:val="0"/>
          <w:divBdr>
            <w:top w:val="none" w:sz="0" w:space="0" w:color="auto"/>
            <w:left w:val="none" w:sz="0" w:space="0" w:color="auto"/>
            <w:bottom w:val="none" w:sz="0" w:space="0" w:color="auto"/>
            <w:right w:val="none" w:sz="0" w:space="0" w:color="auto"/>
          </w:divBdr>
          <w:divsChild>
            <w:div w:id="1305544382">
              <w:marLeft w:val="0"/>
              <w:marRight w:val="0"/>
              <w:marTop w:val="0"/>
              <w:marBottom w:val="0"/>
              <w:divBdr>
                <w:top w:val="none" w:sz="0" w:space="0" w:color="auto"/>
                <w:left w:val="none" w:sz="0" w:space="0" w:color="auto"/>
                <w:bottom w:val="none" w:sz="0" w:space="0" w:color="auto"/>
                <w:right w:val="none" w:sz="0" w:space="0" w:color="auto"/>
              </w:divBdr>
            </w:div>
          </w:divsChild>
        </w:div>
        <w:div w:id="27535380">
          <w:marLeft w:val="0"/>
          <w:marRight w:val="0"/>
          <w:marTop w:val="0"/>
          <w:marBottom w:val="0"/>
          <w:divBdr>
            <w:top w:val="none" w:sz="0" w:space="0" w:color="auto"/>
            <w:left w:val="none" w:sz="0" w:space="0" w:color="auto"/>
            <w:bottom w:val="none" w:sz="0" w:space="0" w:color="auto"/>
            <w:right w:val="none" w:sz="0" w:space="0" w:color="auto"/>
          </w:divBdr>
        </w:div>
      </w:divsChild>
    </w:div>
    <w:div w:id="256789224">
      <w:bodyDiv w:val="1"/>
      <w:marLeft w:val="0"/>
      <w:marRight w:val="0"/>
      <w:marTop w:val="0"/>
      <w:marBottom w:val="0"/>
      <w:divBdr>
        <w:top w:val="none" w:sz="0" w:space="0" w:color="auto"/>
        <w:left w:val="none" w:sz="0" w:space="0" w:color="auto"/>
        <w:bottom w:val="none" w:sz="0" w:space="0" w:color="auto"/>
        <w:right w:val="none" w:sz="0" w:space="0" w:color="auto"/>
      </w:divBdr>
      <w:divsChild>
        <w:div w:id="1422606197">
          <w:marLeft w:val="0"/>
          <w:marRight w:val="0"/>
          <w:marTop w:val="0"/>
          <w:marBottom w:val="0"/>
          <w:divBdr>
            <w:top w:val="none" w:sz="0" w:space="0" w:color="auto"/>
            <w:left w:val="none" w:sz="0" w:space="0" w:color="auto"/>
            <w:bottom w:val="none" w:sz="0" w:space="0" w:color="auto"/>
            <w:right w:val="none" w:sz="0" w:space="0" w:color="auto"/>
          </w:divBdr>
        </w:div>
      </w:divsChild>
    </w:div>
    <w:div w:id="258026070">
      <w:bodyDiv w:val="1"/>
      <w:marLeft w:val="0"/>
      <w:marRight w:val="0"/>
      <w:marTop w:val="0"/>
      <w:marBottom w:val="0"/>
      <w:divBdr>
        <w:top w:val="none" w:sz="0" w:space="0" w:color="auto"/>
        <w:left w:val="none" w:sz="0" w:space="0" w:color="auto"/>
        <w:bottom w:val="none" w:sz="0" w:space="0" w:color="auto"/>
        <w:right w:val="none" w:sz="0" w:space="0" w:color="auto"/>
      </w:divBdr>
      <w:divsChild>
        <w:div w:id="869992999">
          <w:marLeft w:val="0"/>
          <w:marRight w:val="0"/>
          <w:marTop w:val="0"/>
          <w:marBottom w:val="0"/>
          <w:divBdr>
            <w:top w:val="none" w:sz="0" w:space="0" w:color="auto"/>
            <w:left w:val="none" w:sz="0" w:space="0" w:color="auto"/>
            <w:bottom w:val="none" w:sz="0" w:space="0" w:color="auto"/>
            <w:right w:val="none" w:sz="0" w:space="0" w:color="auto"/>
          </w:divBdr>
        </w:div>
      </w:divsChild>
    </w:div>
    <w:div w:id="260533740">
      <w:bodyDiv w:val="1"/>
      <w:marLeft w:val="0"/>
      <w:marRight w:val="0"/>
      <w:marTop w:val="0"/>
      <w:marBottom w:val="0"/>
      <w:divBdr>
        <w:top w:val="none" w:sz="0" w:space="0" w:color="auto"/>
        <w:left w:val="none" w:sz="0" w:space="0" w:color="auto"/>
        <w:bottom w:val="none" w:sz="0" w:space="0" w:color="auto"/>
        <w:right w:val="none" w:sz="0" w:space="0" w:color="auto"/>
      </w:divBdr>
      <w:divsChild>
        <w:div w:id="1885290351">
          <w:marLeft w:val="0"/>
          <w:marRight w:val="0"/>
          <w:marTop w:val="0"/>
          <w:marBottom w:val="0"/>
          <w:divBdr>
            <w:top w:val="none" w:sz="0" w:space="0" w:color="auto"/>
            <w:left w:val="none" w:sz="0" w:space="0" w:color="auto"/>
            <w:bottom w:val="none" w:sz="0" w:space="0" w:color="auto"/>
            <w:right w:val="none" w:sz="0" w:space="0" w:color="auto"/>
          </w:divBdr>
        </w:div>
      </w:divsChild>
    </w:div>
    <w:div w:id="261033172">
      <w:bodyDiv w:val="1"/>
      <w:marLeft w:val="0"/>
      <w:marRight w:val="0"/>
      <w:marTop w:val="0"/>
      <w:marBottom w:val="0"/>
      <w:divBdr>
        <w:top w:val="none" w:sz="0" w:space="0" w:color="auto"/>
        <w:left w:val="none" w:sz="0" w:space="0" w:color="auto"/>
        <w:bottom w:val="none" w:sz="0" w:space="0" w:color="auto"/>
        <w:right w:val="none" w:sz="0" w:space="0" w:color="auto"/>
      </w:divBdr>
    </w:div>
    <w:div w:id="261424438">
      <w:bodyDiv w:val="1"/>
      <w:marLeft w:val="0"/>
      <w:marRight w:val="0"/>
      <w:marTop w:val="0"/>
      <w:marBottom w:val="0"/>
      <w:divBdr>
        <w:top w:val="none" w:sz="0" w:space="0" w:color="auto"/>
        <w:left w:val="none" w:sz="0" w:space="0" w:color="auto"/>
        <w:bottom w:val="none" w:sz="0" w:space="0" w:color="auto"/>
        <w:right w:val="none" w:sz="0" w:space="0" w:color="auto"/>
      </w:divBdr>
      <w:divsChild>
        <w:div w:id="940258338">
          <w:marLeft w:val="0"/>
          <w:marRight w:val="0"/>
          <w:marTop w:val="0"/>
          <w:marBottom w:val="0"/>
          <w:divBdr>
            <w:top w:val="none" w:sz="0" w:space="0" w:color="auto"/>
            <w:left w:val="none" w:sz="0" w:space="0" w:color="auto"/>
            <w:bottom w:val="none" w:sz="0" w:space="0" w:color="auto"/>
            <w:right w:val="none" w:sz="0" w:space="0" w:color="auto"/>
          </w:divBdr>
        </w:div>
      </w:divsChild>
    </w:div>
    <w:div w:id="266237292">
      <w:bodyDiv w:val="1"/>
      <w:marLeft w:val="0"/>
      <w:marRight w:val="0"/>
      <w:marTop w:val="0"/>
      <w:marBottom w:val="0"/>
      <w:divBdr>
        <w:top w:val="none" w:sz="0" w:space="0" w:color="auto"/>
        <w:left w:val="none" w:sz="0" w:space="0" w:color="auto"/>
        <w:bottom w:val="none" w:sz="0" w:space="0" w:color="auto"/>
        <w:right w:val="none" w:sz="0" w:space="0" w:color="auto"/>
      </w:divBdr>
    </w:div>
    <w:div w:id="274601089">
      <w:bodyDiv w:val="1"/>
      <w:marLeft w:val="0"/>
      <w:marRight w:val="0"/>
      <w:marTop w:val="0"/>
      <w:marBottom w:val="0"/>
      <w:divBdr>
        <w:top w:val="none" w:sz="0" w:space="0" w:color="auto"/>
        <w:left w:val="none" w:sz="0" w:space="0" w:color="auto"/>
        <w:bottom w:val="none" w:sz="0" w:space="0" w:color="auto"/>
        <w:right w:val="none" w:sz="0" w:space="0" w:color="auto"/>
      </w:divBdr>
      <w:divsChild>
        <w:div w:id="745886032">
          <w:marLeft w:val="0"/>
          <w:marRight w:val="0"/>
          <w:marTop w:val="0"/>
          <w:marBottom w:val="0"/>
          <w:divBdr>
            <w:top w:val="none" w:sz="0" w:space="0" w:color="auto"/>
            <w:left w:val="none" w:sz="0" w:space="0" w:color="auto"/>
            <w:bottom w:val="none" w:sz="0" w:space="0" w:color="auto"/>
            <w:right w:val="none" w:sz="0" w:space="0" w:color="auto"/>
          </w:divBdr>
        </w:div>
      </w:divsChild>
    </w:div>
    <w:div w:id="275407573">
      <w:bodyDiv w:val="1"/>
      <w:marLeft w:val="0"/>
      <w:marRight w:val="0"/>
      <w:marTop w:val="0"/>
      <w:marBottom w:val="0"/>
      <w:divBdr>
        <w:top w:val="none" w:sz="0" w:space="0" w:color="auto"/>
        <w:left w:val="none" w:sz="0" w:space="0" w:color="auto"/>
        <w:bottom w:val="none" w:sz="0" w:space="0" w:color="auto"/>
        <w:right w:val="none" w:sz="0" w:space="0" w:color="auto"/>
      </w:divBdr>
      <w:divsChild>
        <w:div w:id="904216314">
          <w:marLeft w:val="0"/>
          <w:marRight w:val="0"/>
          <w:marTop w:val="0"/>
          <w:marBottom w:val="0"/>
          <w:divBdr>
            <w:top w:val="none" w:sz="0" w:space="0" w:color="auto"/>
            <w:left w:val="none" w:sz="0" w:space="0" w:color="auto"/>
            <w:bottom w:val="none" w:sz="0" w:space="0" w:color="auto"/>
            <w:right w:val="none" w:sz="0" w:space="0" w:color="auto"/>
          </w:divBdr>
        </w:div>
      </w:divsChild>
    </w:div>
    <w:div w:id="277177202">
      <w:bodyDiv w:val="1"/>
      <w:marLeft w:val="0"/>
      <w:marRight w:val="0"/>
      <w:marTop w:val="0"/>
      <w:marBottom w:val="0"/>
      <w:divBdr>
        <w:top w:val="none" w:sz="0" w:space="0" w:color="auto"/>
        <w:left w:val="none" w:sz="0" w:space="0" w:color="auto"/>
        <w:bottom w:val="none" w:sz="0" w:space="0" w:color="auto"/>
        <w:right w:val="none" w:sz="0" w:space="0" w:color="auto"/>
      </w:divBdr>
      <w:divsChild>
        <w:div w:id="326133808">
          <w:marLeft w:val="0"/>
          <w:marRight w:val="0"/>
          <w:marTop w:val="0"/>
          <w:marBottom w:val="0"/>
          <w:divBdr>
            <w:top w:val="none" w:sz="0" w:space="0" w:color="auto"/>
            <w:left w:val="none" w:sz="0" w:space="0" w:color="auto"/>
            <w:bottom w:val="none" w:sz="0" w:space="0" w:color="auto"/>
            <w:right w:val="none" w:sz="0" w:space="0" w:color="auto"/>
          </w:divBdr>
        </w:div>
      </w:divsChild>
    </w:div>
    <w:div w:id="283465254">
      <w:bodyDiv w:val="1"/>
      <w:marLeft w:val="0"/>
      <w:marRight w:val="0"/>
      <w:marTop w:val="0"/>
      <w:marBottom w:val="0"/>
      <w:divBdr>
        <w:top w:val="none" w:sz="0" w:space="0" w:color="auto"/>
        <w:left w:val="none" w:sz="0" w:space="0" w:color="auto"/>
        <w:bottom w:val="none" w:sz="0" w:space="0" w:color="auto"/>
        <w:right w:val="none" w:sz="0" w:space="0" w:color="auto"/>
      </w:divBdr>
      <w:divsChild>
        <w:div w:id="376317835">
          <w:marLeft w:val="0"/>
          <w:marRight w:val="0"/>
          <w:marTop w:val="0"/>
          <w:marBottom w:val="0"/>
          <w:divBdr>
            <w:top w:val="none" w:sz="0" w:space="0" w:color="3D3D3D"/>
            <w:left w:val="none" w:sz="0" w:space="0" w:color="3D3D3D"/>
            <w:bottom w:val="none" w:sz="0" w:space="0" w:color="3D3D3D"/>
            <w:right w:val="none" w:sz="0" w:space="0" w:color="3D3D3D"/>
          </w:divBdr>
          <w:divsChild>
            <w:div w:id="13425820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90747273">
      <w:bodyDiv w:val="1"/>
      <w:marLeft w:val="0"/>
      <w:marRight w:val="0"/>
      <w:marTop w:val="0"/>
      <w:marBottom w:val="0"/>
      <w:divBdr>
        <w:top w:val="none" w:sz="0" w:space="0" w:color="auto"/>
        <w:left w:val="none" w:sz="0" w:space="0" w:color="auto"/>
        <w:bottom w:val="none" w:sz="0" w:space="0" w:color="auto"/>
        <w:right w:val="none" w:sz="0" w:space="0" w:color="auto"/>
      </w:divBdr>
      <w:divsChild>
        <w:div w:id="1053506131">
          <w:marLeft w:val="0"/>
          <w:marRight w:val="0"/>
          <w:marTop w:val="0"/>
          <w:marBottom w:val="0"/>
          <w:divBdr>
            <w:top w:val="none" w:sz="0" w:space="0" w:color="auto"/>
            <w:left w:val="none" w:sz="0" w:space="0" w:color="auto"/>
            <w:bottom w:val="none" w:sz="0" w:space="0" w:color="auto"/>
            <w:right w:val="none" w:sz="0" w:space="0" w:color="auto"/>
          </w:divBdr>
        </w:div>
      </w:divsChild>
    </w:div>
    <w:div w:id="309676710">
      <w:bodyDiv w:val="1"/>
      <w:marLeft w:val="0"/>
      <w:marRight w:val="0"/>
      <w:marTop w:val="0"/>
      <w:marBottom w:val="0"/>
      <w:divBdr>
        <w:top w:val="none" w:sz="0" w:space="0" w:color="auto"/>
        <w:left w:val="none" w:sz="0" w:space="0" w:color="auto"/>
        <w:bottom w:val="none" w:sz="0" w:space="0" w:color="auto"/>
        <w:right w:val="none" w:sz="0" w:space="0" w:color="auto"/>
      </w:divBdr>
      <w:divsChild>
        <w:div w:id="233246865">
          <w:marLeft w:val="0"/>
          <w:marRight w:val="0"/>
          <w:marTop w:val="0"/>
          <w:marBottom w:val="0"/>
          <w:divBdr>
            <w:top w:val="none" w:sz="0" w:space="0" w:color="auto"/>
            <w:left w:val="none" w:sz="0" w:space="0" w:color="auto"/>
            <w:bottom w:val="none" w:sz="0" w:space="0" w:color="auto"/>
            <w:right w:val="none" w:sz="0" w:space="0" w:color="auto"/>
          </w:divBdr>
        </w:div>
      </w:divsChild>
    </w:div>
    <w:div w:id="310987886">
      <w:bodyDiv w:val="1"/>
      <w:marLeft w:val="0"/>
      <w:marRight w:val="0"/>
      <w:marTop w:val="0"/>
      <w:marBottom w:val="0"/>
      <w:divBdr>
        <w:top w:val="none" w:sz="0" w:space="0" w:color="auto"/>
        <w:left w:val="none" w:sz="0" w:space="0" w:color="auto"/>
        <w:bottom w:val="none" w:sz="0" w:space="0" w:color="auto"/>
        <w:right w:val="none" w:sz="0" w:space="0" w:color="auto"/>
      </w:divBdr>
      <w:divsChild>
        <w:div w:id="2023508147">
          <w:marLeft w:val="0"/>
          <w:marRight w:val="0"/>
          <w:marTop w:val="0"/>
          <w:marBottom w:val="0"/>
          <w:divBdr>
            <w:top w:val="none" w:sz="0" w:space="0" w:color="auto"/>
            <w:left w:val="none" w:sz="0" w:space="0" w:color="auto"/>
            <w:bottom w:val="none" w:sz="0" w:space="0" w:color="auto"/>
            <w:right w:val="none" w:sz="0" w:space="0" w:color="auto"/>
          </w:divBdr>
        </w:div>
      </w:divsChild>
    </w:div>
    <w:div w:id="317000534">
      <w:bodyDiv w:val="1"/>
      <w:marLeft w:val="0"/>
      <w:marRight w:val="0"/>
      <w:marTop w:val="0"/>
      <w:marBottom w:val="0"/>
      <w:divBdr>
        <w:top w:val="none" w:sz="0" w:space="0" w:color="auto"/>
        <w:left w:val="none" w:sz="0" w:space="0" w:color="auto"/>
        <w:bottom w:val="none" w:sz="0" w:space="0" w:color="auto"/>
        <w:right w:val="none" w:sz="0" w:space="0" w:color="auto"/>
      </w:divBdr>
      <w:divsChild>
        <w:div w:id="1560247018">
          <w:marLeft w:val="0"/>
          <w:marRight w:val="0"/>
          <w:marTop w:val="0"/>
          <w:marBottom w:val="0"/>
          <w:divBdr>
            <w:top w:val="none" w:sz="0" w:space="0" w:color="auto"/>
            <w:left w:val="none" w:sz="0" w:space="0" w:color="auto"/>
            <w:bottom w:val="none" w:sz="0" w:space="0" w:color="auto"/>
            <w:right w:val="none" w:sz="0" w:space="0" w:color="auto"/>
          </w:divBdr>
        </w:div>
      </w:divsChild>
    </w:div>
    <w:div w:id="321661471">
      <w:bodyDiv w:val="1"/>
      <w:marLeft w:val="0"/>
      <w:marRight w:val="0"/>
      <w:marTop w:val="0"/>
      <w:marBottom w:val="0"/>
      <w:divBdr>
        <w:top w:val="none" w:sz="0" w:space="0" w:color="auto"/>
        <w:left w:val="none" w:sz="0" w:space="0" w:color="auto"/>
        <w:bottom w:val="none" w:sz="0" w:space="0" w:color="auto"/>
        <w:right w:val="none" w:sz="0" w:space="0" w:color="auto"/>
      </w:divBdr>
      <w:divsChild>
        <w:div w:id="1772047015">
          <w:marLeft w:val="0"/>
          <w:marRight w:val="0"/>
          <w:marTop w:val="0"/>
          <w:marBottom w:val="0"/>
          <w:divBdr>
            <w:top w:val="none" w:sz="0" w:space="0" w:color="auto"/>
            <w:left w:val="none" w:sz="0" w:space="0" w:color="auto"/>
            <w:bottom w:val="none" w:sz="0" w:space="0" w:color="auto"/>
            <w:right w:val="none" w:sz="0" w:space="0" w:color="auto"/>
          </w:divBdr>
        </w:div>
      </w:divsChild>
    </w:div>
    <w:div w:id="335500407">
      <w:bodyDiv w:val="1"/>
      <w:marLeft w:val="0"/>
      <w:marRight w:val="0"/>
      <w:marTop w:val="0"/>
      <w:marBottom w:val="0"/>
      <w:divBdr>
        <w:top w:val="none" w:sz="0" w:space="0" w:color="auto"/>
        <w:left w:val="none" w:sz="0" w:space="0" w:color="auto"/>
        <w:bottom w:val="none" w:sz="0" w:space="0" w:color="auto"/>
        <w:right w:val="none" w:sz="0" w:space="0" w:color="auto"/>
      </w:divBdr>
      <w:divsChild>
        <w:div w:id="791943247">
          <w:marLeft w:val="0"/>
          <w:marRight w:val="0"/>
          <w:marTop w:val="0"/>
          <w:marBottom w:val="0"/>
          <w:divBdr>
            <w:top w:val="none" w:sz="0" w:space="0" w:color="auto"/>
            <w:left w:val="none" w:sz="0" w:space="0" w:color="auto"/>
            <w:bottom w:val="none" w:sz="0" w:space="0" w:color="auto"/>
            <w:right w:val="none" w:sz="0" w:space="0" w:color="auto"/>
          </w:divBdr>
        </w:div>
      </w:divsChild>
    </w:div>
    <w:div w:id="337314266">
      <w:bodyDiv w:val="1"/>
      <w:marLeft w:val="0"/>
      <w:marRight w:val="0"/>
      <w:marTop w:val="0"/>
      <w:marBottom w:val="0"/>
      <w:divBdr>
        <w:top w:val="none" w:sz="0" w:space="0" w:color="auto"/>
        <w:left w:val="none" w:sz="0" w:space="0" w:color="auto"/>
        <w:bottom w:val="none" w:sz="0" w:space="0" w:color="auto"/>
        <w:right w:val="none" w:sz="0" w:space="0" w:color="auto"/>
      </w:divBdr>
      <w:divsChild>
        <w:div w:id="2136751352">
          <w:marLeft w:val="0"/>
          <w:marRight w:val="0"/>
          <w:marTop w:val="0"/>
          <w:marBottom w:val="0"/>
          <w:divBdr>
            <w:top w:val="none" w:sz="0" w:space="0" w:color="3D3D3D"/>
            <w:left w:val="none" w:sz="0" w:space="0" w:color="3D3D3D"/>
            <w:bottom w:val="none" w:sz="0" w:space="0" w:color="3D3D3D"/>
            <w:right w:val="none" w:sz="0" w:space="0" w:color="3D3D3D"/>
          </w:divBdr>
          <w:divsChild>
            <w:div w:id="2026513124">
              <w:marLeft w:val="0"/>
              <w:marRight w:val="0"/>
              <w:marTop w:val="218"/>
              <w:marBottom w:val="0"/>
              <w:divBdr>
                <w:top w:val="none" w:sz="0" w:space="0" w:color="3D3D3D"/>
                <w:left w:val="none" w:sz="0" w:space="0" w:color="3D3D3D"/>
                <w:bottom w:val="none" w:sz="0" w:space="0" w:color="3D3D3D"/>
                <w:right w:val="none" w:sz="0" w:space="0" w:color="3D3D3D"/>
              </w:divBdr>
              <w:divsChild>
                <w:div w:id="160432575">
                  <w:marLeft w:val="0"/>
                  <w:marRight w:val="0"/>
                  <w:marTop w:val="0"/>
                  <w:marBottom w:val="0"/>
                  <w:divBdr>
                    <w:top w:val="none" w:sz="0" w:space="0" w:color="3D3D3D"/>
                    <w:left w:val="none" w:sz="0" w:space="0" w:color="3D3D3D"/>
                    <w:bottom w:val="none" w:sz="0" w:space="0" w:color="3D3D3D"/>
                    <w:right w:val="none" w:sz="0" w:space="0" w:color="3D3D3D"/>
                  </w:divBdr>
                  <w:divsChild>
                    <w:div w:id="15224785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1940276">
              <w:marLeft w:val="0"/>
              <w:marRight w:val="0"/>
              <w:marTop w:val="218"/>
              <w:marBottom w:val="0"/>
              <w:divBdr>
                <w:top w:val="none" w:sz="0" w:space="0" w:color="3D3D3D"/>
                <w:left w:val="none" w:sz="0" w:space="0" w:color="3D3D3D"/>
                <w:bottom w:val="none" w:sz="0" w:space="0" w:color="3D3D3D"/>
                <w:right w:val="none" w:sz="0" w:space="0" w:color="3D3D3D"/>
              </w:divBdr>
              <w:divsChild>
                <w:div w:id="102381641">
                  <w:marLeft w:val="0"/>
                  <w:marRight w:val="0"/>
                  <w:marTop w:val="0"/>
                  <w:marBottom w:val="0"/>
                  <w:divBdr>
                    <w:top w:val="none" w:sz="0" w:space="0" w:color="3D3D3D"/>
                    <w:left w:val="none" w:sz="0" w:space="0" w:color="3D3D3D"/>
                    <w:bottom w:val="none" w:sz="0" w:space="0" w:color="3D3D3D"/>
                    <w:right w:val="none" w:sz="0" w:space="0" w:color="3D3D3D"/>
                  </w:divBdr>
                  <w:divsChild>
                    <w:div w:id="12427241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12254864">
              <w:marLeft w:val="0"/>
              <w:marRight w:val="0"/>
              <w:marTop w:val="218"/>
              <w:marBottom w:val="0"/>
              <w:divBdr>
                <w:top w:val="none" w:sz="0" w:space="0" w:color="3D3D3D"/>
                <w:left w:val="none" w:sz="0" w:space="0" w:color="3D3D3D"/>
                <w:bottom w:val="none" w:sz="0" w:space="0" w:color="3D3D3D"/>
                <w:right w:val="none" w:sz="0" w:space="0" w:color="3D3D3D"/>
              </w:divBdr>
              <w:divsChild>
                <w:div w:id="1423994400">
                  <w:marLeft w:val="0"/>
                  <w:marRight w:val="0"/>
                  <w:marTop w:val="0"/>
                  <w:marBottom w:val="0"/>
                  <w:divBdr>
                    <w:top w:val="none" w:sz="0" w:space="0" w:color="3D3D3D"/>
                    <w:left w:val="none" w:sz="0" w:space="0" w:color="3D3D3D"/>
                    <w:bottom w:val="none" w:sz="0" w:space="0" w:color="3D3D3D"/>
                    <w:right w:val="none" w:sz="0" w:space="0" w:color="3D3D3D"/>
                  </w:divBdr>
                  <w:divsChild>
                    <w:div w:id="1250052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62547603">
              <w:marLeft w:val="0"/>
              <w:marRight w:val="0"/>
              <w:marTop w:val="218"/>
              <w:marBottom w:val="0"/>
              <w:divBdr>
                <w:top w:val="none" w:sz="0" w:space="0" w:color="3D3D3D"/>
                <w:left w:val="none" w:sz="0" w:space="0" w:color="3D3D3D"/>
                <w:bottom w:val="none" w:sz="0" w:space="0" w:color="3D3D3D"/>
                <w:right w:val="none" w:sz="0" w:space="0" w:color="3D3D3D"/>
              </w:divBdr>
              <w:divsChild>
                <w:div w:id="545946864">
                  <w:marLeft w:val="0"/>
                  <w:marRight w:val="0"/>
                  <w:marTop w:val="0"/>
                  <w:marBottom w:val="0"/>
                  <w:divBdr>
                    <w:top w:val="none" w:sz="0" w:space="0" w:color="3D3D3D"/>
                    <w:left w:val="none" w:sz="0" w:space="0" w:color="3D3D3D"/>
                    <w:bottom w:val="none" w:sz="0" w:space="0" w:color="3D3D3D"/>
                    <w:right w:val="none" w:sz="0" w:space="0" w:color="3D3D3D"/>
                  </w:divBdr>
                  <w:divsChild>
                    <w:div w:id="529707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98914368">
              <w:marLeft w:val="0"/>
              <w:marRight w:val="0"/>
              <w:marTop w:val="218"/>
              <w:marBottom w:val="0"/>
              <w:divBdr>
                <w:top w:val="none" w:sz="0" w:space="0" w:color="3D3D3D"/>
                <w:left w:val="none" w:sz="0" w:space="0" w:color="3D3D3D"/>
                <w:bottom w:val="none" w:sz="0" w:space="0" w:color="3D3D3D"/>
                <w:right w:val="none" w:sz="0" w:space="0" w:color="3D3D3D"/>
              </w:divBdr>
              <w:divsChild>
                <w:div w:id="849028106">
                  <w:marLeft w:val="0"/>
                  <w:marRight w:val="0"/>
                  <w:marTop w:val="0"/>
                  <w:marBottom w:val="0"/>
                  <w:divBdr>
                    <w:top w:val="none" w:sz="0" w:space="0" w:color="3D3D3D"/>
                    <w:left w:val="none" w:sz="0" w:space="0" w:color="3D3D3D"/>
                    <w:bottom w:val="none" w:sz="0" w:space="0" w:color="3D3D3D"/>
                    <w:right w:val="none" w:sz="0" w:space="0" w:color="3D3D3D"/>
                  </w:divBdr>
                  <w:divsChild>
                    <w:div w:id="55929151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24545271">
              <w:marLeft w:val="0"/>
              <w:marRight w:val="0"/>
              <w:marTop w:val="218"/>
              <w:marBottom w:val="0"/>
              <w:divBdr>
                <w:top w:val="none" w:sz="0" w:space="0" w:color="3D3D3D"/>
                <w:left w:val="none" w:sz="0" w:space="0" w:color="3D3D3D"/>
                <w:bottom w:val="none" w:sz="0" w:space="0" w:color="3D3D3D"/>
                <w:right w:val="none" w:sz="0" w:space="0" w:color="3D3D3D"/>
              </w:divBdr>
              <w:divsChild>
                <w:div w:id="218438204">
                  <w:marLeft w:val="0"/>
                  <w:marRight w:val="0"/>
                  <w:marTop w:val="0"/>
                  <w:marBottom w:val="0"/>
                  <w:divBdr>
                    <w:top w:val="none" w:sz="0" w:space="0" w:color="3D3D3D"/>
                    <w:left w:val="none" w:sz="0" w:space="0" w:color="3D3D3D"/>
                    <w:bottom w:val="none" w:sz="0" w:space="0" w:color="3D3D3D"/>
                    <w:right w:val="none" w:sz="0" w:space="0" w:color="3D3D3D"/>
                  </w:divBdr>
                  <w:divsChild>
                    <w:div w:id="1523345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260269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38584020">
      <w:bodyDiv w:val="1"/>
      <w:marLeft w:val="0"/>
      <w:marRight w:val="0"/>
      <w:marTop w:val="0"/>
      <w:marBottom w:val="0"/>
      <w:divBdr>
        <w:top w:val="none" w:sz="0" w:space="0" w:color="auto"/>
        <w:left w:val="none" w:sz="0" w:space="0" w:color="auto"/>
        <w:bottom w:val="none" w:sz="0" w:space="0" w:color="auto"/>
        <w:right w:val="none" w:sz="0" w:space="0" w:color="auto"/>
      </w:divBdr>
    </w:div>
    <w:div w:id="350037082">
      <w:bodyDiv w:val="1"/>
      <w:marLeft w:val="0"/>
      <w:marRight w:val="0"/>
      <w:marTop w:val="0"/>
      <w:marBottom w:val="0"/>
      <w:divBdr>
        <w:top w:val="none" w:sz="0" w:space="0" w:color="auto"/>
        <w:left w:val="none" w:sz="0" w:space="0" w:color="auto"/>
        <w:bottom w:val="none" w:sz="0" w:space="0" w:color="auto"/>
        <w:right w:val="none" w:sz="0" w:space="0" w:color="auto"/>
      </w:divBdr>
      <w:divsChild>
        <w:div w:id="823353902">
          <w:marLeft w:val="0"/>
          <w:marRight w:val="0"/>
          <w:marTop w:val="0"/>
          <w:marBottom w:val="0"/>
          <w:divBdr>
            <w:top w:val="none" w:sz="0" w:space="0" w:color="auto"/>
            <w:left w:val="none" w:sz="0" w:space="0" w:color="auto"/>
            <w:bottom w:val="none" w:sz="0" w:space="0" w:color="auto"/>
            <w:right w:val="none" w:sz="0" w:space="0" w:color="auto"/>
          </w:divBdr>
        </w:div>
      </w:divsChild>
    </w:div>
    <w:div w:id="351301388">
      <w:bodyDiv w:val="1"/>
      <w:marLeft w:val="0"/>
      <w:marRight w:val="0"/>
      <w:marTop w:val="0"/>
      <w:marBottom w:val="0"/>
      <w:divBdr>
        <w:top w:val="none" w:sz="0" w:space="0" w:color="auto"/>
        <w:left w:val="none" w:sz="0" w:space="0" w:color="auto"/>
        <w:bottom w:val="none" w:sz="0" w:space="0" w:color="auto"/>
        <w:right w:val="none" w:sz="0" w:space="0" w:color="auto"/>
      </w:divBdr>
      <w:divsChild>
        <w:div w:id="1958372867">
          <w:marLeft w:val="0"/>
          <w:marRight w:val="0"/>
          <w:marTop w:val="0"/>
          <w:marBottom w:val="0"/>
          <w:divBdr>
            <w:top w:val="none" w:sz="0" w:space="0" w:color="3D3D3D"/>
            <w:left w:val="none" w:sz="0" w:space="0" w:color="3D3D3D"/>
            <w:bottom w:val="none" w:sz="0" w:space="0" w:color="3D3D3D"/>
            <w:right w:val="none" w:sz="0" w:space="0" w:color="3D3D3D"/>
          </w:divBdr>
          <w:divsChild>
            <w:div w:id="19654559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56659878">
      <w:bodyDiv w:val="1"/>
      <w:marLeft w:val="0"/>
      <w:marRight w:val="0"/>
      <w:marTop w:val="0"/>
      <w:marBottom w:val="0"/>
      <w:divBdr>
        <w:top w:val="none" w:sz="0" w:space="0" w:color="auto"/>
        <w:left w:val="none" w:sz="0" w:space="0" w:color="auto"/>
        <w:bottom w:val="none" w:sz="0" w:space="0" w:color="auto"/>
        <w:right w:val="none" w:sz="0" w:space="0" w:color="auto"/>
      </w:divBdr>
      <w:divsChild>
        <w:div w:id="241262239">
          <w:marLeft w:val="0"/>
          <w:marRight w:val="0"/>
          <w:marTop w:val="0"/>
          <w:marBottom w:val="0"/>
          <w:divBdr>
            <w:top w:val="none" w:sz="0" w:space="0" w:color="auto"/>
            <w:left w:val="none" w:sz="0" w:space="0" w:color="auto"/>
            <w:bottom w:val="none" w:sz="0" w:space="0" w:color="auto"/>
            <w:right w:val="none" w:sz="0" w:space="0" w:color="auto"/>
          </w:divBdr>
        </w:div>
      </w:divsChild>
    </w:div>
    <w:div w:id="366494772">
      <w:bodyDiv w:val="1"/>
      <w:marLeft w:val="0"/>
      <w:marRight w:val="0"/>
      <w:marTop w:val="0"/>
      <w:marBottom w:val="0"/>
      <w:divBdr>
        <w:top w:val="none" w:sz="0" w:space="0" w:color="auto"/>
        <w:left w:val="none" w:sz="0" w:space="0" w:color="auto"/>
        <w:bottom w:val="none" w:sz="0" w:space="0" w:color="auto"/>
        <w:right w:val="none" w:sz="0" w:space="0" w:color="auto"/>
      </w:divBdr>
      <w:divsChild>
        <w:div w:id="1531991854">
          <w:marLeft w:val="0"/>
          <w:marRight w:val="0"/>
          <w:marTop w:val="0"/>
          <w:marBottom w:val="0"/>
          <w:divBdr>
            <w:top w:val="none" w:sz="0" w:space="0" w:color="auto"/>
            <w:left w:val="none" w:sz="0" w:space="0" w:color="auto"/>
            <w:bottom w:val="none" w:sz="0" w:space="0" w:color="auto"/>
            <w:right w:val="none" w:sz="0" w:space="0" w:color="auto"/>
          </w:divBdr>
        </w:div>
      </w:divsChild>
    </w:div>
    <w:div w:id="367342830">
      <w:bodyDiv w:val="1"/>
      <w:marLeft w:val="0"/>
      <w:marRight w:val="0"/>
      <w:marTop w:val="0"/>
      <w:marBottom w:val="0"/>
      <w:divBdr>
        <w:top w:val="none" w:sz="0" w:space="0" w:color="auto"/>
        <w:left w:val="none" w:sz="0" w:space="0" w:color="auto"/>
        <w:bottom w:val="none" w:sz="0" w:space="0" w:color="auto"/>
        <w:right w:val="none" w:sz="0" w:space="0" w:color="auto"/>
      </w:divBdr>
    </w:div>
    <w:div w:id="371809319">
      <w:bodyDiv w:val="1"/>
      <w:marLeft w:val="0"/>
      <w:marRight w:val="0"/>
      <w:marTop w:val="0"/>
      <w:marBottom w:val="0"/>
      <w:divBdr>
        <w:top w:val="none" w:sz="0" w:space="0" w:color="auto"/>
        <w:left w:val="none" w:sz="0" w:space="0" w:color="auto"/>
        <w:bottom w:val="none" w:sz="0" w:space="0" w:color="auto"/>
        <w:right w:val="none" w:sz="0" w:space="0" w:color="auto"/>
      </w:divBdr>
      <w:divsChild>
        <w:div w:id="2088962313">
          <w:marLeft w:val="0"/>
          <w:marRight w:val="0"/>
          <w:marTop w:val="0"/>
          <w:marBottom w:val="0"/>
          <w:divBdr>
            <w:top w:val="none" w:sz="0" w:space="0" w:color="3D3D3D"/>
            <w:left w:val="none" w:sz="0" w:space="0" w:color="3D3D3D"/>
            <w:bottom w:val="none" w:sz="0" w:space="0" w:color="3D3D3D"/>
            <w:right w:val="none" w:sz="0" w:space="0" w:color="3D3D3D"/>
          </w:divBdr>
          <w:divsChild>
            <w:div w:id="11828628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2119680">
      <w:bodyDiv w:val="1"/>
      <w:marLeft w:val="0"/>
      <w:marRight w:val="0"/>
      <w:marTop w:val="0"/>
      <w:marBottom w:val="0"/>
      <w:divBdr>
        <w:top w:val="none" w:sz="0" w:space="0" w:color="auto"/>
        <w:left w:val="none" w:sz="0" w:space="0" w:color="auto"/>
        <w:bottom w:val="none" w:sz="0" w:space="0" w:color="auto"/>
        <w:right w:val="none" w:sz="0" w:space="0" w:color="auto"/>
      </w:divBdr>
      <w:divsChild>
        <w:div w:id="678435108">
          <w:marLeft w:val="0"/>
          <w:marRight w:val="0"/>
          <w:marTop w:val="0"/>
          <w:marBottom w:val="0"/>
          <w:divBdr>
            <w:top w:val="none" w:sz="0" w:space="0" w:color="auto"/>
            <w:left w:val="none" w:sz="0" w:space="0" w:color="auto"/>
            <w:bottom w:val="none" w:sz="0" w:space="0" w:color="auto"/>
            <w:right w:val="none" w:sz="0" w:space="0" w:color="auto"/>
          </w:divBdr>
        </w:div>
      </w:divsChild>
    </w:div>
    <w:div w:id="377894651">
      <w:bodyDiv w:val="1"/>
      <w:marLeft w:val="0"/>
      <w:marRight w:val="0"/>
      <w:marTop w:val="0"/>
      <w:marBottom w:val="0"/>
      <w:divBdr>
        <w:top w:val="none" w:sz="0" w:space="0" w:color="auto"/>
        <w:left w:val="none" w:sz="0" w:space="0" w:color="auto"/>
        <w:bottom w:val="none" w:sz="0" w:space="0" w:color="auto"/>
        <w:right w:val="none" w:sz="0" w:space="0" w:color="auto"/>
      </w:divBdr>
      <w:divsChild>
        <w:div w:id="1022173060">
          <w:marLeft w:val="0"/>
          <w:marRight w:val="0"/>
          <w:marTop w:val="0"/>
          <w:marBottom w:val="0"/>
          <w:divBdr>
            <w:top w:val="none" w:sz="0" w:space="0" w:color="3D3D3D"/>
            <w:left w:val="none" w:sz="0" w:space="0" w:color="3D3D3D"/>
            <w:bottom w:val="none" w:sz="0" w:space="0" w:color="3D3D3D"/>
            <w:right w:val="none" w:sz="0" w:space="0" w:color="3D3D3D"/>
          </w:divBdr>
          <w:divsChild>
            <w:div w:id="155793319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78630967">
      <w:bodyDiv w:val="1"/>
      <w:marLeft w:val="0"/>
      <w:marRight w:val="0"/>
      <w:marTop w:val="0"/>
      <w:marBottom w:val="0"/>
      <w:divBdr>
        <w:top w:val="none" w:sz="0" w:space="0" w:color="auto"/>
        <w:left w:val="none" w:sz="0" w:space="0" w:color="auto"/>
        <w:bottom w:val="none" w:sz="0" w:space="0" w:color="auto"/>
        <w:right w:val="none" w:sz="0" w:space="0" w:color="auto"/>
      </w:divBdr>
      <w:divsChild>
        <w:div w:id="1629043840">
          <w:marLeft w:val="0"/>
          <w:marRight w:val="0"/>
          <w:marTop w:val="0"/>
          <w:marBottom w:val="0"/>
          <w:divBdr>
            <w:top w:val="none" w:sz="0" w:space="0" w:color="auto"/>
            <w:left w:val="none" w:sz="0" w:space="0" w:color="auto"/>
            <w:bottom w:val="none" w:sz="0" w:space="0" w:color="auto"/>
            <w:right w:val="none" w:sz="0" w:space="0" w:color="auto"/>
          </w:divBdr>
        </w:div>
      </w:divsChild>
    </w:div>
    <w:div w:id="383262283">
      <w:bodyDiv w:val="1"/>
      <w:marLeft w:val="0"/>
      <w:marRight w:val="0"/>
      <w:marTop w:val="0"/>
      <w:marBottom w:val="0"/>
      <w:divBdr>
        <w:top w:val="none" w:sz="0" w:space="0" w:color="auto"/>
        <w:left w:val="none" w:sz="0" w:space="0" w:color="auto"/>
        <w:bottom w:val="none" w:sz="0" w:space="0" w:color="auto"/>
        <w:right w:val="none" w:sz="0" w:space="0" w:color="auto"/>
      </w:divBdr>
      <w:divsChild>
        <w:div w:id="690834955">
          <w:marLeft w:val="0"/>
          <w:marRight w:val="0"/>
          <w:marTop w:val="0"/>
          <w:marBottom w:val="0"/>
          <w:divBdr>
            <w:top w:val="none" w:sz="0" w:space="0" w:color="auto"/>
            <w:left w:val="none" w:sz="0" w:space="0" w:color="auto"/>
            <w:bottom w:val="none" w:sz="0" w:space="0" w:color="auto"/>
            <w:right w:val="none" w:sz="0" w:space="0" w:color="auto"/>
          </w:divBdr>
        </w:div>
      </w:divsChild>
    </w:div>
    <w:div w:id="383870606">
      <w:bodyDiv w:val="1"/>
      <w:marLeft w:val="0"/>
      <w:marRight w:val="0"/>
      <w:marTop w:val="0"/>
      <w:marBottom w:val="0"/>
      <w:divBdr>
        <w:top w:val="none" w:sz="0" w:space="0" w:color="auto"/>
        <w:left w:val="none" w:sz="0" w:space="0" w:color="auto"/>
        <w:bottom w:val="none" w:sz="0" w:space="0" w:color="auto"/>
        <w:right w:val="none" w:sz="0" w:space="0" w:color="auto"/>
      </w:divBdr>
      <w:divsChild>
        <w:div w:id="531309192">
          <w:marLeft w:val="0"/>
          <w:marRight w:val="0"/>
          <w:marTop w:val="0"/>
          <w:marBottom w:val="0"/>
          <w:divBdr>
            <w:top w:val="none" w:sz="0" w:space="0" w:color="auto"/>
            <w:left w:val="none" w:sz="0" w:space="0" w:color="auto"/>
            <w:bottom w:val="none" w:sz="0" w:space="0" w:color="auto"/>
            <w:right w:val="none" w:sz="0" w:space="0" w:color="auto"/>
          </w:divBdr>
          <w:divsChild>
            <w:div w:id="2048333022">
              <w:marLeft w:val="0"/>
              <w:marRight w:val="0"/>
              <w:marTop w:val="0"/>
              <w:marBottom w:val="0"/>
              <w:divBdr>
                <w:top w:val="none" w:sz="0" w:space="0" w:color="auto"/>
                <w:left w:val="none" w:sz="0" w:space="0" w:color="auto"/>
                <w:bottom w:val="none" w:sz="0" w:space="0" w:color="auto"/>
                <w:right w:val="none" w:sz="0" w:space="0" w:color="auto"/>
              </w:divBdr>
            </w:div>
          </w:divsChild>
        </w:div>
        <w:div w:id="226767621">
          <w:marLeft w:val="0"/>
          <w:marRight w:val="0"/>
          <w:marTop w:val="0"/>
          <w:marBottom w:val="0"/>
          <w:divBdr>
            <w:top w:val="none" w:sz="0" w:space="0" w:color="auto"/>
            <w:left w:val="none" w:sz="0" w:space="0" w:color="auto"/>
            <w:bottom w:val="none" w:sz="0" w:space="0" w:color="auto"/>
            <w:right w:val="none" w:sz="0" w:space="0" w:color="auto"/>
          </w:divBdr>
          <w:divsChild>
            <w:div w:id="1581868096">
              <w:marLeft w:val="0"/>
              <w:marRight w:val="0"/>
              <w:marTop w:val="0"/>
              <w:marBottom w:val="0"/>
              <w:divBdr>
                <w:top w:val="none" w:sz="0" w:space="0" w:color="auto"/>
                <w:left w:val="none" w:sz="0" w:space="0" w:color="auto"/>
                <w:bottom w:val="none" w:sz="0" w:space="0" w:color="auto"/>
                <w:right w:val="none" w:sz="0" w:space="0" w:color="auto"/>
              </w:divBdr>
            </w:div>
          </w:divsChild>
        </w:div>
        <w:div w:id="1747452862">
          <w:marLeft w:val="0"/>
          <w:marRight w:val="0"/>
          <w:marTop w:val="0"/>
          <w:marBottom w:val="0"/>
          <w:divBdr>
            <w:top w:val="none" w:sz="0" w:space="0" w:color="auto"/>
            <w:left w:val="none" w:sz="0" w:space="0" w:color="auto"/>
            <w:bottom w:val="none" w:sz="0" w:space="0" w:color="auto"/>
            <w:right w:val="none" w:sz="0" w:space="0" w:color="auto"/>
          </w:divBdr>
        </w:div>
      </w:divsChild>
    </w:div>
    <w:div w:id="390429169">
      <w:bodyDiv w:val="1"/>
      <w:marLeft w:val="0"/>
      <w:marRight w:val="0"/>
      <w:marTop w:val="0"/>
      <w:marBottom w:val="0"/>
      <w:divBdr>
        <w:top w:val="none" w:sz="0" w:space="0" w:color="auto"/>
        <w:left w:val="none" w:sz="0" w:space="0" w:color="auto"/>
        <w:bottom w:val="none" w:sz="0" w:space="0" w:color="auto"/>
        <w:right w:val="none" w:sz="0" w:space="0" w:color="auto"/>
      </w:divBdr>
      <w:divsChild>
        <w:div w:id="2138838492">
          <w:marLeft w:val="0"/>
          <w:marRight w:val="0"/>
          <w:marTop w:val="0"/>
          <w:marBottom w:val="0"/>
          <w:divBdr>
            <w:top w:val="none" w:sz="0" w:space="0" w:color="auto"/>
            <w:left w:val="none" w:sz="0" w:space="0" w:color="auto"/>
            <w:bottom w:val="none" w:sz="0" w:space="0" w:color="auto"/>
            <w:right w:val="none" w:sz="0" w:space="0" w:color="auto"/>
          </w:divBdr>
        </w:div>
      </w:divsChild>
    </w:div>
    <w:div w:id="394086102">
      <w:bodyDiv w:val="1"/>
      <w:marLeft w:val="0"/>
      <w:marRight w:val="0"/>
      <w:marTop w:val="0"/>
      <w:marBottom w:val="0"/>
      <w:divBdr>
        <w:top w:val="none" w:sz="0" w:space="0" w:color="auto"/>
        <w:left w:val="none" w:sz="0" w:space="0" w:color="auto"/>
        <w:bottom w:val="none" w:sz="0" w:space="0" w:color="auto"/>
        <w:right w:val="none" w:sz="0" w:space="0" w:color="auto"/>
      </w:divBdr>
      <w:divsChild>
        <w:div w:id="997264979">
          <w:marLeft w:val="0"/>
          <w:marRight w:val="0"/>
          <w:marTop w:val="0"/>
          <w:marBottom w:val="0"/>
          <w:divBdr>
            <w:top w:val="none" w:sz="0" w:space="0" w:color="auto"/>
            <w:left w:val="none" w:sz="0" w:space="0" w:color="auto"/>
            <w:bottom w:val="none" w:sz="0" w:space="0" w:color="auto"/>
            <w:right w:val="none" w:sz="0" w:space="0" w:color="auto"/>
          </w:divBdr>
        </w:div>
      </w:divsChild>
    </w:div>
    <w:div w:id="397241123">
      <w:bodyDiv w:val="1"/>
      <w:marLeft w:val="0"/>
      <w:marRight w:val="0"/>
      <w:marTop w:val="0"/>
      <w:marBottom w:val="0"/>
      <w:divBdr>
        <w:top w:val="none" w:sz="0" w:space="0" w:color="auto"/>
        <w:left w:val="none" w:sz="0" w:space="0" w:color="auto"/>
        <w:bottom w:val="none" w:sz="0" w:space="0" w:color="auto"/>
        <w:right w:val="none" w:sz="0" w:space="0" w:color="auto"/>
      </w:divBdr>
    </w:div>
    <w:div w:id="398485774">
      <w:bodyDiv w:val="1"/>
      <w:marLeft w:val="0"/>
      <w:marRight w:val="0"/>
      <w:marTop w:val="0"/>
      <w:marBottom w:val="0"/>
      <w:divBdr>
        <w:top w:val="none" w:sz="0" w:space="0" w:color="auto"/>
        <w:left w:val="none" w:sz="0" w:space="0" w:color="auto"/>
        <w:bottom w:val="none" w:sz="0" w:space="0" w:color="auto"/>
        <w:right w:val="none" w:sz="0" w:space="0" w:color="auto"/>
      </w:divBdr>
      <w:divsChild>
        <w:div w:id="575675992">
          <w:marLeft w:val="0"/>
          <w:marRight w:val="0"/>
          <w:marTop w:val="0"/>
          <w:marBottom w:val="0"/>
          <w:divBdr>
            <w:top w:val="none" w:sz="0" w:space="0" w:color="auto"/>
            <w:left w:val="none" w:sz="0" w:space="0" w:color="auto"/>
            <w:bottom w:val="none" w:sz="0" w:space="0" w:color="auto"/>
            <w:right w:val="none" w:sz="0" w:space="0" w:color="auto"/>
          </w:divBdr>
        </w:div>
      </w:divsChild>
    </w:div>
    <w:div w:id="402264892">
      <w:bodyDiv w:val="1"/>
      <w:marLeft w:val="0"/>
      <w:marRight w:val="0"/>
      <w:marTop w:val="0"/>
      <w:marBottom w:val="0"/>
      <w:divBdr>
        <w:top w:val="none" w:sz="0" w:space="0" w:color="auto"/>
        <w:left w:val="none" w:sz="0" w:space="0" w:color="auto"/>
        <w:bottom w:val="none" w:sz="0" w:space="0" w:color="auto"/>
        <w:right w:val="none" w:sz="0" w:space="0" w:color="auto"/>
      </w:divBdr>
      <w:divsChild>
        <w:div w:id="1520271213">
          <w:marLeft w:val="0"/>
          <w:marRight w:val="0"/>
          <w:marTop w:val="0"/>
          <w:marBottom w:val="0"/>
          <w:divBdr>
            <w:top w:val="none" w:sz="0" w:space="0" w:color="auto"/>
            <w:left w:val="none" w:sz="0" w:space="0" w:color="auto"/>
            <w:bottom w:val="none" w:sz="0" w:space="0" w:color="auto"/>
            <w:right w:val="none" w:sz="0" w:space="0" w:color="auto"/>
          </w:divBdr>
        </w:div>
      </w:divsChild>
    </w:div>
    <w:div w:id="403459010">
      <w:bodyDiv w:val="1"/>
      <w:marLeft w:val="0"/>
      <w:marRight w:val="0"/>
      <w:marTop w:val="0"/>
      <w:marBottom w:val="0"/>
      <w:divBdr>
        <w:top w:val="none" w:sz="0" w:space="0" w:color="auto"/>
        <w:left w:val="none" w:sz="0" w:space="0" w:color="auto"/>
        <w:bottom w:val="none" w:sz="0" w:space="0" w:color="auto"/>
        <w:right w:val="none" w:sz="0" w:space="0" w:color="auto"/>
      </w:divBdr>
      <w:divsChild>
        <w:div w:id="610278769">
          <w:marLeft w:val="0"/>
          <w:marRight w:val="0"/>
          <w:marTop w:val="0"/>
          <w:marBottom w:val="0"/>
          <w:divBdr>
            <w:top w:val="none" w:sz="0" w:space="0" w:color="auto"/>
            <w:left w:val="none" w:sz="0" w:space="0" w:color="auto"/>
            <w:bottom w:val="none" w:sz="0" w:space="0" w:color="auto"/>
            <w:right w:val="none" w:sz="0" w:space="0" w:color="auto"/>
          </w:divBdr>
        </w:div>
      </w:divsChild>
    </w:div>
    <w:div w:id="405230517">
      <w:bodyDiv w:val="1"/>
      <w:marLeft w:val="0"/>
      <w:marRight w:val="0"/>
      <w:marTop w:val="0"/>
      <w:marBottom w:val="0"/>
      <w:divBdr>
        <w:top w:val="none" w:sz="0" w:space="0" w:color="auto"/>
        <w:left w:val="none" w:sz="0" w:space="0" w:color="auto"/>
        <w:bottom w:val="none" w:sz="0" w:space="0" w:color="auto"/>
        <w:right w:val="none" w:sz="0" w:space="0" w:color="auto"/>
      </w:divBdr>
      <w:divsChild>
        <w:div w:id="1257783695">
          <w:marLeft w:val="0"/>
          <w:marRight w:val="0"/>
          <w:marTop w:val="0"/>
          <w:marBottom w:val="0"/>
          <w:divBdr>
            <w:top w:val="none" w:sz="0" w:space="0" w:color="auto"/>
            <w:left w:val="none" w:sz="0" w:space="0" w:color="auto"/>
            <w:bottom w:val="none" w:sz="0" w:space="0" w:color="auto"/>
            <w:right w:val="none" w:sz="0" w:space="0" w:color="auto"/>
          </w:divBdr>
        </w:div>
      </w:divsChild>
    </w:div>
    <w:div w:id="412288512">
      <w:bodyDiv w:val="1"/>
      <w:marLeft w:val="0"/>
      <w:marRight w:val="0"/>
      <w:marTop w:val="0"/>
      <w:marBottom w:val="0"/>
      <w:divBdr>
        <w:top w:val="none" w:sz="0" w:space="0" w:color="auto"/>
        <w:left w:val="none" w:sz="0" w:space="0" w:color="auto"/>
        <w:bottom w:val="none" w:sz="0" w:space="0" w:color="auto"/>
        <w:right w:val="none" w:sz="0" w:space="0" w:color="auto"/>
      </w:divBdr>
    </w:div>
    <w:div w:id="417408468">
      <w:bodyDiv w:val="1"/>
      <w:marLeft w:val="0"/>
      <w:marRight w:val="0"/>
      <w:marTop w:val="0"/>
      <w:marBottom w:val="0"/>
      <w:divBdr>
        <w:top w:val="none" w:sz="0" w:space="0" w:color="auto"/>
        <w:left w:val="none" w:sz="0" w:space="0" w:color="auto"/>
        <w:bottom w:val="none" w:sz="0" w:space="0" w:color="auto"/>
        <w:right w:val="none" w:sz="0" w:space="0" w:color="auto"/>
      </w:divBdr>
      <w:divsChild>
        <w:div w:id="496385663">
          <w:marLeft w:val="0"/>
          <w:marRight w:val="0"/>
          <w:marTop w:val="0"/>
          <w:marBottom w:val="0"/>
          <w:divBdr>
            <w:top w:val="none" w:sz="0" w:space="0" w:color="auto"/>
            <w:left w:val="none" w:sz="0" w:space="0" w:color="auto"/>
            <w:bottom w:val="none" w:sz="0" w:space="0" w:color="auto"/>
            <w:right w:val="none" w:sz="0" w:space="0" w:color="auto"/>
          </w:divBdr>
        </w:div>
      </w:divsChild>
    </w:div>
    <w:div w:id="419907343">
      <w:bodyDiv w:val="1"/>
      <w:marLeft w:val="0"/>
      <w:marRight w:val="0"/>
      <w:marTop w:val="0"/>
      <w:marBottom w:val="0"/>
      <w:divBdr>
        <w:top w:val="none" w:sz="0" w:space="0" w:color="auto"/>
        <w:left w:val="none" w:sz="0" w:space="0" w:color="auto"/>
        <w:bottom w:val="none" w:sz="0" w:space="0" w:color="auto"/>
        <w:right w:val="none" w:sz="0" w:space="0" w:color="auto"/>
      </w:divBdr>
      <w:divsChild>
        <w:div w:id="499926372">
          <w:marLeft w:val="0"/>
          <w:marRight w:val="0"/>
          <w:marTop w:val="0"/>
          <w:marBottom w:val="0"/>
          <w:divBdr>
            <w:top w:val="none" w:sz="0" w:space="0" w:color="auto"/>
            <w:left w:val="none" w:sz="0" w:space="0" w:color="auto"/>
            <w:bottom w:val="none" w:sz="0" w:space="0" w:color="auto"/>
            <w:right w:val="none" w:sz="0" w:space="0" w:color="auto"/>
          </w:divBdr>
        </w:div>
      </w:divsChild>
    </w:div>
    <w:div w:id="421075656">
      <w:bodyDiv w:val="1"/>
      <w:marLeft w:val="0"/>
      <w:marRight w:val="0"/>
      <w:marTop w:val="0"/>
      <w:marBottom w:val="0"/>
      <w:divBdr>
        <w:top w:val="none" w:sz="0" w:space="0" w:color="auto"/>
        <w:left w:val="none" w:sz="0" w:space="0" w:color="auto"/>
        <w:bottom w:val="none" w:sz="0" w:space="0" w:color="auto"/>
        <w:right w:val="none" w:sz="0" w:space="0" w:color="auto"/>
      </w:divBdr>
      <w:divsChild>
        <w:div w:id="592012444">
          <w:marLeft w:val="0"/>
          <w:marRight w:val="0"/>
          <w:marTop w:val="0"/>
          <w:marBottom w:val="0"/>
          <w:divBdr>
            <w:top w:val="none" w:sz="0" w:space="0" w:color="auto"/>
            <w:left w:val="none" w:sz="0" w:space="0" w:color="auto"/>
            <w:bottom w:val="none" w:sz="0" w:space="0" w:color="auto"/>
            <w:right w:val="none" w:sz="0" w:space="0" w:color="auto"/>
          </w:divBdr>
          <w:divsChild>
            <w:div w:id="733235479">
              <w:marLeft w:val="0"/>
              <w:marRight w:val="0"/>
              <w:marTop w:val="0"/>
              <w:marBottom w:val="0"/>
              <w:divBdr>
                <w:top w:val="none" w:sz="0" w:space="0" w:color="auto"/>
                <w:left w:val="none" w:sz="0" w:space="0" w:color="auto"/>
                <w:bottom w:val="none" w:sz="0" w:space="0" w:color="auto"/>
                <w:right w:val="none" w:sz="0" w:space="0" w:color="auto"/>
              </w:divBdr>
            </w:div>
          </w:divsChild>
        </w:div>
        <w:div w:id="415709581">
          <w:marLeft w:val="0"/>
          <w:marRight w:val="0"/>
          <w:marTop w:val="0"/>
          <w:marBottom w:val="0"/>
          <w:divBdr>
            <w:top w:val="none" w:sz="0" w:space="0" w:color="auto"/>
            <w:left w:val="none" w:sz="0" w:space="0" w:color="auto"/>
            <w:bottom w:val="none" w:sz="0" w:space="0" w:color="auto"/>
            <w:right w:val="none" w:sz="0" w:space="0" w:color="auto"/>
          </w:divBdr>
          <w:divsChild>
            <w:div w:id="1453746294">
              <w:marLeft w:val="0"/>
              <w:marRight w:val="0"/>
              <w:marTop w:val="0"/>
              <w:marBottom w:val="0"/>
              <w:divBdr>
                <w:top w:val="none" w:sz="0" w:space="0" w:color="auto"/>
                <w:left w:val="none" w:sz="0" w:space="0" w:color="auto"/>
                <w:bottom w:val="none" w:sz="0" w:space="0" w:color="auto"/>
                <w:right w:val="none" w:sz="0" w:space="0" w:color="auto"/>
              </w:divBdr>
            </w:div>
          </w:divsChild>
        </w:div>
        <w:div w:id="615522291">
          <w:marLeft w:val="0"/>
          <w:marRight w:val="0"/>
          <w:marTop w:val="0"/>
          <w:marBottom w:val="0"/>
          <w:divBdr>
            <w:top w:val="none" w:sz="0" w:space="0" w:color="auto"/>
            <w:left w:val="none" w:sz="0" w:space="0" w:color="auto"/>
            <w:bottom w:val="none" w:sz="0" w:space="0" w:color="auto"/>
            <w:right w:val="none" w:sz="0" w:space="0" w:color="auto"/>
          </w:divBdr>
          <w:divsChild>
            <w:div w:id="1566338587">
              <w:marLeft w:val="0"/>
              <w:marRight w:val="0"/>
              <w:marTop w:val="0"/>
              <w:marBottom w:val="0"/>
              <w:divBdr>
                <w:top w:val="none" w:sz="0" w:space="0" w:color="auto"/>
                <w:left w:val="none" w:sz="0" w:space="0" w:color="auto"/>
                <w:bottom w:val="none" w:sz="0" w:space="0" w:color="auto"/>
                <w:right w:val="none" w:sz="0" w:space="0" w:color="auto"/>
              </w:divBdr>
            </w:div>
          </w:divsChild>
        </w:div>
        <w:div w:id="1265383268">
          <w:marLeft w:val="0"/>
          <w:marRight w:val="0"/>
          <w:marTop w:val="0"/>
          <w:marBottom w:val="0"/>
          <w:divBdr>
            <w:top w:val="none" w:sz="0" w:space="0" w:color="auto"/>
            <w:left w:val="none" w:sz="0" w:space="0" w:color="auto"/>
            <w:bottom w:val="none" w:sz="0" w:space="0" w:color="auto"/>
            <w:right w:val="none" w:sz="0" w:space="0" w:color="auto"/>
          </w:divBdr>
        </w:div>
      </w:divsChild>
    </w:div>
    <w:div w:id="421921350">
      <w:bodyDiv w:val="1"/>
      <w:marLeft w:val="0"/>
      <w:marRight w:val="0"/>
      <w:marTop w:val="0"/>
      <w:marBottom w:val="0"/>
      <w:divBdr>
        <w:top w:val="none" w:sz="0" w:space="0" w:color="auto"/>
        <w:left w:val="none" w:sz="0" w:space="0" w:color="auto"/>
        <w:bottom w:val="none" w:sz="0" w:space="0" w:color="auto"/>
        <w:right w:val="none" w:sz="0" w:space="0" w:color="auto"/>
      </w:divBdr>
      <w:divsChild>
        <w:div w:id="911236665">
          <w:marLeft w:val="0"/>
          <w:marRight w:val="0"/>
          <w:marTop w:val="0"/>
          <w:marBottom w:val="0"/>
          <w:divBdr>
            <w:top w:val="none" w:sz="0" w:space="0" w:color="auto"/>
            <w:left w:val="none" w:sz="0" w:space="0" w:color="auto"/>
            <w:bottom w:val="none" w:sz="0" w:space="0" w:color="auto"/>
            <w:right w:val="none" w:sz="0" w:space="0" w:color="auto"/>
          </w:divBdr>
        </w:div>
        <w:div w:id="1598248926">
          <w:marLeft w:val="0"/>
          <w:marRight w:val="0"/>
          <w:marTop w:val="240"/>
          <w:marBottom w:val="0"/>
          <w:divBdr>
            <w:top w:val="none" w:sz="0" w:space="0" w:color="auto"/>
            <w:left w:val="none" w:sz="0" w:space="0" w:color="auto"/>
            <w:bottom w:val="none" w:sz="0" w:space="0" w:color="auto"/>
            <w:right w:val="none" w:sz="0" w:space="0" w:color="auto"/>
          </w:divBdr>
          <w:divsChild>
            <w:div w:id="1385910437">
              <w:marLeft w:val="0"/>
              <w:marRight w:val="0"/>
              <w:marTop w:val="0"/>
              <w:marBottom w:val="0"/>
              <w:divBdr>
                <w:top w:val="none" w:sz="0" w:space="0" w:color="auto"/>
                <w:left w:val="none" w:sz="0" w:space="0" w:color="auto"/>
                <w:bottom w:val="none" w:sz="0" w:space="0" w:color="auto"/>
                <w:right w:val="none" w:sz="0" w:space="0" w:color="auto"/>
              </w:divBdr>
            </w:div>
          </w:divsChild>
        </w:div>
        <w:div w:id="1350596976">
          <w:marLeft w:val="0"/>
          <w:marRight w:val="0"/>
          <w:marTop w:val="240"/>
          <w:marBottom w:val="0"/>
          <w:divBdr>
            <w:top w:val="none" w:sz="0" w:space="0" w:color="auto"/>
            <w:left w:val="none" w:sz="0" w:space="0" w:color="auto"/>
            <w:bottom w:val="none" w:sz="0" w:space="0" w:color="auto"/>
            <w:right w:val="none" w:sz="0" w:space="0" w:color="auto"/>
          </w:divBdr>
          <w:divsChild>
            <w:div w:id="160119844">
              <w:marLeft w:val="0"/>
              <w:marRight w:val="0"/>
              <w:marTop w:val="0"/>
              <w:marBottom w:val="0"/>
              <w:divBdr>
                <w:top w:val="none" w:sz="0" w:space="0" w:color="auto"/>
                <w:left w:val="none" w:sz="0" w:space="0" w:color="auto"/>
                <w:bottom w:val="none" w:sz="0" w:space="0" w:color="auto"/>
                <w:right w:val="none" w:sz="0" w:space="0" w:color="auto"/>
              </w:divBdr>
            </w:div>
          </w:divsChild>
        </w:div>
        <w:div w:id="877624583">
          <w:marLeft w:val="0"/>
          <w:marRight w:val="0"/>
          <w:marTop w:val="240"/>
          <w:marBottom w:val="0"/>
          <w:divBdr>
            <w:top w:val="none" w:sz="0" w:space="0" w:color="auto"/>
            <w:left w:val="none" w:sz="0" w:space="0" w:color="auto"/>
            <w:bottom w:val="none" w:sz="0" w:space="0" w:color="auto"/>
            <w:right w:val="none" w:sz="0" w:space="0" w:color="auto"/>
          </w:divBdr>
          <w:divsChild>
            <w:div w:id="15945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3765">
      <w:bodyDiv w:val="1"/>
      <w:marLeft w:val="0"/>
      <w:marRight w:val="0"/>
      <w:marTop w:val="0"/>
      <w:marBottom w:val="0"/>
      <w:divBdr>
        <w:top w:val="none" w:sz="0" w:space="0" w:color="auto"/>
        <w:left w:val="none" w:sz="0" w:space="0" w:color="auto"/>
        <w:bottom w:val="none" w:sz="0" w:space="0" w:color="auto"/>
        <w:right w:val="none" w:sz="0" w:space="0" w:color="auto"/>
      </w:divBdr>
    </w:div>
    <w:div w:id="425620499">
      <w:bodyDiv w:val="1"/>
      <w:marLeft w:val="0"/>
      <w:marRight w:val="0"/>
      <w:marTop w:val="0"/>
      <w:marBottom w:val="0"/>
      <w:divBdr>
        <w:top w:val="none" w:sz="0" w:space="0" w:color="auto"/>
        <w:left w:val="none" w:sz="0" w:space="0" w:color="auto"/>
        <w:bottom w:val="none" w:sz="0" w:space="0" w:color="auto"/>
        <w:right w:val="none" w:sz="0" w:space="0" w:color="auto"/>
      </w:divBdr>
      <w:divsChild>
        <w:div w:id="1204631790">
          <w:marLeft w:val="0"/>
          <w:marRight w:val="0"/>
          <w:marTop w:val="0"/>
          <w:marBottom w:val="0"/>
          <w:divBdr>
            <w:top w:val="none" w:sz="0" w:space="0" w:color="auto"/>
            <w:left w:val="none" w:sz="0" w:space="0" w:color="auto"/>
            <w:bottom w:val="none" w:sz="0" w:space="0" w:color="auto"/>
            <w:right w:val="none" w:sz="0" w:space="0" w:color="auto"/>
          </w:divBdr>
        </w:div>
      </w:divsChild>
    </w:div>
    <w:div w:id="428282803">
      <w:bodyDiv w:val="1"/>
      <w:marLeft w:val="0"/>
      <w:marRight w:val="0"/>
      <w:marTop w:val="0"/>
      <w:marBottom w:val="0"/>
      <w:divBdr>
        <w:top w:val="none" w:sz="0" w:space="0" w:color="auto"/>
        <w:left w:val="none" w:sz="0" w:space="0" w:color="auto"/>
        <w:bottom w:val="none" w:sz="0" w:space="0" w:color="auto"/>
        <w:right w:val="none" w:sz="0" w:space="0" w:color="auto"/>
      </w:divBdr>
      <w:divsChild>
        <w:div w:id="1549761529">
          <w:marLeft w:val="0"/>
          <w:marRight w:val="0"/>
          <w:marTop w:val="0"/>
          <w:marBottom w:val="0"/>
          <w:divBdr>
            <w:top w:val="none" w:sz="0" w:space="0" w:color="auto"/>
            <w:left w:val="none" w:sz="0" w:space="0" w:color="auto"/>
            <w:bottom w:val="none" w:sz="0" w:space="0" w:color="auto"/>
            <w:right w:val="none" w:sz="0" w:space="0" w:color="auto"/>
          </w:divBdr>
        </w:div>
      </w:divsChild>
    </w:div>
    <w:div w:id="429013030">
      <w:bodyDiv w:val="1"/>
      <w:marLeft w:val="0"/>
      <w:marRight w:val="0"/>
      <w:marTop w:val="0"/>
      <w:marBottom w:val="0"/>
      <w:divBdr>
        <w:top w:val="none" w:sz="0" w:space="0" w:color="auto"/>
        <w:left w:val="none" w:sz="0" w:space="0" w:color="auto"/>
        <w:bottom w:val="none" w:sz="0" w:space="0" w:color="auto"/>
        <w:right w:val="none" w:sz="0" w:space="0" w:color="auto"/>
      </w:divBdr>
    </w:div>
    <w:div w:id="429934733">
      <w:bodyDiv w:val="1"/>
      <w:marLeft w:val="0"/>
      <w:marRight w:val="0"/>
      <w:marTop w:val="0"/>
      <w:marBottom w:val="0"/>
      <w:divBdr>
        <w:top w:val="none" w:sz="0" w:space="0" w:color="auto"/>
        <w:left w:val="none" w:sz="0" w:space="0" w:color="auto"/>
        <w:bottom w:val="none" w:sz="0" w:space="0" w:color="auto"/>
        <w:right w:val="none" w:sz="0" w:space="0" w:color="auto"/>
      </w:divBdr>
    </w:div>
    <w:div w:id="433983497">
      <w:bodyDiv w:val="1"/>
      <w:marLeft w:val="0"/>
      <w:marRight w:val="0"/>
      <w:marTop w:val="0"/>
      <w:marBottom w:val="0"/>
      <w:divBdr>
        <w:top w:val="none" w:sz="0" w:space="0" w:color="auto"/>
        <w:left w:val="none" w:sz="0" w:space="0" w:color="auto"/>
        <w:bottom w:val="none" w:sz="0" w:space="0" w:color="auto"/>
        <w:right w:val="none" w:sz="0" w:space="0" w:color="auto"/>
      </w:divBdr>
      <w:divsChild>
        <w:div w:id="2028409971">
          <w:marLeft w:val="0"/>
          <w:marRight w:val="0"/>
          <w:marTop w:val="0"/>
          <w:marBottom w:val="0"/>
          <w:divBdr>
            <w:top w:val="none" w:sz="0" w:space="0" w:color="3D3D3D"/>
            <w:left w:val="none" w:sz="0" w:space="0" w:color="3D3D3D"/>
            <w:bottom w:val="none" w:sz="0" w:space="0" w:color="3D3D3D"/>
            <w:right w:val="none" w:sz="0" w:space="0" w:color="3D3D3D"/>
          </w:divBdr>
          <w:divsChild>
            <w:div w:id="205384383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34983344">
      <w:bodyDiv w:val="1"/>
      <w:marLeft w:val="0"/>
      <w:marRight w:val="0"/>
      <w:marTop w:val="0"/>
      <w:marBottom w:val="0"/>
      <w:divBdr>
        <w:top w:val="none" w:sz="0" w:space="0" w:color="auto"/>
        <w:left w:val="none" w:sz="0" w:space="0" w:color="auto"/>
        <w:bottom w:val="none" w:sz="0" w:space="0" w:color="auto"/>
        <w:right w:val="none" w:sz="0" w:space="0" w:color="auto"/>
      </w:divBdr>
      <w:divsChild>
        <w:div w:id="26760132">
          <w:marLeft w:val="0"/>
          <w:marRight w:val="0"/>
          <w:marTop w:val="0"/>
          <w:marBottom w:val="0"/>
          <w:divBdr>
            <w:top w:val="none" w:sz="0" w:space="0" w:color="auto"/>
            <w:left w:val="none" w:sz="0" w:space="0" w:color="auto"/>
            <w:bottom w:val="none" w:sz="0" w:space="0" w:color="auto"/>
            <w:right w:val="none" w:sz="0" w:space="0" w:color="auto"/>
          </w:divBdr>
        </w:div>
      </w:divsChild>
    </w:div>
    <w:div w:id="437338503">
      <w:bodyDiv w:val="1"/>
      <w:marLeft w:val="0"/>
      <w:marRight w:val="0"/>
      <w:marTop w:val="0"/>
      <w:marBottom w:val="0"/>
      <w:divBdr>
        <w:top w:val="none" w:sz="0" w:space="0" w:color="auto"/>
        <w:left w:val="none" w:sz="0" w:space="0" w:color="auto"/>
        <w:bottom w:val="none" w:sz="0" w:space="0" w:color="auto"/>
        <w:right w:val="none" w:sz="0" w:space="0" w:color="auto"/>
      </w:divBdr>
      <w:divsChild>
        <w:div w:id="857348916">
          <w:marLeft w:val="0"/>
          <w:marRight w:val="0"/>
          <w:marTop w:val="0"/>
          <w:marBottom w:val="0"/>
          <w:divBdr>
            <w:top w:val="none" w:sz="0" w:space="0" w:color="3D3D3D"/>
            <w:left w:val="none" w:sz="0" w:space="0" w:color="3D3D3D"/>
            <w:bottom w:val="none" w:sz="0" w:space="0" w:color="3D3D3D"/>
            <w:right w:val="none" w:sz="0" w:space="0" w:color="3D3D3D"/>
          </w:divBdr>
          <w:divsChild>
            <w:div w:id="2081631777">
              <w:marLeft w:val="0"/>
              <w:marRight w:val="0"/>
              <w:marTop w:val="0"/>
              <w:marBottom w:val="0"/>
              <w:divBdr>
                <w:top w:val="none" w:sz="0" w:space="0" w:color="3D3D3D"/>
                <w:left w:val="none" w:sz="0" w:space="0" w:color="3D3D3D"/>
                <w:bottom w:val="none" w:sz="0" w:space="0" w:color="3D3D3D"/>
                <w:right w:val="none" w:sz="0" w:space="0" w:color="3D3D3D"/>
              </w:divBdr>
              <w:divsChild>
                <w:div w:id="181407908">
                  <w:marLeft w:val="0"/>
                  <w:marRight w:val="0"/>
                  <w:marTop w:val="0"/>
                  <w:marBottom w:val="0"/>
                  <w:divBdr>
                    <w:top w:val="none" w:sz="0" w:space="0" w:color="3D3D3D"/>
                    <w:left w:val="none" w:sz="0" w:space="0" w:color="3D3D3D"/>
                    <w:bottom w:val="none" w:sz="0" w:space="0" w:color="3D3D3D"/>
                    <w:right w:val="none" w:sz="0" w:space="0" w:color="3D3D3D"/>
                  </w:divBdr>
                </w:div>
              </w:divsChild>
            </w:div>
            <w:div w:id="624583765">
              <w:marLeft w:val="0"/>
              <w:marRight w:val="0"/>
              <w:marTop w:val="240"/>
              <w:marBottom w:val="0"/>
              <w:divBdr>
                <w:top w:val="none" w:sz="0" w:space="0" w:color="3D3D3D"/>
                <w:left w:val="none" w:sz="0" w:space="0" w:color="3D3D3D"/>
                <w:bottom w:val="none" w:sz="0" w:space="0" w:color="3D3D3D"/>
                <w:right w:val="none" w:sz="0" w:space="0" w:color="3D3D3D"/>
              </w:divBdr>
              <w:divsChild>
                <w:div w:id="938946968">
                  <w:marLeft w:val="0"/>
                  <w:marRight w:val="0"/>
                  <w:marTop w:val="0"/>
                  <w:marBottom w:val="0"/>
                  <w:divBdr>
                    <w:top w:val="none" w:sz="0" w:space="0" w:color="3D3D3D"/>
                    <w:left w:val="none" w:sz="0" w:space="0" w:color="3D3D3D"/>
                    <w:bottom w:val="none" w:sz="0" w:space="0" w:color="3D3D3D"/>
                    <w:right w:val="none" w:sz="0" w:space="0" w:color="3D3D3D"/>
                  </w:divBdr>
                </w:div>
              </w:divsChild>
            </w:div>
            <w:div w:id="8223580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40106472">
      <w:bodyDiv w:val="1"/>
      <w:marLeft w:val="0"/>
      <w:marRight w:val="0"/>
      <w:marTop w:val="0"/>
      <w:marBottom w:val="0"/>
      <w:divBdr>
        <w:top w:val="none" w:sz="0" w:space="0" w:color="auto"/>
        <w:left w:val="none" w:sz="0" w:space="0" w:color="auto"/>
        <w:bottom w:val="none" w:sz="0" w:space="0" w:color="auto"/>
        <w:right w:val="none" w:sz="0" w:space="0" w:color="auto"/>
      </w:divBdr>
      <w:divsChild>
        <w:div w:id="25062795">
          <w:marLeft w:val="0"/>
          <w:marRight w:val="0"/>
          <w:marTop w:val="0"/>
          <w:marBottom w:val="0"/>
          <w:divBdr>
            <w:top w:val="none" w:sz="0" w:space="0" w:color="auto"/>
            <w:left w:val="none" w:sz="0" w:space="0" w:color="auto"/>
            <w:bottom w:val="none" w:sz="0" w:space="0" w:color="auto"/>
            <w:right w:val="none" w:sz="0" w:space="0" w:color="auto"/>
          </w:divBdr>
        </w:div>
      </w:divsChild>
    </w:div>
    <w:div w:id="453255041">
      <w:bodyDiv w:val="1"/>
      <w:marLeft w:val="0"/>
      <w:marRight w:val="0"/>
      <w:marTop w:val="0"/>
      <w:marBottom w:val="0"/>
      <w:divBdr>
        <w:top w:val="none" w:sz="0" w:space="0" w:color="auto"/>
        <w:left w:val="none" w:sz="0" w:space="0" w:color="auto"/>
        <w:bottom w:val="none" w:sz="0" w:space="0" w:color="auto"/>
        <w:right w:val="none" w:sz="0" w:space="0" w:color="auto"/>
      </w:divBdr>
      <w:divsChild>
        <w:div w:id="297103228">
          <w:marLeft w:val="0"/>
          <w:marRight w:val="0"/>
          <w:marTop w:val="0"/>
          <w:marBottom w:val="0"/>
          <w:divBdr>
            <w:top w:val="none" w:sz="0" w:space="0" w:color="auto"/>
            <w:left w:val="none" w:sz="0" w:space="0" w:color="auto"/>
            <w:bottom w:val="none" w:sz="0" w:space="0" w:color="auto"/>
            <w:right w:val="none" w:sz="0" w:space="0" w:color="auto"/>
          </w:divBdr>
          <w:divsChild>
            <w:div w:id="2056158364">
              <w:marLeft w:val="0"/>
              <w:marRight w:val="0"/>
              <w:marTop w:val="0"/>
              <w:marBottom w:val="0"/>
              <w:divBdr>
                <w:top w:val="none" w:sz="0" w:space="0" w:color="auto"/>
                <w:left w:val="none" w:sz="0" w:space="0" w:color="auto"/>
                <w:bottom w:val="none" w:sz="0" w:space="0" w:color="auto"/>
                <w:right w:val="none" w:sz="0" w:space="0" w:color="auto"/>
              </w:divBdr>
              <w:divsChild>
                <w:div w:id="389304817">
                  <w:marLeft w:val="0"/>
                  <w:marRight w:val="0"/>
                  <w:marTop w:val="0"/>
                  <w:marBottom w:val="0"/>
                  <w:divBdr>
                    <w:top w:val="none" w:sz="0" w:space="0" w:color="auto"/>
                    <w:left w:val="none" w:sz="0" w:space="0" w:color="auto"/>
                    <w:bottom w:val="none" w:sz="0" w:space="0" w:color="auto"/>
                    <w:right w:val="none" w:sz="0" w:space="0" w:color="auto"/>
                  </w:divBdr>
                  <w:divsChild>
                    <w:div w:id="381368281">
                      <w:marLeft w:val="0"/>
                      <w:marRight w:val="0"/>
                      <w:marTop w:val="0"/>
                      <w:marBottom w:val="0"/>
                      <w:divBdr>
                        <w:top w:val="none" w:sz="0" w:space="0" w:color="auto"/>
                        <w:left w:val="none" w:sz="0" w:space="0" w:color="auto"/>
                        <w:bottom w:val="none" w:sz="0" w:space="0" w:color="auto"/>
                        <w:right w:val="none" w:sz="0" w:space="0" w:color="auto"/>
                      </w:divBdr>
                    </w:div>
                  </w:divsChild>
                </w:div>
                <w:div w:id="788167662">
                  <w:marLeft w:val="0"/>
                  <w:marRight w:val="0"/>
                  <w:marTop w:val="0"/>
                  <w:marBottom w:val="0"/>
                  <w:divBdr>
                    <w:top w:val="none" w:sz="0" w:space="0" w:color="auto"/>
                    <w:left w:val="none" w:sz="0" w:space="0" w:color="auto"/>
                    <w:bottom w:val="none" w:sz="0" w:space="0" w:color="auto"/>
                    <w:right w:val="none" w:sz="0" w:space="0" w:color="auto"/>
                  </w:divBdr>
                  <w:divsChild>
                    <w:div w:id="9433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0964">
      <w:bodyDiv w:val="1"/>
      <w:marLeft w:val="0"/>
      <w:marRight w:val="0"/>
      <w:marTop w:val="0"/>
      <w:marBottom w:val="0"/>
      <w:divBdr>
        <w:top w:val="none" w:sz="0" w:space="0" w:color="auto"/>
        <w:left w:val="none" w:sz="0" w:space="0" w:color="auto"/>
        <w:bottom w:val="none" w:sz="0" w:space="0" w:color="auto"/>
        <w:right w:val="none" w:sz="0" w:space="0" w:color="auto"/>
      </w:divBdr>
      <w:divsChild>
        <w:div w:id="1109079444">
          <w:marLeft w:val="0"/>
          <w:marRight w:val="0"/>
          <w:marTop w:val="0"/>
          <w:marBottom w:val="0"/>
          <w:divBdr>
            <w:top w:val="none" w:sz="0" w:space="0" w:color="auto"/>
            <w:left w:val="none" w:sz="0" w:space="0" w:color="auto"/>
            <w:bottom w:val="none" w:sz="0" w:space="0" w:color="auto"/>
            <w:right w:val="none" w:sz="0" w:space="0" w:color="auto"/>
          </w:divBdr>
          <w:divsChild>
            <w:div w:id="303317158">
              <w:marLeft w:val="0"/>
              <w:marRight w:val="0"/>
              <w:marTop w:val="0"/>
              <w:marBottom w:val="0"/>
              <w:divBdr>
                <w:top w:val="none" w:sz="0" w:space="0" w:color="auto"/>
                <w:left w:val="none" w:sz="0" w:space="0" w:color="auto"/>
                <w:bottom w:val="none" w:sz="0" w:space="0" w:color="auto"/>
                <w:right w:val="none" w:sz="0" w:space="0" w:color="auto"/>
              </w:divBdr>
            </w:div>
          </w:divsChild>
        </w:div>
        <w:div w:id="532615438">
          <w:marLeft w:val="0"/>
          <w:marRight w:val="0"/>
          <w:marTop w:val="0"/>
          <w:marBottom w:val="0"/>
          <w:divBdr>
            <w:top w:val="none" w:sz="0" w:space="0" w:color="auto"/>
            <w:left w:val="none" w:sz="0" w:space="0" w:color="auto"/>
            <w:bottom w:val="none" w:sz="0" w:space="0" w:color="auto"/>
            <w:right w:val="none" w:sz="0" w:space="0" w:color="auto"/>
          </w:divBdr>
          <w:divsChild>
            <w:div w:id="1258631379">
              <w:marLeft w:val="0"/>
              <w:marRight w:val="0"/>
              <w:marTop w:val="0"/>
              <w:marBottom w:val="0"/>
              <w:divBdr>
                <w:top w:val="none" w:sz="0" w:space="0" w:color="auto"/>
                <w:left w:val="none" w:sz="0" w:space="0" w:color="auto"/>
                <w:bottom w:val="none" w:sz="0" w:space="0" w:color="auto"/>
                <w:right w:val="none" w:sz="0" w:space="0" w:color="auto"/>
              </w:divBdr>
              <w:divsChild>
                <w:div w:id="2681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5423">
          <w:marLeft w:val="0"/>
          <w:marRight w:val="0"/>
          <w:marTop w:val="0"/>
          <w:marBottom w:val="0"/>
          <w:divBdr>
            <w:top w:val="none" w:sz="0" w:space="0" w:color="auto"/>
            <w:left w:val="none" w:sz="0" w:space="0" w:color="auto"/>
            <w:bottom w:val="none" w:sz="0" w:space="0" w:color="auto"/>
            <w:right w:val="none" w:sz="0" w:space="0" w:color="auto"/>
          </w:divBdr>
          <w:divsChild>
            <w:div w:id="1233152051">
              <w:marLeft w:val="0"/>
              <w:marRight w:val="0"/>
              <w:marTop w:val="0"/>
              <w:marBottom w:val="0"/>
              <w:divBdr>
                <w:top w:val="none" w:sz="0" w:space="0" w:color="auto"/>
                <w:left w:val="none" w:sz="0" w:space="0" w:color="auto"/>
                <w:bottom w:val="none" w:sz="0" w:space="0" w:color="auto"/>
                <w:right w:val="none" w:sz="0" w:space="0" w:color="auto"/>
              </w:divBdr>
              <w:divsChild>
                <w:div w:id="13351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7152">
          <w:marLeft w:val="0"/>
          <w:marRight w:val="0"/>
          <w:marTop w:val="0"/>
          <w:marBottom w:val="0"/>
          <w:divBdr>
            <w:top w:val="none" w:sz="0" w:space="0" w:color="auto"/>
            <w:left w:val="none" w:sz="0" w:space="0" w:color="auto"/>
            <w:bottom w:val="none" w:sz="0" w:space="0" w:color="auto"/>
            <w:right w:val="none" w:sz="0" w:space="0" w:color="auto"/>
          </w:divBdr>
        </w:div>
      </w:divsChild>
    </w:div>
    <w:div w:id="457725377">
      <w:bodyDiv w:val="1"/>
      <w:marLeft w:val="0"/>
      <w:marRight w:val="0"/>
      <w:marTop w:val="0"/>
      <w:marBottom w:val="0"/>
      <w:divBdr>
        <w:top w:val="none" w:sz="0" w:space="0" w:color="auto"/>
        <w:left w:val="none" w:sz="0" w:space="0" w:color="auto"/>
        <w:bottom w:val="none" w:sz="0" w:space="0" w:color="auto"/>
        <w:right w:val="none" w:sz="0" w:space="0" w:color="auto"/>
      </w:divBdr>
      <w:divsChild>
        <w:div w:id="1516461682">
          <w:marLeft w:val="0"/>
          <w:marRight w:val="0"/>
          <w:marTop w:val="0"/>
          <w:marBottom w:val="0"/>
          <w:divBdr>
            <w:top w:val="none" w:sz="0" w:space="0" w:color="auto"/>
            <w:left w:val="none" w:sz="0" w:space="0" w:color="auto"/>
            <w:bottom w:val="none" w:sz="0" w:space="0" w:color="auto"/>
            <w:right w:val="none" w:sz="0" w:space="0" w:color="auto"/>
          </w:divBdr>
          <w:divsChild>
            <w:div w:id="544488645">
              <w:marLeft w:val="0"/>
              <w:marRight w:val="0"/>
              <w:marTop w:val="0"/>
              <w:marBottom w:val="0"/>
              <w:divBdr>
                <w:top w:val="none" w:sz="0" w:space="0" w:color="auto"/>
                <w:left w:val="none" w:sz="0" w:space="0" w:color="auto"/>
                <w:bottom w:val="none" w:sz="0" w:space="0" w:color="auto"/>
                <w:right w:val="none" w:sz="0" w:space="0" w:color="auto"/>
              </w:divBdr>
            </w:div>
          </w:divsChild>
        </w:div>
        <w:div w:id="679045977">
          <w:marLeft w:val="0"/>
          <w:marRight w:val="0"/>
          <w:marTop w:val="0"/>
          <w:marBottom w:val="0"/>
          <w:divBdr>
            <w:top w:val="none" w:sz="0" w:space="0" w:color="auto"/>
            <w:left w:val="none" w:sz="0" w:space="0" w:color="auto"/>
            <w:bottom w:val="none" w:sz="0" w:space="0" w:color="auto"/>
            <w:right w:val="none" w:sz="0" w:space="0" w:color="auto"/>
          </w:divBdr>
          <w:divsChild>
            <w:div w:id="1834487997">
              <w:marLeft w:val="0"/>
              <w:marRight w:val="0"/>
              <w:marTop w:val="0"/>
              <w:marBottom w:val="0"/>
              <w:divBdr>
                <w:top w:val="none" w:sz="0" w:space="0" w:color="auto"/>
                <w:left w:val="none" w:sz="0" w:space="0" w:color="auto"/>
                <w:bottom w:val="none" w:sz="0" w:space="0" w:color="auto"/>
                <w:right w:val="none" w:sz="0" w:space="0" w:color="auto"/>
              </w:divBdr>
            </w:div>
          </w:divsChild>
        </w:div>
        <w:div w:id="1750419178">
          <w:marLeft w:val="0"/>
          <w:marRight w:val="0"/>
          <w:marTop w:val="0"/>
          <w:marBottom w:val="0"/>
          <w:divBdr>
            <w:top w:val="none" w:sz="0" w:space="0" w:color="auto"/>
            <w:left w:val="none" w:sz="0" w:space="0" w:color="auto"/>
            <w:bottom w:val="none" w:sz="0" w:space="0" w:color="auto"/>
            <w:right w:val="none" w:sz="0" w:space="0" w:color="auto"/>
          </w:divBdr>
        </w:div>
      </w:divsChild>
    </w:div>
    <w:div w:id="463354673">
      <w:bodyDiv w:val="1"/>
      <w:marLeft w:val="0"/>
      <w:marRight w:val="0"/>
      <w:marTop w:val="0"/>
      <w:marBottom w:val="0"/>
      <w:divBdr>
        <w:top w:val="none" w:sz="0" w:space="0" w:color="auto"/>
        <w:left w:val="none" w:sz="0" w:space="0" w:color="auto"/>
        <w:bottom w:val="none" w:sz="0" w:space="0" w:color="auto"/>
        <w:right w:val="none" w:sz="0" w:space="0" w:color="auto"/>
      </w:divBdr>
    </w:div>
    <w:div w:id="467430793">
      <w:bodyDiv w:val="1"/>
      <w:marLeft w:val="0"/>
      <w:marRight w:val="0"/>
      <w:marTop w:val="0"/>
      <w:marBottom w:val="0"/>
      <w:divBdr>
        <w:top w:val="none" w:sz="0" w:space="0" w:color="auto"/>
        <w:left w:val="none" w:sz="0" w:space="0" w:color="auto"/>
        <w:bottom w:val="none" w:sz="0" w:space="0" w:color="auto"/>
        <w:right w:val="none" w:sz="0" w:space="0" w:color="auto"/>
      </w:divBdr>
    </w:div>
    <w:div w:id="482892072">
      <w:bodyDiv w:val="1"/>
      <w:marLeft w:val="0"/>
      <w:marRight w:val="0"/>
      <w:marTop w:val="0"/>
      <w:marBottom w:val="0"/>
      <w:divBdr>
        <w:top w:val="none" w:sz="0" w:space="0" w:color="auto"/>
        <w:left w:val="none" w:sz="0" w:space="0" w:color="auto"/>
        <w:bottom w:val="none" w:sz="0" w:space="0" w:color="auto"/>
        <w:right w:val="none" w:sz="0" w:space="0" w:color="auto"/>
      </w:divBdr>
      <w:divsChild>
        <w:div w:id="1631865098">
          <w:marLeft w:val="0"/>
          <w:marRight w:val="0"/>
          <w:marTop w:val="0"/>
          <w:marBottom w:val="0"/>
          <w:divBdr>
            <w:top w:val="none" w:sz="0" w:space="0" w:color="auto"/>
            <w:left w:val="none" w:sz="0" w:space="0" w:color="auto"/>
            <w:bottom w:val="none" w:sz="0" w:space="0" w:color="auto"/>
            <w:right w:val="none" w:sz="0" w:space="0" w:color="auto"/>
          </w:divBdr>
        </w:div>
      </w:divsChild>
    </w:div>
    <w:div w:id="485702558">
      <w:bodyDiv w:val="1"/>
      <w:marLeft w:val="0"/>
      <w:marRight w:val="0"/>
      <w:marTop w:val="0"/>
      <w:marBottom w:val="0"/>
      <w:divBdr>
        <w:top w:val="none" w:sz="0" w:space="0" w:color="auto"/>
        <w:left w:val="none" w:sz="0" w:space="0" w:color="auto"/>
        <w:bottom w:val="none" w:sz="0" w:space="0" w:color="auto"/>
        <w:right w:val="none" w:sz="0" w:space="0" w:color="auto"/>
      </w:divBdr>
      <w:divsChild>
        <w:div w:id="1937442126">
          <w:marLeft w:val="0"/>
          <w:marRight w:val="0"/>
          <w:marTop w:val="0"/>
          <w:marBottom w:val="0"/>
          <w:divBdr>
            <w:top w:val="none" w:sz="0" w:space="0" w:color="auto"/>
            <w:left w:val="none" w:sz="0" w:space="0" w:color="auto"/>
            <w:bottom w:val="none" w:sz="0" w:space="0" w:color="auto"/>
            <w:right w:val="none" w:sz="0" w:space="0" w:color="auto"/>
          </w:divBdr>
        </w:div>
      </w:divsChild>
    </w:div>
    <w:div w:id="487751567">
      <w:bodyDiv w:val="1"/>
      <w:marLeft w:val="0"/>
      <w:marRight w:val="0"/>
      <w:marTop w:val="0"/>
      <w:marBottom w:val="0"/>
      <w:divBdr>
        <w:top w:val="none" w:sz="0" w:space="0" w:color="auto"/>
        <w:left w:val="none" w:sz="0" w:space="0" w:color="auto"/>
        <w:bottom w:val="none" w:sz="0" w:space="0" w:color="auto"/>
        <w:right w:val="none" w:sz="0" w:space="0" w:color="auto"/>
      </w:divBdr>
      <w:divsChild>
        <w:div w:id="1338001937">
          <w:marLeft w:val="0"/>
          <w:marRight w:val="0"/>
          <w:marTop w:val="0"/>
          <w:marBottom w:val="0"/>
          <w:divBdr>
            <w:top w:val="none" w:sz="0" w:space="0" w:color="auto"/>
            <w:left w:val="none" w:sz="0" w:space="0" w:color="auto"/>
            <w:bottom w:val="none" w:sz="0" w:space="0" w:color="auto"/>
            <w:right w:val="none" w:sz="0" w:space="0" w:color="auto"/>
          </w:divBdr>
        </w:div>
      </w:divsChild>
    </w:div>
    <w:div w:id="487982725">
      <w:bodyDiv w:val="1"/>
      <w:marLeft w:val="0"/>
      <w:marRight w:val="0"/>
      <w:marTop w:val="0"/>
      <w:marBottom w:val="0"/>
      <w:divBdr>
        <w:top w:val="none" w:sz="0" w:space="0" w:color="auto"/>
        <w:left w:val="none" w:sz="0" w:space="0" w:color="auto"/>
        <w:bottom w:val="none" w:sz="0" w:space="0" w:color="auto"/>
        <w:right w:val="none" w:sz="0" w:space="0" w:color="auto"/>
      </w:divBdr>
      <w:divsChild>
        <w:div w:id="1980449915">
          <w:marLeft w:val="0"/>
          <w:marRight w:val="0"/>
          <w:marTop w:val="0"/>
          <w:marBottom w:val="0"/>
          <w:divBdr>
            <w:top w:val="none" w:sz="0" w:space="0" w:color="auto"/>
            <w:left w:val="none" w:sz="0" w:space="0" w:color="auto"/>
            <w:bottom w:val="none" w:sz="0" w:space="0" w:color="auto"/>
            <w:right w:val="none" w:sz="0" w:space="0" w:color="auto"/>
          </w:divBdr>
          <w:divsChild>
            <w:div w:id="92673032">
              <w:marLeft w:val="0"/>
              <w:marRight w:val="0"/>
              <w:marTop w:val="0"/>
              <w:marBottom w:val="0"/>
              <w:divBdr>
                <w:top w:val="none" w:sz="0" w:space="0" w:color="auto"/>
                <w:left w:val="none" w:sz="0" w:space="0" w:color="auto"/>
                <w:bottom w:val="none" w:sz="0" w:space="0" w:color="auto"/>
                <w:right w:val="none" w:sz="0" w:space="0" w:color="auto"/>
              </w:divBdr>
            </w:div>
          </w:divsChild>
        </w:div>
        <w:div w:id="1952934673">
          <w:marLeft w:val="0"/>
          <w:marRight w:val="0"/>
          <w:marTop w:val="0"/>
          <w:marBottom w:val="0"/>
          <w:divBdr>
            <w:top w:val="none" w:sz="0" w:space="0" w:color="auto"/>
            <w:left w:val="none" w:sz="0" w:space="0" w:color="auto"/>
            <w:bottom w:val="none" w:sz="0" w:space="0" w:color="auto"/>
            <w:right w:val="none" w:sz="0" w:space="0" w:color="auto"/>
          </w:divBdr>
          <w:divsChild>
            <w:div w:id="885292307">
              <w:marLeft w:val="0"/>
              <w:marRight w:val="0"/>
              <w:marTop w:val="0"/>
              <w:marBottom w:val="0"/>
              <w:divBdr>
                <w:top w:val="none" w:sz="0" w:space="0" w:color="auto"/>
                <w:left w:val="none" w:sz="0" w:space="0" w:color="auto"/>
                <w:bottom w:val="none" w:sz="0" w:space="0" w:color="auto"/>
                <w:right w:val="none" w:sz="0" w:space="0" w:color="auto"/>
              </w:divBdr>
            </w:div>
          </w:divsChild>
        </w:div>
        <w:div w:id="96029799">
          <w:marLeft w:val="0"/>
          <w:marRight w:val="0"/>
          <w:marTop w:val="0"/>
          <w:marBottom w:val="0"/>
          <w:divBdr>
            <w:top w:val="none" w:sz="0" w:space="0" w:color="auto"/>
            <w:left w:val="none" w:sz="0" w:space="0" w:color="auto"/>
            <w:bottom w:val="none" w:sz="0" w:space="0" w:color="auto"/>
            <w:right w:val="none" w:sz="0" w:space="0" w:color="auto"/>
          </w:divBdr>
        </w:div>
      </w:divsChild>
    </w:div>
    <w:div w:id="503672814">
      <w:bodyDiv w:val="1"/>
      <w:marLeft w:val="0"/>
      <w:marRight w:val="0"/>
      <w:marTop w:val="0"/>
      <w:marBottom w:val="0"/>
      <w:divBdr>
        <w:top w:val="none" w:sz="0" w:space="0" w:color="auto"/>
        <w:left w:val="none" w:sz="0" w:space="0" w:color="auto"/>
        <w:bottom w:val="none" w:sz="0" w:space="0" w:color="auto"/>
        <w:right w:val="none" w:sz="0" w:space="0" w:color="auto"/>
      </w:divBdr>
      <w:divsChild>
        <w:div w:id="1762749421">
          <w:marLeft w:val="0"/>
          <w:marRight w:val="0"/>
          <w:marTop w:val="0"/>
          <w:marBottom w:val="0"/>
          <w:divBdr>
            <w:top w:val="none" w:sz="0" w:space="0" w:color="auto"/>
            <w:left w:val="none" w:sz="0" w:space="0" w:color="auto"/>
            <w:bottom w:val="none" w:sz="0" w:space="0" w:color="auto"/>
            <w:right w:val="none" w:sz="0" w:space="0" w:color="auto"/>
          </w:divBdr>
        </w:div>
      </w:divsChild>
    </w:div>
    <w:div w:id="505092913">
      <w:bodyDiv w:val="1"/>
      <w:marLeft w:val="0"/>
      <w:marRight w:val="0"/>
      <w:marTop w:val="0"/>
      <w:marBottom w:val="0"/>
      <w:divBdr>
        <w:top w:val="none" w:sz="0" w:space="0" w:color="auto"/>
        <w:left w:val="none" w:sz="0" w:space="0" w:color="auto"/>
        <w:bottom w:val="none" w:sz="0" w:space="0" w:color="auto"/>
        <w:right w:val="none" w:sz="0" w:space="0" w:color="auto"/>
      </w:divBdr>
      <w:divsChild>
        <w:div w:id="1041780899">
          <w:marLeft w:val="0"/>
          <w:marRight w:val="0"/>
          <w:marTop w:val="0"/>
          <w:marBottom w:val="0"/>
          <w:divBdr>
            <w:top w:val="none" w:sz="0" w:space="0" w:color="auto"/>
            <w:left w:val="none" w:sz="0" w:space="0" w:color="auto"/>
            <w:bottom w:val="none" w:sz="0" w:space="0" w:color="auto"/>
            <w:right w:val="none" w:sz="0" w:space="0" w:color="auto"/>
          </w:divBdr>
        </w:div>
      </w:divsChild>
    </w:div>
    <w:div w:id="508906056">
      <w:bodyDiv w:val="1"/>
      <w:marLeft w:val="0"/>
      <w:marRight w:val="0"/>
      <w:marTop w:val="0"/>
      <w:marBottom w:val="0"/>
      <w:divBdr>
        <w:top w:val="none" w:sz="0" w:space="0" w:color="auto"/>
        <w:left w:val="none" w:sz="0" w:space="0" w:color="auto"/>
        <w:bottom w:val="none" w:sz="0" w:space="0" w:color="auto"/>
        <w:right w:val="none" w:sz="0" w:space="0" w:color="auto"/>
      </w:divBdr>
    </w:div>
    <w:div w:id="516120907">
      <w:bodyDiv w:val="1"/>
      <w:marLeft w:val="0"/>
      <w:marRight w:val="0"/>
      <w:marTop w:val="0"/>
      <w:marBottom w:val="0"/>
      <w:divBdr>
        <w:top w:val="none" w:sz="0" w:space="0" w:color="auto"/>
        <w:left w:val="none" w:sz="0" w:space="0" w:color="auto"/>
        <w:bottom w:val="none" w:sz="0" w:space="0" w:color="auto"/>
        <w:right w:val="none" w:sz="0" w:space="0" w:color="auto"/>
      </w:divBdr>
      <w:divsChild>
        <w:div w:id="1978603973">
          <w:marLeft w:val="0"/>
          <w:marRight w:val="0"/>
          <w:marTop w:val="0"/>
          <w:marBottom w:val="0"/>
          <w:divBdr>
            <w:top w:val="none" w:sz="0" w:space="0" w:color="3D3D3D"/>
            <w:left w:val="none" w:sz="0" w:space="0" w:color="3D3D3D"/>
            <w:bottom w:val="none" w:sz="0" w:space="0" w:color="3D3D3D"/>
            <w:right w:val="none" w:sz="0" w:space="0" w:color="3D3D3D"/>
          </w:divBdr>
          <w:divsChild>
            <w:div w:id="9810841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5364168">
      <w:bodyDiv w:val="1"/>
      <w:marLeft w:val="0"/>
      <w:marRight w:val="0"/>
      <w:marTop w:val="0"/>
      <w:marBottom w:val="0"/>
      <w:divBdr>
        <w:top w:val="none" w:sz="0" w:space="0" w:color="auto"/>
        <w:left w:val="none" w:sz="0" w:space="0" w:color="auto"/>
        <w:bottom w:val="none" w:sz="0" w:space="0" w:color="auto"/>
        <w:right w:val="none" w:sz="0" w:space="0" w:color="auto"/>
      </w:divBdr>
    </w:div>
    <w:div w:id="525602234">
      <w:bodyDiv w:val="1"/>
      <w:marLeft w:val="0"/>
      <w:marRight w:val="0"/>
      <w:marTop w:val="0"/>
      <w:marBottom w:val="0"/>
      <w:divBdr>
        <w:top w:val="none" w:sz="0" w:space="0" w:color="auto"/>
        <w:left w:val="none" w:sz="0" w:space="0" w:color="auto"/>
        <w:bottom w:val="none" w:sz="0" w:space="0" w:color="auto"/>
        <w:right w:val="none" w:sz="0" w:space="0" w:color="auto"/>
      </w:divBdr>
      <w:divsChild>
        <w:div w:id="435755414">
          <w:marLeft w:val="0"/>
          <w:marRight w:val="0"/>
          <w:marTop w:val="0"/>
          <w:marBottom w:val="0"/>
          <w:divBdr>
            <w:top w:val="none" w:sz="0" w:space="0" w:color="auto"/>
            <w:left w:val="none" w:sz="0" w:space="0" w:color="auto"/>
            <w:bottom w:val="none" w:sz="0" w:space="0" w:color="auto"/>
            <w:right w:val="none" w:sz="0" w:space="0" w:color="auto"/>
          </w:divBdr>
        </w:div>
      </w:divsChild>
    </w:div>
    <w:div w:id="530384736">
      <w:bodyDiv w:val="1"/>
      <w:marLeft w:val="0"/>
      <w:marRight w:val="0"/>
      <w:marTop w:val="0"/>
      <w:marBottom w:val="0"/>
      <w:divBdr>
        <w:top w:val="none" w:sz="0" w:space="0" w:color="auto"/>
        <w:left w:val="none" w:sz="0" w:space="0" w:color="auto"/>
        <w:bottom w:val="none" w:sz="0" w:space="0" w:color="auto"/>
        <w:right w:val="none" w:sz="0" w:space="0" w:color="auto"/>
      </w:divBdr>
      <w:divsChild>
        <w:div w:id="935594035">
          <w:marLeft w:val="0"/>
          <w:marRight w:val="0"/>
          <w:marTop w:val="0"/>
          <w:marBottom w:val="0"/>
          <w:divBdr>
            <w:top w:val="none" w:sz="0" w:space="0" w:color="auto"/>
            <w:left w:val="none" w:sz="0" w:space="0" w:color="auto"/>
            <w:bottom w:val="none" w:sz="0" w:space="0" w:color="auto"/>
            <w:right w:val="none" w:sz="0" w:space="0" w:color="auto"/>
          </w:divBdr>
        </w:div>
      </w:divsChild>
    </w:div>
    <w:div w:id="531260577">
      <w:bodyDiv w:val="1"/>
      <w:marLeft w:val="0"/>
      <w:marRight w:val="0"/>
      <w:marTop w:val="0"/>
      <w:marBottom w:val="0"/>
      <w:divBdr>
        <w:top w:val="none" w:sz="0" w:space="0" w:color="auto"/>
        <w:left w:val="none" w:sz="0" w:space="0" w:color="auto"/>
        <w:bottom w:val="none" w:sz="0" w:space="0" w:color="auto"/>
        <w:right w:val="none" w:sz="0" w:space="0" w:color="auto"/>
      </w:divBdr>
      <w:divsChild>
        <w:div w:id="990446396">
          <w:marLeft w:val="0"/>
          <w:marRight w:val="0"/>
          <w:marTop w:val="0"/>
          <w:marBottom w:val="0"/>
          <w:divBdr>
            <w:top w:val="none" w:sz="0" w:space="0" w:color="auto"/>
            <w:left w:val="none" w:sz="0" w:space="0" w:color="auto"/>
            <w:bottom w:val="none" w:sz="0" w:space="0" w:color="auto"/>
            <w:right w:val="none" w:sz="0" w:space="0" w:color="auto"/>
          </w:divBdr>
        </w:div>
      </w:divsChild>
    </w:div>
    <w:div w:id="537426365">
      <w:bodyDiv w:val="1"/>
      <w:marLeft w:val="0"/>
      <w:marRight w:val="0"/>
      <w:marTop w:val="0"/>
      <w:marBottom w:val="0"/>
      <w:divBdr>
        <w:top w:val="none" w:sz="0" w:space="0" w:color="auto"/>
        <w:left w:val="none" w:sz="0" w:space="0" w:color="auto"/>
        <w:bottom w:val="none" w:sz="0" w:space="0" w:color="auto"/>
        <w:right w:val="none" w:sz="0" w:space="0" w:color="auto"/>
      </w:divBdr>
      <w:divsChild>
        <w:div w:id="225722503">
          <w:marLeft w:val="0"/>
          <w:marRight w:val="0"/>
          <w:marTop w:val="0"/>
          <w:marBottom w:val="0"/>
          <w:divBdr>
            <w:top w:val="none" w:sz="0" w:space="0" w:color="auto"/>
            <w:left w:val="none" w:sz="0" w:space="0" w:color="auto"/>
            <w:bottom w:val="none" w:sz="0" w:space="0" w:color="auto"/>
            <w:right w:val="none" w:sz="0" w:space="0" w:color="auto"/>
          </w:divBdr>
        </w:div>
      </w:divsChild>
    </w:div>
    <w:div w:id="537820468">
      <w:bodyDiv w:val="1"/>
      <w:marLeft w:val="0"/>
      <w:marRight w:val="0"/>
      <w:marTop w:val="0"/>
      <w:marBottom w:val="0"/>
      <w:divBdr>
        <w:top w:val="none" w:sz="0" w:space="0" w:color="auto"/>
        <w:left w:val="none" w:sz="0" w:space="0" w:color="auto"/>
        <w:bottom w:val="none" w:sz="0" w:space="0" w:color="auto"/>
        <w:right w:val="none" w:sz="0" w:space="0" w:color="auto"/>
      </w:divBdr>
      <w:divsChild>
        <w:div w:id="1215044614">
          <w:marLeft w:val="0"/>
          <w:marRight w:val="0"/>
          <w:marTop w:val="0"/>
          <w:marBottom w:val="0"/>
          <w:divBdr>
            <w:top w:val="none" w:sz="0" w:space="0" w:color="auto"/>
            <w:left w:val="none" w:sz="0" w:space="0" w:color="auto"/>
            <w:bottom w:val="none" w:sz="0" w:space="0" w:color="auto"/>
            <w:right w:val="none" w:sz="0" w:space="0" w:color="auto"/>
          </w:divBdr>
        </w:div>
      </w:divsChild>
    </w:div>
    <w:div w:id="538929857">
      <w:bodyDiv w:val="1"/>
      <w:marLeft w:val="0"/>
      <w:marRight w:val="0"/>
      <w:marTop w:val="0"/>
      <w:marBottom w:val="0"/>
      <w:divBdr>
        <w:top w:val="none" w:sz="0" w:space="0" w:color="auto"/>
        <w:left w:val="none" w:sz="0" w:space="0" w:color="auto"/>
        <w:bottom w:val="none" w:sz="0" w:space="0" w:color="auto"/>
        <w:right w:val="none" w:sz="0" w:space="0" w:color="auto"/>
      </w:divBdr>
      <w:divsChild>
        <w:div w:id="527376627">
          <w:marLeft w:val="0"/>
          <w:marRight w:val="0"/>
          <w:marTop w:val="0"/>
          <w:marBottom w:val="0"/>
          <w:divBdr>
            <w:top w:val="none" w:sz="0" w:space="0" w:color="3D3D3D"/>
            <w:left w:val="none" w:sz="0" w:space="0" w:color="3D3D3D"/>
            <w:bottom w:val="none" w:sz="0" w:space="0" w:color="3D3D3D"/>
            <w:right w:val="none" w:sz="0" w:space="0" w:color="3D3D3D"/>
          </w:divBdr>
          <w:divsChild>
            <w:div w:id="130839294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43639471">
      <w:bodyDiv w:val="1"/>
      <w:marLeft w:val="0"/>
      <w:marRight w:val="0"/>
      <w:marTop w:val="0"/>
      <w:marBottom w:val="0"/>
      <w:divBdr>
        <w:top w:val="none" w:sz="0" w:space="0" w:color="auto"/>
        <w:left w:val="none" w:sz="0" w:space="0" w:color="auto"/>
        <w:bottom w:val="none" w:sz="0" w:space="0" w:color="auto"/>
        <w:right w:val="none" w:sz="0" w:space="0" w:color="auto"/>
      </w:divBdr>
      <w:divsChild>
        <w:div w:id="1382049600">
          <w:marLeft w:val="0"/>
          <w:marRight w:val="0"/>
          <w:marTop w:val="0"/>
          <w:marBottom w:val="0"/>
          <w:divBdr>
            <w:top w:val="none" w:sz="0" w:space="0" w:color="auto"/>
            <w:left w:val="none" w:sz="0" w:space="0" w:color="auto"/>
            <w:bottom w:val="none" w:sz="0" w:space="0" w:color="auto"/>
            <w:right w:val="none" w:sz="0" w:space="0" w:color="auto"/>
          </w:divBdr>
        </w:div>
      </w:divsChild>
    </w:div>
    <w:div w:id="544368833">
      <w:bodyDiv w:val="1"/>
      <w:marLeft w:val="0"/>
      <w:marRight w:val="0"/>
      <w:marTop w:val="0"/>
      <w:marBottom w:val="0"/>
      <w:divBdr>
        <w:top w:val="none" w:sz="0" w:space="0" w:color="auto"/>
        <w:left w:val="none" w:sz="0" w:space="0" w:color="auto"/>
        <w:bottom w:val="none" w:sz="0" w:space="0" w:color="auto"/>
        <w:right w:val="none" w:sz="0" w:space="0" w:color="auto"/>
      </w:divBdr>
      <w:divsChild>
        <w:div w:id="252056301">
          <w:marLeft w:val="0"/>
          <w:marRight w:val="0"/>
          <w:marTop w:val="0"/>
          <w:marBottom w:val="0"/>
          <w:divBdr>
            <w:top w:val="none" w:sz="0" w:space="0" w:color="auto"/>
            <w:left w:val="none" w:sz="0" w:space="0" w:color="auto"/>
            <w:bottom w:val="none" w:sz="0" w:space="0" w:color="auto"/>
            <w:right w:val="none" w:sz="0" w:space="0" w:color="auto"/>
          </w:divBdr>
        </w:div>
      </w:divsChild>
    </w:div>
    <w:div w:id="550849866">
      <w:bodyDiv w:val="1"/>
      <w:marLeft w:val="0"/>
      <w:marRight w:val="0"/>
      <w:marTop w:val="0"/>
      <w:marBottom w:val="0"/>
      <w:divBdr>
        <w:top w:val="none" w:sz="0" w:space="0" w:color="auto"/>
        <w:left w:val="none" w:sz="0" w:space="0" w:color="auto"/>
        <w:bottom w:val="none" w:sz="0" w:space="0" w:color="auto"/>
        <w:right w:val="none" w:sz="0" w:space="0" w:color="auto"/>
      </w:divBdr>
      <w:divsChild>
        <w:div w:id="1216427169">
          <w:marLeft w:val="0"/>
          <w:marRight w:val="0"/>
          <w:marTop w:val="0"/>
          <w:marBottom w:val="0"/>
          <w:divBdr>
            <w:top w:val="none" w:sz="0" w:space="0" w:color="auto"/>
            <w:left w:val="none" w:sz="0" w:space="0" w:color="auto"/>
            <w:bottom w:val="none" w:sz="0" w:space="0" w:color="auto"/>
            <w:right w:val="none" w:sz="0" w:space="0" w:color="auto"/>
          </w:divBdr>
        </w:div>
      </w:divsChild>
    </w:div>
    <w:div w:id="552890782">
      <w:bodyDiv w:val="1"/>
      <w:marLeft w:val="0"/>
      <w:marRight w:val="0"/>
      <w:marTop w:val="0"/>
      <w:marBottom w:val="0"/>
      <w:divBdr>
        <w:top w:val="none" w:sz="0" w:space="0" w:color="auto"/>
        <w:left w:val="none" w:sz="0" w:space="0" w:color="auto"/>
        <w:bottom w:val="none" w:sz="0" w:space="0" w:color="auto"/>
        <w:right w:val="none" w:sz="0" w:space="0" w:color="auto"/>
      </w:divBdr>
      <w:divsChild>
        <w:div w:id="1613709931">
          <w:marLeft w:val="0"/>
          <w:marRight w:val="0"/>
          <w:marTop w:val="0"/>
          <w:marBottom w:val="0"/>
          <w:divBdr>
            <w:top w:val="none" w:sz="0" w:space="0" w:color="auto"/>
            <w:left w:val="none" w:sz="0" w:space="0" w:color="auto"/>
            <w:bottom w:val="none" w:sz="0" w:space="0" w:color="auto"/>
            <w:right w:val="none" w:sz="0" w:space="0" w:color="auto"/>
          </w:divBdr>
        </w:div>
      </w:divsChild>
    </w:div>
    <w:div w:id="555436105">
      <w:bodyDiv w:val="1"/>
      <w:marLeft w:val="0"/>
      <w:marRight w:val="0"/>
      <w:marTop w:val="0"/>
      <w:marBottom w:val="0"/>
      <w:divBdr>
        <w:top w:val="none" w:sz="0" w:space="0" w:color="auto"/>
        <w:left w:val="none" w:sz="0" w:space="0" w:color="auto"/>
        <w:bottom w:val="none" w:sz="0" w:space="0" w:color="auto"/>
        <w:right w:val="none" w:sz="0" w:space="0" w:color="auto"/>
      </w:divBdr>
      <w:divsChild>
        <w:div w:id="517620244">
          <w:marLeft w:val="0"/>
          <w:marRight w:val="0"/>
          <w:marTop w:val="0"/>
          <w:marBottom w:val="0"/>
          <w:divBdr>
            <w:top w:val="none" w:sz="0" w:space="0" w:color="auto"/>
            <w:left w:val="none" w:sz="0" w:space="0" w:color="auto"/>
            <w:bottom w:val="none" w:sz="0" w:space="0" w:color="auto"/>
            <w:right w:val="none" w:sz="0" w:space="0" w:color="auto"/>
          </w:divBdr>
        </w:div>
      </w:divsChild>
    </w:div>
    <w:div w:id="556819393">
      <w:bodyDiv w:val="1"/>
      <w:marLeft w:val="0"/>
      <w:marRight w:val="0"/>
      <w:marTop w:val="0"/>
      <w:marBottom w:val="0"/>
      <w:divBdr>
        <w:top w:val="none" w:sz="0" w:space="0" w:color="auto"/>
        <w:left w:val="none" w:sz="0" w:space="0" w:color="auto"/>
        <w:bottom w:val="none" w:sz="0" w:space="0" w:color="auto"/>
        <w:right w:val="none" w:sz="0" w:space="0" w:color="auto"/>
      </w:divBdr>
      <w:divsChild>
        <w:div w:id="643199632">
          <w:marLeft w:val="0"/>
          <w:marRight w:val="0"/>
          <w:marTop w:val="0"/>
          <w:marBottom w:val="0"/>
          <w:divBdr>
            <w:top w:val="none" w:sz="0" w:space="0" w:color="3D3D3D"/>
            <w:left w:val="none" w:sz="0" w:space="0" w:color="3D3D3D"/>
            <w:bottom w:val="none" w:sz="0" w:space="0" w:color="3D3D3D"/>
            <w:right w:val="none" w:sz="0" w:space="0" w:color="3D3D3D"/>
          </w:divBdr>
          <w:divsChild>
            <w:div w:id="18720684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7017559">
      <w:bodyDiv w:val="1"/>
      <w:marLeft w:val="0"/>
      <w:marRight w:val="0"/>
      <w:marTop w:val="0"/>
      <w:marBottom w:val="0"/>
      <w:divBdr>
        <w:top w:val="none" w:sz="0" w:space="0" w:color="auto"/>
        <w:left w:val="none" w:sz="0" w:space="0" w:color="auto"/>
        <w:bottom w:val="none" w:sz="0" w:space="0" w:color="auto"/>
        <w:right w:val="none" w:sz="0" w:space="0" w:color="auto"/>
      </w:divBdr>
      <w:divsChild>
        <w:div w:id="1446000087">
          <w:marLeft w:val="0"/>
          <w:marRight w:val="0"/>
          <w:marTop w:val="0"/>
          <w:marBottom w:val="0"/>
          <w:divBdr>
            <w:top w:val="none" w:sz="0" w:space="0" w:color="auto"/>
            <w:left w:val="none" w:sz="0" w:space="0" w:color="auto"/>
            <w:bottom w:val="none" w:sz="0" w:space="0" w:color="auto"/>
            <w:right w:val="none" w:sz="0" w:space="0" w:color="auto"/>
          </w:divBdr>
          <w:divsChild>
            <w:div w:id="469595780">
              <w:marLeft w:val="0"/>
              <w:marRight w:val="0"/>
              <w:marTop w:val="0"/>
              <w:marBottom w:val="0"/>
              <w:divBdr>
                <w:top w:val="none" w:sz="0" w:space="0" w:color="auto"/>
                <w:left w:val="none" w:sz="0" w:space="0" w:color="auto"/>
                <w:bottom w:val="none" w:sz="0" w:space="0" w:color="auto"/>
                <w:right w:val="none" w:sz="0" w:space="0" w:color="auto"/>
              </w:divBdr>
              <w:divsChild>
                <w:div w:id="5840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4694">
      <w:bodyDiv w:val="1"/>
      <w:marLeft w:val="0"/>
      <w:marRight w:val="0"/>
      <w:marTop w:val="0"/>
      <w:marBottom w:val="0"/>
      <w:divBdr>
        <w:top w:val="none" w:sz="0" w:space="0" w:color="auto"/>
        <w:left w:val="none" w:sz="0" w:space="0" w:color="auto"/>
        <w:bottom w:val="none" w:sz="0" w:space="0" w:color="auto"/>
        <w:right w:val="none" w:sz="0" w:space="0" w:color="auto"/>
      </w:divBdr>
    </w:div>
    <w:div w:id="563443497">
      <w:bodyDiv w:val="1"/>
      <w:marLeft w:val="0"/>
      <w:marRight w:val="0"/>
      <w:marTop w:val="0"/>
      <w:marBottom w:val="0"/>
      <w:divBdr>
        <w:top w:val="none" w:sz="0" w:space="0" w:color="auto"/>
        <w:left w:val="none" w:sz="0" w:space="0" w:color="auto"/>
        <w:bottom w:val="none" w:sz="0" w:space="0" w:color="auto"/>
        <w:right w:val="none" w:sz="0" w:space="0" w:color="auto"/>
      </w:divBdr>
    </w:div>
    <w:div w:id="565652614">
      <w:bodyDiv w:val="1"/>
      <w:marLeft w:val="0"/>
      <w:marRight w:val="0"/>
      <w:marTop w:val="0"/>
      <w:marBottom w:val="0"/>
      <w:divBdr>
        <w:top w:val="none" w:sz="0" w:space="0" w:color="auto"/>
        <w:left w:val="none" w:sz="0" w:space="0" w:color="auto"/>
        <w:bottom w:val="none" w:sz="0" w:space="0" w:color="auto"/>
        <w:right w:val="none" w:sz="0" w:space="0" w:color="auto"/>
      </w:divBdr>
      <w:divsChild>
        <w:div w:id="365495817">
          <w:marLeft w:val="0"/>
          <w:marRight w:val="0"/>
          <w:marTop w:val="0"/>
          <w:marBottom w:val="0"/>
          <w:divBdr>
            <w:top w:val="none" w:sz="0" w:space="0" w:color="3D3D3D"/>
            <w:left w:val="none" w:sz="0" w:space="0" w:color="3D3D3D"/>
            <w:bottom w:val="none" w:sz="0" w:space="0" w:color="3D3D3D"/>
            <w:right w:val="none" w:sz="0" w:space="0" w:color="3D3D3D"/>
          </w:divBdr>
          <w:divsChild>
            <w:div w:id="16072306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67764711">
      <w:bodyDiv w:val="1"/>
      <w:marLeft w:val="0"/>
      <w:marRight w:val="0"/>
      <w:marTop w:val="0"/>
      <w:marBottom w:val="0"/>
      <w:divBdr>
        <w:top w:val="none" w:sz="0" w:space="0" w:color="auto"/>
        <w:left w:val="none" w:sz="0" w:space="0" w:color="auto"/>
        <w:bottom w:val="none" w:sz="0" w:space="0" w:color="auto"/>
        <w:right w:val="none" w:sz="0" w:space="0" w:color="auto"/>
      </w:divBdr>
      <w:divsChild>
        <w:div w:id="1001009641">
          <w:marLeft w:val="0"/>
          <w:marRight w:val="0"/>
          <w:marTop w:val="0"/>
          <w:marBottom w:val="0"/>
          <w:divBdr>
            <w:top w:val="none" w:sz="0" w:space="0" w:color="auto"/>
            <w:left w:val="none" w:sz="0" w:space="0" w:color="auto"/>
            <w:bottom w:val="none" w:sz="0" w:space="0" w:color="auto"/>
            <w:right w:val="none" w:sz="0" w:space="0" w:color="auto"/>
          </w:divBdr>
          <w:divsChild>
            <w:div w:id="936330410">
              <w:marLeft w:val="0"/>
              <w:marRight w:val="0"/>
              <w:marTop w:val="0"/>
              <w:marBottom w:val="0"/>
              <w:divBdr>
                <w:top w:val="none" w:sz="0" w:space="0" w:color="auto"/>
                <w:left w:val="none" w:sz="0" w:space="0" w:color="auto"/>
                <w:bottom w:val="none" w:sz="0" w:space="0" w:color="auto"/>
                <w:right w:val="none" w:sz="0" w:space="0" w:color="auto"/>
              </w:divBdr>
            </w:div>
          </w:divsChild>
        </w:div>
        <w:div w:id="1467619850">
          <w:marLeft w:val="0"/>
          <w:marRight w:val="0"/>
          <w:marTop w:val="0"/>
          <w:marBottom w:val="0"/>
          <w:divBdr>
            <w:top w:val="none" w:sz="0" w:space="0" w:color="auto"/>
            <w:left w:val="none" w:sz="0" w:space="0" w:color="auto"/>
            <w:bottom w:val="none" w:sz="0" w:space="0" w:color="auto"/>
            <w:right w:val="none" w:sz="0" w:space="0" w:color="auto"/>
          </w:divBdr>
          <w:divsChild>
            <w:div w:id="1476140340">
              <w:marLeft w:val="0"/>
              <w:marRight w:val="0"/>
              <w:marTop w:val="0"/>
              <w:marBottom w:val="0"/>
              <w:divBdr>
                <w:top w:val="none" w:sz="0" w:space="0" w:color="auto"/>
                <w:left w:val="none" w:sz="0" w:space="0" w:color="auto"/>
                <w:bottom w:val="none" w:sz="0" w:space="0" w:color="auto"/>
                <w:right w:val="none" w:sz="0" w:space="0" w:color="auto"/>
              </w:divBdr>
            </w:div>
          </w:divsChild>
        </w:div>
        <w:div w:id="978149670">
          <w:marLeft w:val="0"/>
          <w:marRight w:val="0"/>
          <w:marTop w:val="0"/>
          <w:marBottom w:val="0"/>
          <w:divBdr>
            <w:top w:val="none" w:sz="0" w:space="0" w:color="auto"/>
            <w:left w:val="none" w:sz="0" w:space="0" w:color="auto"/>
            <w:bottom w:val="none" w:sz="0" w:space="0" w:color="auto"/>
            <w:right w:val="none" w:sz="0" w:space="0" w:color="auto"/>
          </w:divBdr>
          <w:divsChild>
            <w:div w:id="2068646527">
              <w:marLeft w:val="0"/>
              <w:marRight w:val="0"/>
              <w:marTop w:val="0"/>
              <w:marBottom w:val="0"/>
              <w:divBdr>
                <w:top w:val="none" w:sz="0" w:space="0" w:color="auto"/>
                <w:left w:val="none" w:sz="0" w:space="0" w:color="auto"/>
                <w:bottom w:val="none" w:sz="0" w:space="0" w:color="auto"/>
                <w:right w:val="none" w:sz="0" w:space="0" w:color="auto"/>
              </w:divBdr>
            </w:div>
          </w:divsChild>
        </w:div>
        <w:div w:id="529952917">
          <w:marLeft w:val="0"/>
          <w:marRight w:val="0"/>
          <w:marTop w:val="0"/>
          <w:marBottom w:val="0"/>
          <w:divBdr>
            <w:top w:val="none" w:sz="0" w:space="0" w:color="auto"/>
            <w:left w:val="none" w:sz="0" w:space="0" w:color="auto"/>
            <w:bottom w:val="none" w:sz="0" w:space="0" w:color="auto"/>
            <w:right w:val="none" w:sz="0" w:space="0" w:color="auto"/>
          </w:divBdr>
        </w:div>
      </w:divsChild>
    </w:div>
    <w:div w:id="567881762">
      <w:bodyDiv w:val="1"/>
      <w:marLeft w:val="0"/>
      <w:marRight w:val="0"/>
      <w:marTop w:val="0"/>
      <w:marBottom w:val="0"/>
      <w:divBdr>
        <w:top w:val="none" w:sz="0" w:space="0" w:color="auto"/>
        <w:left w:val="none" w:sz="0" w:space="0" w:color="auto"/>
        <w:bottom w:val="none" w:sz="0" w:space="0" w:color="auto"/>
        <w:right w:val="none" w:sz="0" w:space="0" w:color="auto"/>
      </w:divBdr>
      <w:divsChild>
        <w:div w:id="1385254741">
          <w:marLeft w:val="0"/>
          <w:marRight w:val="0"/>
          <w:marTop w:val="0"/>
          <w:marBottom w:val="0"/>
          <w:divBdr>
            <w:top w:val="none" w:sz="0" w:space="0" w:color="auto"/>
            <w:left w:val="none" w:sz="0" w:space="0" w:color="auto"/>
            <w:bottom w:val="none" w:sz="0" w:space="0" w:color="auto"/>
            <w:right w:val="none" w:sz="0" w:space="0" w:color="auto"/>
          </w:divBdr>
        </w:div>
      </w:divsChild>
    </w:div>
    <w:div w:id="569391446">
      <w:bodyDiv w:val="1"/>
      <w:marLeft w:val="0"/>
      <w:marRight w:val="0"/>
      <w:marTop w:val="0"/>
      <w:marBottom w:val="0"/>
      <w:divBdr>
        <w:top w:val="none" w:sz="0" w:space="0" w:color="auto"/>
        <w:left w:val="none" w:sz="0" w:space="0" w:color="auto"/>
        <w:bottom w:val="none" w:sz="0" w:space="0" w:color="auto"/>
        <w:right w:val="none" w:sz="0" w:space="0" w:color="auto"/>
      </w:divBdr>
      <w:divsChild>
        <w:div w:id="1807506823">
          <w:marLeft w:val="0"/>
          <w:marRight w:val="0"/>
          <w:marTop w:val="0"/>
          <w:marBottom w:val="0"/>
          <w:divBdr>
            <w:top w:val="none" w:sz="0" w:space="0" w:color="auto"/>
            <w:left w:val="none" w:sz="0" w:space="0" w:color="auto"/>
            <w:bottom w:val="none" w:sz="0" w:space="0" w:color="auto"/>
            <w:right w:val="none" w:sz="0" w:space="0" w:color="auto"/>
          </w:divBdr>
          <w:divsChild>
            <w:div w:id="2124420210">
              <w:marLeft w:val="0"/>
              <w:marRight w:val="0"/>
              <w:marTop w:val="0"/>
              <w:marBottom w:val="0"/>
              <w:divBdr>
                <w:top w:val="none" w:sz="0" w:space="0" w:color="auto"/>
                <w:left w:val="none" w:sz="0" w:space="0" w:color="auto"/>
                <w:bottom w:val="none" w:sz="0" w:space="0" w:color="auto"/>
                <w:right w:val="none" w:sz="0" w:space="0" w:color="auto"/>
              </w:divBdr>
            </w:div>
          </w:divsChild>
        </w:div>
        <w:div w:id="1193878525">
          <w:marLeft w:val="0"/>
          <w:marRight w:val="0"/>
          <w:marTop w:val="0"/>
          <w:marBottom w:val="0"/>
          <w:divBdr>
            <w:top w:val="none" w:sz="0" w:space="0" w:color="auto"/>
            <w:left w:val="none" w:sz="0" w:space="0" w:color="auto"/>
            <w:bottom w:val="none" w:sz="0" w:space="0" w:color="auto"/>
            <w:right w:val="none" w:sz="0" w:space="0" w:color="auto"/>
          </w:divBdr>
          <w:divsChild>
            <w:div w:id="830409974">
              <w:marLeft w:val="0"/>
              <w:marRight w:val="0"/>
              <w:marTop w:val="0"/>
              <w:marBottom w:val="0"/>
              <w:divBdr>
                <w:top w:val="none" w:sz="0" w:space="0" w:color="auto"/>
                <w:left w:val="none" w:sz="0" w:space="0" w:color="auto"/>
                <w:bottom w:val="none" w:sz="0" w:space="0" w:color="auto"/>
                <w:right w:val="none" w:sz="0" w:space="0" w:color="auto"/>
              </w:divBdr>
            </w:div>
          </w:divsChild>
        </w:div>
        <w:div w:id="854266135">
          <w:marLeft w:val="0"/>
          <w:marRight w:val="0"/>
          <w:marTop w:val="0"/>
          <w:marBottom w:val="0"/>
          <w:divBdr>
            <w:top w:val="none" w:sz="0" w:space="0" w:color="auto"/>
            <w:left w:val="none" w:sz="0" w:space="0" w:color="auto"/>
            <w:bottom w:val="none" w:sz="0" w:space="0" w:color="auto"/>
            <w:right w:val="none" w:sz="0" w:space="0" w:color="auto"/>
          </w:divBdr>
        </w:div>
      </w:divsChild>
    </w:div>
    <w:div w:id="583953580">
      <w:bodyDiv w:val="1"/>
      <w:marLeft w:val="0"/>
      <w:marRight w:val="0"/>
      <w:marTop w:val="0"/>
      <w:marBottom w:val="0"/>
      <w:divBdr>
        <w:top w:val="none" w:sz="0" w:space="0" w:color="auto"/>
        <w:left w:val="none" w:sz="0" w:space="0" w:color="auto"/>
        <w:bottom w:val="none" w:sz="0" w:space="0" w:color="auto"/>
        <w:right w:val="none" w:sz="0" w:space="0" w:color="auto"/>
      </w:divBdr>
      <w:divsChild>
        <w:div w:id="1306277889">
          <w:marLeft w:val="0"/>
          <w:marRight w:val="0"/>
          <w:marTop w:val="0"/>
          <w:marBottom w:val="0"/>
          <w:divBdr>
            <w:top w:val="none" w:sz="0" w:space="0" w:color="auto"/>
            <w:left w:val="none" w:sz="0" w:space="0" w:color="auto"/>
            <w:bottom w:val="none" w:sz="0" w:space="0" w:color="auto"/>
            <w:right w:val="none" w:sz="0" w:space="0" w:color="auto"/>
          </w:divBdr>
        </w:div>
      </w:divsChild>
    </w:div>
    <w:div w:id="590243562">
      <w:bodyDiv w:val="1"/>
      <w:marLeft w:val="0"/>
      <w:marRight w:val="0"/>
      <w:marTop w:val="0"/>
      <w:marBottom w:val="0"/>
      <w:divBdr>
        <w:top w:val="none" w:sz="0" w:space="0" w:color="auto"/>
        <w:left w:val="none" w:sz="0" w:space="0" w:color="auto"/>
        <w:bottom w:val="none" w:sz="0" w:space="0" w:color="auto"/>
        <w:right w:val="none" w:sz="0" w:space="0" w:color="auto"/>
      </w:divBdr>
      <w:divsChild>
        <w:div w:id="424766185">
          <w:marLeft w:val="0"/>
          <w:marRight w:val="0"/>
          <w:marTop w:val="0"/>
          <w:marBottom w:val="0"/>
          <w:divBdr>
            <w:top w:val="none" w:sz="0" w:space="0" w:color="3D3D3D"/>
            <w:left w:val="none" w:sz="0" w:space="0" w:color="3D3D3D"/>
            <w:bottom w:val="none" w:sz="0" w:space="0" w:color="3D3D3D"/>
            <w:right w:val="none" w:sz="0" w:space="0" w:color="3D3D3D"/>
          </w:divBdr>
          <w:divsChild>
            <w:div w:id="653804052">
              <w:marLeft w:val="0"/>
              <w:marRight w:val="0"/>
              <w:marTop w:val="0"/>
              <w:marBottom w:val="0"/>
              <w:divBdr>
                <w:top w:val="none" w:sz="0" w:space="0" w:color="3D3D3D"/>
                <w:left w:val="none" w:sz="0" w:space="0" w:color="3D3D3D"/>
                <w:bottom w:val="none" w:sz="0" w:space="0" w:color="3D3D3D"/>
                <w:right w:val="none" w:sz="0" w:space="0" w:color="3D3D3D"/>
              </w:divBdr>
              <w:divsChild>
                <w:div w:id="715784470">
                  <w:marLeft w:val="0"/>
                  <w:marRight w:val="0"/>
                  <w:marTop w:val="0"/>
                  <w:marBottom w:val="0"/>
                  <w:divBdr>
                    <w:top w:val="none" w:sz="0" w:space="0" w:color="3D3D3D"/>
                    <w:left w:val="none" w:sz="0" w:space="0" w:color="3D3D3D"/>
                    <w:bottom w:val="none" w:sz="0" w:space="0" w:color="3D3D3D"/>
                    <w:right w:val="none" w:sz="0" w:space="0" w:color="3D3D3D"/>
                  </w:divBdr>
                </w:div>
              </w:divsChild>
            </w:div>
            <w:div w:id="703136964">
              <w:marLeft w:val="0"/>
              <w:marRight w:val="0"/>
              <w:marTop w:val="218"/>
              <w:marBottom w:val="0"/>
              <w:divBdr>
                <w:top w:val="none" w:sz="0" w:space="0" w:color="3D3D3D"/>
                <w:left w:val="none" w:sz="0" w:space="0" w:color="3D3D3D"/>
                <w:bottom w:val="none" w:sz="0" w:space="0" w:color="3D3D3D"/>
                <w:right w:val="none" w:sz="0" w:space="0" w:color="3D3D3D"/>
              </w:divBdr>
              <w:divsChild>
                <w:div w:id="636491678">
                  <w:marLeft w:val="0"/>
                  <w:marRight w:val="0"/>
                  <w:marTop w:val="0"/>
                  <w:marBottom w:val="0"/>
                  <w:divBdr>
                    <w:top w:val="none" w:sz="0" w:space="0" w:color="3D3D3D"/>
                    <w:left w:val="none" w:sz="0" w:space="0" w:color="3D3D3D"/>
                    <w:bottom w:val="none" w:sz="0" w:space="0" w:color="3D3D3D"/>
                    <w:right w:val="none" w:sz="0" w:space="0" w:color="3D3D3D"/>
                  </w:divBdr>
                </w:div>
              </w:divsChild>
            </w:div>
            <w:div w:id="16203804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4363825">
      <w:bodyDiv w:val="1"/>
      <w:marLeft w:val="0"/>
      <w:marRight w:val="0"/>
      <w:marTop w:val="0"/>
      <w:marBottom w:val="0"/>
      <w:divBdr>
        <w:top w:val="none" w:sz="0" w:space="0" w:color="auto"/>
        <w:left w:val="none" w:sz="0" w:space="0" w:color="auto"/>
        <w:bottom w:val="none" w:sz="0" w:space="0" w:color="auto"/>
        <w:right w:val="none" w:sz="0" w:space="0" w:color="auto"/>
      </w:divBdr>
      <w:divsChild>
        <w:div w:id="1710452458">
          <w:marLeft w:val="0"/>
          <w:marRight w:val="0"/>
          <w:marTop w:val="0"/>
          <w:marBottom w:val="0"/>
          <w:divBdr>
            <w:top w:val="none" w:sz="0" w:space="0" w:color="auto"/>
            <w:left w:val="none" w:sz="0" w:space="0" w:color="auto"/>
            <w:bottom w:val="none" w:sz="0" w:space="0" w:color="auto"/>
            <w:right w:val="none" w:sz="0" w:space="0" w:color="auto"/>
          </w:divBdr>
        </w:div>
      </w:divsChild>
    </w:div>
    <w:div w:id="606960756">
      <w:bodyDiv w:val="1"/>
      <w:marLeft w:val="0"/>
      <w:marRight w:val="0"/>
      <w:marTop w:val="0"/>
      <w:marBottom w:val="0"/>
      <w:divBdr>
        <w:top w:val="none" w:sz="0" w:space="0" w:color="auto"/>
        <w:left w:val="none" w:sz="0" w:space="0" w:color="auto"/>
        <w:bottom w:val="none" w:sz="0" w:space="0" w:color="auto"/>
        <w:right w:val="none" w:sz="0" w:space="0" w:color="auto"/>
      </w:divBdr>
      <w:divsChild>
        <w:div w:id="54861160">
          <w:marLeft w:val="0"/>
          <w:marRight w:val="0"/>
          <w:marTop w:val="0"/>
          <w:marBottom w:val="0"/>
          <w:divBdr>
            <w:top w:val="none" w:sz="0" w:space="0" w:color="auto"/>
            <w:left w:val="none" w:sz="0" w:space="0" w:color="auto"/>
            <w:bottom w:val="none" w:sz="0" w:space="0" w:color="auto"/>
            <w:right w:val="none" w:sz="0" w:space="0" w:color="auto"/>
          </w:divBdr>
        </w:div>
      </w:divsChild>
    </w:div>
    <w:div w:id="607352882">
      <w:bodyDiv w:val="1"/>
      <w:marLeft w:val="0"/>
      <w:marRight w:val="0"/>
      <w:marTop w:val="0"/>
      <w:marBottom w:val="0"/>
      <w:divBdr>
        <w:top w:val="none" w:sz="0" w:space="0" w:color="auto"/>
        <w:left w:val="none" w:sz="0" w:space="0" w:color="auto"/>
        <w:bottom w:val="none" w:sz="0" w:space="0" w:color="auto"/>
        <w:right w:val="none" w:sz="0" w:space="0" w:color="auto"/>
      </w:divBdr>
      <w:divsChild>
        <w:div w:id="283660181">
          <w:marLeft w:val="0"/>
          <w:marRight w:val="0"/>
          <w:marTop w:val="0"/>
          <w:marBottom w:val="0"/>
          <w:divBdr>
            <w:top w:val="none" w:sz="0" w:space="0" w:color="3D3D3D"/>
            <w:left w:val="none" w:sz="0" w:space="0" w:color="3D3D3D"/>
            <w:bottom w:val="none" w:sz="0" w:space="0" w:color="3D3D3D"/>
            <w:right w:val="none" w:sz="0" w:space="0" w:color="3D3D3D"/>
          </w:divBdr>
          <w:divsChild>
            <w:div w:id="1541050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13286632">
      <w:bodyDiv w:val="1"/>
      <w:marLeft w:val="0"/>
      <w:marRight w:val="0"/>
      <w:marTop w:val="0"/>
      <w:marBottom w:val="0"/>
      <w:divBdr>
        <w:top w:val="none" w:sz="0" w:space="0" w:color="auto"/>
        <w:left w:val="none" w:sz="0" w:space="0" w:color="auto"/>
        <w:bottom w:val="none" w:sz="0" w:space="0" w:color="auto"/>
        <w:right w:val="none" w:sz="0" w:space="0" w:color="auto"/>
      </w:divBdr>
    </w:div>
    <w:div w:id="619803739">
      <w:bodyDiv w:val="1"/>
      <w:marLeft w:val="0"/>
      <w:marRight w:val="0"/>
      <w:marTop w:val="0"/>
      <w:marBottom w:val="0"/>
      <w:divBdr>
        <w:top w:val="none" w:sz="0" w:space="0" w:color="auto"/>
        <w:left w:val="none" w:sz="0" w:space="0" w:color="auto"/>
        <w:bottom w:val="none" w:sz="0" w:space="0" w:color="auto"/>
        <w:right w:val="none" w:sz="0" w:space="0" w:color="auto"/>
      </w:divBdr>
      <w:divsChild>
        <w:div w:id="1645086458">
          <w:marLeft w:val="0"/>
          <w:marRight w:val="0"/>
          <w:marTop w:val="0"/>
          <w:marBottom w:val="0"/>
          <w:divBdr>
            <w:top w:val="none" w:sz="0" w:space="0" w:color="auto"/>
            <w:left w:val="none" w:sz="0" w:space="0" w:color="auto"/>
            <w:bottom w:val="none" w:sz="0" w:space="0" w:color="auto"/>
            <w:right w:val="none" w:sz="0" w:space="0" w:color="auto"/>
          </w:divBdr>
        </w:div>
      </w:divsChild>
    </w:div>
    <w:div w:id="623772496">
      <w:bodyDiv w:val="1"/>
      <w:marLeft w:val="0"/>
      <w:marRight w:val="0"/>
      <w:marTop w:val="0"/>
      <w:marBottom w:val="0"/>
      <w:divBdr>
        <w:top w:val="none" w:sz="0" w:space="0" w:color="auto"/>
        <w:left w:val="none" w:sz="0" w:space="0" w:color="auto"/>
        <w:bottom w:val="none" w:sz="0" w:space="0" w:color="auto"/>
        <w:right w:val="none" w:sz="0" w:space="0" w:color="auto"/>
      </w:divBdr>
      <w:divsChild>
        <w:div w:id="513304821">
          <w:marLeft w:val="0"/>
          <w:marRight w:val="0"/>
          <w:marTop w:val="0"/>
          <w:marBottom w:val="0"/>
          <w:divBdr>
            <w:top w:val="none" w:sz="0" w:space="0" w:color="3D3D3D"/>
            <w:left w:val="none" w:sz="0" w:space="0" w:color="3D3D3D"/>
            <w:bottom w:val="none" w:sz="0" w:space="0" w:color="3D3D3D"/>
            <w:right w:val="none" w:sz="0" w:space="0" w:color="3D3D3D"/>
          </w:divBdr>
          <w:divsChild>
            <w:div w:id="18954611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27005777">
      <w:bodyDiv w:val="1"/>
      <w:marLeft w:val="0"/>
      <w:marRight w:val="0"/>
      <w:marTop w:val="0"/>
      <w:marBottom w:val="0"/>
      <w:divBdr>
        <w:top w:val="none" w:sz="0" w:space="0" w:color="auto"/>
        <w:left w:val="none" w:sz="0" w:space="0" w:color="auto"/>
        <w:bottom w:val="none" w:sz="0" w:space="0" w:color="auto"/>
        <w:right w:val="none" w:sz="0" w:space="0" w:color="auto"/>
      </w:divBdr>
    </w:div>
    <w:div w:id="632173834">
      <w:bodyDiv w:val="1"/>
      <w:marLeft w:val="0"/>
      <w:marRight w:val="0"/>
      <w:marTop w:val="0"/>
      <w:marBottom w:val="0"/>
      <w:divBdr>
        <w:top w:val="none" w:sz="0" w:space="0" w:color="auto"/>
        <w:left w:val="none" w:sz="0" w:space="0" w:color="auto"/>
        <w:bottom w:val="none" w:sz="0" w:space="0" w:color="auto"/>
        <w:right w:val="none" w:sz="0" w:space="0" w:color="auto"/>
      </w:divBdr>
      <w:divsChild>
        <w:div w:id="530192573">
          <w:marLeft w:val="0"/>
          <w:marRight w:val="0"/>
          <w:marTop w:val="0"/>
          <w:marBottom w:val="0"/>
          <w:divBdr>
            <w:top w:val="none" w:sz="0" w:space="0" w:color="auto"/>
            <w:left w:val="none" w:sz="0" w:space="0" w:color="auto"/>
            <w:bottom w:val="none" w:sz="0" w:space="0" w:color="auto"/>
            <w:right w:val="none" w:sz="0" w:space="0" w:color="auto"/>
          </w:divBdr>
        </w:div>
      </w:divsChild>
    </w:div>
    <w:div w:id="633676604">
      <w:bodyDiv w:val="1"/>
      <w:marLeft w:val="0"/>
      <w:marRight w:val="0"/>
      <w:marTop w:val="0"/>
      <w:marBottom w:val="0"/>
      <w:divBdr>
        <w:top w:val="none" w:sz="0" w:space="0" w:color="auto"/>
        <w:left w:val="none" w:sz="0" w:space="0" w:color="auto"/>
        <w:bottom w:val="none" w:sz="0" w:space="0" w:color="auto"/>
        <w:right w:val="none" w:sz="0" w:space="0" w:color="auto"/>
      </w:divBdr>
      <w:divsChild>
        <w:div w:id="490023259">
          <w:marLeft w:val="0"/>
          <w:marRight w:val="0"/>
          <w:marTop w:val="0"/>
          <w:marBottom w:val="0"/>
          <w:divBdr>
            <w:top w:val="none" w:sz="0" w:space="0" w:color="auto"/>
            <w:left w:val="none" w:sz="0" w:space="0" w:color="auto"/>
            <w:bottom w:val="none" w:sz="0" w:space="0" w:color="auto"/>
            <w:right w:val="none" w:sz="0" w:space="0" w:color="auto"/>
          </w:divBdr>
        </w:div>
      </w:divsChild>
    </w:div>
    <w:div w:id="634412344">
      <w:bodyDiv w:val="1"/>
      <w:marLeft w:val="0"/>
      <w:marRight w:val="0"/>
      <w:marTop w:val="0"/>
      <w:marBottom w:val="0"/>
      <w:divBdr>
        <w:top w:val="none" w:sz="0" w:space="0" w:color="auto"/>
        <w:left w:val="none" w:sz="0" w:space="0" w:color="auto"/>
        <w:bottom w:val="none" w:sz="0" w:space="0" w:color="auto"/>
        <w:right w:val="none" w:sz="0" w:space="0" w:color="auto"/>
      </w:divBdr>
      <w:divsChild>
        <w:div w:id="2070027954">
          <w:marLeft w:val="0"/>
          <w:marRight w:val="0"/>
          <w:marTop w:val="0"/>
          <w:marBottom w:val="0"/>
          <w:divBdr>
            <w:top w:val="none" w:sz="0" w:space="0" w:color="3D3D3D"/>
            <w:left w:val="none" w:sz="0" w:space="0" w:color="3D3D3D"/>
            <w:bottom w:val="none" w:sz="0" w:space="0" w:color="3D3D3D"/>
            <w:right w:val="none" w:sz="0" w:space="0" w:color="3D3D3D"/>
          </w:divBdr>
          <w:divsChild>
            <w:div w:id="190895636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36958230">
      <w:bodyDiv w:val="1"/>
      <w:marLeft w:val="0"/>
      <w:marRight w:val="0"/>
      <w:marTop w:val="0"/>
      <w:marBottom w:val="0"/>
      <w:divBdr>
        <w:top w:val="none" w:sz="0" w:space="0" w:color="auto"/>
        <w:left w:val="none" w:sz="0" w:space="0" w:color="auto"/>
        <w:bottom w:val="none" w:sz="0" w:space="0" w:color="auto"/>
        <w:right w:val="none" w:sz="0" w:space="0" w:color="auto"/>
      </w:divBdr>
      <w:divsChild>
        <w:div w:id="1692755562">
          <w:marLeft w:val="0"/>
          <w:marRight w:val="0"/>
          <w:marTop w:val="0"/>
          <w:marBottom w:val="0"/>
          <w:divBdr>
            <w:top w:val="none" w:sz="0" w:space="0" w:color="auto"/>
            <w:left w:val="none" w:sz="0" w:space="0" w:color="auto"/>
            <w:bottom w:val="none" w:sz="0" w:space="0" w:color="auto"/>
            <w:right w:val="none" w:sz="0" w:space="0" w:color="auto"/>
          </w:divBdr>
        </w:div>
      </w:divsChild>
    </w:div>
    <w:div w:id="638456564">
      <w:bodyDiv w:val="1"/>
      <w:marLeft w:val="0"/>
      <w:marRight w:val="0"/>
      <w:marTop w:val="0"/>
      <w:marBottom w:val="0"/>
      <w:divBdr>
        <w:top w:val="none" w:sz="0" w:space="0" w:color="auto"/>
        <w:left w:val="none" w:sz="0" w:space="0" w:color="auto"/>
        <w:bottom w:val="none" w:sz="0" w:space="0" w:color="auto"/>
        <w:right w:val="none" w:sz="0" w:space="0" w:color="auto"/>
      </w:divBdr>
      <w:divsChild>
        <w:div w:id="655453376">
          <w:marLeft w:val="0"/>
          <w:marRight w:val="0"/>
          <w:marTop w:val="0"/>
          <w:marBottom w:val="0"/>
          <w:divBdr>
            <w:top w:val="none" w:sz="0" w:space="0" w:color="auto"/>
            <w:left w:val="none" w:sz="0" w:space="0" w:color="auto"/>
            <w:bottom w:val="none" w:sz="0" w:space="0" w:color="auto"/>
            <w:right w:val="none" w:sz="0" w:space="0" w:color="auto"/>
          </w:divBdr>
        </w:div>
      </w:divsChild>
    </w:div>
    <w:div w:id="644748589">
      <w:bodyDiv w:val="1"/>
      <w:marLeft w:val="0"/>
      <w:marRight w:val="0"/>
      <w:marTop w:val="0"/>
      <w:marBottom w:val="0"/>
      <w:divBdr>
        <w:top w:val="none" w:sz="0" w:space="0" w:color="auto"/>
        <w:left w:val="none" w:sz="0" w:space="0" w:color="auto"/>
        <w:bottom w:val="none" w:sz="0" w:space="0" w:color="auto"/>
        <w:right w:val="none" w:sz="0" w:space="0" w:color="auto"/>
      </w:divBdr>
      <w:divsChild>
        <w:div w:id="473106594">
          <w:marLeft w:val="0"/>
          <w:marRight w:val="0"/>
          <w:marTop w:val="0"/>
          <w:marBottom w:val="0"/>
          <w:divBdr>
            <w:top w:val="none" w:sz="0" w:space="0" w:color="auto"/>
            <w:left w:val="none" w:sz="0" w:space="0" w:color="auto"/>
            <w:bottom w:val="none" w:sz="0" w:space="0" w:color="auto"/>
            <w:right w:val="none" w:sz="0" w:space="0" w:color="auto"/>
          </w:divBdr>
        </w:div>
      </w:divsChild>
    </w:div>
    <w:div w:id="645282458">
      <w:bodyDiv w:val="1"/>
      <w:marLeft w:val="0"/>
      <w:marRight w:val="0"/>
      <w:marTop w:val="0"/>
      <w:marBottom w:val="0"/>
      <w:divBdr>
        <w:top w:val="none" w:sz="0" w:space="0" w:color="auto"/>
        <w:left w:val="none" w:sz="0" w:space="0" w:color="auto"/>
        <w:bottom w:val="none" w:sz="0" w:space="0" w:color="auto"/>
        <w:right w:val="none" w:sz="0" w:space="0" w:color="auto"/>
      </w:divBdr>
      <w:divsChild>
        <w:div w:id="1053042425">
          <w:marLeft w:val="0"/>
          <w:marRight w:val="0"/>
          <w:marTop w:val="0"/>
          <w:marBottom w:val="0"/>
          <w:divBdr>
            <w:top w:val="none" w:sz="0" w:space="0" w:color="auto"/>
            <w:left w:val="none" w:sz="0" w:space="0" w:color="auto"/>
            <w:bottom w:val="none" w:sz="0" w:space="0" w:color="auto"/>
            <w:right w:val="none" w:sz="0" w:space="0" w:color="auto"/>
          </w:divBdr>
        </w:div>
      </w:divsChild>
    </w:div>
    <w:div w:id="646251982">
      <w:bodyDiv w:val="1"/>
      <w:marLeft w:val="0"/>
      <w:marRight w:val="0"/>
      <w:marTop w:val="0"/>
      <w:marBottom w:val="0"/>
      <w:divBdr>
        <w:top w:val="none" w:sz="0" w:space="0" w:color="auto"/>
        <w:left w:val="none" w:sz="0" w:space="0" w:color="auto"/>
        <w:bottom w:val="none" w:sz="0" w:space="0" w:color="auto"/>
        <w:right w:val="none" w:sz="0" w:space="0" w:color="auto"/>
      </w:divBdr>
      <w:divsChild>
        <w:div w:id="1742210730">
          <w:marLeft w:val="0"/>
          <w:marRight w:val="0"/>
          <w:marTop w:val="0"/>
          <w:marBottom w:val="0"/>
          <w:divBdr>
            <w:top w:val="none" w:sz="0" w:space="0" w:color="auto"/>
            <w:left w:val="none" w:sz="0" w:space="0" w:color="auto"/>
            <w:bottom w:val="none" w:sz="0" w:space="0" w:color="auto"/>
            <w:right w:val="none" w:sz="0" w:space="0" w:color="auto"/>
          </w:divBdr>
        </w:div>
      </w:divsChild>
    </w:div>
    <w:div w:id="646973873">
      <w:bodyDiv w:val="1"/>
      <w:marLeft w:val="0"/>
      <w:marRight w:val="0"/>
      <w:marTop w:val="0"/>
      <w:marBottom w:val="0"/>
      <w:divBdr>
        <w:top w:val="none" w:sz="0" w:space="0" w:color="auto"/>
        <w:left w:val="none" w:sz="0" w:space="0" w:color="auto"/>
        <w:bottom w:val="none" w:sz="0" w:space="0" w:color="auto"/>
        <w:right w:val="none" w:sz="0" w:space="0" w:color="auto"/>
      </w:divBdr>
      <w:divsChild>
        <w:div w:id="1804693429">
          <w:marLeft w:val="0"/>
          <w:marRight w:val="0"/>
          <w:marTop w:val="0"/>
          <w:marBottom w:val="0"/>
          <w:divBdr>
            <w:top w:val="none" w:sz="0" w:space="0" w:color="auto"/>
            <w:left w:val="none" w:sz="0" w:space="0" w:color="auto"/>
            <w:bottom w:val="none" w:sz="0" w:space="0" w:color="auto"/>
            <w:right w:val="none" w:sz="0" w:space="0" w:color="auto"/>
          </w:divBdr>
        </w:div>
      </w:divsChild>
    </w:div>
    <w:div w:id="650404301">
      <w:bodyDiv w:val="1"/>
      <w:marLeft w:val="0"/>
      <w:marRight w:val="0"/>
      <w:marTop w:val="0"/>
      <w:marBottom w:val="0"/>
      <w:divBdr>
        <w:top w:val="none" w:sz="0" w:space="0" w:color="auto"/>
        <w:left w:val="none" w:sz="0" w:space="0" w:color="auto"/>
        <w:bottom w:val="none" w:sz="0" w:space="0" w:color="auto"/>
        <w:right w:val="none" w:sz="0" w:space="0" w:color="auto"/>
      </w:divBdr>
    </w:div>
    <w:div w:id="655886416">
      <w:bodyDiv w:val="1"/>
      <w:marLeft w:val="0"/>
      <w:marRight w:val="0"/>
      <w:marTop w:val="0"/>
      <w:marBottom w:val="0"/>
      <w:divBdr>
        <w:top w:val="none" w:sz="0" w:space="0" w:color="auto"/>
        <w:left w:val="none" w:sz="0" w:space="0" w:color="auto"/>
        <w:bottom w:val="none" w:sz="0" w:space="0" w:color="auto"/>
        <w:right w:val="none" w:sz="0" w:space="0" w:color="auto"/>
      </w:divBdr>
      <w:divsChild>
        <w:div w:id="477961229">
          <w:marLeft w:val="0"/>
          <w:marRight w:val="0"/>
          <w:marTop w:val="0"/>
          <w:marBottom w:val="0"/>
          <w:divBdr>
            <w:top w:val="none" w:sz="0" w:space="0" w:color="auto"/>
            <w:left w:val="none" w:sz="0" w:space="0" w:color="auto"/>
            <w:bottom w:val="none" w:sz="0" w:space="0" w:color="auto"/>
            <w:right w:val="none" w:sz="0" w:space="0" w:color="auto"/>
          </w:divBdr>
        </w:div>
      </w:divsChild>
    </w:div>
    <w:div w:id="656298719">
      <w:bodyDiv w:val="1"/>
      <w:marLeft w:val="0"/>
      <w:marRight w:val="0"/>
      <w:marTop w:val="0"/>
      <w:marBottom w:val="0"/>
      <w:divBdr>
        <w:top w:val="none" w:sz="0" w:space="0" w:color="auto"/>
        <w:left w:val="none" w:sz="0" w:space="0" w:color="auto"/>
        <w:bottom w:val="none" w:sz="0" w:space="0" w:color="auto"/>
        <w:right w:val="none" w:sz="0" w:space="0" w:color="auto"/>
      </w:divBdr>
    </w:div>
    <w:div w:id="656881192">
      <w:bodyDiv w:val="1"/>
      <w:marLeft w:val="0"/>
      <w:marRight w:val="0"/>
      <w:marTop w:val="0"/>
      <w:marBottom w:val="0"/>
      <w:divBdr>
        <w:top w:val="none" w:sz="0" w:space="0" w:color="auto"/>
        <w:left w:val="none" w:sz="0" w:space="0" w:color="auto"/>
        <w:bottom w:val="none" w:sz="0" w:space="0" w:color="auto"/>
        <w:right w:val="none" w:sz="0" w:space="0" w:color="auto"/>
      </w:divBdr>
    </w:div>
    <w:div w:id="660892335">
      <w:bodyDiv w:val="1"/>
      <w:marLeft w:val="0"/>
      <w:marRight w:val="0"/>
      <w:marTop w:val="0"/>
      <w:marBottom w:val="0"/>
      <w:divBdr>
        <w:top w:val="none" w:sz="0" w:space="0" w:color="auto"/>
        <w:left w:val="none" w:sz="0" w:space="0" w:color="auto"/>
        <w:bottom w:val="none" w:sz="0" w:space="0" w:color="auto"/>
        <w:right w:val="none" w:sz="0" w:space="0" w:color="auto"/>
      </w:divBdr>
      <w:divsChild>
        <w:div w:id="179587859">
          <w:marLeft w:val="0"/>
          <w:marRight w:val="0"/>
          <w:marTop w:val="0"/>
          <w:marBottom w:val="0"/>
          <w:divBdr>
            <w:top w:val="none" w:sz="0" w:space="0" w:color="auto"/>
            <w:left w:val="none" w:sz="0" w:space="0" w:color="auto"/>
            <w:bottom w:val="none" w:sz="0" w:space="0" w:color="auto"/>
            <w:right w:val="none" w:sz="0" w:space="0" w:color="auto"/>
          </w:divBdr>
        </w:div>
      </w:divsChild>
    </w:div>
    <w:div w:id="673915473">
      <w:bodyDiv w:val="1"/>
      <w:marLeft w:val="0"/>
      <w:marRight w:val="0"/>
      <w:marTop w:val="0"/>
      <w:marBottom w:val="0"/>
      <w:divBdr>
        <w:top w:val="none" w:sz="0" w:space="0" w:color="auto"/>
        <w:left w:val="none" w:sz="0" w:space="0" w:color="auto"/>
        <w:bottom w:val="none" w:sz="0" w:space="0" w:color="auto"/>
        <w:right w:val="none" w:sz="0" w:space="0" w:color="auto"/>
      </w:divBdr>
      <w:divsChild>
        <w:div w:id="1531649881">
          <w:marLeft w:val="0"/>
          <w:marRight w:val="0"/>
          <w:marTop w:val="0"/>
          <w:marBottom w:val="0"/>
          <w:divBdr>
            <w:top w:val="none" w:sz="0" w:space="0" w:color="auto"/>
            <w:left w:val="none" w:sz="0" w:space="0" w:color="auto"/>
            <w:bottom w:val="none" w:sz="0" w:space="0" w:color="auto"/>
            <w:right w:val="none" w:sz="0" w:space="0" w:color="auto"/>
          </w:divBdr>
        </w:div>
      </w:divsChild>
    </w:div>
    <w:div w:id="674260079">
      <w:bodyDiv w:val="1"/>
      <w:marLeft w:val="0"/>
      <w:marRight w:val="0"/>
      <w:marTop w:val="0"/>
      <w:marBottom w:val="0"/>
      <w:divBdr>
        <w:top w:val="none" w:sz="0" w:space="0" w:color="auto"/>
        <w:left w:val="none" w:sz="0" w:space="0" w:color="auto"/>
        <w:bottom w:val="none" w:sz="0" w:space="0" w:color="auto"/>
        <w:right w:val="none" w:sz="0" w:space="0" w:color="auto"/>
      </w:divBdr>
      <w:divsChild>
        <w:div w:id="585043496">
          <w:marLeft w:val="0"/>
          <w:marRight w:val="0"/>
          <w:marTop w:val="0"/>
          <w:marBottom w:val="0"/>
          <w:divBdr>
            <w:top w:val="none" w:sz="0" w:space="0" w:color="auto"/>
            <w:left w:val="none" w:sz="0" w:space="0" w:color="auto"/>
            <w:bottom w:val="none" w:sz="0" w:space="0" w:color="auto"/>
            <w:right w:val="none" w:sz="0" w:space="0" w:color="auto"/>
          </w:divBdr>
        </w:div>
      </w:divsChild>
    </w:div>
    <w:div w:id="675154199">
      <w:bodyDiv w:val="1"/>
      <w:marLeft w:val="0"/>
      <w:marRight w:val="0"/>
      <w:marTop w:val="0"/>
      <w:marBottom w:val="0"/>
      <w:divBdr>
        <w:top w:val="none" w:sz="0" w:space="0" w:color="auto"/>
        <w:left w:val="none" w:sz="0" w:space="0" w:color="auto"/>
        <w:bottom w:val="none" w:sz="0" w:space="0" w:color="auto"/>
        <w:right w:val="none" w:sz="0" w:space="0" w:color="auto"/>
      </w:divBdr>
      <w:divsChild>
        <w:div w:id="967584448">
          <w:marLeft w:val="0"/>
          <w:marRight w:val="0"/>
          <w:marTop w:val="0"/>
          <w:marBottom w:val="0"/>
          <w:divBdr>
            <w:top w:val="none" w:sz="0" w:space="0" w:color="auto"/>
            <w:left w:val="none" w:sz="0" w:space="0" w:color="auto"/>
            <w:bottom w:val="none" w:sz="0" w:space="0" w:color="auto"/>
            <w:right w:val="none" w:sz="0" w:space="0" w:color="auto"/>
          </w:divBdr>
        </w:div>
      </w:divsChild>
    </w:div>
    <w:div w:id="678854001">
      <w:bodyDiv w:val="1"/>
      <w:marLeft w:val="0"/>
      <w:marRight w:val="0"/>
      <w:marTop w:val="0"/>
      <w:marBottom w:val="0"/>
      <w:divBdr>
        <w:top w:val="none" w:sz="0" w:space="0" w:color="auto"/>
        <w:left w:val="none" w:sz="0" w:space="0" w:color="auto"/>
        <w:bottom w:val="none" w:sz="0" w:space="0" w:color="auto"/>
        <w:right w:val="none" w:sz="0" w:space="0" w:color="auto"/>
      </w:divBdr>
      <w:divsChild>
        <w:div w:id="1878159832">
          <w:marLeft w:val="0"/>
          <w:marRight w:val="0"/>
          <w:marTop w:val="0"/>
          <w:marBottom w:val="0"/>
          <w:divBdr>
            <w:top w:val="none" w:sz="0" w:space="0" w:color="auto"/>
            <w:left w:val="none" w:sz="0" w:space="0" w:color="auto"/>
            <w:bottom w:val="none" w:sz="0" w:space="0" w:color="auto"/>
            <w:right w:val="none" w:sz="0" w:space="0" w:color="auto"/>
          </w:divBdr>
        </w:div>
      </w:divsChild>
    </w:div>
    <w:div w:id="680427328">
      <w:bodyDiv w:val="1"/>
      <w:marLeft w:val="0"/>
      <w:marRight w:val="0"/>
      <w:marTop w:val="0"/>
      <w:marBottom w:val="0"/>
      <w:divBdr>
        <w:top w:val="none" w:sz="0" w:space="0" w:color="auto"/>
        <w:left w:val="none" w:sz="0" w:space="0" w:color="auto"/>
        <w:bottom w:val="none" w:sz="0" w:space="0" w:color="auto"/>
        <w:right w:val="none" w:sz="0" w:space="0" w:color="auto"/>
      </w:divBdr>
      <w:divsChild>
        <w:div w:id="406537822">
          <w:marLeft w:val="0"/>
          <w:marRight w:val="0"/>
          <w:marTop w:val="0"/>
          <w:marBottom w:val="0"/>
          <w:divBdr>
            <w:top w:val="none" w:sz="0" w:space="0" w:color="3D3D3D"/>
            <w:left w:val="none" w:sz="0" w:space="0" w:color="3D3D3D"/>
            <w:bottom w:val="none" w:sz="0" w:space="0" w:color="3D3D3D"/>
            <w:right w:val="none" w:sz="0" w:space="0" w:color="3D3D3D"/>
          </w:divBdr>
          <w:divsChild>
            <w:div w:id="13328360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0544896">
      <w:bodyDiv w:val="1"/>
      <w:marLeft w:val="0"/>
      <w:marRight w:val="0"/>
      <w:marTop w:val="0"/>
      <w:marBottom w:val="0"/>
      <w:divBdr>
        <w:top w:val="none" w:sz="0" w:space="0" w:color="auto"/>
        <w:left w:val="none" w:sz="0" w:space="0" w:color="auto"/>
        <w:bottom w:val="none" w:sz="0" w:space="0" w:color="auto"/>
        <w:right w:val="none" w:sz="0" w:space="0" w:color="auto"/>
      </w:divBdr>
      <w:divsChild>
        <w:div w:id="1643000403">
          <w:marLeft w:val="0"/>
          <w:marRight w:val="0"/>
          <w:marTop w:val="0"/>
          <w:marBottom w:val="0"/>
          <w:divBdr>
            <w:top w:val="none" w:sz="0" w:space="0" w:color="auto"/>
            <w:left w:val="none" w:sz="0" w:space="0" w:color="auto"/>
            <w:bottom w:val="none" w:sz="0" w:space="0" w:color="auto"/>
            <w:right w:val="none" w:sz="0" w:space="0" w:color="auto"/>
          </w:divBdr>
        </w:div>
      </w:divsChild>
    </w:div>
    <w:div w:id="680668932">
      <w:bodyDiv w:val="1"/>
      <w:marLeft w:val="0"/>
      <w:marRight w:val="0"/>
      <w:marTop w:val="0"/>
      <w:marBottom w:val="0"/>
      <w:divBdr>
        <w:top w:val="none" w:sz="0" w:space="0" w:color="auto"/>
        <w:left w:val="none" w:sz="0" w:space="0" w:color="auto"/>
        <w:bottom w:val="none" w:sz="0" w:space="0" w:color="auto"/>
        <w:right w:val="none" w:sz="0" w:space="0" w:color="auto"/>
      </w:divBdr>
      <w:divsChild>
        <w:div w:id="1409961290">
          <w:marLeft w:val="0"/>
          <w:marRight w:val="0"/>
          <w:marTop w:val="0"/>
          <w:marBottom w:val="0"/>
          <w:divBdr>
            <w:top w:val="none" w:sz="0" w:space="0" w:color="3D3D3D"/>
            <w:left w:val="none" w:sz="0" w:space="0" w:color="3D3D3D"/>
            <w:bottom w:val="none" w:sz="0" w:space="0" w:color="3D3D3D"/>
            <w:right w:val="none" w:sz="0" w:space="0" w:color="3D3D3D"/>
          </w:divBdr>
          <w:divsChild>
            <w:div w:id="14516256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81585178">
      <w:bodyDiv w:val="1"/>
      <w:marLeft w:val="0"/>
      <w:marRight w:val="0"/>
      <w:marTop w:val="0"/>
      <w:marBottom w:val="0"/>
      <w:divBdr>
        <w:top w:val="none" w:sz="0" w:space="0" w:color="auto"/>
        <w:left w:val="none" w:sz="0" w:space="0" w:color="auto"/>
        <w:bottom w:val="none" w:sz="0" w:space="0" w:color="auto"/>
        <w:right w:val="none" w:sz="0" w:space="0" w:color="auto"/>
      </w:divBdr>
      <w:divsChild>
        <w:div w:id="223563068">
          <w:marLeft w:val="0"/>
          <w:marRight w:val="0"/>
          <w:marTop w:val="0"/>
          <w:marBottom w:val="0"/>
          <w:divBdr>
            <w:top w:val="none" w:sz="0" w:space="0" w:color="auto"/>
            <w:left w:val="none" w:sz="0" w:space="0" w:color="auto"/>
            <w:bottom w:val="none" w:sz="0" w:space="0" w:color="auto"/>
            <w:right w:val="none" w:sz="0" w:space="0" w:color="auto"/>
          </w:divBdr>
        </w:div>
      </w:divsChild>
    </w:div>
    <w:div w:id="687676963">
      <w:bodyDiv w:val="1"/>
      <w:marLeft w:val="0"/>
      <w:marRight w:val="0"/>
      <w:marTop w:val="0"/>
      <w:marBottom w:val="0"/>
      <w:divBdr>
        <w:top w:val="none" w:sz="0" w:space="0" w:color="auto"/>
        <w:left w:val="none" w:sz="0" w:space="0" w:color="auto"/>
        <w:bottom w:val="none" w:sz="0" w:space="0" w:color="auto"/>
        <w:right w:val="none" w:sz="0" w:space="0" w:color="auto"/>
      </w:divBdr>
      <w:divsChild>
        <w:div w:id="999774128">
          <w:marLeft w:val="0"/>
          <w:marRight w:val="0"/>
          <w:marTop w:val="0"/>
          <w:marBottom w:val="0"/>
          <w:divBdr>
            <w:top w:val="none" w:sz="0" w:space="0" w:color="auto"/>
            <w:left w:val="none" w:sz="0" w:space="0" w:color="auto"/>
            <w:bottom w:val="none" w:sz="0" w:space="0" w:color="auto"/>
            <w:right w:val="none" w:sz="0" w:space="0" w:color="auto"/>
          </w:divBdr>
        </w:div>
      </w:divsChild>
    </w:div>
    <w:div w:id="688487807">
      <w:bodyDiv w:val="1"/>
      <w:marLeft w:val="0"/>
      <w:marRight w:val="0"/>
      <w:marTop w:val="0"/>
      <w:marBottom w:val="0"/>
      <w:divBdr>
        <w:top w:val="none" w:sz="0" w:space="0" w:color="auto"/>
        <w:left w:val="none" w:sz="0" w:space="0" w:color="auto"/>
        <w:bottom w:val="none" w:sz="0" w:space="0" w:color="auto"/>
        <w:right w:val="none" w:sz="0" w:space="0" w:color="auto"/>
      </w:divBdr>
      <w:divsChild>
        <w:div w:id="1121151742">
          <w:marLeft w:val="0"/>
          <w:marRight w:val="0"/>
          <w:marTop w:val="0"/>
          <w:marBottom w:val="0"/>
          <w:divBdr>
            <w:top w:val="none" w:sz="0" w:space="0" w:color="auto"/>
            <w:left w:val="none" w:sz="0" w:space="0" w:color="auto"/>
            <w:bottom w:val="none" w:sz="0" w:space="0" w:color="auto"/>
            <w:right w:val="none" w:sz="0" w:space="0" w:color="auto"/>
          </w:divBdr>
        </w:div>
      </w:divsChild>
    </w:div>
    <w:div w:id="688487860">
      <w:bodyDiv w:val="1"/>
      <w:marLeft w:val="0"/>
      <w:marRight w:val="0"/>
      <w:marTop w:val="0"/>
      <w:marBottom w:val="0"/>
      <w:divBdr>
        <w:top w:val="none" w:sz="0" w:space="0" w:color="auto"/>
        <w:left w:val="none" w:sz="0" w:space="0" w:color="auto"/>
        <w:bottom w:val="none" w:sz="0" w:space="0" w:color="auto"/>
        <w:right w:val="none" w:sz="0" w:space="0" w:color="auto"/>
      </w:divBdr>
      <w:divsChild>
        <w:div w:id="1510564001">
          <w:marLeft w:val="0"/>
          <w:marRight w:val="0"/>
          <w:marTop w:val="0"/>
          <w:marBottom w:val="0"/>
          <w:divBdr>
            <w:top w:val="none" w:sz="0" w:space="0" w:color="auto"/>
            <w:left w:val="none" w:sz="0" w:space="0" w:color="auto"/>
            <w:bottom w:val="none" w:sz="0" w:space="0" w:color="auto"/>
            <w:right w:val="none" w:sz="0" w:space="0" w:color="auto"/>
          </w:divBdr>
        </w:div>
      </w:divsChild>
    </w:div>
    <w:div w:id="690952942">
      <w:bodyDiv w:val="1"/>
      <w:marLeft w:val="0"/>
      <w:marRight w:val="0"/>
      <w:marTop w:val="0"/>
      <w:marBottom w:val="0"/>
      <w:divBdr>
        <w:top w:val="none" w:sz="0" w:space="0" w:color="auto"/>
        <w:left w:val="none" w:sz="0" w:space="0" w:color="auto"/>
        <w:bottom w:val="none" w:sz="0" w:space="0" w:color="auto"/>
        <w:right w:val="none" w:sz="0" w:space="0" w:color="auto"/>
      </w:divBdr>
    </w:div>
    <w:div w:id="692920726">
      <w:bodyDiv w:val="1"/>
      <w:marLeft w:val="0"/>
      <w:marRight w:val="0"/>
      <w:marTop w:val="0"/>
      <w:marBottom w:val="0"/>
      <w:divBdr>
        <w:top w:val="none" w:sz="0" w:space="0" w:color="auto"/>
        <w:left w:val="none" w:sz="0" w:space="0" w:color="auto"/>
        <w:bottom w:val="none" w:sz="0" w:space="0" w:color="auto"/>
        <w:right w:val="none" w:sz="0" w:space="0" w:color="auto"/>
      </w:divBdr>
      <w:divsChild>
        <w:div w:id="39912566">
          <w:marLeft w:val="0"/>
          <w:marRight w:val="0"/>
          <w:marTop w:val="0"/>
          <w:marBottom w:val="0"/>
          <w:divBdr>
            <w:top w:val="none" w:sz="0" w:space="0" w:color="auto"/>
            <w:left w:val="none" w:sz="0" w:space="0" w:color="auto"/>
            <w:bottom w:val="none" w:sz="0" w:space="0" w:color="auto"/>
            <w:right w:val="none" w:sz="0" w:space="0" w:color="auto"/>
          </w:divBdr>
        </w:div>
      </w:divsChild>
    </w:div>
    <w:div w:id="693459183">
      <w:bodyDiv w:val="1"/>
      <w:marLeft w:val="0"/>
      <w:marRight w:val="0"/>
      <w:marTop w:val="0"/>
      <w:marBottom w:val="0"/>
      <w:divBdr>
        <w:top w:val="none" w:sz="0" w:space="0" w:color="auto"/>
        <w:left w:val="none" w:sz="0" w:space="0" w:color="auto"/>
        <w:bottom w:val="none" w:sz="0" w:space="0" w:color="auto"/>
        <w:right w:val="none" w:sz="0" w:space="0" w:color="auto"/>
      </w:divBdr>
      <w:divsChild>
        <w:div w:id="480122492">
          <w:marLeft w:val="0"/>
          <w:marRight w:val="0"/>
          <w:marTop w:val="0"/>
          <w:marBottom w:val="0"/>
          <w:divBdr>
            <w:top w:val="none" w:sz="0" w:space="0" w:color="auto"/>
            <w:left w:val="none" w:sz="0" w:space="0" w:color="auto"/>
            <w:bottom w:val="none" w:sz="0" w:space="0" w:color="auto"/>
            <w:right w:val="none" w:sz="0" w:space="0" w:color="auto"/>
          </w:divBdr>
        </w:div>
      </w:divsChild>
    </w:div>
    <w:div w:id="697780917">
      <w:bodyDiv w:val="1"/>
      <w:marLeft w:val="0"/>
      <w:marRight w:val="0"/>
      <w:marTop w:val="0"/>
      <w:marBottom w:val="0"/>
      <w:divBdr>
        <w:top w:val="none" w:sz="0" w:space="0" w:color="auto"/>
        <w:left w:val="none" w:sz="0" w:space="0" w:color="auto"/>
        <w:bottom w:val="none" w:sz="0" w:space="0" w:color="auto"/>
        <w:right w:val="none" w:sz="0" w:space="0" w:color="auto"/>
      </w:divBdr>
      <w:divsChild>
        <w:div w:id="973635500">
          <w:marLeft w:val="0"/>
          <w:marRight w:val="0"/>
          <w:marTop w:val="0"/>
          <w:marBottom w:val="0"/>
          <w:divBdr>
            <w:top w:val="none" w:sz="0" w:space="0" w:color="auto"/>
            <w:left w:val="none" w:sz="0" w:space="0" w:color="auto"/>
            <w:bottom w:val="none" w:sz="0" w:space="0" w:color="auto"/>
            <w:right w:val="none" w:sz="0" w:space="0" w:color="auto"/>
          </w:divBdr>
        </w:div>
      </w:divsChild>
    </w:div>
    <w:div w:id="705787670">
      <w:bodyDiv w:val="1"/>
      <w:marLeft w:val="0"/>
      <w:marRight w:val="0"/>
      <w:marTop w:val="0"/>
      <w:marBottom w:val="0"/>
      <w:divBdr>
        <w:top w:val="none" w:sz="0" w:space="0" w:color="auto"/>
        <w:left w:val="none" w:sz="0" w:space="0" w:color="auto"/>
        <w:bottom w:val="none" w:sz="0" w:space="0" w:color="auto"/>
        <w:right w:val="none" w:sz="0" w:space="0" w:color="auto"/>
      </w:divBdr>
      <w:divsChild>
        <w:div w:id="1383485917">
          <w:marLeft w:val="0"/>
          <w:marRight w:val="0"/>
          <w:marTop w:val="0"/>
          <w:marBottom w:val="0"/>
          <w:divBdr>
            <w:top w:val="none" w:sz="0" w:space="0" w:color="3D3D3D"/>
            <w:left w:val="none" w:sz="0" w:space="0" w:color="3D3D3D"/>
            <w:bottom w:val="none" w:sz="0" w:space="0" w:color="3D3D3D"/>
            <w:right w:val="none" w:sz="0" w:space="0" w:color="3D3D3D"/>
          </w:divBdr>
          <w:divsChild>
            <w:div w:id="8893438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11152793">
      <w:bodyDiv w:val="1"/>
      <w:marLeft w:val="0"/>
      <w:marRight w:val="0"/>
      <w:marTop w:val="0"/>
      <w:marBottom w:val="0"/>
      <w:divBdr>
        <w:top w:val="none" w:sz="0" w:space="0" w:color="auto"/>
        <w:left w:val="none" w:sz="0" w:space="0" w:color="auto"/>
        <w:bottom w:val="none" w:sz="0" w:space="0" w:color="auto"/>
        <w:right w:val="none" w:sz="0" w:space="0" w:color="auto"/>
      </w:divBdr>
      <w:divsChild>
        <w:div w:id="1618100380">
          <w:marLeft w:val="0"/>
          <w:marRight w:val="0"/>
          <w:marTop w:val="0"/>
          <w:marBottom w:val="0"/>
          <w:divBdr>
            <w:top w:val="none" w:sz="0" w:space="0" w:color="3D3D3D"/>
            <w:left w:val="none" w:sz="0" w:space="0" w:color="3D3D3D"/>
            <w:bottom w:val="none" w:sz="0" w:space="0" w:color="3D3D3D"/>
            <w:right w:val="none" w:sz="0" w:space="0" w:color="3D3D3D"/>
          </w:divBdr>
          <w:divsChild>
            <w:div w:id="18356092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12925486">
      <w:bodyDiv w:val="1"/>
      <w:marLeft w:val="0"/>
      <w:marRight w:val="0"/>
      <w:marTop w:val="0"/>
      <w:marBottom w:val="0"/>
      <w:divBdr>
        <w:top w:val="none" w:sz="0" w:space="0" w:color="auto"/>
        <w:left w:val="none" w:sz="0" w:space="0" w:color="auto"/>
        <w:bottom w:val="none" w:sz="0" w:space="0" w:color="auto"/>
        <w:right w:val="none" w:sz="0" w:space="0" w:color="auto"/>
      </w:divBdr>
      <w:divsChild>
        <w:div w:id="1075200042">
          <w:marLeft w:val="0"/>
          <w:marRight w:val="0"/>
          <w:marTop w:val="0"/>
          <w:marBottom w:val="0"/>
          <w:divBdr>
            <w:top w:val="none" w:sz="0" w:space="0" w:color="auto"/>
            <w:left w:val="none" w:sz="0" w:space="0" w:color="auto"/>
            <w:bottom w:val="none" w:sz="0" w:space="0" w:color="auto"/>
            <w:right w:val="none" w:sz="0" w:space="0" w:color="auto"/>
          </w:divBdr>
        </w:div>
        <w:div w:id="770517206">
          <w:marLeft w:val="0"/>
          <w:marRight w:val="0"/>
          <w:marTop w:val="0"/>
          <w:marBottom w:val="0"/>
          <w:divBdr>
            <w:top w:val="none" w:sz="0" w:space="0" w:color="auto"/>
            <w:left w:val="none" w:sz="0" w:space="0" w:color="auto"/>
            <w:bottom w:val="none" w:sz="0" w:space="0" w:color="auto"/>
            <w:right w:val="none" w:sz="0" w:space="0" w:color="auto"/>
          </w:divBdr>
        </w:div>
      </w:divsChild>
    </w:div>
    <w:div w:id="713623845">
      <w:bodyDiv w:val="1"/>
      <w:marLeft w:val="0"/>
      <w:marRight w:val="0"/>
      <w:marTop w:val="0"/>
      <w:marBottom w:val="0"/>
      <w:divBdr>
        <w:top w:val="none" w:sz="0" w:space="0" w:color="auto"/>
        <w:left w:val="none" w:sz="0" w:space="0" w:color="auto"/>
        <w:bottom w:val="none" w:sz="0" w:space="0" w:color="auto"/>
        <w:right w:val="none" w:sz="0" w:space="0" w:color="auto"/>
      </w:divBdr>
      <w:divsChild>
        <w:div w:id="1529680174">
          <w:marLeft w:val="0"/>
          <w:marRight w:val="0"/>
          <w:marTop w:val="0"/>
          <w:marBottom w:val="0"/>
          <w:divBdr>
            <w:top w:val="none" w:sz="0" w:space="0" w:color="auto"/>
            <w:left w:val="none" w:sz="0" w:space="0" w:color="auto"/>
            <w:bottom w:val="none" w:sz="0" w:space="0" w:color="auto"/>
            <w:right w:val="none" w:sz="0" w:space="0" w:color="auto"/>
          </w:divBdr>
        </w:div>
      </w:divsChild>
    </w:div>
    <w:div w:id="721178352">
      <w:bodyDiv w:val="1"/>
      <w:marLeft w:val="0"/>
      <w:marRight w:val="0"/>
      <w:marTop w:val="0"/>
      <w:marBottom w:val="0"/>
      <w:divBdr>
        <w:top w:val="none" w:sz="0" w:space="0" w:color="auto"/>
        <w:left w:val="none" w:sz="0" w:space="0" w:color="auto"/>
        <w:bottom w:val="none" w:sz="0" w:space="0" w:color="auto"/>
        <w:right w:val="none" w:sz="0" w:space="0" w:color="auto"/>
      </w:divBdr>
      <w:divsChild>
        <w:div w:id="948389060">
          <w:marLeft w:val="0"/>
          <w:marRight w:val="0"/>
          <w:marTop w:val="0"/>
          <w:marBottom w:val="0"/>
          <w:divBdr>
            <w:top w:val="none" w:sz="0" w:space="0" w:color="auto"/>
            <w:left w:val="none" w:sz="0" w:space="0" w:color="auto"/>
            <w:bottom w:val="none" w:sz="0" w:space="0" w:color="auto"/>
            <w:right w:val="none" w:sz="0" w:space="0" w:color="auto"/>
          </w:divBdr>
        </w:div>
      </w:divsChild>
    </w:div>
    <w:div w:id="726609948">
      <w:bodyDiv w:val="1"/>
      <w:marLeft w:val="0"/>
      <w:marRight w:val="0"/>
      <w:marTop w:val="0"/>
      <w:marBottom w:val="0"/>
      <w:divBdr>
        <w:top w:val="none" w:sz="0" w:space="0" w:color="auto"/>
        <w:left w:val="none" w:sz="0" w:space="0" w:color="auto"/>
        <w:bottom w:val="none" w:sz="0" w:space="0" w:color="auto"/>
        <w:right w:val="none" w:sz="0" w:space="0" w:color="auto"/>
      </w:divBdr>
      <w:divsChild>
        <w:div w:id="532575208">
          <w:marLeft w:val="0"/>
          <w:marRight w:val="0"/>
          <w:marTop w:val="0"/>
          <w:marBottom w:val="0"/>
          <w:divBdr>
            <w:top w:val="none" w:sz="0" w:space="0" w:color="auto"/>
            <w:left w:val="none" w:sz="0" w:space="0" w:color="auto"/>
            <w:bottom w:val="none" w:sz="0" w:space="0" w:color="auto"/>
            <w:right w:val="none" w:sz="0" w:space="0" w:color="auto"/>
          </w:divBdr>
        </w:div>
      </w:divsChild>
    </w:div>
    <w:div w:id="730426683">
      <w:bodyDiv w:val="1"/>
      <w:marLeft w:val="0"/>
      <w:marRight w:val="0"/>
      <w:marTop w:val="0"/>
      <w:marBottom w:val="0"/>
      <w:divBdr>
        <w:top w:val="none" w:sz="0" w:space="0" w:color="auto"/>
        <w:left w:val="none" w:sz="0" w:space="0" w:color="auto"/>
        <w:bottom w:val="none" w:sz="0" w:space="0" w:color="auto"/>
        <w:right w:val="none" w:sz="0" w:space="0" w:color="auto"/>
      </w:divBdr>
      <w:divsChild>
        <w:div w:id="1693648791">
          <w:marLeft w:val="0"/>
          <w:marRight w:val="0"/>
          <w:marTop w:val="0"/>
          <w:marBottom w:val="0"/>
          <w:divBdr>
            <w:top w:val="none" w:sz="0" w:space="0" w:color="3D3D3D"/>
            <w:left w:val="none" w:sz="0" w:space="0" w:color="3D3D3D"/>
            <w:bottom w:val="none" w:sz="0" w:space="0" w:color="3D3D3D"/>
            <w:right w:val="none" w:sz="0" w:space="0" w:color="3D3D3D"/>
          </w:divBdr>
          <w:divsChild>
            <w:div w:id="7717802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32587506">
      <w:bodyDiv w:val="1"/>
      <w:marLeft w:val="0"/>
      <w:marRight w:val="0"/>
      <w:marTop w:val="0"/>
      <w:marBottom w:val="0"/>
      <w:divBdr>
        <w:top w:val="none" w:sz="0" w:space="0" w:color="auto"/>
        <w:left w:val="none" w:sz="0" w:space="0" w:color="auto"/>
        <w:bottom w:val="none" w:sz="0" w:space="0" w:color="auto"/>
        <w:right w:val="none" w:sz="0" w:space="0" w:color="auto"/>
      </w:divBdr>
      <w:divsChild>
        <w:div w:id="1860119436">
          <w:marLeft w:val="0"/>
          <w:marRight w:val="0"/>
          <w:marTop w:val="0"/>
          <w:marBottom w:val="0"/>
          <w:divBdr>
            <w:top w:val="none" w:sz="0" w:space="0" w:color="auto"/>
            <w:left w:val="none" w:sz="0" w:space="0" w:color="auto"/>
            <w:bottom w:val="none" w:sz="0" w:space="0" w:color="auto"/>
            <w:right w:val="none" w:sz="0" w:space="0" w:color="auto"/>
          </w:divBdr>
        </w:div>
        <w:div w:id="1024549891">
          <w:marLeft w:val="0"/>
          <w:marRight w:val="0"/>
          <w:marTop w:val="240"/>
          <w:marBottom w:val="0"/>
          <w:divBdr>
            <w:top w:val="none" w:sz="0" w:space="0" w:color="auto"/>
            <w:left w:val="none" w:sz="0" w:space="0" w:color="auto"/>
            <w:bottom w:val="none" w:sz="0" w:space="0" w:color="auto"/>
            <w:right w:val="none" w:sz="0" w:space="0" w:color="auto"/>
          </w:divBdr>
          <w:divsChild>
            <w:div w:id="710887938">
              <w:marLeft w:val="0"/>
              <w:marRight w:val="0"/>
              <w:marTop w:val="0"/>
              <w:marBottom w:val="0"/>
              <w:divBdr>
                <w:top w:val="none" w:sz="0" w:space="0" w:color="auto"/>
                <w:left w:val="none" w:sz="0" w:space="0" w:color="auto"/>
                <w:bottom w:val="none" w:sz="0" w:space="0" w:color="auto"/>
                <w:right w:val="none" w:sz="0" w:space="0" w:color="auto"/>
              </w:divBdr>
            </w:div>
          </w:divsChild>
        </w:div>
        <w:div w:id="2087260961">
          <w:marLeft w:val="0"/>
          <w:marRight w:val="0"/>
          <w:marTop w:val="240"/>
          <w:marBottom w:val="0"/>
          <w:divBdr>
            <w:top w:val="none" w:sz="0" w:space="0" w:color="auto"/>
            <w:left w:val="none" w:sz="0" w:space="0" w:color="auto"/>
            <w:bottom w:val="none" w:sz="0" w:space="0" w:color="auto"/>
            <w:right w:val="none" w:sz="0" w:space="0" w:color="auto"/>
          </w:divBdr>
          <w:divsChild>
            <w:div w:id="1879051311">
              <w:marLeft w:val="0"/>
              <w:marRight w:val="0"/>
              <w:marTop w:val="0"/>
              <w:marBottom w:val="0"/>
              <w:divBdr>
                <w:top w:val="none" w:sz="0" w:space="0" w:color="auto"/>
                <w:left w:val="none" w:sz="0" w:space="0" w:color="auto"/>
                <w:bottom w:val="none" w:sz="0" w:space="0" w:color="auto"/>
                <w:right w:val="none" w:sz="0" w:space="0" w:color="auto"/>
              </w:divBdr>
            </w:div>
          </w:divsChild>
        </w:div>
        <w:div w:id="163277801">
          <w:marLeft w:val="0"/>
          <w:marRight w:val="0"/>
          <w:marTop w:val="240"/>
          <w:marBottom w:val="0"/>
          <w:divBdr>
            <w:top w:val="none" w:sz="0" w:space="0" w:color="auto"/>
            <w:left w:val="none" w:sz="0" w:space="0" w:color="auto"/>
            <w:bottom w:val="none" w:sz="0" w:space="0" w:color="auto"/>
            <w:right w:val="none" w:sz="0" w:space="0" w:color="auto"/>
          </w:divBdr>
          <w:divsChild>
            <w:div w:id="2003006686">
              <w:marLeft w:val="0"/>
              <w:marRight w:val="0"/>
              <w:marTop w:val="0"/>
              <w:marBottom w:val="0"/>
              <w:divBdr>
                <w:top w:val="none" w:sz="0" w:space="0" w:color="auto"/>
                <w:left w:val="none" w:sz="0" w:space="0" w:color="auto"/>
                <w:bottom w:val="none" w:sz="0" w:space="0" w:color="auto"/>
                <w:right w:val="none" w:sz="0" w:space="0" w:color="auto"/>
              </w:divBdr>
            </w:div>
          </w:divsChild>
        </w:div>
        <w:div w:id="862784988">
          <w:marLeft w:val="0"/>
          <w:marRight w:val="0"/>
          <w:marTop w:val="240"/>
          <w:marBottom w:val="0"/>
          <w:divBdr>
            <w:top w:val="none" w:sz="0" w:space="0" w:color="auto"/>
            <w:left w:val="none" w:sz="0" w:space="0" w:color="auto"/>
            <w:bottom w:val="none" w:sz="0" w:space="0" w:color="auto"/>
            <w:right w:val="none" w:sz="0" w:space="0" w:color="auto"/>
          </w:divBdr>
          <w:divsChild>
            <w:div w:id="16312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8710">
      <w:bodyDiv w:val="1"/>
      <w:marLeft w:val="0"/>
      <w:marRight w:val="0"/>
      <w:marTop w:val="0"/>
      <w:marBottom w:val="0"/>
      <w:divBdr>
        <w:top w:val="none" w:sz="0" w:space="0" w:color="auto"/>
        <w:left w:val="none" w:sz="0" w:space="0" w:color="auto"/>
        <w:bottom w:val="none" w:sz="0" w:space="0" w:color="auto"/>
        <w:right w:val="none" w:sz="0" w:space="0" w:color="auto"/>
      </w:divBdr>
      <w:divsChild>
        <w:div w:id="1108544507">
          <w:marLeft w:val="0"/>
          <w:marRight w:val="0"/>
          <w:marTop w:val="0"/>
          <w:marBottom w:val="0"/>
          <w:divBdr>
            <w:top w:val="none" w:sz="0" w:space="0" w:color="3D3D3D"/>
            <w:left w:val="none" w:sz="0" w:space="0" w:color="3D3D3D"/>
            <w:bottom w:val="none" w:sz="0" w:space="0" w:color="3D3D3D"/>
            <w:right w:val="none" w:sz="0" w:space="0" w:color="3D3D3D"/>
          </w:divBdr>
          <w:divsChild>
            <w:div w:id="12576410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35081216">
      <w:bodyDiv w:val="1"/>
      <w:marLeft w:val="0"/>
      <w:marRight w:val="0"/>
      <w:marTop w:val="0"/>
      <w:marBottom w:val="0"/>
      <w:divBdr>
        <w:top w:val="none" w:sz="0" w:space="0" w:color="auto"/>
        <w:left w:val="none" w:sz="0" w:space="0" w:color="auto"/>
        <w:bottom w:val="none" w:sz="0" w:space="0" w:color="auto"/>
        <w:right w:val="none" w:sz="0" w:space="0" w:color="auto"/>
      </w:divBdr>
      <w:divsChild>
        <w:div w:id="1444878906">
          <w:marLeft w:val="0"/>
          <w:marRight w:val="0"/>
          <w:marTop w:val="0"/>
          <w:marBottom w:val="0"/>
          <w:divBdr>
            <w:top w:val="none" w:sz="0" w:space="0" w:color="3D3D3D"/>
            <w:left w:val="none" w:sz="0" w:space="0" w:color="3D3D3D"/>
            <w:bottom w:val="none" w:sz="0" w:space="0" w:color="3D3D3D"/>
            <w:right w:val="none" w:sz="0" w:space="0" w:color="3D3D3D"/>
          </w:divBdr>
          <w:divsChild>
            <w:div w:id="8049310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47271609">
      <w:bodyDiv w:val="1"/>
      <w:marLeft w:val="0"/>
      <w:marRight w:val="0"/>
      <w:marTop w:val="0"/>
      <w:marBottom w:val="0"/>
      <w:divBdr>
        <w:top w:val="none" w:sz="0" w:space="0" w:color="auto"/>
        <w:left w:val="none" w:sz="0" w:space="0" w:color="auto"/>
        <w:bottom w:val="none" w:sz="0" w:space="0" w:color="auto"/>
        <w:right w:val="none" w:sz="0" w:space="0" w:color="auto"/>
      </w:divBdr>
      <w:divsChild>
        <w:div w:id="1289749218">
          <w:marLeft w:val="0"/>
          <w:marRight w:val="0"/>
          <w:marTop w:val="0"/>
          <w:marBottom w:val="0"/>
          <w:divBdr>
            <w:top w:val="none" w:sz="0" w:space="0" w:color="auto"/>
            <w:left w:val="none" w:sz="0" w:space="0" w:color="auto"/>
            <w:bottom w:val="none" w:sz="0" w:space="0" w:color="auto"/>
            <w:right w:val="none" w:sz="0" w:space="0" w:color="auto"/>
          </w:divBdr>
        </w:div>
      </w:divsChild>
    </w:div>
    <w:div w:id="748969424">
      <w:bodyDiv w:val="1"/>
      <w:marLeft w:val="0"/>
      <w:marRight w:val="0"/>
      <w:marTop w:val="0"/>
      <w:marBottom w:val="0"/>
      <w:divBdr>
        <w:top w:val="none" w:sz="0" w:space="0" w:color="auto"/>
        <w:left w:val="none" w:sz="0" w:space="0" w:color="auto"/>
        <w:bottom w:val="none" w:sz="0" w:space="0" w:color="auto"/>
        <w:right w:val="none" w:sz="0" w:space="0" w:color="auto"/>
      </w:divBdr>
      <w:divsChild>
        <w:div w:id="876309136">
          <w:marLeft w:val="0"/>
          <w:marRight w:val="0"/>
          <w:marTop w:val="0"/>
          <w:marBottom w:val="0"/>
          <w:divBdr>
            <w:top w:val="none" w:sz="0" w:space="0" w:color="auto"/>
            <w:left w:val="none" w:sz="0" w:space="0" w:color="auto"/>
            <w:bottom w:val="none" w:sz="0" w:space="0" w:color="auto"/>
            <w:right w:val="none" w:sz="0" w:space="0" w:color="auto"/>
          </w:divBdr>
        </w:div>
      </w:divsChild>
    </w:div>
    <w:div w:id="751198013">
      <w:bodyDiv w:val="1"/>
      <w:marLeft w:val="0"/>
      <w:marRight w:val="0"/>
      <w:marTop w:val="0"/>
      <w:marBottom w:val="0"/>
      <w:divBdr>
        <w:top w:val="none" w:sz="0" w:space="0" w:color="auto"/>
        <w:left w:val="none" w:sz="0" w:space="0" w:color="auto"/>
        <w:bottom w:val="none" w:sz="0" w:space="0" w:color="auto"/>
        <w:right w:val="none" w:sz="0" w:space="0" w:color="auto"/>
      </w:divBdr>
      <w:divsChild>
        <w:div w:id="1190412664">
          <w:marLeft w:val="0"/>
          <w:marRight w:val="0"/>
          <w:marTop w:val="0"/>
          <w:marBottom w:val="0"/>
          <w:divBdr>
            <w:top w:val="none" w:sz="0" w:space="0" w:color="auto"/>
            <w:left w:val="none" w:sz="0" w:space="0" w:color="auto"/>
            <w:bottom w:val="none" w:sz="0" w:space="0" w:color="auto"/>
            <w:right w:val="none" w:sz="0" w:space="0" w:color="auto"/>
          </w:divBdr>
        </w:div>
      </w:divsChild>
    </w:div>
    <w:div w:id="755981514">
      <w:bodyDiv w:val="1"/>
      <w:marLeft w:val="0"/>
      <w:marRight w:val="0"/>
      <w:marTop w:val="0"/>
      <w:marBottom w:val="0"/>
      <w:divBdr>
        <w:top w:val="none" w:sz="0" w:space="0" w:color="auto"/>
        <w:left w:val="none" w:sz="0" w:space="0" w:color="auto"/>
        <w:bottom w:val="none" w:sz="0" w:space="0" w:color="auto"/>
        <w:right w:val="none" w:sz="0" w:space="0" w:color="auto"/>
      </w:divBdr>
      <w:divsChild>
        <w:div w:id="354696861">
          <w:marLeft w:val="0"/>
          <w:marRight w:val="0"/>
          <w:marTop w:val="0"/>
          <w:marBottom w:val="0"/>
          <w:divBdr>
            <w:top w:val="none" w:sz="0" w:space="0" w:color="auto"/>
            <w:left w:val="none" w:sz="0" w:space="0" w:color="auto"/>
            <w:bottom w:val="none" w:sz="0" w:space="0" w:color="auto"/>
            <w:right w:val="none" w:sz="0" w:space="0" w:color="auto"/>
          </w:divBdr>
          <w:divsChild>
            <w:div w:id="6094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4013">
      <w:bodyDiv w:val="1"/>
      <w:marLeft w:val="0"/>
      <w:marRight w:val="0"/>
      <w:marTop w:val="0"/>
      <w:marBottom w:val="0"/>
      <w:divBdr>
        <w:top w:val="none" w:sz="0" w:space="0" w:color="auto"/>
        <w:left w:val="none" w:sz="0" w:space="0" w:color="auto"/>
        <w:bottom w:val="none" w:sz="0" w:space="0" w:color="auto"/>
        <w:right w:val="none" w:sz="0" w:space="0" w:color="auto"/>
      </w:divBdr>
      <w:divsChild>
        <w:div w:id="574896687">
          <w:marLeft w:val="0"/>
          <w:marRight w:val="0"/>
          <w:marTop w:val="0"/>
          <w:marBottom w:val="0"/>
          <w:divBdr>
            <w:top w:val="none" w:sz="0" w:space="0" w:color="auto"/>
            <w:left w:val="none" w:sz="0" w:space="0" w:color="auto"/>
            <w:bottom w:val="none" w:sz="0" w:space="0" w:color="auto"/>
            <w:right w:val="none" w:sz="0" w:space="0" w:color="auto"/>
          </w:divBdr>
        </w:div>
      </w:divsChild>
    </w:div>
    <w:div w:id="758796652">
      <w:bodyDiv w:val="1"/>
      <w:marLeft w:val="0"/>
      <w:marRight w:val="0"/>
      <w:marTop w:val="0"/>
      <w:marBottom w:val="0"/>
      <w:divBdr>
        <w:top w:val="none" w:sz="0" w:space="0" w:color="auto"/>
        <w:left w:val="none" w:sz="0" w:space="0" w:color="auto"/>
        <w:bottom w:val="none" w:sz="0" w:space="0" w:color="auto"/>
        <w:right w:val="none" w:sz="0" w:space="0" w:color="auto"/>
      </w:divBdr>
      <w:divsChild>
        <w:div w:id="668094137">
          <w:marLeft w:val="0"/>
          <w:marRight w:val="0"/>
          <w:marTop w:val="0"/>
          <w:marBottom w:val="0"/>
          <w:divBdr>
            <w:top w:val="none" w:sz="0" w:space="0" w:color="3D3D3D"/>
            <w:left w:val="none" w:sz="0" w:space="0" w:color="3D3D3D"/>
            <w:bottom w:val="none" w:sz="0" w:space="0" w:color="3D3D3D"/>
            <w:right w:val="none" w:sz="0" w:space="0" w:color="3D3D3D"/>
          </w:divBdr>
          <w:divsChild>
            <w:div w:id="15839490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64960079">
      <w:bodyDiv w:val="1"/>
      <w:marLeft w:val="0"/>
      <w:marRight w:val="0"/>
      <w:marTop w:val="0"/>
      <w:marBottom w:val="0"/>
      <w:divBdr>
        <w:top w:val="none" w:sz="0" w:space="0" w:color="auto"/>
        <w:left w:val="none" w:sz="0" w:space="0" w:color="auto"/>
        <w:bottom w:val="none" w:sz="0" w:space="0" w:color="auto"/>
        <w:right w:val="none" w:sz="0" w:space="0" w:color="auto"/>
      </w:divBdr>
    </w:div>
    <w:div w:id="772015705">
      <w:bodyDiv w:val="1"/>
      <w:marLeft w:val="0"/>
      <w:marRight w:val="0"/>
      <w:marTop w:val="0"/>
      <w:marBottom w:val="0"/>
      <w:divBdr>
        <w:top w:val="none" w:sz="0" w:space="0" w:color="auto"/>
        <w:left w:val="none" w:sz="0" w:space="0" w:color="auto"/>
        <w:bottom w:val="none" w:sz="0" w:space="0" w:color="auto"/>
        <w:right w:val="none" w:sz="0" w:space="0" w:color="auto"/>
      </w:divBdr>
    </w:div>
    <w:div w:id="772672437">
      <w:bodyDiv w:val="1"/>
      <w:marLeft w:val="0"/>
      <w:marRight w:val="0"/>
      <w:marTop w:val="0"/>
      <w:marBottom w:val="0"/>
      <w:divBdr>
        <w:top w:val="none" w:sz="0" w:space="0" w:color="auto"/>
        <w:left w:val="none" w:sz="0" w:space="0" w:color="auto"/>
        <w:bottom w:val="none" w:sz="0" w:space="0" w:color="auto"/>
        <w:right w:val="none" w:sz="0" w:space="0" w:color="auto"/>
      </w:divBdr>
      <w:divsChild>
        <w:div w:id="282227761">
          <w:marLeft w:val="0"/>
          <w:marRight w:val="0"/>
          <w:marTop w:val="0"/>
          <w:marBottom w:val="0"/>
          <w:divBdr>
            <w:top w:val="none" w:sz="0" w:space="0" w:color="auto"/>
            <w:left w:val="none" w:sz="0" w:space="0" w:color="auto"/>
            <w:bottom w:val="none" w:sz="0" w:space="0" w:color="auto"/>
            <w:right w:val="none" w:sz="0" w:space="0" w:color="auto"/>
          </w:divBdr>
        </w:div>
      </w:divsChild>
    </w:div>
    <w:div w:id="777678459">
      <w:bodyDiv w:val="1"/>
      <w:marLeft w:val="0"/>
      <w:marRight w:val="0"/>
      <w:marTop w:val="0"/>
      <w:marBottom w:val="0"/>
      <w:divBdr>
        <w:top w:val="none" w:sz="0" w:space="0" w:color="auto"/>
        <w:left w:val="none" w:sz="0" w:space="0" w:color="auto"/>
        <w:bottom w:val="none" w:sz="0" w:space="0" w:color="auto"/>
        <w:right w:val="none" w:sz="0" w:space="0" w:color="auto"/>
      </w:divBdr>
      <w:divsChild>
        <w:div w:id="1936403600">
          <w:marLeft w:val="0"/>
          <w:marRight w:val="0"/>
          <w:marTop w:val="0"/>
          <w:marBottom w:val="0"/>
          <w:divBdr>
            <w:top w:val="none" w:sz="0" w:space="0" w:color="auto"/>
            <w:left w:val="none" w:sz="0" w:space="0" w:color="auto"/>
            <w:bottom w:val="none" w:sz="0" w:space="0" w:color="auto"/>
            <w:right w:val="none" w:sz="0" w:space="0" w:color="auto"/>
          </w:divBdr>
        </w:div>
      </w:divsChild>
    </w:div>
    <w:div w:id="786317588">
      <w:bodyDiv w:val="1"/>
      <w:marLeft w:val="0"/>
      <w:marRight w:val="0"/>
      <w:marTop w:val="0"/>
      <w:marBottom w:val="0"/>
      <w:divBdr>
        <w:top w:val="none" w:sz="0" w:space="0" w:color="auto"/>
        <w:left w:val="none" w:sz="0" w:space="0" w:color="auto"/>
        <w:bottom w:val="none" w:sz="0" w:space="0" w:color="auto"/>
        <w:right w:val="none" w:sz="0" w:space="0" w:color="auto"/>
      </w:divBdr>
      <w:divsChild>
        <w:div w:id="512961954">
          <w:marLeft w:val="0"/>
          <w:marRight w:val="0"/>
          <w:marTop w:val="0"/>
          <w:marBottom w:val="0"/>
          <w:divBdr>
            <w:top w:val="none" w:sz="0" w:space="0" w:color="auto"/>
            <w:left w:val="none" w:sz="0" w:space="0" w:color="auto"/>
            <w:bottom w:val="none" w:sz="0" w:space="0" w:color="auto"/>
            <w:right w:val="none" w:sz="0" w:space="0" w:color="auto"/>
          </w:divBdr>
        </w:div>
      </w:divsChild>
    </w:div>
    <w:div w:id="789544812">
      <w:bodyDiv w:val="1"/>
      <w:marLeft w:val="0"/>
      <w:marRight w:val="0"/>
      <w:marTop w:val="0"/>
      <w:marBottom w:val="0"/>
      <w:divBdr>
        <w:top w:val="none" w:sz="0" w:space="0" w:color="auto"/>
        <w:left w:val="none" w:sz="0" w:space="0" w:color="auto"/>
        <w:bottom w:val="none" w:sz="0" w:space="0" w:color="auto"/>
        <w:right w:val="none" w:sz="0" w:space="0" w:color="auto"/>
      </w:divBdr>
      <w:divsChild>
        <w:div w:id="1947811519">
          <w:marLeft w:val="0"/>
          <w:marRight w:val="0"/>
          <w:marTop w:val="0"/>
          <w:marBottom w:val="0"/>
          <w:divBdr>
            <w:top w:val="none" w:sz="0" w:space="0" w:color="auto"/>
            <w:left w:val="none" w:sz="0" w:space="0" w:color="auto"/>
            <w:bottom w:val="none" w:sz="0" w:space="0" w:color="auto"/>
            <w:right w:val="none" w:sz="0" w:space="0" w:color="auto"/>
          </w:divBdr>
          <w:divsChild>
            <w:div w:id="2057585862">
              <w:marLeft w:val="0"/>
              <w:marRight w:val="0"/>
              <w:marTop w:val="0"/>
              <w:marBottom w:val="0"/>
              <w:divBdr>
                <w:top w:val="none" w:sz="0" w:space="0" w:color="auto"/>
                <w:left w:val="none" w:sz="0" w:space="0" w:color="auto"/>
                <w:bottom w:val="none" w:sz="0" w:space="0" w:color="auto"/>
                <w:right w:val="none" w:sz="0" w:space="0" w:color="auto"/>
              </w:divBdr>
            </w:div>
          </w:divsChild>
        </w:div>
        <w:div w:id="1543009612">
          <w:marLeft w:val="0"/>
          <w:marRight w:val="0"/>
          <w:marTop w:val="0"/>
          <w:marBottom w:val="0"/>
          <w:divBdr>
            <w:top w:val="none" w:sz="0" w:space="0" w:color="auto"/>
            <w:left w:val="none" w:sz="0" w:space="0" w:color="auto"/>
            <w:bottom w:val="none" w:sz="0" w:space="0" w:color="auto"/>
            <w:right w:val="none" w:sz="0" w:space="0" w:color="auto"/>
          </w:divBdr>
          <w:divsChild>
            <w:div w:id="1183714073">
              <w:marLeft w:val="0"/>
              <w:marRight w:val="0"/>
              <w:marTop w:val="0"/>
              <w:marBottom w:val="0"/>
              <w:divBdr>
                <w:top w:val="none" w:sz="0" w:space="0" w:color="auto"/>
                <w:left w:val="none" w:sz="0" w:space="0" w:color="auto"/>
                <w:bottom w:val="none" w:sz="0" w:space="0" w:color="auto"/>
                <w:right w:val="none" w:sz="0" w:space="0" w:color="auto"/>
              </w:divBdr>
            </w:div>
          </w:divsChild>
        </w:div>
        <w:div w:id="508258306">
          <w:marLeft w:val="0"/>
          <w:marRight w:val="0"/>
          <w:marTop w:val="0"/>
          <w:marBottom w:val="0"/>
          <w:divBdr>
            <w:top w:val="none" w:sz="0" w:space="0" w:color="auto"/>
            <w:left w:val="none" w:sz="0" w:space="0" w:color="auto"/>
            <w:bottom w:val="none" w:sz="0" w:space="0" w:color="auto"/>
            <w:right w:val="none" w:sz="0" w:space="0" w:color="auto"/>
          </w:divBdr>
        </w:div>
      </w:divsChild>
    </w:div>
    <w:div w:id="789935939">
      <w:bodyDiv w:val="1"/>
      <w:marLeft w:val="0"/>
      <w:marRight w:val="0"/>
      <w:marTop w:val="0"/>
      <w:marBottom w:val="0"/>
      <w:divBdr>
        <w:top w:val="none" w:sz="0" w:space="0" w:color="auto"/>
        <w:left w:val="none" w:sz="0" w:space="0" w:color="auto"/>
        <w:bottom w:val="none" w:sz="0" w:space="0" w:color="auto"/>
        <w:right w:val="none" w:sz="0" w:space="0" w:color="auto"/>
      </w:divBdr>
      <w:divsChild>
        <w:div w:id="955332409">
          <w:marLeft w:val="0"/>
          <w:marRight w:val="0"/>
          <w:marTop w:val="0"/>
          <w:marBottom w:val="0"/>
          <w:divBdr>
            <w:top w:val="none" w:sz="0" w:space="0" w:color="auto"/>
            <w:left w:val="none" w:sz="0" w:space="0" w:color="auto"/>
            <w:bottom w:val="none" w:sz="0" w:space="0" w:color="auto"/>
            <w:right w:val="none" w:sz="0" w:space="0" w:color="auto"/>
          </w:divBdr>
        </w:div>
      </w:divsChild>
    </w:div>
    <w:div w:id="791560770">
      <w:bodyDiv w:val="1"/>
      <w:marLeft w:val="0"/>
      <w:marRight w:val="0"/>
      <w:marTop w:val="0"/>
      <w:marBottom w:val="0"/>
      <w:divBdr>
        <w:top w:val="none" w:sz="0" w:space="0" w:color="auto"/>
        <w:left w:val="none" w:sz="0" w:space="0" w:color="auto"/>
        <w:bottom w:val="none" w:sz="0" w:space="0" w:color="auto"/>
        <w:right w:val="none" w:sz="0" w:space="0" w:color="auto"/>
      </w:divBdr>
      <w:divsChild>
        <w:div w:id="835803934">
          <w:marLeft w:val="0"/>
          <w:marRight w:val="0"/>
          <w:marTop w:val="0"/>
          <w:marBottom w:val="0"/>
          <w:divBdr>
            <w:top w:val="none" w:sz="0" w:space="0" w:color="auto"/>
            <w:left w:val="none" w:sz="0" w:space="0" w:color="auto"/>
            <w:bottom w:val="none" w:sz="0" w:space="0" w:color="auto"/>
            <w:right w:val="none" w:sz="0" w:space="0" w:color="auto"/>
          </w:divBdr>
        </w:div>
      </w:divsChild>
    </w:div>
    <w:div w:id="792597492">
      <w:bodyDiv w:val="1"/>
      <w:marLeft w:val="0"/>
      <w:marRight w:val="0"/>
      <w:marTop w:val="0"/>
      <w:marBottom w:val="0"/>
      <w:divBdr>
        <w:top w:val="none" w:sz="0" w:space="0" w:color="auto"/>
        <w:left w:val="none" w:sz="0" w:space="0" w:color="auto"/>
        <w:bottom w:val="none" w:sz="0" w:space="0" w:color="auto"/>
        <w:right w:val="none" w:sz="0" w:space="0" w:color="auto"/>
      </w:divBdr>
      <w:divsChild>
        <w:div w:id="357588716">
          <w:marLeft w:val="0"/>
          <w:marRight w:val="0"/>
          <w:marTop w:val="0"/>
          <w:marBottom w:val="0"/>
          <w:divBdr>
            <w:top w:val="none" w:sz="0" w:space="0" w:color="auto"/>
            <w:left w:val="none" w:sz="0" w:space="0" w:color="auto"/>
            <w:bottom w:val="none" w:sz="0" w:space="0" w:color="auto"/>
            <w:right w:val="none" w:sz="0" w:space="0" w:color="auto"/>
          </w:divBdr>
        </w:div>
      </w:divsChild>
    </w:div>
    <w:div w:id="806166483">
      <w:bodyDiv w:val="1"/>
      <w:marLeft w:val="0"/>
      <w:marRight w:val="0"/>
      <w:marTop w:val="0"/>
      <w:marBottom w:val="0"/>
      <w:divBdr>
        <w:top w:val="none" w:sz="0" w:space="0" w:color="auto"/>
        <w:left w:val="none" w:sz="0" w:space="0" w:color="auto"/>
        <w:bottom w:val="none" w:sz="0" w:space="0" w:color="auto"/>
        <w:right w:val="none" w:sz="0" w:space="0" w:color="auto"/>
      </w:divBdr>
      <w:divsChild>
        <w:div w:id="1395812684">
          <w:marLeft w:val="0"/>
          <w:marRight w:val="0"/>
          <w:marTop w:val="0"/>
          <w:marBottom w:val="0"/>
          <w:divBdr>
            <w:top w:val="none" w:sz="0" w:space="0" w:color="auto"/>
            <w:left w:val="none" w:sz="0" w:space="0" w:color="auto"/>
            <w:bottom w:val="none" w:sz="0" w:space="0" w:color="auto"/>
            <w:right w:val="none" w:sz="0" w:space="0" w:color="auto"/>
          </w:divBdr>
        </w:div>
      </w:divsChild>
    </w:div>
    <w:div w:id="809438947">
      <w:bodyDiv w:val="1"/>
      <w:marLeft w:val="0"/>
      <w:marRight w:val="0"/>
      <w:marTop w:val="0"/>
      <w:marBottom w:val="0"/>
      <w:divBdr>
        <w:top w:val="none" w:sz="0" w:space="0" w:color="auto"/>
        <w:left w:val="none" w:sz="0" w:space="0" w:color="auto"/>
        <w:bottom w:val="none" w:sz="0" w:space="0" w:color="auto"/>
        <w:right w:val="none" w:sz="0" w:space="0" w:color="auto"/>
      </w:divBdr>
    </w:div>
    <w:div w:id="810440541">
      <w:bodyDiv w:val="1"/>
      <w:marLeft w:val="0"/>
      <w:marRight w:val="0"/>
      <w:marTop w:val="0"/>
      <w:marBottom w:val="0"/>
      <w:divBdr>
        <w:top w:val="none" w:sz="0" w:space="0" w:color="auto"/>
        <w:left w:val="none" w:sz="0" w:space="0" w:color="auto"/>
        <w:bottom w:val="none" w:sz="0" w:space="0" w:color="auto"/>
        <w:right w:val="none" w:sz="0" w:space="0" w:color="auto"/>
      </w:divBdr>
    </w:div>
    <w:div w:id="811367606">
      <w:bodyDiv w:val="1"/>
      <w:marLeft w:val="0"/>
      <w:marRight w:val="0"/>
      <w:marTop w:val="0"/>
      <w:marBottom w:val="0"/>
      <w:divBdr>
        <w:top w:val="none" w:sz="0" w:space="0" w:color="auto"/>
        <w:left w:val="none" w:sz="0" w:space="0" w:color="auto"/>
        <w:bottom w:val="none" w:sz="0" w:space="0" w:color="auto"/>
        <w:right w:val="none" w:sz="0" w:space="0" w:color="auto"/>
      </w:divBdr>
    </w:div>
    <w:div w:id="815805023">
      <w:bodyDiv w:val="1"/>
      <w:marLeft w:val="0"/>
      <w:marRight w:val="0"/>
      <w:marTop w:val="0"/>
      <w:marBottom w:val="0"/>
      <w:divBdr>
        <w:top w:val="none" w:sz="0" w:space="0" w:color="auto"/>
        <w:left w:val="none" w:sz="0" w:space="0" w:color="auto"/>
        <w:bottom w:val="none" w:sz="0" w:space="0" w:color="auto"/>
        <w:right w:val="none" w:sz="0" w:space="0" w:color="auto"/>
      </w:divBdr>
      <w:divsChild>
        <w:div w:id="1879539388">
          <w:marLeft w:val="0"/>
          <w:marRight w:val="0"/>
          <w:marTop w:val="0"/>
          <w:marBottom w:val="0"/>
          <w:divBdr>
            <w:top w:val="none" w:sz="0" w:space="0" w:color="3D3D3D"/>
            <w:left w:val="none" w:sz="0" w:space="0" w:color="3D3D3D"/>
            <w:bottom w:val="none" w:sz="0" w:space="0" w:color="3D3D3D"/>
            <w:right w:val="none" w:sz="0" w:space="0" w:color="3D3D3D"/>
          </w:divBdr>
          <w:divsChild>
            <w:div w:id="12244868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6259984">
      <w:bodyDiv w:val="1"/>
      <w:marLeft w:val="0"/>
      <w:marRight w:val="0"/>
      <w:marTop w:val="0"/>
      <w:marBottom w:val="0"/>
      <w:divBdr>
        <w:top w:val="none" w:sz="0" w:space="0" w:color="auto"/>
        <w:left w:val="none" w:sz="0" w:space="0" w:color="auto"/>
        <w:bottom w:val="none" w:sz="0" w:space="0" w:color="auto"/>
        <w:right w:val="none" w:sz="0" w:space="0" w:color="auto"/>
      </w:divBdr>
      <w:divsChild>
        <w:div w:id="1636329681">
          <w:marLeft w:val="0"/>
          <w:marRight w:val="0"/>
          <w:marTop w:val="0"/>
          <w:marBottom w:val="0"/>
          <w:divBdr>
            <w:top w:val="none" w:sz="0" w:space="0" w:color="auto"/>
            <w:left w:val="none" w:sz="0" w:space="0" w:color="auto"/>
            <w:bottom w:val="none" w:sz="0" w:space="0" w:color="auto"/>
            <w:right w:val="none" w:sz="0" w:space="0" w:color="auto"/>
          </w:divBdr>
        </w:div>
      </w:divsChild>
    </w:div>
    <w:div w:id="818234516">
      <w:bodyDiv w:val="1"/>
      <w:marLeft w:val="0"/>
      <w:marRight w:val="0"/>
      <w:marTop w:val="0"/>
      <w:marBottom w:val="0"/>
      <w:divBdr>
        <w:top w:val="none" w:sz="0" w:space="0" w:color="auto"/>
        <w:left w:val="none" w:sz="0" w:space="0" w:color="auto"/>
        <w:bottom w:val="none" w:sz="0" w:space="0" w:color="auto"/>
        <w:right w:val="none" w:sz="0" w:space="0" w:color="auto"/>
      </w:divBdr>
      <w:divsChild>
        <w:div w:id="1493176022">
          <w:marLeft w:val="0"/>
          <w:marRight w:val="0"/>
          <w:marTop w:val="0"/>
          <w:marBottom w:val="0"/>
          <w:divBdr>
            <w:top w:val="none" w:sz="0" w:space="0" w:color="auto"/>
            <w:left w:val="none" w:sz="0" w:space="0" w:color="auto"/>
            <w:bottom w:val="none" w:sz="0" w:space="0" w:color="auto"/>
            <w:right w:val="none" w:sz="0" w:space="0" w:color="auto"/>
          </w:divBdr>
        </w:div>
      </w:divsChild>
    </w:div>
    <w:div w:id="822433549">
      <w:bodyDiv w:val="1"/>
      <w:marLeft w:val="0"/>
      <w:marRight w:val="0"/>
      <w:marTop w:val="0"/>
      <w:marBottom w:val="0"/>
      <w:divBdr>
        <w:top w:val="none" w:sz="0" w:space="0" w:color="auto"/>
        <w:left w:val="none" w:sz="0" w:space="0" w:color="auto"/>
        <w:bottom w:val="none" w:sz="0" w:space="0" w:color="auto"/>
        <w:right w:val="none" w:sz="0" w:space="0" w:color="auto"/>
      </w:divBdr>
      <w:divsChild>
        <w:div w:id="1941795816">
          <w:marLeft w:val="0"/>
          <w:marRight w:val="0"/>
          <w:marTop w:val="0"/>
          <w:marBottom w:val="0"/>
          <w:divBdr>
            <w:top w:val="none" w:sz="0" w:space="0" w:color="auto"/>
            <w:left w:val="none" w:sz="0" w:space="0" w:color="auto"/>
            <w:bottom w:val="none" w:sz="0" w:space="0" w:color="auto"/>
            <w:right w:val="none" w:sz="0" w:space="0" w:color="auto"/>
          </w:divBdr>
        </w:div>
      </w:divsChild>
    </w:div>
    <w:div w:id="827668146">
      <w:bodyDiv w:val="1"/>
      <w:marLeft w:val="0"/>
      <w:marRight w:val="0"/>
      <w:marTop w:val="0"/>
      <w:marBottom w:val="0"/>
      <w:divBdr>
        <w:top w:val="none" w:sz="0" w:space="0" w:color="auto"/>
        <w:left w:val="none" w:sz="0" w:space="0" w:color="auto"/>
        <w:bottom w:val="none" w:sz="0" w:space="0" w:color="auto"/>
        <w:right w:val="none" w:sz="0" w:space="0" w:color="auto"/>
      </w:divBdr>
      <w:divsChild>
        <w:div w:id="61295859">
          <w:marLeft w:val="0"/>
          <w:marRight w:val="0"/>
          <w:marTop w:val="0"/>
          <w:marBottom w:val="0"/>
          <w:divBdr>
            <w:top w:val="none" w:sz="0" w:space="0" w:color="auto"/>
            <w:left w:val="none" w:sz="0" w:space="0" w:color="auto"/>
            <w:bottom w:val="none" w:sz="0" w:space="0" w:color="auto"/>
            <w:right w:val="none" w:sz="0" w:space="0" w:color="auto"/>
          </w:divBdr>
        </w:div>
      </w:divsChild>
    </w:div>
    <w:div w:id="834413893">
      <w:bodyDiv w:val="1"/>
      <w:marLeft w:val="0"/>
      <w:marRight w:val="0"/>
      <w:marTop w:val="0"/>
      <w:marBottom w:val="0"/>
      <w:divBdr>
        <w:top w:val="none" w:sz="0" w:space="0" w:color="auto"/>
        <w:left w:val="none" w:sz="0" w:space="0" w:color="auto"/>
        <w:bottom w:val="none" w:sz="0" w:space="0" w:color="auto"/>
        <w:right w:val="none" w:sz="0" w:space="0" w:color="auto"/>
      </w:divBdr>
      <w:divsChild>
        <w:div w:id="1271930263">
          <w:marLeft w:val="0"/>
          <w:marRight w:val="0"/>
          <w:marTop w:val="0"/>
          <w:marBottom w:val="0"/>
          <w:divBdr>
            <w:top w:val="none" w:sz="0" w:space="0" w:color="auto"/>
            <w:left w:val="none" w:sz="0" w:space="0" w:color="auto"/>
            <w:bottom w:val="none" w:sz="0" w:space="0" w:color="auto"/>
            <w:right w:val="none" w:sz="0" w:space="0" w:color="auto"/>
          </w:divBdr>
        </w:div>
      </w:divsChild>
    </w:div>
    <w:div w:id="836119584">
      <w:bodyDiv w:val="1"/>
      <w:marLeft w:val="0"/>
      <w:marRight w:val="0"/>
      <w:marTop w:val="0"/>
      <w:marBottom w:val="0"/>
      <w:divBdr>
        <w:top w:val="none" w:sz="0" w:space="0" w:color="auto"/>
        <w:left w:val="none" w:sz="0" w:space="0" w:color="auto"/>
        <w:bottom w:val="none" w:sz="0" w:space="0" w:color="auto"/>
        <w:right w:val="none" w:sz="0" w:space="0" w:color="auto"/>
      </w:divBdr>
    </w:div>
    <w:div w:id="837966772">
      <w:bodyDiv w:val="1"/>
      <w:marLeft w:val="0"/>
      <w:marRight w:val="0"/>
      <w:marTop w:val="0"/>
      <w:marBottom w:val="0"/>
      <w:divBdr>
        <w:top w:val="none" w:sz="0" w:space="0" w:color="auto"/>
        <w:left w:val="none" w:sz="0" w:space="0" w:color="auto"/>
        <w:bottom w:val="none" w:sz="0" w:space="0" w:color="auto"/>
        <w:right w:val="none" w:sz="0" w:space="0" w:color="auto"/>
      </w:divBdr>
      <w:divsChild>
        <w:div w:id="658964998">
          <w:marLeft w:val="0"/>
          <w:marRight w:val="0"/>
          <w:marTop w:val="0"/>
          <w:marBottom w:val="0"/>
          <w:divBdr>
            <w:top w:val="none" w:sz="0" w:space="0" w:color="auto"/>
            <w:left w:val="none" w:sz="0" w:space="0" w:color="auto"/>
            <w:bottom w:val="none" w:sz="0" w:space="0" w:color="auto"/>
            <w:right w:val="none" w:sz="0" w:space="0" w:color="auto"/>
          </w:divBdr>
        </w:div>
      </w:divsChild>
    </w:div>
    <w:div w:id="842087112">
      <w:bodyDiv w:val="1"/>
      <w:marLeft w:val="0"/>
      <w:marRight w:val="0"/>
      <w:marTop w:val="0"/>
      <w:marBottom w:val="0"/>
      <w:divBdr>
        <w:top w:val="none" w:sz="0" w:space="0" w:color="auto"/>
        <w:left w:val="none" w:sz="0" w:space="0" w:color="auto"/>
        <w:bottom w:val="none" w:sz="0" w:space="0" w:color="auto"/>
        <w:right w:val="none" w:sz="0" w:space="0" w:color="auto"/>
      </w:divBdr>
      <w:divsChild>
        <w:div w:id="1931700092">
          <w:marLeft w:val="0"/>
          <w:marRight w:val="0"/>
          <w:marTop w:val="0"/>
          <w:marBottom w:val="0"/>
          <w:divBdr>
            <w:top w:val="none" w:sz="0" w:space="0" w:color="auto"/>
            <w:left w:val="none" w:sz="0" w:space="0" w:color="auto"/>
            <w:bottom w:val="none" w:sz="0" w:space="0" w:color="auto"/>
            <w:right w:val="none" w:sz="0" w:space="0" w:color="auto"/>
          </w:divBdr>
          <w:divsChild>
            <w:div w:id="3188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3770">
      <w:bodyDiv w:val="1"/>
      <w:marLeft w:val="0"/>
      <w:marRight w:val="0"/>
      <w:marTop w:val="0"/>
      <w:marBottom w:val="0"/>
      <w:divBdr>
        <w:top w:val="none" w:sz="0" w:space="0" w:color="auto"/>
        <w:left w:val="none" w:sz="0" w:space="0" w:color="auto"/>
        <w:bottom w:val="none" w:sz="0" w:space="0" w:color="auto"/>
        <w:right w:val="none" w:sz="0" w:space="0" w:color="auto"/>
      </w:divBdr>
      <w:divsChild>
        <w:div w:id="994139377">
          <w:marLeft w:val="0"/>
          <w:marRight w:val="0"/>
          <w:marTop w:val="0"/>
          <w:marBottom w:val="0"/>
          <w:divBdr>
            <w:top w:val="none" w:sz="0" w:space="0" w:color="auto"/>
            <w:left w:val="none" w:sz="0" w:space="0" w:color="auto"/>
            <w:bottom w:val="none" w:sz="0" w:space="0" w:color="auto"/>
            <w:right w:val="none" w:sz="0" w:space="0" w:color="auto"/>
          </w:divBdr>
        </w:div>
      </w:divsChild>
    </w:div>
    <w:div w:id="850534015">
      <w:bodyDiv w:val="1"/>
      <w:marLeft w:val="0"/>
      <w:marRight w:val="0"/>
      <w:marTop w:val="0"/>
      <w:marBottom w:val="0"/>
      <w:divBdr>
        <w:top w:val="none" w:sz="0" w:space="0" w:color="auto"/>
        <w:left w:val="none" w:sz="0" w:space="0" w:color="auto"/>
        <w:bottom w:val="none" w:sz="0" w:space="0" w:color="auto"/>
        <w:right w:val="none" w:sz="0" w:space="0" w:color="auto"/>
      </w:divBdr>
    </w:div>
    <w:div w:id="856428708">
      <w:bodyDiv w:val="1"/>
      <w:marLeft w:val="0"/>
      <w:marRight w:val="0"/>
      <w:marTop w:val="0"/>
      <w:marBottom w:val="0"/>
      <w:divBdr>
        <w:top w:val="none" w:sz="0" w:space="0" w:color="auto"/>
        <w:left w:val="none" w:sz="0" w:space="0" w:color="auto"/>
        <w:bottom w:val="none" w:sz="0" w:space="0" w:color="auto"/>
        <w:right w:val="none" w:sz="0" w:space="0" w:color="auto"/>
      </w:divBdr>
      <w:divsChild>
        <w:div w:id="1594047133">
          <w:marLeft w:val="0"/>
          <w:marRight w:val="0"/>
          <w:marTop w:val="0"/>
          <w:marBottom w:val="0"/>
          <w:divBdr>
            <w:top w:val="none" w:sz="0" w:space="0" w:color="auto"/>
            <w:left w:val="none" w:sz="0" w:space="0" w:color="auto"/>
            <w:bottom w:val="none" w:sz="0" w:space="0" w:color="auto"/>
            <w:right w:val="none" w:sz="0" w:space="0" w:color="auto"/>
          </w:divBdr>
        </w:div>
      </w:divsChild>
    </w:div>
    <w:div w:id="858658919">
      <w:bodyDiv w:val="1"/>
      <w:marLeft w:val="0"/>
      <w:marRight w:val="0"/>
      <w:marTop w:val="0"/>
      <w:marBottom w:val="0"/>
      <w:divBdr>
        <w:top w:val="none" w:sz="0" w:space="0" w:color="auto"/>
        <w:left w:val="none" w:sz="0" w:space="0" w:color="auto"/>
        <w:bottom w:val="none" w:sz="0" w:space="0" w:color="auto"/>
        <w:right w:val="none" w:sz="0" w:space="0" w:color="auto"/>
      </w:divBdr>
      <w:divsChild>
        <w:div w:id="384764042">
          <w:marLeft w:val="0"/>
          <w:marRight w:val="0"/>
          <w:marTop w:val="0"/>
          <w:marBottom w:val="0"/>
          <w:divBdr>
            <w:top w:val="none" w:sz="0" w:space="0" w:color="auto"/>
            <w:left w:val="none" w:sz="0" w:space="0" w:color="auto"/>
            <w:bottom w:val="none" w:sz="0" w:space="0" w:color="auto"/>
            <w:right w:val="none" w:sz="0" w:space="0" w:color="auto"/>
          </w:divBdr>
        </w:div>
      </w:divsChild>
    </w:div>
    <w:div w:id="867569262">
      <w:bodyDiv w:val="1"/>
      <w:marLeft w:val="0"/>
      <w:marRight w:val="0"/>
      <w:marTop w:val="0"/>
      <w:marBottom w:val="0"/>
      <w:divBdr>
        <w:top w:val="none" w:sz="0" w:space="0" w:color="auto"/>
        <w:left w:val="none" w:sz="0" w:space="0" w:color="auto"/>
        <w:bottom w:val="none" w:sz="0" w:space="0" w:color="auto"/>
        <w:right w:val="none" w:sz="0" w:space="0" w:color="auto"/>
      </w:divBdr>
      <w:divsChild>
        <w:div w:id="1445538757">
          <w:marLeft w:val="0"/>
          <w:marRight w:val="0"/>
          <w:marTop w:val="0"/>
          <w:marBottom w:val="0"/>
          <w:divBdr>
            <w:top w:val="none" w:sz="0" w:space="0" w:color="3D3D3D"/>
            <w:left w:val="none" w:sz="0" w:space="0" w:color="3D3D3D"/>
            <w:bottom w:val="none" w:sz="0" w:space="0" w:color="3D3D3D"/>
            <w:right w:val="none" w:sz="0" w:space="0" w:color="3D3D3D"/>
          </w:divBdr>
          <w:divsChild>
            <w:div w:id="19705028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70806394">
      <w:bodyDiv w:val="1"/>
      <w:marLeft w:val="0"/>
      <w:marRight w:val="0"/>
      <w:marTop w:val="0"/>
      <w:marBottom w:val="0"/>
      <w:divBdr>
        <w:top w:val="none" w:sz="0" w:space="0" w:color="auto"/>
        <w:left w:val="none" w:sz="0" w:space="0" w:color="auto"/>
        <w:bottom w:val="none" w:sz="0" w:space="0" w:color="auto"/>
        <w:right w:val="none" w:sz="0" w:space="0" w:color="auto"/>
      </w:divBdr>
      <w:divsChild>
        <w:div w:id="1846020653">
          <w:marLeft w:val="0"/>
          <w:marRight w:val="0"/>
          <w:marTop w:val="0"/>
          <w:marBottom w:val="0"/>
          <w:divBdr>
            <w:top w:val="none" w:sz="0" w:space="0" w:color="auto"/>
            <w:left w:val="none" w:sz="0" w:space="0" w:color="auto"/>
            <w:bottom w:val="none" w:sz="0" w:space="0" w:color="auto"/>
            <w:right w:val="none" w:sz="0" w:space="0" w:color="auto"/>
          </w:divBdr>
          <w:divsChild>
            <w:div w:id="1837455466">
              <w:marLeft w:val="0"/>
              <w:marRight w:val="0"/>
              <w:marTop w:val="0"/>
              <w:marBottom w:val="0"/>
              <w:divBdr>
                <w:top w:val="none" w:sz="0" w:space="0" w:color="auto"/>
                <w:left w:val="none" w:sz="0" w:space="0" w:color="auto"/>
                <w:bottom w:val="none" w:sz="0" w:space="0" w:color="auto"/>
                <w:right w:val="none" w:sz="0" w:space="0" w:color="auto"/>
              </w:divBdr>
            </w:div>
          </w:divsChild>
        </w:div>
        <w:div w:id="919994722">
          <w:marLeft w:val="0"/>
          <w:marRight w:val="0"/>
          <w:marTop w:val="0"/>
          <w:marBottom w:val="0"/>
          <w:divBdr>
            <w:top w:val="none" w:sz="0" w:space="0" w:color="auto"/>
            <w:left w:val="none" w:sz="0" w:space="0" w:color="auto"/>
            <w:bottom w:val="none" w:sz="0" w:space="0" w:color="auto"/>
            <w:right w:val="none" w:sz="0" w:space="0" w:color="auto"/>
          </w:divBdr>
          <w:divsChild>
            <w:div w:id="1875000018">
              <w:marLeft w:val="0"/>
              <w:marRight w:val="0"/>
              <w:marTop w:val="0"/>
              <w:marBottom w:val="0"/>
              <w:divBdr>
                <w:top w:val="none" w:sz="0" w:space="0" w:color="auto"/>
                <w:left w:val="none" w:sz="0" w:space="0" w:color="auto"/>
                <w:bottom w:val="none" w:sz="0" w:space="0" w:color="auto"/>
                <w:right w:val="none" w:sz="0" w:space="0" w:color="auto"/>
              </w:divBdr>
            </w:div>
          </w:divsChild>
        </w:div>
        <w:div w:id="235626081">
          <w:marLeft w:val="0"/>
          <w:marRight w:val="0"/>
          <w:marTop w:val="0"/>
          <w:marBottom w:val="0"/>
          <w:divBdr>
            <w:top w:val="none" w:sz="0" w:space="0" w:color="auto"/>
            <w:left w:val="none" w:sz="0" w:space="0" w:color="auto"/>
            <w:bottom w:val="none" w:sz="0" w:space="0" w:color="auto"/>
            <w:right w:val="none" w:sz="0" w:space="0" w:color="auto"/>
          </w:divBdr>
          <w:divsChild>
            <w:div w:id="616183869">
              <w:marLeft w:val="0"/>
              <w:marRight w:val="0"/>
              <w:marTop w:val="0"/>
              <w:marBottom w:val="0"/>
              <w:divBdr>
                <w:top w:val="none" w:sz="0" w:space="0" w:color="auto"/>
                <w:left w:val="none" w:sz="0" w:space="0" w:color="auto"/>
                <w:bottom w:val="none" w:sz="0" w:space="0" w:color="auto"/>
                <w:right w:val="none" w:sz="0" w:space="0" w:color="auto"/>
              </w:divBdr>
            </w:div>
          </w:divsChild>
        </w:div>
        <w:div w:id="1572348875">
          <w:marLeft w:val="0"/>
          <w:marRight w:val="0"/>
          <w:marTop w:val="0"/>
          <w:marBottom w:val="0"/>
          <w:divBdr>
            <w:top w:val="none" w:sz="0" w:space="0" w:color="auto"/>
            <w:left w:val="none" w:sz="0" w:space="0" w:color="auto"/>
            <w:bottom w:val="none" w:sz="0" w:space="0" w:color="auto"/>
            <w:right w:val="none" w:sz="0" w:space="0" w:color="auto"/>
          </w:divBdr>
        </w:div>
      </w:divsChild>
    </w:div>
    <w:div w:id="875313724">
      <w:bodyDiv w:val="1"/>
      <w:marLeft w:val="0"/>
      <w:marRight w:val="0"/>
      <w:marTop w:val="0"/>
      <w:marBottom w:val="0"/>
      <w:divBdr>
        <w:top w:val="none" w:sz="0" w:space="0" w:color="auto"/>
        <w:left w:val="none" w:sz="0" w:space="0" w:color="auto"/>
        <w:bottom w:val="none" w:sz="0" w:space="0" w:color="auto"/>
        <w:right w:val="none" w:sz="0" w:space="0" w:color="auto"/>
      </w:divBdr>
      <w:divsChild>
        <w:div w:id="323827103">
          <w:marLeft w:val="0"/>
          <w:marRight w:val="0"/>
          <w:marTop w:val="0"/>
          <w:marBottom w:val="0"/>
          <w:divBdr>
            <w:top w:val="none" w:sz="0" w:space="0" w:color="auto"/>
            <w:left w:val="none" w:sz="0" w:space="0" w:color="auto"/>
            <w:bottom w:val="none" w:sz="0" w:space="0" w:color="auto"/>
            <w:right w:val="none" w:sz="0" w:space="0" w:color="auto"/>
          </w:divBdr>
        </w:div>
      </w:divsChild>
    </w:div>
    <w:div w:id="876819412">
      <w:bodyDiv w:val="1"/>
      <w:marLeft w:val="0"/>
      <w:marRight w:val="0"/>
      <w:marTop w:val="0"/>
      <w:marBottom w:val="0"/>
      <w:divBdr>
        <w:top w:val="none" w:sz="0" w:space="0" w:color="auto"/>
        <w:left w:val="none" w:sz="0" w:space="0" w:color="auto"/>
        <w:bottom w:val="none" w:sz="0" w:space="0" w:color="auto"/>
        <w:right w:val="none" w:sz="0" w:space="0" w:color="auto"/>
      </w:divBdr>
      <w:divsChild>
        <w:div w:id="841705988">
          <w:marLeft w:val="0"/>
          <w:marRight w:val="0"/>
          <w:marTop w:val="0"/>
          <w:marBottom w:val="0"/>
          <w:divBdr>
            <w:top w:val="none" w:sz="0" w:space="0" w:color="auto"/>
            <w:left w:val="none" w:sz="0" w:space="0" w:color="auto"/>
            <w:bottom w:val="none" w:sz="0" w:space="0" w:color="auto"/>
            <w:right w:val="none" w:sz="0" w:space="0" w:color="auto"/>
          </w:divBdr>
        </w:div>
      </w:divsChild>
    </w:div>
    <w:div w:id="878512246">
      <w:bodyDiv w:val="1"/>
      <w:marLeft w:val="0"/>
      <w:marRight w:val="0"/>
      <w:marTop w:val="0"/>
      <w:marBottom w:val="0"/>
      <w:divBdr>
        <w:top w:val="none" w:sz="0" w:space="0" w:color="auto"/>
        <w:left w:val="none" w:sz="0" w:space="0" w:color="auto"/>
        <w:bottom w:val="none" w:sz="0" w:space="0" w:color="auto"/>
        <w:right w:val="none" w:sz="0" w:space="0" w:color="auto"/>
      </w:divBdr>
    </w:div>
    <w:div w:id="878933866">
      <w:bodyDiv w:val="1"/>
      <w:marLeft w:val="0"/>
      <w:marRight w:val="0"/>
      <w:marTop w:val="0"/>
      <w:marBottom w:val="0"/>
      <w:divBdr>
        <w:top w:val="none" w:sz="0" w:space="0" w:color="auto"/>
        <w:left w:val="none" w:sz="0" w:space="0" w:color="auto"/>
        <w:bottom w:val="none" w:sz="0" w:space="0" w:color="auto"/>
        <w:right w:val="none" w:sz="0" w:space="0" w:color="auto"/>
      </w:divBdr>
      <w:divsChild>
        <w:div w:id="619605091">
          <w:marLeft w:val="0"/>
          <w:marRight w:val="0"/>
          <w:marTop w:val="0"/>
          <w:marBottom w:val="0"/>
          <w:divBdr>
            <w:top w:val="none" w:sz="0" w:space="0" w:color="auto"/>
            <w:left w:val="none" w:sz="0" w:space="0" w:color="auto"/>
            <w:bottom w:val="none" w:sz="0" w:space="0" w:color="auto"/>
            <w:right w:val="none" w:sz="0" w:space="0" w:color="auto"/>
          </w:divBdr>
        </w:div>
      </w:divsChild>
    </w:div>
    <w:div w:id="883637680">
      <w:bodyDiv w:val="1"/>
      <w:marLeft w:val="0"/>
      <w:marRight w:val="0"/>
      <w:marTop w:val="0"/>
      <w:marBottom w:val="0"/>
      <w:divBdr>
        <w:top w:val="none" w:sz="0" w:space="0" w:color="auto"/>
        <w:left w:val="none" w:sz="0" w:space="0" w:color="auto"/>
        <w:bottom w:val="none" w:sz="0" w:space="0" w:color="auto"/>
        <w:right w:val="none" w:sz="0" w:space="0" w:color="auto"/>
      </w:divBdr>
    </w:div>
    <w:div w:id="886797982">
      <w:bodyDiv w:val="1"/>
      <w:marLeft w:val="0"/>
      <w:marRight w:val="0"/>
      <w:marTop w:val="0"/>
      <w:marBottom w:val="0"/>
      <w:divBdr>
        <w:top w:val="none" w:sz="0" w:space="0" w:color="auto"/>
        <w:left w:val="none" w:sz="0" w:space="0" w:color="auto"/>
        <w:bottom w:val="none" w:sz="0" w:space="0" w:color="auto"/>
        <w:right w:val="none" w:sz="0" w:space="0" w:color="auto"/>
      </w:divBdr>
      <w:divsChild>
        <w:div w:id="1612979383">
          <w:marLeft w:val="0"/>
          <w:marRight w:val="0"/>
          <w:marTop w:val="0"/>
          <w:marBottom w:val="0"/>
          <w:divBdr>
            <w:top w:val="none" w:sz="0" w:space="0" w:color="auto"/>
            <w:left w:val="none" w:sz="0" w:space="0" w:color="auto"/>
            <w:bottom w:val="none" w:sz="0" w:space="0" w:color="auto"/>
            <w:right w:val="none" w:sz="0" w:space="0" w:color="auto"/>
          </w:divBdr>
        </w:div>
      </w:divsChild>
    </w:div>
    <w:div w:id="892740154">
      <w:bodyDiv w:val="1"/>
      <w:marLeft w:val="0"/>
      <w:marRight w:val="0"/>
      <w:marTop w:val="0"/>
      <w:marBottom w:val="0"/>
      <w:divBdr>
        <w:top w:val="none" w:sz="0" w:space="0" w:color="auto"/>
        <w:left w:val="none" w:sz="0" w:space="0" w:color="auto"/>
        <w:bottom w:val="none" w:sz="0" w:space="0" w:color="auto"/>
        <w:right w:val="none" w:sz="0" w:space="0" w:color="auto"/>
      </w:divBdr>
      <w:divsChild>
        <w:div w:id="1190682734">
          <w:marLeft w:val="0"/>
          <w:marRight w:val="0"/>
          <w:marTop w:val="0"/>
          <w:marBottom w:val="0"/>
          <w:divBdr>
            <w:top w:val="none" w:sz="0" w:space="0" w:color="auto"/>
            <w:left w:val="none" w:sz="0" w:space="0" w:color="auto"/>
            <w:bottom w:val="none" w:sz="0" w:space="0" w:color="auto"/>
            <w:right w:val="none" w:sz="0" w:space="0" w:color="auto"/>
          </w:divBdr>
          <w:divsChild>
            <w:div w:id="130639671">
              <w:marLeft w:val="0"/>
              <w:marRight w:val="0"/>
              <w:marTop w:val="0"/>
              <w:marBottom w:val="0"/>
              <w:divBdr>
                <w:top w:val="none" w:sz="0" w:space="0" w:color="auto"/>
                <w:left w:val="none" w:sz="0" w:space="0" w:color="auto"/>
                <w:bottom w:val="none" w:sz="0" w:space="0" w:color="auto"/>
                <w:right w:val="none" w:sz="0" w:space="0" w:color="auto"/>
              </w:divBdr>
            </w:div>
          </w:divsChild>
        </w:div>
        <w:div w:id="2034990126">
          <w:marLeft w:val="0"/>
          <w:marRight w:val="0"/>
          <w:marTop w:val="0"/>
          <w:marBottom w:val="0"/>
          <w:divBdr>
            <w:top w:val="none" w:sz="0" w:space="0" w:color="auto"/>
            <w:left w:val="none" w:sz="0" w:space="0" w:color="auto"/>
            <w:bottom w:val="none" w:sz="0" w:space="0" w:color="auto"/>
            <w:right w:val="none" w:sz="0" w:space="0" w:color="auto"/>
          </w:divBdr>
          <w:divsChild>
            <w:div w:id="91752745">
              <w:marLeft w:val="0"/>
              <w:marRight w:val="0"/>
              <w:marTop w:val="0"/>
              <w:marBottom w:val="0"/>
              <w:divBdr>
                <w:top w:val="none" w:sz="0" w:space="0" w:color="auto"/>
                <w:left w:val="none" w:sz="0" w:space="0" w:color="auto"/>
                <w:bottom w:val="none" w:sz="0" w:space="0" w:color="auto"/>
                <w:right w:val="none" w:sz="0" w:space="0" w:color="auto"/>
              </w:divBdr>
            </w:div>
          </w:divsChild>
        </w:div>
        <w:div w:id="453209270">
          <w:marLeft w:val="0"/>
          <w:marRight w:val="0"/>
          <w:marTop w:val="0"/>
          <w:marBottom w:val="0"/>
          <w:divBdr>
            <w:top w:val="none" w:sz="0" w:space="0" w:color="auto"/>
            <w:left w:val="none" w:sz="0" w:space="0" w:color="auto"/>
            <w:bottom w:val="none" w:sz="0" w:space="0" w:color="auto"/>
            <w:right w:val="none" w:sz="0" w:space="0" w:color="auto"/>
          </w:divBdr>
        </w:div>
      </w:divsChild>
    </w:div>
    <w:div w:id="893735479">
      <w:bodyDiv w:val="1"/>
      <w:marLeft w:val="0"/>
      <w:marRight w:val="0"/>
      <w:marTop w:val="0"/>
      <w:marBottom w:val="0"/>
      <w:divBdr>
        <w:top w:val="none" w:sz="0" w:space="0" w:color="auto"/>
        <w:left w:val="none" w:sz="0" w:space="0" w:color="auto"/>
        <w:bottom w:val="none" w:sz="0" w:space="0" w:color="auto"/>
        <w:right w:val="none" w:sz="0" w:space="0" w:color="auto"/>
      </w:divBdr>
      <w:divsChild>
        <w:div w:id="77989980">
          <w:marLeft w:val="0"/>
          <w:marRight w:val="0"/>
          <w:marTop w:val="0"/>
          <w:marBottom w:val="0"/>
          <w:divBdr>
            <w:top w:val="none" w:sz="0" w:space="0" w:color="3D3D3D"/>
            <w:left w:val="none" w:sz="0" w:space="0" w:color="3D3D3D"/>
            <w:bottom w:val="none" w:sz="0" w:space="0" w:color="3D3D3D"/>
            <w:right w:val="none" w:sz="0" w:space="0" w:color="3D3D3D"/>
          </w:divBdr>
          <w:divsChild>
            <w:div w:id="16914906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93740130">
      <w:bodyDiv w:val="1"/>
      <w:marLeft w:val="0"/>
      <w:marRight w:val="0"/>
      <w:marTop w:val="0"/>
      <w:marBottom w:val="0"/>
      <w:divBdr>
        <w:top w:val="none" w:sz="0" w:space="0" w:color="auto"/>
        <w:left w:val="none" w:sz="0" w:space="0" w:color="auto"/>
        <w:bottom w:val="none" w:sz="0" w:space="0" w:color="auto"/>
        <w:right w:val="none" w:sz="0" w:space="0" w:color="auto"/>
      </w:divBdr>
      <w:divsChild>
        <w:div w:id="1042285439">
          <w:marLeft w:val="0"/>
          <w:marRight w:val="0"/>
          <w:marTop w:val="0"/>
          <w:marBottom w:val="0"/>
          <w:divBdr>
            <w:top w:val="none" w:sz="0" w:space="0" w:color="auto"/>
            <w:left w:val="none" w:sz="0" w:space="0" w:color="auto"/>
            <w:bottom w:val="none" w:sz="0" w:space="0" w:color="auto"/>
            <w:right w:val="none" w:sz="0" w:space="0" w:color="auto"/>
          </w:divBdr>
        </w:div>
      </w:divsChild>
    </w:div>
    <w:div w:id="893928582">
      <w:bodyDiv w:val="1"/>
      <w:marLeft w:val="0"/>
      <w:marRight w:val="0"/>
      <w:marTop w:val="0"/>
      <w:marBottom w:val="0"/>
      <w:divBdr>
        <w:top w:val="none" w:sz="0" w:space="0" w:color="auto"/>
        <w:left w:val="none" w:sz="0" w:space="0" w:color="auto"/>
        <w:bottom w:val="none" w:sz="0" w:space="0" w:color="auto"/>
        <w:right w:val="none" w:sz="0" w:space="0" w:color="auto"/>
      </w:divBdr>
      <w:divsChild>
        <w:div w:id="238100654">
          <w:marLeft w:val="0"/>
          <w:marRight w:val="0"/>
          <w:marTop w:val="0"/>
          <w:marBottom w:val="0"/>
          <w:divBdr>
            <w:top w:val="none" w:sz="0" w:space="0" w:color="auto"/>
            <w:left w:val="none" w:sz="0" w:space="0" w:color="auto"/>
            <w:bottom w:val="none" w:sz="0" w:space="0" w:color="auto"/>
            <w:right w:val="none" w:sz="0" w:space="0" w:color="auto"/>
          </w:divBdr>
        </w:div>
      </w:divsChild>
    </w:div>
    <w:div w:id="897404115">
      <w:bodyDiv w:val="1"/>
      <w:marLeft w:val="0"/>
      <w:marRight w:val="0"/>
      <w:marTop w:val="0"/>
      <w:marBottom w:val="0"/>
      <w:divBdr>
        <w:top w:val="none" w:sz="0" w:space="0" w:color="auto"/>
        <w:left w:val="none" w:sz="0" w:space="0" w:color="auto"/>
        <w:bottom w:val="none" w:sz="0" w:space="0" w:color="auto"/>
        <w:right w:val="none" w:sz="0" w:space="0" w:color="auto"/>
      </w:divBdr>
    </w:div>
    <w:div w:id="899898280">
      <w:bodyDiv w:val="1"/>
      <w:marLeft w:val="0"/>
      <w:marRight w:val="0"/>
      <w:marTop w:val="0"/>
      <w:marBottom w:val="0"/>
      <w:divBdr>
        <w:top w:val="none" w:sz="0" w:space="0" w:color="auto"/>
        <w:left w:val="none" w:sz="0" w:space="0" w:color="auto"/>
        <w:bottom w:val="none" w:sz="0" w:space="0" w:color="auto"/>
        <w:right w:val="none" w:sz="0" w:space="0" w:color="auto"/>
      </w:divBdr>
      <w:divsChild>
        <w:div w:id="1545021724">
          <w:marLeft w:val="0"/>
          <w:marRight w:val="0"/>
          <w:marTop w:val="0"/>
          <w:marBottom w:val="0"/>
          <w:divBdr>
            <w:top w:val="none" w:sz="0" w:space="0" w:color="auto"/>
            <w:left w:val="none" w:sz="0" w:space="0" w:color="auto"/>
            <w:bottom w:val="none" w:sz="0" w:space="0" w:color="auto"/>
            <w:right w:val="none" w:sz="0" w:space="0" w:color="auto"/>
          </w:divBdr>
        </w:div>
      </w:divsChild>
    </w:div>
    <w:div w:id="901450717">
      <w:bodyDiv w:val="1"/>
      <w:marLeft w:val="0"/>
      <w:marRight w:val="0"/>
      <w:marTop w:val="0"/>
      <w:marBottom w:val="0"/>
      <w:divBdr>
        <w:top w:val="none" w:sz="0" w:space="0" w:color="auto"/>
        <w:left w:val="none" w:sz="0" w:space="0" w:color="auto"/>
        <w:bottom w:val="none" w:sz="0" w:space="0" w:color="auto"/>
        <w:right w:val="none" w:sz="0" w:space="0" w:color="auto"/>
      </w:divBdr>
      <w:divsChild>
        <w:div w:id="1798178594">
          <w:marLeft w:val="0"/>
          <w:marRight w:val="0"/>
          <w:marTop w:val="0"/>
          <w:marBottom w:val="0"/>
          <w:divBdr>
            <w:top w:val="none" w:sz="0" w:space="0" w:color="auto"/>
            <w:left w:val="none" w:sz="0" w:space="0" w:color="auto"/>
            <w:bottom w:val="none" w:sz="0" w:space="0" w:color="auto"/>
            <w:right w:val="none" w:sz="0" w:space="0" w:color="auto"/>
          </w:divBdr>
        </w:div>
      </w:divsChild>
    </w:div>
    <w:div w:id="903489218">
      <w:bodyDiv w:val="1"/>
      <w:marLeft w:val="0"/>
      <w:marRight w:val="0"/>
      <w:marTop w:val="0"/>
      <w:marBottom w:val="0"/>
      <w:divBdr>
        <w:top w:val="none" w:sz="0" w:space="0" w:color="auto"/>
        <w:left w:val="none" w:sz="0" w:space="0" w:color="auto"/>
        <w:bottom w:val="none" w:sz="0" w:space="0" w:color="auto"/>
        <w:right w:val="none" w:sz="0" w:space="0" w:color="auto"/>
      </w:divBdr>
    </w:div>
    <w:div w:id="907038692">
      <w:bodyDiv w:val="1"/>
      <w:marLeft w:val="0"/>
      <w:marRight w:val="0"/>
      <w:marTop w:val="0"/>
      <w:marBottom w:val="0"/>
      <w:divBdr>
        <w:top w:val="none" w:sz="0" w:space="0" w:color="auto"/>
        <w:left w:val="none" w:sz="0" w:space="0" w:color="auto"/>
        <w:bottom w:val="none" w:sz="0" w:space="0" w:color="auto"/>
        <w:right w:val="none" w:sz="0" w:space="0" w:color="auto"/>
      </w:divBdr>
      <w:divsChild>
        <w:div w:id="613175640">
          <w:marLeft w:val="0"/>
          <w:marRight w:val="0"/>
          <w:marTop w:val="0"/>
          <w:marBottom w:val="0"/>
          <w:divBdr>
            <w:top w:val="none" w:sz="0" w:space="0" w:color="3D3D3D"/>
            <w:left w:val="none" w:sz="0" w:space="0" w:color="3D3D3D"/>
            <w:bottom w:val="none" w:sz="0" w:space="0" w:color="3D3D3D"/>
            <w:right w:val="none" w:sz="0" w:space="0" w:color="3D3D3D"/>
          </w:divBdr>
          <w:divsChild>
            <w:div w:id="14330426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9926386">
      <w:bodyDiv w:val="1"/>
      <w:marLeft w:val="0"/>
      <w:marRight w:val="0"/>
      <w:marTop w:val="0"/>
      <w:marBottom w:val="0"/>
      <w:divBdr>
        <w:top w:val="none" w:sz="0" w:space="0" w:color="auto"/>
        <w:left w:val="none" w:sz="0" w:space="0" w:color="auto"/>
        <w:bottom w:val="none" w:sz="0" w:space="0" w:color="auto"/>
        <w:right w:val="none" w:sz="0" w:space="0" w:color="auto"/>
      </w:divBdr>
    </w:div>
    <w:div w:id="911544061">
      <w:bodyDiv w:val="1"/>
      <w:marLeft w:val="0"/>
      <w:marRight w:val="0"/>
      <w:marTop w:val="0"/>
      <w:marBottom w:val="0"/>
      <w:divBdr>
        <w:top w:val="none" w:sz="0" w:space="0" w:color="auto"/>
        <w:left w:val="none" w:sz="0" w:space="0" w:color="auto"/>
        <w:bottom w:val="none" w:sz="0" w:space="0" w:color="auto"/>
        <w:right w:val="none" w:sz="0" w:space="0" w:color="auto"/>
      </w:divBdr>
      <w:divsChild>
        <w:div w:id="1913268128">
          <w:marLeft w:val="0"/>
          <w:marRight w:val="0"/>
          <w:marTop w:val="0"/>
          <w:marBottom w:val="0"/>
          <w:divBdr>
            <w:top w:val="none" w:sz="0" w:space="0" w:color="auto"/>
            <w:left w:val="none" w:sz="0" w:space="0" w:color="auto"/>
            <w:bottom w:val="none" w:sz="0" w:space="0" w:color="auto"/>
            <w:right w:val="none" w:sz="0" w:space="0" w:color="auto"/>
          </w:divBdr>
        </w:div>
      </w:divsChild>
    </w:div>
    <w:div w:id="916130337">
      <w:bodyDiv w:val="1"/>
      <w:marLeft w:val="0"/>
      <w:marRight w:val="0"/>
      <w:marTop w:val="0"/>
      <w:marBottom w:val="0"/>
      <w:divBdr>
        <w:top w:val="none" w:sz="0" w:space="0" w:color="auto"/>
        <w:left w:val="none" w:sz="0" w:space="0" w:color="auto"/>
        <w:bottom w:val="none" w:sz="0" w:space="0" w:color="auto"/>
        <w:right w:val="none" w:sz="0" w:space="0" w:color="auto"/>
      </w:divBdr>
    </w:div>
    <w:div w:id="916283762">
      <w:bodyDiv w:val="1"/>
      <w:marLeft w:val="0"/>
      <w:marRight w:val="0"/>
      <w:marTop w:val="0"/>
      <w:marBottom w:val="0"/>
      <w:divBdr>
        <w:top w:val="none" w:sz="0" w:space="0" w:color="auto"/>
        <w:left w:val="none" w:sz="0" w:space="0" w:color="auto"/>
        <w:bottom w:val="none" w:sz="0" w:space="0" w:color="auto"/>
        <w:right w:val="none" w:sz="0" w:space="0" w:color="auto"/>
      </w:divBdr>
      <w:divsChild>
        <w:div w:id="1902711126">
          <w:marLeft w:val="0"/>
          <w:marRight w:val="0"/>
          <w:marTop w:val="0"/>
          <w:marBottom w:val="0"/>
          <w:divBdr>
            <w:top w:val="none" w:sz="0" w:space="0" w:color="auto"/>
            <w:left w:val="none" w:sz="0" w:space="0" w:color="auto"/>
            <w:bottom w:val="none" w:sz="0" w:space="0" w:color="auto"/>
            <w:right w:val="none" w:sz="0" w:space="0" w:color="auto"/>
          </w:divBdr>
          <w:divsChild>
            <w:div w:id="1956907558">
              <w:marLeft w:val="0"/>
              <w:marRight w:val="0"/>
              <w:marTop w:val="0"/>
              <w:marBottom w:val="0"/>
              <w:divBdr>
                <w:top w:val="none" w:sz="0" w:space="0" w:color="auto"/>
                <w:left w:val="none" w:sz="0" w:space="0" w:color="auto"/>
                <w:bottom w:val="none" w:sz="0" w:space="0" w:color="auto"/>
                <w:right w:val="none" w:sz="0" w:space="0" w:color="auto"/>
              </w:divBdr>
            </w:div>
          </w:divsChild>
        </w:div>
        <w:div w:id="1026448094">
          <w:marLeft w:val="0"/>
          <w:marRight w:val="0"/>
          <w:marTop w:val="0"/>
          <w:marBottom w:val="0"/>
          <w:divBdr>
            <w:top w:val="none" w:sz="0" w:space="0" w:color="auto"/>
            <w:left w:val="none" w:sz="0" w:space="0" w:color="auto"/>
            <w:bottom w:val="none" w:sz="0" w:space="0" w:color="auto"/>
            <w:right w:val="none" w:sz="0" w:space="0" w:color="auto"/>
          </w:divBdr>
          <w:divsChild>
            <w:div w:id="424503265">
              <w:marLeft w:val="0"/>
              <w:marRight w:val="0"/>
              <w:marTop w:val="0"/>
              <w:marBottom w:val="0"/>
              <w:divBdr>
                <w:top w:val="none" w:sz="0" w:space="0" w:color="auto"/>
                <w:left w:val="none" w:sz="0" w:space="0" w:color="auto"/>
                <w:bottom w:val="none" w:sz="0" w:space="0" w:color="auto"/>
                <w:right w:val="none" w:sz="0" w:space="0" w:color="auto"/>
              </w:divBdr>
            </w:div>
          </w:divsChild>
        </w:div>
        <w:div w:id="1219394331">
          <w:marLeft w:val="0"/>
          <w:marRight w:val="0"/>
          <w:marTop w:val="0"/>
          <w:marBottom w:val="0"/>
          <w:divBdr>
            <w:top w:val="none" w:sz="0" w:space="0" w:color="auto"/>
            <w:left w:val="none" w:sz="0" w:space="0" w:color="auto"/>
            <w:bottom w:val="none" w:sz="0" w:space="0" w:color="auto"/>
            <w:right w:val="none" w:sz="0" w:space="0" w:color="auto"/>
          </w:divBdr>
          <w:divsChild>
            <w:div w:id="209341948">
              <w:marLeft w:val="0"/>
              <w:marRight w:val="0"/>
              <w:marTop w:val="0"/>
              <w:marBottom w:val="0"/>
              <w:divBdr>
                <w:top w:val="none" w:sz="0" w:space="0" w:color="auto"/>
                <w:left w:val="none" w:sz="0" w:space="0" w:color="auto"/>
                <w:bottom w:val="none" w:sz="0" w:space="0" w:color="auto"/>
                <w:right w:val="none" w:sz="0" w:space="0" w:color="auto"/>
              </w:divBdr>
            </w:div>
          </w:divsChild>
        </w:div>
        <w:div w:id="1621524080">
          <w:marLeft w:val="0"/>
          <w:marRight w:val="0"/>
          <w:marTop w:val="0"/>
          <w:marBottom w:val="0"/>
          <w:divBdr>
            <w:top w:val="none" w:sz="0" w:space="0" w:color="auto"/>
            <w:left w:val="none" w:sz="0" w:space="0" w:color="auto"/>
            <w:bottom w:val="none" w:sz="0" w:space="0" w:color="auto"/>
            <w:right w:val="none" w:sz="0" w:space="0" w:color="auto"/>
          </w:divBdr>
        </w:div>
      </w:divsChild>
    </w:div>
    <w:div w:id="916473192">
      <w:bodyDiv w:val="1"/>
      <w:marLeft w:val="0"/>
      <w:marRight w:val="0"/>
      <w:marTop w:val="0"/>
      <w:marBottom w:val="0"/>
      <w:divBdr>
        <w:top w:val="none" w:sz="0" w:space="0" w:color="auto"/>
        <w:left w:val="none" w:sz="0" w:space="0" w:color="auto"/>
        <w:bottom w:val="none" w:sz="0" w:space="0" w:color="auto"/>
        <w:right w:val="none" w:sz="0" w:space="0" w:color="auto"/>
      </w:divBdr>
      <w:divsChild>
        <w:div w:id="1755591171">
          <w:marLeft w:val="0"/>
          <w:marRight w:val="0"/>
          <w:marTop w:val="0"/>
          <w:marBottom w:val="0"/>
          <w:divBdr>
            <w:top w:val="none" w:sz="0" w:space="0" w:color="3D3D3D"/>
            <w:left w:val="none" w:sz="0" w:space="0" w:color="3D3D3D"/>
            <w:bottom w:val="none" w:sz="0" w:space="0" w:color="3D3D3D"/>
            <w:right w:val="none" w:sz="0" w:space="0" w:color="3D3D3D"/>
          </w:divBdr>
          <w:divsChild>
            <w:div w:id="1404680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32516929">
      <w:bodyDiv w:val="1"/>
      <w:marLeft w:val="0"/>
      <w:marRight w:val="0"/>
      <w:marTop w:val="0"/>
      <w:marBottom w:val="0"/>
      <w:divBdr>
        <w:top w:val="none" w:sz="0" w:space="0" w:color="auto"/>
        <w:left w:val="none" w:sz="0" w:space="0" w:color="auto"/>
        <w:bottom w:val="none" w:sz="0" w:space="0" w:color="auto"/>
        <w:right w:val="none" w:sz="0" w:space="0" w:color="auto"/>
      </w:divBdr>
      <w:divsChild>
        <w:div w:id="1112481228">
          <w:marLeft w:val="0"/>
          <w:marRight w:val="0"/>
          <w:marTop w:val="0"/>
          <w:marBottom w:val="0"/>
          <w:divBdr>
            <w:top w:val="none" w:sz="0" w:space="0" w:color="auto"/>
            <w:left w:val="none" w:sz="0" w:space="0" w:color="auto"/>
            <w:bottom w:val="none" w:sz="0" w:space="0" w:color="auto"/>
            <w:right w:val="none" w:sz="0" w:space="0" w:color="auto"/>
          </w:divBdr>
          <w:divsChild>
            <w:div w:id="1311210503">
              <w:marLeft w:val="0"/>
              <w:marRight w:val="0"/>
              <w:marTop w:val="0"/>
              <w:marBottom w:val="0"/>
              <w:divBdr>
                <w:top w:val="none" w:sz="0" w:space="0" w:color="auto"/>
                <w:left w:val="none" w:sz="0" w:space="0" w:color="auto"/>
                <w:bottom w:val="none" w:sz="0" w:space="0" w:color="auto"/>
                <w:right w:val="none" w:sz="0" w:space="0" w:color="auto"/>
              </w:divBdr>
              <w:divsChild>
                <w:div w:id="1148396344">
                  <w:marLeft w:val="0"/>
                  <w:marRight w:val="0"/>
                  <w:marTop w:val="0"/>
                  <w:marBottom w:val="0"/>
                  <w:divBdr>
                    <w:top w:val="none" w:sz="0" w:space="0" w:color="auto"/>
                    <w:left w:val="none" w:sz="0" w:space="0" w:color="auto"/>
                    <w:bottom w:val="none" w:sz="0" w:space="0" w:color="auto"/>
                    <w:right w:val="none" w:sz="0" w:space="0" w:color="auto"/>
                  </w:divBdr>
                  <w:divsChild>
                    <w:div w:id="1382900501">
                      <w:marLeft w:val="0"/>
                      <w:marRight w:val="0"/>
                      <w:marTop w:val="0"/>
                      <w:marBottom w:val="0"/>
                      <w:divBdr>
                        <w:top w:val="none" w:sz="0" w:space="0" w:color="auto"/>
                        <w:left w:val="none" w:sz="0" w:space="0" w:color="auto"/>
                        <w:bottom w:val="none" w:sz="0" w:space="0" w:color="auto"/>
                        <w:right w:val="none" w:sz="0" w:space="0" w:color="auto"/>
                      </w:divBdr>
                    </w:div>
                  </w:divsChild>
                </w:div>
                <w:div w:id="813761852">
                  <w:marLeft w:val="0"/>
                  <w:marRight w:val="0"/>
                  <w:marTop w:val="0"/>
                  <w:marBottom w:val="0"/>
                  <w:divBdr>
                    <w:top w:val="none" w:sz="0" w:space="0" w:color="auto"/>
                    <w:left w:val="none" w:sz="0" w:space="0" w:color="auto"/>
                    <w:bottom w:val="none" w:sz="0" w:space="0" w:color="auto"/>
                    <w:right w:val="none" w:sz="0" w:space="0" w:color="auto"/>
                  </w:divBdr>
                  <w:divsChild>
                    <w:div w:id="7431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54652">
      <w:bodyDiv w:val="1"/>
      <w:marLeft w:val="0"/>
      <w:marRight w:val="0"/>
      <w:marTop w:val="0"/>
      <w:marBottom w:val="0"/>
      <w:divBdr>
        <w:top w:val="none" w:sz="0" w:space="0" w:color="auto"/>
        <w:left w:val="none" w:sz="0" w:space="0" w:color="auto"/>
        <w:bottom w:val="none" w:sz="0" w:space="0" w:color="auto"/>
        <w:right w:val="none" w:sz="0" w:space="0" w:color="auto"/>
      </w:divBdr>
      <w:divsChild>
        <w:div w:id="2023893753">
          <w:marLeft w:val="0"/>
          <w:marRight w:val="0"/>
          <w:marTop w:val="0"/>
          <w:marBottom w:val="0"/>
          <w:divBdr>
            <w:top w:val="none" w:sz="0" w:space="0" w:color="3D3D3D"/>
            <w:left w:val="none" w:sz="0" w:space="0" w:color="3D3D3D"/>
            <w:bottom w:val="none" w:sz="0" w:space="0" w:color="3D3D3D"/>
            <w:right w:val="none" w:sz="0" w:space="0" w:color="3D3D3D"/>
          </w:divBdr>
          <w:divsChild>
            <w:div w:id="160784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38638617">
      <w:bodyDiv w:val="1"/>
      <w:marLeft w:val="0"/>
      <w:marRight w:val="0"/>
      <w:marTop w:val="0"/>
      <w:marBottom w:val="0"/>
      <w:divBdr>
        <w:top w:val="none" w:sz="0" w:space="0" w:color="auto"/>
        <w:left w:val="none" w:sz="0" w:space="0" w:color="auto"/>
        <w:bottom w:val="none" w:sz="0" w:space="0" w:color="auto"/>
        <w:right w:val="none" w:sz="0" w:space="0" w:color="auto"/>
      </w:divBdr>
      <w:divsChild>
        <w:div w:id="742607021">
          <w:marLeft w:val="0"/>
          <w:marRight w:val="0"/>
          <w:marTop w:val="0"/>
          <w:marBottom w:val="0"/>
          <w:divBdr>
            <w:top w:val="none" w:sz="0" w:space="0" w:color="3D3D3D"/>
            <w:left w:val="none" w:sz="0" w:space="0" w:color="3D3D3D"/>
            <w:bottom w:val="none" w:sz="0" w:space="0" w:color="3D3D3D"/>
            <w:right w:val="none" w:sz="0" w:space="0" w:color="3D3D3D"/>
          </w:divBdr>
          <w:divsChild>
            <w:div w:id="12325003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43734012">
      <w:bodyDiv w:val="1"/>
      <w:marLeft w:val="0"/>
      <w:marRight w:val="0"/>
      <w:marTop w:val="0"/>
      <w:marBottom w:val="0"/>
      <w:divBdr>
        <w:top w:val="none" w:sz="0" w:space="0" w:color="auto"/>
        <w:left w:val="none" w:sz="0" w:space="0" w:color="auto"/>
        <w:bottom w:val="none" w:sz="0" w:space="0" w:color="auto"/>
        <w:right w:val="none" w:sz="0" w:space="0" w:color="auto"/>
      </w:divBdr>
    </w:div>
    <w:div w:id="944729542">
      <w:bodyDiv w:val="1"/>
      <w:marLeft w:val="0"/>
      <w:marRight w:val="0"/>
      <w:marTop w:val="0"/>
      <w:marBottom w:val="0"/>
      <w:divBdr>
        <w:top w:val="none" w:sz="0" w:space="0" w:color="auto"/>
        <w:left w:val="none" w:sz="0" w:space="0" w:color="auto"/>
        <w:bottom w:val="none" w:sz="0" w:space="0" w:color="auto"/>
        <w:right w:val="none" w:sz="0" w:space="0" w:color="auto"/>
      </w:divBdr>
      <w:divsChild>
        <w:div w:id="1169053657">
          <w:marLeft w:val="0"/>
          <w:marRight w:val="0"/>
          <w:marTop w:val="0"/>
          <w:marBottom w:val="0"/>
          <w:divBdr>
            <w:top w:val="none" w:sz="0" w:space="0" w:color="auto"/>
            <w:left w:val="none" w:sz="0" w:space="0" w:color="auto"/>
            <w:bottom w:val="none" w:sz="0" w:space="0" w:color="auto"/>
            <w:right w:val="none" w:sz="0" w:space="0" w:color="auto"/>
          </w:divBdr>
        </w:div>
      </w:divsChild>
    </w:div>
    <w:div w:id="947271053">
      <w:bodyDiv w:val="1"/>
      <w:marLeft w:val="0"/>
      <w:marRight w:val="0"/>
      <w:marTop w:val="0"/>
      <w:marBottom w:val="0"/>
      <w:divBdr>
        <w:top w:val="none" w:sz="0" w:space="0" w:color="auto"/>
        <w:left w:val="none" w:sz="0" w:space="0" w:color="auto"/>
        <w:bottom w:val="none" w:sz="0" w:space="0" w:color="auto"/>
        <w:right w:val="none" w:sz="0" w:space="0" w:color="auto"/>
      </w:divBdr>
      <w:divsChild>
        <w:div w:id="1409576712">
          <w:marLeft w:val="0"/>
          <w:marRight w:val="0"/>
          <w:marTop w:val="0"/>
          <w:marBottom w:val="0"/>
          <w:divBdr>
            <w:top w:val="none" w:sz="0" w:space="0" w:color="auto"/>
            <w:left w:val="none" w:sz="0" w:space="0" w:color="auto"/>
            <w:bottom w:val="none" w:sz="0" w:space="0" w:color="auto"/>
            <w:right w:val="none" w:sz="0" w:space="0" w:color="auto"/>
          </w:divBdr>
        </w:div>
      </w:divsChild>
    </w:div>
    <w:div w:id="948197148">
      <w:bodyDiv w:val="1"/>
      <w:marLeft w:val="0"/>
      <w:marRight w:val="0"/>
      <w:marTop w:val="0"/>
      <w:marBottom w:val="0"/>
      <w:divBdr>
        <w:top w:val="none" w:sz="0" w:space="0" w:color="auto"/>
        <w:left w:val="none" w:sz="0" w:space="0" w:color="auto"/>
        <w:bottom w:val="none" w:sz="0" w:space="0" w:color="auto"/>
        <w:right w:val="none" w:sz="0" w:space="0" w:color="auto"/>
      </w:divBdr>
    </w:div>
    <w:div w:id="948465886">
      <w:bodyDiv w:val="1"/>
      <w:marLeft w:val="0"/>
      <w:marRight w:val="0"/>
      <w:marTop w:val="0"/>
      <w:marBottom w:val="0"/>
      <w:divBdr>
        <w:top w:val="none" w:sz="0" w:space="0" w:color="auto"/>
        <w:left w:val="none" w:sz="0" w:space="0" w:color="auto"/>
        <w:bottom w:val="none" w:sz="0" w:space="0" w:color="auto"/>
        <w:right w:val="none" w:sz="0" w:space="0" w:color="auto"/>
      </w:divBdr>
      <w:divsChild>
        <w:div w:id="225260365">
          <w:marLeft w:val="0"/>
          <w:marRight w:val="0"/>
          <w:marTop w:val="0"/>
          <w:marBottom w:val="0"/>
          <w:divBdr>
            <w:top w:val="none" w:sz="0" w:space="0" w:color="auto"/>
            <w:left w:val="none" w:sz="0" w:space="0" w:color="auto"/>
            <w:bottom w:val="none" w:sz="0" w:space="0" w:color="auto"/>
            <w:right w:val="none" w:sz="0" w:space="0" w:color="auto"/>
          </w:divBdr>
        </w:div>
      </w:divsChild>
    </w:div>
    <w:div w:id="952442878">
      <w:bodyDiv w:val="1"/>
      <w:marLeft w:val="0"/>
      <w:marRight w:val="0"/>
      <w:marTop w:val="0"/>
      <w:marBottom w:val="0"/>
      <w:divBdr>
        <w:top w:val="none" w:sz="0" w:space="0" w:color="auto"/>
        <w:left w:val="none" w:sz="0" w:space="0" w:color="auto"/>
        <w:bottom w:val="none" w:sz="0" w:space="0" w:color="auto"/>
        <w:right w:val="none" w:sz="0" w:space="0" w:color="auto"/>
      </w:divBdr>
      <w:divsChild>
        <w:div w:id="1414817143">
          <w:marLeft w:val="0"/>
          <w:marRight w:val="0"/>
          <w:marTop w:val="0"/>
          <w:marBottom w:val="0"/>
          <w:divBdr>
            <w:top w:val="none" w:sz="0" w:space="0" w:color="auto"/>
            <w:left w:val="none" w:sz="0" w:space="0" w:color="auto"/>
            <w:bottom w:val="none" w:sz="0" w:space="0" w:color="auto"/>
            <w:right w:val="none" w:sz="0" w:space="0" w:color="auto"/>
          </w:divBdr>
        </w:div>
      </w:divsChild>
    </w:div>
    <w:div w:id="953051923">
      <w:bodyDiv w:val="1"/>
      <w:marLeft w:val="0"/>
      <w:marRight w:val="0"/>
      <w:marTop w:val="0"/>
      <w:marBottom w:val="0"/>
      <w:divBdr>
        <w:top w:val="none" w:sz="0" w:space="0" w:color="auto"/>
        <w:left w:val="none" w:sz="0" w:space="0" w:color="auto"/>
        <w:bottom w:val="none" w:sz="0" w:space="0" w:color="auto"/>
        <w:right w:val="none" w:sz="0" w:space="0" w:color="auto"/>
      </w:divBdr>
      <w:divsChild>
        <w:div w:id="1186168308">
          <w:marLeft w:val="0"/>
          <w:marRight w:val="0"/>
          <w:marTop w:val="0"/>
          <w:marBottom w:val="0"/>
          <w:divBdr>
            <w:top w:val="none" w:sz="0" w:space="0" w:color="auto"/>
            <w:left w:val="none" w:sz="0" w:space="0" w:color="auto"/>
            <w:bottom w:val="none" w:sz="0" w:space="0" w:color="auto"/>
            <w:right w:val="none" w:sz="0" w:space="0" w:color="auto"/>
          </w:divBdr>
        </w:div>
      </w:divsChild>
    </w:div>
    <w:div w:id="954093962">
      <w:bodyDiv w:val="1"/>
      <w:marLeft w:val="0"/>
      <w:marRight w:val="0"/>
      <w:marTop w:val="0"/>
      <w:marBottom w:val="0"/>
      <w:divBdr>
        <w:top w:val="none" w:sz="0" w:space="0" w:color="auto"/>
        <w:left w:val="none" w:sz="0" w:space="0" w:color="auto"/>
        <w:bottom w:val="none" w:sz="0" w:space="0" w:color="auto"/>
        <w:right w:val="none" w:sz="0" w:space="0" w:color="auto"/>
      </w:divBdr>
      <w:divsChild>
        <w:div w:id="418527431">
          <w:marLeft w:val="0"/>
          <w:marRight w:val="0"/>
          <w:marTop w:val="0"/>
          <w:marBottom w:val="0"/>
          <w:divBdr>
            <w:top w:val="none" w:sz="0" w:space="0" w:color="auto"/>
            <w:left w:val="none" w:sz="0" w:space="0" w:color="auto"/>
            <w:bottom w:val="none" w:sz="0" w:space="0" w:color="auto"/>
            <w:right w:val="none" w:sz="0" w:space="0" w:color="auto"/>
          </w:divBdr>
        </w:div>
      </w:divsChild>
    </w:div>
    <w:div w:id="960960827">
      <w:bodyDiv w:val="1"/>
      <w:marLeft w:val="0"/>
      <w:marRight w:val="0"/>
      <w:marTop w:val="0"/>
      <w:marBottom w:val="0"/>
      <w:divBdr>
        <w:top w:val="none" w:sz="0" w:space="0" w:color="auto"/>
        <w:left w:val="none" w:sz="0" w:space="0" w:color="auto"/>
        <w:bottom w:val="none" w:sz="0" w:space="0" w:color="auto"/>
        <w:right w:val="none" w:sz="0" w:space="0" w:color="auto"/>
      </w:divBdr>
      <w:divsChild>
        <w:div w:id="1868446859">
          <w:marLeft w:val="0"/>
          <w:marRight w:val="0"/>
          <w:marTop w:val="0"/>
          <w:marBottom w:val="0"/>
          <w:divBdr>
            <w:top w:val="none" w:sz="0" w:space="0" w:color="auto"/>
            <w:left w:val="none" w:sz="0" w:space="0" w:color="auto"/>
            <w:bottom w:val="none" w:sz="0" w:space="0" w:color="auto"/>
            <w:right w:val="none" w:sz="0" w:space="0" w:color="auto"/>
          </w:divBdr>
          <w:divsChild>
            <w:div w:id="189420176">
              <w:marLeft w:val="0"/>
              <w:marRight w:val="0"/>
              <w:marTop w:val="0"/>
              <w:marBottom w:val="0"/>
              <w:divBdr>
                <w:top w:val="none" w:sz="0" w:space="0" w:color="auto"/>
                <w:left w:val="none" w:sz="0" w:space="0" w:color="auto"/>
                <w:bottom w:val="none" w:sz="0" w:space="0" w:color="auto"/>
                <w:right w:val="none" w:sz="0" w:space="0" w:color="auto"/>
              </w:divBdr>
            </w:div>
          </w:divsChild>
        </w:div>
        <w:div w:id="1389844911">
          <w:marLeft w:val="0"/>
          <w:marRight w:val="0"/>
          <w:marTop w:val="0"/>
          <w:marBottom w:val="0"/>
          <w:divBdr>
            <w:top w:val="none" w:sz="0" w:space="0" w:color="auto"/>
            <w:left w:val="none" w:sz="0" w:space="0" w:color="auto"/>
            <w:bottom w:val="none" w:sz="0" w:space="0" w:color="auto"/>
            <w:right w:val="none" w:sz="0" w:space="0" w:color="auto"/>
          </w:divBdr>
          <w:divsChild>
            <w:div w:id="1015037531">
              <w:marLeft w:val="0"/>
              <w:marRight w:val="0"/>
              <w:marTop w:val="0"/>
              <w:marBottom w:val="0"/>
              <w:divBdr>
                <w:top w:val="none" w:sz="0" w:space="0" w:color="auto"/>
                <w:left w:val="none" w:sz="0" w:space="0" w:color="auto"/>
                <w:bottom w:val="none" w:sz="0" w:space="0" w:color="auto"/>
                <w:right w:val="none" w:sz="0" w:space="0" w:color="auto"/>
              </w:divBdr>
            </w:div>
          </w:divsChild>
        </w:div>
        <w:div w:id="1123889357">
          <w:marLeft w:val="0"/>
          <w:marRight w:val="0"/>
          <w:marTop w:val="0"/>
          <w:marBottom w:val="0"/>
          <w:divBdr>
            <w:top w:val="none" w:sz="0" w:space="0" w:color="auto"/>
            <w:left w:val="none" w:sz="0" w:space="0" w:color="auto"/>
            <w:bottom w:val="none" w:sz="0" w:space="0" w:color="auto"/>
            <w:right w:val="none" w:sz="0" w:space="0" w:color="auto"/>
          </w:divBdr>
        </w:div>
      </w:divsChild>
    </w:div>
    <w:div w:id="962617542">
      <w:bodyDiv w:val="1"/>
      <w:marLeft w:val="0"/>
      <w:marRight w:val="0"/>
      <w:marTop w:val="0"/>
      <w:marBottom w:val="0"/>
      <w:divBdr>
        <w:top w:val="none" w:sz="0" w:space="0" w:color="auto"/>
        <w:left w:val="none" w:sz="0" w:space="0" w:color="auto"/>
        <w:bottom w:val="none" w:sz="0" w:space="0" w:color="auto"/>
        <w:right w:val="none" w:sz="0" w:space="0" w:color="auto"/>
      </w:divBdr>
      <w:divsChild>
        <w:div w:id="529757917">
          <w:marLeft w:val="0"/>
          <w:marRight w:val="0"/>
          <w:marTop w:val="0"/>
          <w:marBottom w:val="0"/>
          <w:divBdr>
            <w:top w:val="none" w:sz="0" w:space="0" w:color="auto"/>
            <w:left w:val="none" w:sz="0" w:space="0" w:color="auto"/>
            <w:bottom w:val="none" w:sz="0" w:space="0" w:color="auto"/>
            <w:right w:val="none" w:sz="0" w:space="0" w:color="auto"/>
          </w:divBdr>
        </w:div>
      </w:divsChild>
    </w:div>
    <w:div w:id="967668710">
      <w:bodyDiv w:val="1"/>
      <w:marLeft w:val="0"/>
      <w:marRight w:val="0"/>
      <w:marTop w:val="0"/>
      <w:marBottom w:val="0"/>
      <w:divBdr>
        <w:top w:val="none" w:sz="0" w:space="0" w:color="auto"/>
        <w:left w:val="none" w:sz="0" w:space="0" w:color="auto"/>
        <w:bottom w:val="none" w:sz="0" w:space="0" w:color="auto"/>
        <w:right w:val="none" w:sz="0" w:space="0" w:color="auto"/>
      </w:divBdr>
    </w:div>
    <w:div w:id="967904088">
      <w:bodyDiv w:val="1"/>
      <w:marLeft w:val="0"/>
      <w:marRight w:val="0"/>
      <w:marTop w:val="0"/>
      <w:marBottom w:val="0"/>
      <w:divBdr>
        <w:top w:val="none" w:sz="0" w:space="0" w:color="auto"/>
        <w:left w:val="none" w:sz="0" w:space="0" w:color="auto"/>
        <w:bottom w:val="none" w:sz="0" w:space="0" w:color="auto"/>
        <w:right w:val="none" w:sz="0" w:space="0" w:color="auto"/>
      </w:divBdr>
      <w:divsChild>
        <w:div w:id="1155798596">
          <w:marLeft w:val="0"/>
          <w:marRight w:val="0"/>
          <w:marTop w:val="0"/>
          <w:marBottom w:val="0"/>
          <w:divBdr>
            <w:top w:val="none" w:sz="0" w:space="0" w:color="auto"/>
            <w:left w:val="none" w:sz="0" w:space="0" w:color="auto"/>
            <w:bottom w:val="none" w:sz="0" w:space="0" w:color="auto"/>
            <w:right w:val="none" w:sz="0" w:space="0" w:color="auto"/>
          </w:divBdr>
          <w:divsChild>
            <w:div w:id="439378626">
              <w:marLeft w:val="0"/>
              <w:marRight w:val="0"/>
              <w:marTop w:val="0"/>
              <w:marBottom w:val="0"/>
              <w:divBdr>
                <w:top w:val="none" w:sz="0" w:space="0" w:color="auto"/>
                <w:left w:val="none" w:sz="0" w:space="0" w:color="auto"/>
                <w:bottom w:val="none" w:sz="0" w:space="0" w:color="auto"/>
                <w:right w:val="none" w:sz="0" w:space="0" w:color="auto"/>
              </w:divBdr>
            </w:div>
          </w:divsChild>
        </w:div>
        <w:div w:id="211579003">
          <w:marLeft w:val="0"/>
          <w:marRight w:val="0"/>
          <w:marTop w:val="0"/>
          <w:marBottom w:val="0"/>
          <w:divBdr>
            <w:top w:val="none" w:sz="0" w:space="0" w:color="auto"/>
            <w:left w:val="none" w:sz="0" w:space="0" w:color="auto"/>
            <w:bottom w:val="none" w:sz="0" w:space="0" w:color="auto"/>
            <w:right w:val="none" w:sz="0" w:space="0" w:color="auto"/>
          </w:divBdr>
          <w:divsChild>
            <w:div w:id="8400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70675">
      <w:bodyDiv w:val="1"/>
      <w:marLeft w:val="0"/>
      <w:marRight w:val="0"/>
      <w:marTop w:val="0"/>
      <w:marBottom w:val="0"/>
      <w:divBdr>
        <w:top w:val="none" w:sz="0" w:space="0" w:color="auto"/>
        <w:left w:val="none" w:sz="0" w:space="0" w:color="auto"/>
        <w:bottom w:val="none" w:sz="0" w:space="0" w:color="auto"/>
        <w:right w:val="none" w:sz="0" w:space="0" w:color="auto"/>
      </w:divBdr>
      <w:divsChild>
        <w:div w:id="206644730">
          <w:marLeft w:val="0"/>
          <w:marRight w:val="0"/>
          <w:marTop w:val="0"/>
          <w:marBottom w:val="0"/>
          <w:divBdr>
            <w:top w:val="none" w:sz="0" w:space="0" w:color="auto"/>
            <w:left w:val="none" w:sz="0" w:space="0" w:color="auto"/>
            <w:bottom w:val="none" w:sz="0" w:space="0" w:color="auto"/>
            <w:right w:val="none" w:sz="0" w:space="0" w:color="auto"/>
          </w:divBdr>
          <w:divsChild>
            <w:div w:id="2047556959">
              <w:marLeft w:val="0"/>
              <w:marRight w:val="0"/>
              <w:marTop w:val="0"/>
              <w:marBottom w:val="0"/>
              <w:divBdr>
                <w:top w:val="none" w:sz="0" w:space="0" w:color="auto"/>
                <w:left w:val="none" w:sz="0" w:space="0" w:color="auto"/>
                <w:bottom w:val="none" w:sz="0" w:space="0" w:color="auto"/>
                <w:right w:val="none" w:sz="0" w:space="0" w:color="auto"/>
              </w:divBdr>
            </w:div>
          </w:divsChild>
        </w:div>
        <w:div w:id="1493061269">
          <w:marLeft w:val="0"/>
          <w:marRight w:val="0"/>
          <w:marTop w:val="0"/>
          <w:marBottom w:val="0"/>
          <w:divBdr>
            <w:top w:val="none" w:sz="0" w:space="0" w:color="auto"/>
            <w:left w:val="none" w:sz="0" w:space="0" w:color="auto"/>
            <w:bottom w:val="none" w:sz="0" w:space="0" w:color="auto"/>
            <w:right w:val="none" w:sz="0" w:space="0" w:color="auto"/>
          </w:divBdr>
          <w:divsChild>
            <w:div w:id="96828480">
              <w:marLeft w:val="0"/>
              <w:marRight w:val="0"/>
              <w:marTop w:val="0"/>
              <w:marBottom w:val="0"/>
              <w:divBdr>
                <w:top w:val="none" w:sz="0" w:space="0" w:color="auto"/>
                <w:left w:val="none" w:sz="0" w:space="0" w:color="auto"/>
                <w:bottom w:val="none" w:sz="0" w:space="0" w:color="auto"/>
                <w:right w:val="none" w:sz="0" w:space="0" w:color="auto"/>
              </w:divBdr>
            </w:div>
          </w:divsChild>
        </w:div>
        <w:div w:id="1122646752">
          <w:marLeft w:val="0"/>
          <w:marRight w:val="0"/>
          <w:marTop w:val="0"/>
          <w:marBottom w:val="0"/>
          <w:divBdr>
            <w:top w:val="none" w:sz="0" w:space="0" w:color="auto"/>
            <w:left w:val="none" w:sz="0" w:space="0" w:color="auto"/>
            <w:bottom w:val="none" w:sz="0" w:space="0" w:color="auto"/>
            <w:right w:val="none" w:sz="0" w:space="0" w:color="auto"/>
          </w:divBdr>
        </w:div>
      </w:divsChild>
    </w:div>
    <w:div w:id="973097444">
      <w:bodyDiv w:val="1"/>
      <w:marLeft w:val="0"/>
      <w:marRight w:val="0"/>
      <w:marTop w:val="0"/>
      <w:marBottom w:val="0"/>
      <w:divBdr>
        <w:top w:val="none" w:sz="0" w:space="0" w:color="auto"/>
        <w:left w:val="none" w:sz="0" w:space="0" w:color="auto"/>
        <w:bottom w:val="none" w:sz="0" w:space="0" w:color="auto"/>
        <w:right w:val="none" w:sz="0" w:space="0" w:color="auto"/>
      </w:divBdr>
      <w:divsChild>
        <w:div w:id="1480150496">
          <w:marLeft w:val="0"/>
          <w:marRight w:val="0"/>
          <w:marTop w:val="0"/>
          <w:marBottom w:val="0"/>
          <w:divBdr>
            <w:top w:val="none" w:sz="0" w:space="0" w:color="3D3D3D"/>
            <w:left w:val="none" w:sz="0" w:space="0" w:color="3D3D3D"/>
            <w:bottom w:val="none" w:sz="0" w:space="0" w:color="3D3D3D"/>
            <w:right w:val="none" w:sz="0" w:space="0" w:color="3D3D3D"/>
          </w:divBdr>
          <w:divsChild>
            <w:div w:id="13102120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73632397">
      <w:bodyDiv w:val="1"/>
      <w:marLeft w:val="0"/>
      <w:marRight w:val="0"/>
      <w:marTop w:val="0"/>
      <w:marBottom w:val="0"/>
      <w:divBdr>
        <w:top w:val="none" w:sz="0" w:space="0" w:color="auto"/>
        <w:left w:val="none" w:sz="0" w:space="0" w:color="auto"/>
        <w:bottom w:val="none" w:sz="0" w:space="0" w:color="auto"/>
        <w:right w:val="none" w:sz="0" w:space="0" w:color="auto"/>
      </w:divBdr>
      <w:divsChild>
        <w:div w:id="1874345986">
          <w:marLeft w:val="0"/>
          <w:marRight w:val="0"/>
          <w:marTop w:val="0"/>
          <w:marBottom w:val="0"/>
          <w:divBdr>
            <w:top w:val="none" w:sz="0" w:space="0" w:color="auto"/>
            <w:left w:val="none" w:sz="0" w:space="0" w:color="auto"/>
            <w:bottom w:val="none" w:sz="0" w:space="0" w:color="auto"/>
            <w:right w:val="none" w:sz="0" w:space="0" w:color="auto"/>
          </w:divBdr>
        </w:div>
      </w:divsChild>
    </w:div>
    <w:div w:id="975912221">
      <w:bodyDiv w:val="1"/>
      <w:marLeft w:val="0"/>
      <w:marRight w:val="0"/>
      <w:marTop w:val="0"/>
      <w:marBottom w:val="0"/>
      <w:divBdr>
        <w:top w:val="none" w:sz="0" w:space="0" w:color="auto"/>
        <w:left w:val="none" w:sz="0" w:space="0" w:color="auto"/>
        <w:bottom w:val="none" w:sz="0" w:space="0" w:color="auto"/>
        <w:right w:val="none" w:sz="0" w:space="0" w:color="auto"/>
      </w:divBdr>
      <w:divsChild>
        <w:div w:id="1526557385">
          <w:marLeft w:val="0"/>
          <w:marRight w:val="0"/>
          <w:marTop w:val="0"/>
          <w:marBottom w:val="0"/>
          <w:divBdr>
            <w:top w:val="none" w:sz="0" w:space="0" w:color="auto"/>
            <w:left w:val="none" w:sz="0" w:space="0" w:color="auto"/>
            <w:bottom w:val="none" w:sz="0" w:space="0" w:color="auto"/>
            <w:right w:val="none" w:sz="0" w:space="0" w:color="auto"/>
          </w:divBdr>
        </w:div>
      </w:divsChild>
    </w:div>
    <w:div w:id="980311853">
      <w:bodyDiv w:val="1"/>
      <w:marLeft w:val="0"/>
      <w:marRight w:val="0"/>
      <w:marTop w:val="0"/>
      <w:marBottom w:val="0"/>
      <w:divBdr>
        <w:top w:val="none" w:sz="0" w:space="0" w:color="auto"/>
        <w:left w:val="none" w:sz="0" w:space="0" w:color="auto"/>
        <w:bottom w:val="none" w:sz="0" w:space="0" w:color="auto"/>
        <w:right w:val="none" w:sz="0" w:space="0" w:color="auto"/>
      </w:divBdr>
      <w:divsChild>
        <w:div w:id="965232667">
          <w:marLeft w:val="0"/>
          <w:marRight w:val="0"/>
          <w:marTop w:val="0"/>
          <w:marBottom w:val="0"/>
          <w:divBdr>
            <w:top w:val="none" w:sz="0" w:space="0" w:color="auto"/>
            <w:left w:val="none" w:sz="0" w:space="0" w:color="auto"/>
            <w:bottom w:val="none" w:sz="0" w:space="0" w:color="auto"/>
            <w:right w:val="none" w:sz="0" w:space="0" w:color="auto"/>
          </w:divBdr>
          <w:divsChild>
            <w:div w:id="134564640">
              <w:marLeft w:val="0"/>
              <w:marRight w:val="0"/>
              <w:marTop w:val="0"/>
              <w:marBottom w:val="0"/>
              <w:divBdr>
                <w:top w:val="none" w:sz="0" w:space="0" w:color="auto"/>
                <w:left w:val="none" w:sz="0" w:space="0" w:color="auto"/>
                <w:bottom w:val="none" w:sz="0" w:space="0" w:color="auto"/>
                <w:right w:val="none" w:sz="0" w:space="0" w:color="auto"/>
              </w:divBdr>
            </w:div>
          </w:divsChild>
        </w:div>
        <w:div w:id="726294778">
          <w:marLeft w:val="0"/>
          <w:marRight w:val="0"/>
          <w:marTop w:val="0"/>
          <w:marBottom w:val="0"/>
          <w:divBdr>
            <w:top w:val="none" w:sz="0" w:space="0" w:color="auto"/>
            <w:left w:val="none" w:sz="0" w:space="0" w:color="auto"/>
            <w:bottom w:val="none" w:sz="0" w:space="0" w:color="auto"/>
            <w:right w:val="none" w:sz="0" w:space="0" w:color="auto"/>
          </w:divBdr>
          <w:divsChild>
            <w:div w:id="1393582221">
              <w:marLeft w:val="0"/>
              <w:marRight w:val="0"/>
              <w:marTop w:val="0"/>
              <w:marBottom w:val="0"/>
              <w:divBdr>
                <w:top w:val="none" w:sz="0" w:space="0" w:color="auto"/>
                <w:left w:val="none" w:sz="0" w:space="0" w:color="auto"/>
                <w:bottom w:val="none" w:sz="0" w:space="0" w:color="auto"/>
                <w:right w:val="none" w:sz="0" w:space="0" w:color="auto"/>
              </w:divBdr>
            </w:div>
          </w:divsChild>
        </w:div>
        <w:div w:id="30107640">
          <w:marLeft w:val="0"/>
          <w:marRight w:val="0"/>
          <w:marTop w:val="0"/>
          <w:marBottom w:val="0"/>
          <w:divBdr>
            <w:top w:val="none" w:sz="0" w:space="0" w:color="auto"/>
            <w:left w:val="none" w:sz="0" w:space="0" w:color="auto"/>
            <w:bottom w:val="none" w:sz="0" w:space="0" w:color="auto"/>
            <w:right w:val="none" w:sz="0" w:space="0" w:color="auto"/>
          </w:divBdr>
        </w:div>
      </w:divsChild>
    </w:div>
    <w:div w:id="981807561">
      <w:bodyDiv w:val="1"/>
      <w:marLeft w:val="0"/>
      <w:marRight w:val="0"/>
      <w:marTop w:val="0"/>
      <w:marBottom w:val="0"/>
      <w:divBdr>
        <w:top w:val="none" w:sz="0" w:space="0" w:color="auto"/>
        <w:left w:val="none" w:sz="0" w:space="0" w:color="auto"/>
        <w:bottom w:val="none" w:sz="0" w:space="0" w:color="auto"/>
        <w:right w:val="none" w:sz="0" w:space="0" w:color="auto"/>
      </w:divBdr>
      <w:divsChild>
        <w:div w:id="344982079">
          <w:marLeft w:val="0"/>
          <w:marRight w:val="0"/>
          <w:marTop w:val="0"/>
          <w:marBottom w:val="0"/>
          <w:divBdr>
            <w:top w:val="none" w:sz="0" w:space="0" w:color="auto"/>
            <w:left w:val="none" w:sz="0" w:space="0" w:color="auto"/>
            <w:bottom w:val="none" w:sz="0" w:space="0" w:color="auto"/>
            <w:right w:val="none" w:sz="0" w:space="0" w:color="auto"/>
          </w:divBdr>
        </w:div>
      </w:divsChild>
    </w:div>
    <w:div w:id="986516128">
      <w:bodyDiv w:val="1"/>
      <w:marLeft w:val="0"/>
      <w:marRight w:val="0"/>
      <w:marTop w:val="0"/>
      <w:marBottom w:val="0"/>
      <w:divBdr>
        <w:top w:val="none" w:sz="0" w:space="0" w:color="auto"/>
        <w:left w:val="none" w:sz="0" w:space="0" w:color="auto"/>
        <w:bottom w:val="none" w:sz="0" w:space="0" w:color="auto"/>
        <w:right w:val="none" w:sz="0" w:space="0" w:color="auto"/>
      </w:divBdr>
      <w:divsChild>
        <w:div w:id="1093359353">
          <w:marLeft w:val="0"/>
          <w:marRight w:val="0"/>
          <w:marTop w:val="0"/>
          <w:marBottom w:val="0"/>
          <w:divBdr>
            <w:top w:val="none" w:sz="0" w:space="0" w:color="auto"/>
            <w:left w:val="none" w:sz="0" w:space="0" w:color="auto"/>
            <w:bottom w:val="none" w:sz="0" w:space="0" w:color="auto"/>
            <w:right w:val="none" w:sz="0" w:space="0" w:color="auto"/>
          </w:divBdr>
        </w:div>
      </w:divsChild>
    </w:div>
    <w:div w:id="989361908">
      <w:bodyDiv w:val="1"/>
      <w:marLeft w:val="0"/>
      <w:marRight w:val="0"/>
      <w:marTop w:val="0"/>
      <w:marBottom w:val="0"/>
      <w:divBdr>
        <w:top w:val="none" w:sz="0" w:space="0" w:color="auto"/>
        <w:left w:val="none" w:sz="0" w:space="0" w:color="auto"/>
        <w:bottom w:val="none" w:sz="0" w:space="0" w:color="auto"/>
        <w:right w:val="none" w:sz="0" w:space="0" w:color="auto"/>
      </w:divBdr>
      <w:divsChild>
        <w:div w:id="206529811">
          <w:marLeft w:val="0"/>
          <w:marRight w:val="0"/>
          <w:marTop w:val="0"/>
          <w:marBottom w:val="0"/>
          <w:divBdr>
            <w:top w:val="none" w:sz="0" w:space="0" w:color="3D3D3D"/>
            <w:left w:val="none" w:sz="0" w:space="0" w:color="3D3D3D"/>
            <w:bottom w:val="none" w:sz="0" w:space="0" w:color="3D3D3D"/>
            <w:right w:val="none" w:sz="0" w:space="0" w:color="3D3D3D"/>
          </w:divBdr>
          <w:divsChild>
            <w:div w:id="289937444">
              <w:marLeft w:val="0"/>
              <w:marRight w:val="0"/>
              <w:marTop w:val="0"/>
              <w:marBottom w:val="0"/>
              <w:divBdr>
                <w:top w:val="none" w:sz="0" w:space="0" w:color="3D3D3D"/>
                <w:left w:val="none" w:sz="0" w:space="0" w:color="3D3D3D"/>
                <w:bottom w:val="none" w:sz="0" w:space="0" w:color="3D3D3D"/>
                <w:right w:val="none" w:sz="0" w:space="0" w:color="3D3D3D"/>
              </w:divBdr>
              <w:divsChild>
                <w:div w:id="1365060334">
                  <w:marLeft w:val="0"/>
                  <w:marRight w:val="0"/>
                  <w:marTop w:val="0"/>
                  <w:marBottom w:val="0"/>
                  <w:divBdr>
                    <w:top w:val="none" w:sz="0" w:space="0" w:color="3D3D3D"/>
                    <w:left w:val="none" w:sz="0" w:space="0" w:color="3D3D3D"/>
                    <w:bottom w:val="none" w:sz="0" w:space="0" w:color="3D3D3D"/>
                    <w:right w:val="none" w:sz="0" w:space="0" w:color="3D3D3D"/>
                  </w:divBdr>
                </w:div>
              </w:divsChild>
            </w:div>
            <w:div w:id="1650287159">
              <w:marLeft w:val="0"/>
              <w:marRight w:val="0"/>
              <w:marTop w:val="218"/>
              <w:marBottom w:val="0"/>
              <w:divBdr>
                <w:top w:val="none" w:sz="0" w:space="0" w:color="3D3D3D"/>
                <w:left w:val="none" w:sz="0" w:space="0" w:color="3D3D3D"/>
                <w:bottom w:val="none" w:sz="0" w:space="0" w:color="3D3D3D"/>
                <w:right w:val="none" w:sz="0" w:space="0" w:color="3D3D3D"/>
              </w:divBdr>
              <w:divsChild>
                <w:div w:id="463278601">
                  <w:marLeft w:val="0"/>
                  <w:marRight w:val="0"/>
                  <w:marTop w:val="0"/>
                  <w:marBottom w:val="0"/>
                  <w:divBdr>
                    <w:top w:val="none" w:sz="0" w:space="0" w:color="3D3D3D"/>
                    <w:left w:val="none" w:sz="0" w:space="0" w:color="3D3D3D"/>
                    <w:bottom w:val="none" w:sz="0" w:space="0" w:color="3D3D3D"/>
                    <w:right w:val="none" w:sz="0" w:space="0" w:color="3D3D3D"/>
                  </w:divBdr>
                </w:div>
              </w:divsChild>
            </w:div>
            <w:div w:id="18814764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91371547">
      <w:bodyDiv w:val="1"/>
      <w:marLeft w:val="0"/>
      <w:marRight w:val="0"/>
      <w:marTop w:val="0"/>
      <w:marBottom w:val="0"/>
      <w:divBdr>
        <w:top w:val="none" w:sz="0" w:space="0" w:color="auto"/>
        <w:left w:val="none" w:sz="0" w:space="0" w:color="auto"/>
        <w:bottom w:val="none" w:sz="0" w:space="0" w:color="auto"/>
        <w:right w:val="none" w:sz="0" w:space="0" w:color="auto"/>
      </w:divBdr>
      <w:divsChild>
        <w:div w:id="749428494">
          <w:marLeft w:val="0"/>
          <w:marRight w:val="0"/>
          <w:marTop w:val="0"/>
          <w:marBottom w:val="0"/>
          <w:divBdr>
            <w:top w:val="none" w:sz="0" w:space="0" w:color="auto"/>
            <w:left w:val="none" w:sz="0" w:space="0" w:color="auto"/>
            <w:bottom w:val="none" w:sz="0" w:space="0" w:color="auto"/>
            <w:right w:val="none" w:sz="0" w:space="0" w:color="auto"/>
          </w:divBdr>
        </w:div>
        <w:div w:id="991105998">
          <w:marLeft w:val="0"/>
          <w:marRight w:val="0"/>
          <w:marTop w:val="0"/>
          <w:marBottom w:val="0"/>
          <w:divBdr>
            <w:top w:val="none" w:sz="0" w:space="0" w:color="auto"/>
            <w:left w:val="none" w:sz="0" w:space="0" w:color="auto"/>
            <w:bottom w:val="none" w:sz="0" w:space="0" w:color="auto"/>
            <w:right w:val="none" w:sz="0" w:space="0" w:color="auto"/>
          </w:divBdr>
        </w:div>
        <w:div w:id="1295138892">
          <w:marLeft w:val="0"/>
          <w:marRight w:val="0"/>
          <w:marTop w:val="0"/>
          <w:marBottom w:val="0"/>
          <w:divBdr>
            <w:top w:val="none" w:sz="0" w:space="0" w:color="auto"/>
            <w:left w:val="none" w:sz="0" w:space="0" w:color="auto"/>
            <w:bottom w:val="none" w:sz="0" w:space="0" w:color="auto"/>
            <w:right w:val="none" w:sz="0" w:space="0" w:color="auto"/>
          </w:divBdr>
        </w:div>
      </w:divsChild>
    </w:div>
    <w:div w:id="998265741">
      <w:bodyDiv w:val="1"/>
      <w:marLeft w:val="0"/>
      <w:marRight w:val="0"/>
      <w:marTop w:val="0"/>
      <w:marBottom w:val="0"/>
      <w:divBdr>
        <w:top w:val="none" w:sz="0" w:space="0" w:color="auto"/>
        <w:left w:val="none" w:sz="0" w:space="0" w:color="auto"/>
        <w:bottom w:val="none" w:sz="0" w:space="0" w:color="auto"/>
        <w:right w:val="none" w:sz="0" w:space="0" w:color="auto"/>
      </w:divBdr>
      <w:divsChild>
        <w:div w:id="1062287999">
          <w:marLeft w:val="0"/>
          <w:marRight w:val="0"/>
          <w:marTop w:val="0"/>
          <w:marBottom w:val="0"/>
          <w:divBdr>
            <w:top w:val="none" w:sz="0" w:space="0" w:color="auto"/>
            <w:left w:val="none" w:sz="0" w:space="0" w:color="auto"/>
            <w:bottom w:val="none" w:sz="0" w:space="0" w:color="auto"/>
            <w:right w:val="none" w:sz="0" w:space="0" w:color="auto"/>
          </w:divBdr>
        </w:div>
      </w:divsChild>
    </w:div>
    <w:div w:id="998466246">
      <w:bodyDiv w:val="1"/>
      <w:marLeft w:val="0"/>
      <w:marRight w:val="0"/>
      <w:marTop w:val="0"/>
      <w:marBottom w:val="0"/>
      <w:divBdr>
        <w:top w:val="none" w:sz="0" w:space="0" w:color="auto"/>
        <w:left w:val="none" w:sz="0" w:space="0" w:color="auto"/>
        <w:bottom w:val="none" w:sz="0" w:space="0" w:color="auto"/>
        <w:right w:val="none" w:sz="0" w:space="0" w:color="auto"/>
      </w:divBdr>
      <w:divsChild>
        <w:div w:id="2109080791">
          <w:marLeft w:val="0"/>
          <w:marRight w:val="0"/>
          <w:marTop w:val="0"/>
          <w:marBottom w:val="0"/>
          <w:divBdr>
            <w:top w:val="none" w:sz="0" w:space="0" w:color="auto"/>
            <w:left w:val="none" w:sz="0" w:space="0" w:color="auto"/>
            <w:bottom w:val="none" w:sz="0" w:space="0" w:color="auto"/>
            <w:right w:val="none" w:sz="0" w:space="0" w:color="auto"/>
          </w:divBdr>
        </w:div>
      </w:divsChild>
    </w:div>
    <w:div w:id="1002242810">
      <w:bodyDiv w:val="1"/>
      <w:marLeft w:val="0"/>
      <w:marRight w:val="0"/>
      <w:marTop w:val="0"/>
      <w:marBottom w:val="0"/>
      <w:divBdr>
        <w:top w:val="none" w:sz="0" w:space="0" w:color="auto"/>
        <w:left w:val="none" w:sz="0" w:space="0" w:color="auto"/>
        <w:bottom w:val="none" w:sz="0" w:space="0" w:color="auto"/>
        <w:right w:val="none" w:sz="0" w:space="0" w:color="auto"/>
      </w:divBdr>
      <w:divsChild>
        <w:div w:id="389157163">
          <w:marLeft w:val="0"/>
          <w:marRight w:val="0"/>
          <w:marTop w:val="0"/>
          <w:marBottom w:val="0"/>
          <w:divBdr>
            <w:top w:val="none" w:sz="0" w:space="0" w:color="auto"/>
            <w:left w:val="none" w:sz="0" w:space="0" w:color="auto"/>
            <w:bottom w:val="none" w:sz="0" w:space="0" w:color="auto"/>
            <w:right w:val="none" w:sz="0" w:space="0" w:color="auto"/>
          </w:divBdr>
          <w:divsChild>
            <w:div w:id="175729689">
              <w:marLeft w:val="0"/>
              <w:marRight w:val="0"/>
              <w:marTop w:val="0"/>
              <w:marBottom w:val="0"/>
              <w:divBdr>
                <w:top w:val="none" w:sz="0" w:space="0" w:color="auto"/>
                <w:left w:val="none" w:sz="0" w:space="0" w:color="auto"/>
                <w:bottom w:val="none" w:sz="0" w:space="0" w:color="auto"/>
                <w:right w:val="none" w:sz="0" w:space="0" w:color="auto"/>
              </w:divBdr>
            </w:div>
          </w:divsChild>
        </w:div>
        <w:div w:id="798305097">
          <w:marLeft w:val="0"/>
          <w:marRight w:val="0"/>
          <w:marTop w:val="0"/>
          <w:marBottom w:val="0"/>
          <w:divBdr>
            <w:top w:val="none" w:sz="0" w:space="0" w:color="auto"/>
            <w:left w:val="none" w:sz="0" w:space="0" w:color="auto"/>
            <w:bottom w:val="none" w:sz="0" w:space="0" w:color="auto"/>
            <w:right w:val="none" w:sz="0" w:space="0" w:color="auto"/>
          </w:divBdr>
          <w:divsChild>
            <w:div w:id="623315199">
              <w:marLeft w:val="0"/>
              <w:marRight w:val="0"/>
              <w:marTop w:val="0"/>
              <w:marBottom w:val="0"/>
              <w:divBdr>
                <w:top w:val="none" w:sz="0" w:space="0" w:color="auto"/>
                <w:left w:val="none" w:sz="0" w:space="0" w:color="auto"/>
                <w:bottom w:val="none" w:sz="0" w:space="0" w:color="auto"/>
                <w:right w:val="none" w:sz="0" w:space="0" w:color="auto"/>
              </w:divBdr>
            </w:div>
          </w:divsChild>
        </w:div>
        <w:div w:id="578053075">
          <w:marLeft w:val="0"/>
          <w:marRight w:val="0"/>
          <w:marTop w:val="0"/>
          <w:marBottom w:val="0"/>
          <w:divBdr>
            <w:top w:val="none" w:sz="0" w:space="0" w:color="auto"/>
            <w:left w:val="none" w:sz="0" w:space="0" w:color="auto"/>
            <w:bottom w:val="none" w:sz="0" w:space="0" w:color="auto"/>
            <w:right w:val="none" w:sz="0" w:space="0" w:color="auto"/>
          </w:divBdr>
        </w:div>
      </w:divsChild>
    </w:div>
    <w:div w:id="1012607405">
      <w:bodyDiv w:val="1"/>
      <w:marLeft w:val="0"/>
      <w:marRight w:val="0"/>
      <w:marTop w:val="0"/>
      <w:marBottom w:val="0"/>
      <w:divBdr>
        <w:top w:val="none" w:sz="0" w:space="0" w:color="auto"/>
        <w:left w:val="none" w:sz="0" w:space="0" w:color="auto"/>
        <w:bottom w:val="none" w:sz="0" w:space="0" w:color="auto"/>
        <w:right w:val="none" w:sz="0" w:space="0" w:color="auto"/>
      </w:divBdr>
      <w:divsChild>
        <w:div w:id="1182473917">
          <w:marLeft w:val="0"/>
          <w:marRight w:val="0"/>
          <w:marTop w:val="0"/>
          <w:marBottom w:val="0"/>
          <w:divBdr>
            <w:top w:val="none" w:sz="0" w:space="0" w:color="auto"/>
            <w:left w:val="none" w:sz="0" w:space="0" w:color="auto"/>
            <w:bottom w:val="none" w:sz="0" w:space="0" w:color="auto"/>
            <w:right w:val="none" w:sz="0" w:space="0" w:color="auto"/>
          </w:divBdr>
          <w:divsChild>
            <w:div w:id="211697787">
              <w:marLeft w:val="0"/>
              <w:marRight w:val="0"/>
              <w:marTop w:val="0"/>
              <w:marBottom w:val="0"/>
              <w:divBdr>
                <w:top w:val="none" w:sz="0" w:space="0" w:color="auto"/>
                <w:left w:val="none" w:sz="0" w:space="0" w:color="auto"/>
                <w:bottom w:val="none" w:sz="0" w:space="0" w:color="auto"/>
                <w:right w:val="none" w:sz="0" w:space="0" w:color="auto"/>
              </w:divBdr>
            </w:div>
          </w:divsChild>
        </w:div>
        <w:div w:id="903636120">
          <w:marLeft w:val="0"/>
          <w:marRight w:val="0"/>
          <w:marTop w:val="0"/>
          <w:marBottom w:val="0"/>
          <w:divBdr>
            <w:top w:val="none" w:sz="0" w:space="0" w:color="auto"/>
            <w:left w:val="none" w:sz="0" w:space="0" w:color="auto"/>
            <w:bottom w:val="none" w:sz="0" w:space="0" w:color="auto"/>
            <w:right w:val="none" w:sz="0" w:space="0" w:color="auto"/>
          </w:divBdr>
          <w:divsChild>
            <w:div w:id="1557006348">
              <w:marLeft w:val="0"/>
              <w:marRight w:val="0"/>
              <w:marTop w:val="0"/>
              <w:marBottom w:val="0"/>
              <w:divBdr>
                <w:top w:val="none" w:sz="0" w:space="0" w:color="auto"/>
                <w:left w:val="none" w:sz="0" w:space="0" w:color="auto"/>
                <w:bottom w:val="none" w:sz="0" w:space="0" w:color="auto"/>
                <w:right w:val="none" w:sz="0" w:space="0" w:color="auto"/>
              </w:divBdr>
            </w:div>
          </w:divsChild>
        </w:div>
        <w:div w:id="1377243389">
          <w:marLeft w:val="0"/>
          <w:marRight w:val="0"/>
          <w:marTop w:val="0"/>
          <w:marBottom w:val="0"/>
          <w:divBdr>
            <w:top w:val="none" w:sz="0" w:space="0" w:color="auto"/>
            <w:left w:val="none" w:sz="0" w:space="0" w:color="auto"/>
            <w:bottom w:val="none" w:sz="0" w:space="0" w:color="auto"/>
            <w:right w:val="none" w:sz="0" w:space="0" w:color="auto"/>
          </w:divBdr>
        </w:div>
      </w:divsChild>
    </w:div>
    <w:div w:id="1019698964">
      <w:bodyDiv w:val="1"/>
      <w:marLeft w:val="0"/>
      <w:marRight w:val="0"/>
      <w:marTop w:val="0"/>
      <w:marBottom w:val="0"/>
      <w:divBdr>
        <w:top w:val="none" w:sz="0" w:space="0" w:color="auto"/>
        <w:left w:val="none" w:sz="0" w:space="0" w:color="auto"/>
        <w:bottom w:val="none" w:sz="0" w:space="0" w:color="auto"/>
        <w:right w:val="none" w:sz="0" w:space="0" w:color="auto"/>
      </w:divBdr>
      <w:divsChild>
        <w:div w:id="461920794">
          <w:marLeft w:val="0"/>
          <w:marRight w:val="0"/>
          <w:marTop w:val="0"/>
          <w:marBottom w:val="0"/>
          <w:divBdr>
            <w:top w:val="none" w:sz="0" w:space="0" w:color="auto"/>
            <w:left w:val="none" w:sz="0" w:space="0" w:color="auto"/>
            <w:bottom w:val="none" w:sz="0" w:space="0" w:color="auto"/>
            <w:right w:val="none" w:sz="0" w:space="0" w:color="auto"/>
          </w:divBdr>
          <w:divsChild>
            <w:div w:id="144703986">
              <w:marLeft w:val="0"/>
              <w:marRight w:val="0"/>
              <w:marTop w:val="0"/>
              <w:marBottom w:val="0"/>
              <w:divBdr>
                <w:top w:val="none" w:sz="0" w:space="0" w:color="auto"/>
                <w:left w:val="none" w:sz="0" w:space="0" w:color="auto"/>
                <w:bottom w:val="none" w:sz="0" w:space="0" w:color="auto"/>
                <w:right w:val="none" w:sz="0" w:space="0" w:color="auto"/>
              </w:divBdr>
              <w:divsChild>
                <w:div w:id="8723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374">
      <w:bodyDiv w:val="1"/>
      <w:marLeft w:val="0"/>
      <w:marRight w:val="0"/>
      <w:marTop w:val="0"/>
      <w:marBottom w:val="0"/>
      <w:divBdr>
        <w:top w:val="none" w:sz="0" w:space="0" w:color="auto"/>
        <w:left w:val="none" w:sz="0" w:space="0" w:color="auto"/>
        <w:bottom w:val="none" w:sz="0" w:space="0" w:color="auto"/>
        <w:right w:val="none" w:sz="0" w:space="0" w:color="auto"/>
      </w:divBdr>
    </w:div>
    <w:div w:id="1024863224">
      <w:bodyDiv w:val="1"/>
      <w:marLeft w:val="0"/>
      <w:marRight w:val="0"/>
      <w:marTop w:val="0"/>
      <w:marBottom w:val="0"/>
      <w:divBdr>
        <w:top w:val="none" w:sz="0" w:space="0" w:color="auto"/>
        <w:left w:val="none" w:sz="0" w:space="0" w:color="auto"/>
        <w:bottom w:val="none" w:sz="0" w:space="0" w:color="auto"/>
        <w:right w:val="none" w:sz="0" w:space="0" w:color="auto"/>
      </w:divBdr>
      <w:divsChild>
        <w:div w:id="568466022">
          <w:marLeft w:val="0"/>
          <w:marRight w:val="0"/>
          <w:marTop w:val="0"/>
          <w:marBottom w:val="0"/>
          <w:divBdr>
            <w:top w:val="none" w:sz="0" w:space="0" w:color="3D3D3D"/>
            <w:left w:val="none" w:sz="0" w:space="0" w:color="3D3D3D"/>
            <w:bottom w:val="none" w:sz="0" w:space="0" w:color="3D3D3D"/>
            <w:right w:val="none" w:sz="0" w:space="0" w:color="3D3D3D"/>
          </w:divBdr>
          <w:divsChild>
            <w:div w:id="16812035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26367483">
      <w:bodyDiv w:val="1"/>
      <w:marLeft w:val="0"/>
      <w:marRight w:val="0"/>
      <w:marTop w:val="0"/>
      <w:marBottom w:val="0"/>
      <w:divBdr>
        <w:top w:val="none" w:sz="0" w:space="0" w:color="auto"/>
        <w:left w:val="none" w:sz="0" w:space="0" w:color="auto"/>
        <w:bottom w:val="none" w:sz="0" w:space="0" w:color="auto"/>
        <w:right w:val="none" w:sz="0" w:space="0" w:color="auto"/>
      </w:divBdr>
    </w:div>
    <w:div w:id="1029839347">
      <w:bodyDiv w:val="1"/>
      <w:marLeft w:val="0"/>
      <w:marRight w:val="0"/>
      <w:marTop w:val="0"/>
      <w:marBottom w:val="0"/>
      <w:divBdr>
        <w:top w:val="none" w:sz="0" w:space="0" w:color="auto"/>
        <w:left w:val="none" w:sz="0" w:space="0" w:color="auto"/>
        <w:bottom w:val="none" w:sz="0" w:space="0" w:color="auto"/>
        <w:right w:val="none" w:sz="0" w:space="0" w:color="auto"/>
      </w:divBdr>
    </w:div>
    <w:div w:id="1031875790">
      <w:bodyDiv w:val="1"/>
      <w:marLeft w:val="0"/>
      <w:marRight w:val="0"/>
      <w:marTop w:val="0"/>
      <w:marBottom w:val="0"/>
      <w:divBdr>
        <w:top w:val="none" w:sz="0" w:space="0" w:color="auto"/>
        <w:left w:val="none" w:sz="0" w:space="0" w:color="auto"/>
        <w:bottom w:val="none" w:sz="0" w:space="0" w:color="auto"/>
        <w:right w:val="none" w:sz="0" w:space="0" w:color="auto"/>
      </w:divBdr>
      <w:divsChild>
        <w:div w:id="1523588643">
          <w:marLeft w:val="0"/>
          <w:marRight w:val="0"/>
          <w:marTop w:val="0"/>
          <w:marBottom w:val="0"/>
          <w:divBdr>
            <w:top w:val="none" w:sz="0" w:space="0" w:color="auto"/>
            <w:left w:val="none" w:sz="0" w:space="0" w:color="auto"/>
            <w:bottom w:val="none" w:sz="0" w:space="0" w:color="auto"/>
            <w:right w:val="none" w:sz="0" w:space="0" w:color="auto"/>
          </w:divBdr>
        </w:div>
      </w:divsChild>
    </w:div>
    <w:div w:id="1032533412">
      <w:bodyDiv w:val="1"/>
      <w:marLeft w:val="0"/>
      <w:marRight w:val="0"/>
      <w:marTop w:val="0"/>
      <w:marBottom w:val="0"/>
      <w:divBdr>
        <w:top w:val="none" w:sz="0" w:space="0" w:color="auto"/>
        <w:left w:val="none" w:sz="0" w:space="0" w:color="auto"/>
        <w:bottom w:val="none" w:sz="0" w:space="0" w:color="auto"/>
        <w:right w:val="none" w:sz="0" w:space="0" w:color="auto"/>
      </w:divBdr>
      <w:divsChild>
        <w:div w:id="2126730364">
          <w:marLeft w:val="0"/>
          <w:marRight w:val="0"/>
          <w:marTop w:val="0"/>
          <w:marBottom w:val="0"/>
          <w:divBdr>
            <w:top w:val="none" w:sz="0" w:space="0" w:color="auto"/>
            <w:left w:val="none" w:sz="0" w:space="0" w:color="auto"/>
            <w:bottom w:val="none" w:sz="0" w:space="0" w:color="auto"/>
            <w:right w:val="none" w:sz="0" w:space="0" w:color="auto"/>
          </w:divBdr>
        </w:div>
      </w:divsChild>
    </w:div>
    <w:div w:id="1033729418">
      <w:bodyDiv w:val="1"/>
      <w:marLeft w:val="0"/>
      <w:marRight w:val="0"/>
      <w:marTop w:val="0"/>
      <w:marBottom w:val="0"/>
      <w:divBdr>
        <w:top w:val="none" w:sz="0" w:space="0" w:color="auto"/>
        <w:left w:val="none" w:sz="0" w:space="0" w:color="auto"/>
        <w:bottom w:val="none" w:sz="0" w:space="0" w:color="auto"/>
        <w:right w:val="none" w:sz="0" w:space="0" w:color="auto"/>
      </w:divBdr>
      <w:divsChild>
        <w:div w:id="1789003995">
          <w:marLeft w:val="0"/>
          <w:marRight w:val="0"/>
          <w:marTop w:val="0"/>
          <w:marBottom w:val="0"/>
          <w:divBdr>
            <w:top w:val="none" w:sz="0" w:space="0" w:color="auto"/>
            <w:left w:val="none" w:sz="0" w:space="0" w:color="auto"/>
            <w:bottom w:val="none" w:sz="0" w:space="0" w:color="auto"/>
            <w:right w:val="none" w:sz="0" w:space="0" w:color="auto"/>
          </w:divBdr>
        </w:div>
      </w:divsChild>
    </w:div>
    <w:div w:id="1035883703">
      <w:bodyDiv w:val="1"/>
      <w:marLeft w:val="0"/>
      <w:marRight w:val="0"/>
      <w:marTop w:val="0"/>
      <w:marBottom w:val="0"/>
      <w:divBdr>
        <w:top w:val="none" w:sz="0" w:space="0" w:color="auto"/>
        <w:left w:val="none" w:sz="0" w:space="0" w:color="auto"/>
        <w:bottom w:val="none" w:sz="0" w:space="0" w:color="auto"/>
        <w:right w:val="none" w:sz="0" w:space="0" w:color="auto"/>
      </w:divBdr>
      <w:divsChild>
        <w:div w:id="422382584">
          <w:marLeft w:val="0"/>
          <w:marRight w:val="0"/>
          <w:marTop w:val="0"/>
          <w:marBottom w:val="0"/>
          <w:divBdr>
            <w:top w:val="none" w:sz="0" w:space="0" w:color="auto"/>
            <w:left w:val="none" w:sz="0" w:space="0" w:color="auto"/>
            <w:bottom w:val="none" w:sz="0" w:space="0" w:color="auto"/>
            <w:right w:val="none" w:sz="0" w:space="0" w:color="auto"/>
          </w:divBdr>
        </w:div>
      </w:divsChild>
    </w:div>
    <w:div w:id="1042831244">
      <w:bodyDiv w:val="1"/>
      <w:marLeft w:val="0"/>
      <w:marRight w:val="0"/>
      <w:marTop w:val="0"/>
      <w:marBottom w:val="0"/>
      <w:divBdr>
        <w:top w:val="none" w:sz="0" w:space="0" w:color="auto"/>
        <w:left w:val="none" w:sz="0" w:space="0" w:color="auto"/>
        <w:bottom w:val="none" w:sz="0" w:space="0" w:color="auto"/>
        <w:right w:val="none" w:sz="0" w:space="0" w:color="auto"/>
      </w:divBdr>
    </w:div>
    <w:div w:id="1045060420">
      <w:bodyDiv w:val="1"/>
      <w:marLeft w:val="0"/>
      <w:marRight w:val="0"/>
      <w:marTop w:val="0"/>
      <w:marBottom w:val="0"/>
      <w:divBdr>
        <w:top w:val="none" w:sz="0" w:space="0" w:color="auto"/>
        <w:left w:val="none" w:sz="0" w:space="0" w:color="auto"/>
        <w:bottom w:val="none" w:sz="0" w:space="0" w:color="auto"/>
        <w:right w:val="none" w:sz="0" w:space="0" w:color="auto"/>
      </w:divBdr>
      <w:divsChild>
        <w:div w:id="1568491813">
          <w:marLeft w:val="0"/>
          <w:marRight w:val="0"/>
          <w:marTop w:val="0"/>
          <w:marBottom w:val="0"/>
          <w:divBdr>
            <w:top w:val="none" w:sz="0" w:space="0" w:color="auto"/>
            <w:left w:val="none" w:sz="0" w:space="0" w:color="auto"/>
            <w:bottom w:val="none" w:sz="0" w:space="0" w:color="auto"/>
            <w:right w:val="none" w:sz="0" w:space="0" w:color="auto"/>
          </w:divBdr>
        </w:div>
      </w:divsChild>
    </w:div>
    <w:div w:id="1045447170">
      <w:bodyDiv w:val="1"/>
      <w:marLeft w:val="0"/>
      <w:marRight w:val="0"/>
      <w:marTop w:val="0"/>
      <w:marBottom w:val="0"/>
      <w:divBdr>
        <w:top w:val="none" w:sz="0" w:space="0" w:color="auto"/>
        <w:left w:val="none" w:sz="0" w:space="0" w:color="auto"/>
        <w:bottom w:val="none" w:sz="0" w:space="0" w:color="auto"/>
        <w:right w:val="none" w:sz="0" w:space="0" w:color="auto"/>
      </w:divBdr>
      <w:divsChild>
        <w:div w:id="1332567318">
          <w:marLeft w:val="0"/>
          <w:marRight w:val="0"/>
          <w:marTop w:val="0"/>
          <w:marBottom w:val="0"/>
          <w:divBdr>
            <w:top w:val="none" w:sz="0" w:space="0" w:color="auto"/>
            <w:left w:val="none" w:sz="0" w:space="0" w:color="auto"/>
            <w:bottom w:val="none" w:sz="0" w:space="0" w:color="auto"/>
            <w:right w:val="none" w:sz="0" w:space="0" w:color="auto"/>
          </w:divBdr>
        </w:div>
      </w:divsChild>
    </w:div>
    <w:div w:id="1046178162">
      <w:bodyDiv w:val="1"/>
      <w:marLeft w:val="0"/>
      <w:marRight w:val="0"/>
      <w:marTop w:val="0"/>
      <w:marBottom w:val="0"/>
      <w:divBdr>
        <w:top w:val="none" w:sz="0" w:space="0" w:color="auto"/>
        <w:left w:val="none" w:sz="0" w:space="0" w:color="auto"/>
        <w:bottom w:val="none" w:sz="0" w:space="0" w:color="auto"/>
        <w:right w:val="none" w:sz="0" w:space="0" w:color="auto"/>
      </w:divBdr>
      <w:divsChild>
        <w:div w:id="1095830480">
          <w:marLeft w:val="0"/>
          <w:marRight w:val="0"/>
          <w:marTop w:val="0"/>
          <w:marBottom w:val="0"/>
          <w:divBdr>
            <w:top w:val="none" w:sz="0" w:space="0" w:color="3D3D3D"/>
            <w:left w:val="none" w:sz="0" w:space="0" w:color="3D3D3D"/>
            <w:bottom w:val="none" w:sz="0" w:space="0" w:color="3D3D3D"/>
            <w:right w:val="none" w:sz="0" w:space="0" w:color="3D3D3D"/>
          </w:divBdr>
          <w:divsChild>
            <w:div w:id="490346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48994930">
      <w:bodyDiv w:val="1"/>
      <w:marLeft w:val="0"/>
      <w:marRight w:val="0"/>
      <w:marTop w:val="0"/>
      <w:marBottom w:val="0"/>
      <w:divBdr>
        <w:top w:val="none" w:sz="0" w:space="0" w:color="auto"/>
        <w:left w:val="none" w:sz="0" w:space="0" w:color="auto"/>
        <w:bottom w:val="none" w:sz="0" w:space="0" w:color="auto"/>
        <w:right w:val="none" w:sz="0" w:space="0" w:color="auto"/>
      </w:divBdr>
      <w:divsChild>
        <w:div w:id="316426196">
          <w:marLeft w:val="0"/>
          <w:marRight w:val="0"/>
          <w:marTop w:val="0"/>
          <w:marBottom w:val="0"/>
          <w:divBdr>
            <w:top w:val="none" w:sz="0" w:space="0" w:color="auto"/>
            <w:left w:val="none" w:sz="0" w:space="0" w:color="auto"/>
            <w:bottom w:val="none" w:sz="0" w:space="0" w:color="auto"/>
            <w:right w:val="none" w:sz="0" w:space="0" w:color="auto"/>
          </w:divBdr>
        </w:div>
      </w:divsChild>
    </w:div>
    <w:div w:id="1050767107">
      <w:bodyDiv w:val="1"/>
      <w:marLeft w:val="0"/>
      <w:marRight w:val="0"/>
      <w:marTop w:val="0"/>
      <w:marBottom w:val="0"/>
      <w:divBdr>
        <w:top w:val="none" w:sz="0" w:space="0" w:color="auto"/>
        <w:left w:val="none" w:sz="0" w:space="0" w:color="auto"/>
        <w:bottom w:val="none" w:sz="0" w:space="0" w:color="auto"/>
        <w:right w:val="none" w:sz="0" w:space="0" w:color="auto"/>
      </w:divBdr>
      <w:divsChild>
        <w:div w:id="1255361373">
          <w:marLeft w:val="0"/>
          <w:marRight w:val="0"/>
          <w:marTop w:val="0"/>
          <w:marBottom w:val="0"/>
          <w:divBdr>
            <w:top w:val="none" w:sz="0" w:space="0" w:color="3D3D3D"/>
            <w:left w:val="none" w:sz="0" w:space="0" w:color="3D3D3D"/>
            <w:bottom w:val="none" w:sz="0" w:space="0" w:color="3D3D3D"/>
            <w:right w:val="none" w:sz="0" w:space="0" w:color="3D3D3D"/>
          </w:divBdr>
          <w:divsChild>
            <w:div w:id="610229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51079377">
      <w:bodyDiv w:val="1"/>
      <w:marLeft w:val="0"/>
      <w:marRight w:val="0"/>
      <w:marTop w:val="0"/>
      <w:marBottom w:val="0"/>
      <w:divBdr>
        <w:top w:val="none" w:sz="0" w:space="0" w:color="auto"/>
        <w:left w:val="none" w:sz="0" w:space="0" w:color="auto"/>
        <w:bottom w:val="none" w:sz="0" w:space="0" w:color="auto"/>
        <w:right w:val="none" w:sz="0" w:space="0" w:color="auto"/>
      </w:divBdr>
      <w:divsChild>
        <w:div w:id="1169096772">
          <w:marLeft w:val="0"/>
          <w:marRight w:val="0"/>
          <w:marTop w:val="0"/>
          <w:marBottom w:val="0"/>
          <w:divBdr>
            <w:top w:val="none" w:sz="0" w:space="0" w:color="auto"/>
            <w:left w:val="none" w:sz="0" w:space="0" w:color="auto"/>
            <w:bottom w:val="none" w:sz="0" w:space="0" w:color="auto"/>
            <w:right w:val="none" w:sz="0" w:space="0" w:color="auto"/>
          </w:divBdr>
        </w:div>
      </w:divsChild>
    </w:div>
    <w:div w:id="1051540872">
      <w:bodyDiv w:val="1"/>
      <w:marLeft w:val="0"/>
      <w:marRight w:val="0"/>
      <w:marTop w:val="0"/>
      <w:marBottom w:val="0"/>
      <w:divBdr>
        <w:top w:val="none" w:sz="0" w:space="0" w:color="auto"/>
        <w:left w:val="none" w:sz="0" w:space="0" w:color="auto"/>
        <w:bottom w:val="none" w:sz="0" w:space="0" w:color="auto"/>
        <w:right w:val="none" w:sz="0" w:space="0" w:color="auto"/>
      </w:divBdr>
      <w:divsChild>
        <w:div w:id="1083841463">
          <w:marLeft w:val="0"/>
          <w:marRight w:val="0"/>
          <w:marTop w:val="0"/>
          <w:marBottom w:val="0"/>
          <w:divBdr>
            <w:top w:val="none" w:sz="0" w:space="0" w:color="auto"/>
            <w:left w:val="none" w:sz="0" w:space="0" w:color="auto"/>
            <w:bottom w:val="none" w:sz="0" w:space="0" w:color="auto"/>
            <w:right w:val="none" w:sz="0" w:space="0" w:color="auto"/>
          </w:divBdr>
        </w:div>
      </w:divsChild>
    </w:div>
    <w:div w:id="1053120367">
      <w:bodyDiv w:val="1"/>
      <w:marLeft w:val="0"/>
      <w:marRight w:val="0"/>
      <w:marTop w:val="0"/>
      <w:marBottom w:val="0"/>
      <w:divBdr>
        <w:top w:val="none" w:sz="0" w:space="0" w:color="auto"/>
        <w:left w:val="none" w:sz="0" w:space="0" w:color="auto"/>
        <w:bottom w:val="none" w:sz="0" w:space="0" w:color="auto"/>
        <w:right w:val="none" w:sz="0" w:space="0" w:color="auto"/>
      </w:divBdr>
    </w:div>
    <w:div w:id="1062948671">
      <w:bodyDiv w:val="1"/>
      <w:marLeft w:val="0"/>
      <w:marRight w:val="0"/>
      <w:marTop w:val="0"/>
      <w:marBottom w:val="0"/>
      <w:divBdr>
        <w:top w:val="none" w:sz="0" w:space="0" w:color="auto"/>
        <w:left w:val="none" w:sz="0" w:space="0" w:color="auto"/>
        <w:bottom w:val="none" w:sz="0" w:space="0" w:color="auto"/>
        <w:right w:val="none" w:sz="0" w:space="0" w:color="auto"/>
      </w:divBdr>
      <w:divsChild>
        <w:div w:id="1917277482">
          <w:marLeft w:val="0"/>
          <w:marRight w:val="0"/>
          <w:marTop w:val="0"/>
          <w:marBottom w:val="0"/>
          <w:divBdr>
            <w:top w:val="none" w:sz="0" w:space="0" w:color="auto"/>
            <w:left w:val="none" w:sz="0" w:space="0" w:color="auto"/>
            <w:bottom w:val="none" w:sz="0" w:space="0" w:color="auto"/>
            <w:right w:val="none" w:sz="0" w:space="0" w:color="auto"/>
          </w:divBdr>
        </w:div>
      </w:divsChild>
    </w:div>
    <w:div w:id="1067652740">
      <w:bodyDiv w:val="1"/>
      <w:marLeft w:val="0"/>
      <w:marRight w:val="0"/>
      <w:marTop w:val="0"/>
      <w:marBottom w:val="0"/>
      <w:divBdr>
        <w:top w:val="none" w:sz="0" w:space="0" w:color="auto"/>
        <w:left w:val="none" w:sz="0" w:space="0" w:color="auto"/>
        <w:bottom w:val="none" w:sz="0" w:space="0" w:color="auto"/>
        <w:right w:val="none" w:sz="0" w:space="0" w:color="auto"/>
      </w:divBdr>
    </w:div>
    <w:div w:id="1070226929">
      <w:bodyDiv w:val="1"/>
      <w:marLeft w:val="0"/>
      <w:marRight w:val="0"/>
      <w:marTop w:val="0"/>
      <w:marBottom w:val="0"/>
      <w:divBdr>
        <w:top w:val="none" w:sz="0" w:space="0" w:color="auto"/>
        <w:left w:val="none" w:sz="0" w:space="0" w:color="auto"/>
        <w:bottom w:val="none" w:sz="0" w:space="0" w:color="auto"/>
        <w:right w:val="none" w:sz="0" w:space="0" w:color="auto"/>
      </w:divBdr>
      <w:divsChild>
        <w:div w:id="1730569385">
          <w:marLeft w:val="0"/>
          <w:marRight w:val="0"/>
          <w:marTop w:val="0"/>
          <w:marBottom w:val="0"/>
          <w:divBdr>
            <w:top w:val="none" w:sz="0" w:space="0" w:color="auto"/>
            <w:left w:val="none" w:sz="0" w:space="0" w:color="auto"/>
            <w:bottom w:val="none" w:sz="0" w:space="0" w:color="auto"/>
            <w:right w:val="none" w:sz="0" w:space="0" w:color="auto"/>
          </w:divBdr>
        </w:div>
      </w:divsChild>
    </w:div>
    <w:div w:id="1078208830">
      <w:bodyDiv w:val="1"/>
      <w:marLeft w:val="0"/>
      <w:marRight w:val="0"/>
      <w:marTop w:val="0"/>
      <w:marBottom w:val="0"/>
      <w:divBdr>
        <w:top w:val="none" w:sz="0" w:space="0" w:color="auto"/>
        <w:left w:val="none" w:sz="0" w:space="0" w:color="auto"/>
        <w:bottom w:val="none" w:sz="0" w:space="0" w:color="auto"/>
        <w:right w:val="none" w:sz="0" w:space="0" w:color="auto"/>
      </w:divBdr>
      <w:divsChild>
        <w:div w:id="461117570">
          <w:marLeft w:val="0"/>
          <w:marRight w:val="0"/>
          <w:marTop w:val="0"/>
          <w:marBottom w:val="0"/>
          <w:divBdr>
            <w:top w:val="none" w:sz="0" w:space="0" w:color="3D3D3D"/>
            <w:left w:val="none" w:sz="0" w:space="0" w:color="3D3D3D"/>
            <w:bottom w:val="none" w:sz="0" w:space="0" w:color="3D3D3D"/>
            <w:right w:val="none" w:sz="0" w:space="0" w:color="3D3D3D"/>
          </w:divBdr>
          <w:divsChild>
            <w:div w:id="2797285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79597606">
      <w:bodyDiv w:val="1"/>
      <w:marLeft w:val="0"/>
      <w:marRight w:val="0"/>
      <w:marTop w:val="0"/>
      <w:marBottom w:val="0"/>
      <w:divBdr>
        <w:top w:val="none" w:sz="0" w:space="0" w:color="auto"/>
        <w:left w:val="none" w:sz="0" w:space="0" w:color="auto"/>
        <w:bottom w:val="none" w:sz="0" w:space="0" w:color="auto"/>
        <w:right w:val="none" w:sz="0" w:space="0" w:color="auto"/>
      </w:divBdr>
      <w:divsChild>
        <w:div w:id="202183603">
          <w:marLeft w:val="0"/>
          <w:marRight w:val="0"/>
          <w:marTop w:val="0"/>
          <w:marBottom w:val="0"/>
          <w:divBdr>
            <w:top w:val="none" w:sz="0" w:space="0" w:color="auto"/>
            <w:left w:val="none" w:sz="0" w:space="0" w:color="auto"/>
            <w:bottom w:val="none" w:sz="0" w:space="0" w:color="auto"/>
            <w:right w:val="none" w:sz="0" w:space="0" w:color="auto"/>
          </w:divBdr>
        </w:div>
      </w:divsChild>
    </w:div>
    <w:div w:id="1081216029">
      <w:bodyDiv w:val="1"/>
      <w:marLeft w:val="0"/>
      <w:marRight w:val="0"/>
      <w:marTop w:val="0"/>
      <w:marBottom w:val="0"/>
      <w:divBdr>
        <w:top w:val="none" w:sz="0" w:space="0" w:color="auto"/>
        <w:left w:val="none" w:sz="0" w:space="0" w:color="auto"/>
        <w:bottom w:val="none" w:sz="0" w:space="0" w:color="auto"/>
        <w:right w:val="none" w:sz="0" w:space="0" w:color="auto"/>
      </w:divBdr>
    </w:div>
    <w:div w:id="1082146192">
      <w:bodyDiv w:val="1"/>
      <w:marLeft w:val="0"/>
      <w:marRight w:val="0"/>
      <w:marTop w:val="0"/>
      <w:marBottom w:val="0"/>
      <w:divBdr>
        <w:top w:val="none" w:sz="0" w:space="0" w:color="auto"/>
        <w:left w:val="none" w:sz="0" w:space="0" w:color="auto"/>
        <w:bottom w:val="none" w:sz="0" w:space="0" w:color="auto"/>
        <w:right w:val="none" w:sz="0" w:space="0" w:color="auto"/>
      </w:divBdr>
    </w:div>
    <w:div w:id="1083649978">
      <w:bodyDiv w:val="1"/>
      <w:marLeft w:val="0"/>
      <w:marRight w:val="0"/>
      <w:marTop w:val="0"/>
      <w:marBottom w:val="0"/>
      <w:divBdr>
        <w:top w:val="none" w:sz="0" w:space="0" w:color="auto"/>
        <w:left w:val="none" w:sz="0" w:space="0" w:color="auto"/>
        <w:bottom w:val="none" w:sz="0" w:space="0" w:color="auto"/>
        <w:right w:val="none" w:sz="0" w:space="0" w:color="auto"/>
      </w:divBdr>
      <w:divsChild>
        <w:div w:id="1487743871">
          <w:marLeft w:val="0"/>
          <w:marRight w:val="0"/>
          <w:marTop w:val="0"/>
          <w:marBottom w:val="0"/>
          <w:divBdr>
            <w:top w:val="none" w:sz="0" w:space="0" w:color="auto"/>
            <w:left w:val="none" w:sz="0" w:space="0" w:color="auto"/>
            <w:bottom w:val="none" w:sz="0" w:space="0" w:color="auto"/>
            <w:right w:val="none" w:sz="0" w:space="0" w:color="auto"/>
          </w:divBdr>
          <w:divsChild>
            <w:div w:id="7154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11221">
      <w:bodyDiv w:val="1"/>
      <w:marLeft w:val="0"/>
      <w:marRight w:val="0"/>
      <w:marTop w:val="0"/>
      <w:marBottom w:val="0"/>
      <w:divBdr>
        <w:top w:val="none" w:sz="0" w:space="0" w:color="auto"/>
        <w:left w:val="none" w:sz="0" w:space="0" w:color="auto"/>
        <w:bottom w:val="none" w:sz="0" w:space="0" w:color="auto"/>
        <w:right w:val="none" w:sz="0" w:space="0" w:color="auto"/>
      </w:divBdr>
      <w:divsChild>
        <w:div w:id="1959680505">
          <w:marLeft w:val="0"/>
          <w:marRight w:val="0"/>
          <w:marTop w:val="0"/>
          <w:marBottom w:val="0"/>
          <w:divBdr>
            <w:top w:val="none" w:sz="0" w:space="0" w:color="3D3D3D"/>
            <w:left w:val="none" w:sz="0" w:space="0" w:color="3D3D3D"/>
            <w:bottom w:val="none" w:sz="0" w:space="0" w:color="3D3D3D"/>
            <w:right w:val="none" w:sz="0" w:space="0" w:color="3D3D3D"/>
          </w:divBdr>
          <w:divsChild>
            <w:div w:id="5075280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21151529">
      <w:bodyDiv w:val="1"/>
      <w:marLeft w:val="0"/>
      <w:marRight w:val="0"/>
      <w:marTop w:val="0"/>
      <w:marBottom w:val="0"/>
      <w:divBdr>
        <w:top w:val="none" w:sz="0" w:space="0" w:color="auto"/>
        <w:left w:val="none" w:sz="0" w:space="0" w:color="auto"/>
        <w:bottom w:val="none" w:sz="0" w:space="0" w:color="auto"/>
        <w:right w:val="none" w:sz="0" w:space="0" w:color="auto"/>
      </w:divBdr>
      <w:divsChild>
        <w:div w:id="943341938">
          <w:marLeft w:val="0"/>
          <w:marRight w:val="0"/>
          <w:marTop w:val="0"/>
          <w:marBottom w:val="0"/>
          <w:divBdr>
            <w:top w:val="none" w:sz="0" w:space="0" w:color="auto"/>
            <w:left w:val="none" w:sz="0" w:space="0" w:color="auto"/>
            <w:bottom w:val="none" w:sz="0" w:space="0" w:color="auto"/>
            <w:right w:val="none" w:sz="0" w:space="0" w:color="auto"/>
          </w:divBdr>
          <w:divsChild>
            <w:div w:id="853349005">
              <w:marLeft w:val="0"/>
              <w:marRight w:val="0"/>
              <w:marTop w:val="0"/>
              <w:marBottom w:val="0"/>
              <w:divBdr>
                <w:top w:val="none" w:sz="0" w:space="0" w:color="auto"/>
                <w:left w:val="none" w:sz="0" w:space="0" w:color="auto"/>
                <w:bottom w:val="none" w:sz="0" w:space="0" w:color="auto"/>
                <w:right w:val="none" w:sz="0" w:space="0" w:color="auto"/>
              </w:divBdr>
              <w:divsChild>
                <w:div w:id="2041469105">
                  <w:marLeft w:val="0"/>
                  <w:marRight w:val="0"/>
                  <w:marTop w:val="0"/>
                  <w:marBottom w:val="0"/>
                  <w:divBdr>
                    <w:top w:val="none" w:sz="0" w:space="0" w:color="auto"/>
                    <w:left w:val="none" w:sz="0" w:space="0" w:color="auto"/>
                    <w:bottom w:val="none" w:sz="0" w:space="0" w:color="auto"/>
                    <w:right w:val="none" w:sz="0" w:space="0" w:color="auto"/>
                  </w:divBdr>
                  <w:divsChild>
                    <w:div w:id="958413738">
                      <w:marLeft w:val="0"/>
                      <w:marRight w:val="0"/>
                      <w:marTop w:val="0"/>
                      <w:marBottom w:val="0"/>
                      <w:divBdr>
                        <w:top w:val="none" w:sz="0" w:space="0" w:color="auto"/>
                        <w:left w:val="none" w:sz="0" w:space="0" w:color="auto"/>
                        <w:bottom w:val="none" w:sz="0" w:space="0" w:color="auto"/>
                        <w:right w:val="none" w:sz="0" w:space="0" w:color="auto"/>
                      </w:divBdr>
                    </w:div>
                  </w:divsChild>
                </w:div>
                <w:div w:id="1280332462">
                  <w:marLeft w:val="0"/>
                  <w:marRight w:val="0"/>
                  <w:marTop w:val="0"/>
                  <w:marBottom w:val="0"/>
                  <w:divBdr>
                    <w:top w:val="none" w:sz="0" w:space="0" w:color="auto"/>
                    <w:left w:val="none" w:sz="0" w:space="0" w:color="auto"/>
                    <w:bottom w:val="none" w:sz="0" w:space="0" w:color="auto"/>
                    <w:right w:val="none" w:sz="0" w:space="0" w:color="auto"/>
                  </w:divBdr>
                  <w:divsChild>
                    <w:div w:id="322246843">
                      <w:marLeft w:val="0"/>
                      <w:marRight w:val="0"/>
                      <w:marTop w:val="0"/>
                      <w:marBottom w:val="0"/>
                      <w:divBdr>
                        <w:top w:val="none" w:sz="0" w:space="0" w:color="auto"/>
                        <w:left w:val="none" w:sz="0" w:space="0" w:color="auto"/>
                        <w:bottom w:val="none" w:sz="0" w:space="0" w:color="auto"/>
                        <w:right w:val="none" w:sz="0" w:space="0" w:color="auto"/>
                      </w:divBdr>
                    </w:div>
                  </w:divsChild>
                </w:div>
                <w:div w:id="19316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77581">
      <w:bodyDiv w:val="1"/>
      <w:marLeft w:val="0"/>
      <w:marRight w:val="0"/>
      <w:marTop w:val="0"/>
      <w:marBottom w:val="0"/>
      <w:divBdr>
        <w:top w:val="none" w:sz="0" w:space="0" w:color="auto"/>
        <w:left w:val="none" w:sz="0" w:space="0" w:color="auto"/>
        <w:bottom w:val="none" w:sz="0" w:space="0" w:color="auto"/>
        <w:right w:val="none" w:sz="0" w:space="0" w:color="auto"/>
      </w:divBdr>
      <w:divsChild>
        <w:div w:id="784927469">
          <w:marLeft w:val="0"/>
          <w:marRight w:val="0"/>
          <w:marTop w:val="0"/>
          <w:marBottom w:val="0"/>
          <w:divBdr>
            <w:top w:val="none" w:sz="0" w:space="0" w:color="3D3D3D"/>
            <w:left w:val="none" w:sz="0" w:space="0" w:color="3D3D3D"/>
            <w:bottom w:val="none" w:sz="0" w:space="0" w:color="3D3D3D"/>
            <w:right w:val="none" w:sz="0" w:space="0" w:color="3D3D3D"/>
          </w:divBdr>
          <w:divsChild>
            <w:div w:id="6889335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24233409">
      <w:bodyDiv w:val="1"/>
      <w:marLeft w:val="0"/>
      <w:marRight w:val="0"/>
      <w:marTop w:val="0"/>
      <w:marBottom w:val="0"/>
      <w:divBdr>
        <w:top w:val="none" w:sz="0" w:space="0" w:color="auto"/>
        <w:left w:val="none" w:sz="0" w:space="0" w:color="auto"/>
        <w:bottom w:val="none" w:sz="0" w:space="0" w:color="auto"/>
        <w:right w:val="none" w:sz="0" w:space="0" w:color="auto"/>
      </w:divBdr>
    </w:div>
    <w:div w:id="1125080580">
      <w:bodyDiv w:val="1"/>
      <w:marLeft w:val="0"/>
      <w:marRight w:val="0"/>
      <w:marTop w:val="0"/>
      <w:marBottom w:val="0"/>
      <w:divBdr>
        <w:top w:val="none" w:sz="0" w:space="0" w:color="auto"/>
        <w:left w:val="none" w:sz="0" w:space="0" w:color="auto"/>
        <w:bottom w:val="none" w:sz="0" w:space="0" w:color="auto"/>
        <w:right w:val="none" w:sz="0" w:space="0" w:color="auto"/>
      </w:divBdr>
    </w:div>
    <w:div w:id="1126504209">
      <w:bodyDiv w:val="1"/>
      <w:marLeft w:val="0"/>
      <w:marRight w:val="0"/>
      <w:marTop w:val="0"/>
      <w:marBottom w:val="0"/>
      <w:divBdr>
        <w:top w:val="none" w:sz="0" w:space="0" w:color="auto"/>
        <w:left w:val="none" w:sz="0" w:space="0" w:color="auto"/>
        <w:bottom w:val="none" w:sz="0" w:space="0" w:color="auto"/>
        <w:right w:val="none" w:sz="0" w:space="0" w:color="auto"/>
      </w:divBdr>
      <w:divsChild>
        <w:div w:id="346829409">
          <w:marLeft w:val="0"/>
          <w:marRight w:val="0"/>
          <w:marTop w:val="0"/>
          <w:marBottom w:val="0"/>
          <w:divBdr>
            <w:top w:val="none" w:sz="0" w:space="0" w:color="auto"/>
            <w:left w:val="none" w:sz="0" w:space="0" w:color="auto"/>
            <w:bottom w:val="none" w:sz="0" w:space="0" w:color="auto"/>
            <w:right w:val="none" w:sz="0" w:space="0" w:color="auto"/>
          </w:divBdr>
        </w:div>
      </w:divsChild>
    </w:div>
    <w:div w:id="1129277603">
      <w:bodyDiv w:val="1"/>
      <w:marLeft w:val="0"/>
      <w:marRight w:val="0"/>
      <w:marTop w:val="0"/>
      <w:marBottom w:val="0"/>
      <w:divBdr>
        <w:top w:val="none" w:sz="0" w:space="0" w:color="auto"/>
        <w:left w:val="none" w:sz="0" w:space="0" w:color="auto"/>
        <w:bottom w:val="none" w:sz="0" w:space="0" w:color="auto"/>
        <w:right w:val="none" w:sz="0" w:space="0" w:color="auto"/>
      </w:divBdr>
      <w:divsChild>
        <w:div w:id="1469862993">
          <w:marLeft w:val="0"/>
          <w:marRight w:val="0"/>
          <w:marTop w:val="0"/>
          <w:marBottom w:val="0"/>
          <w:divBdr>
            <w:top w:val="none" w:sz="0" w:space="0" w:color="auto"/>
            <w:left w:val="none" w:sz="0" w:space="0" w:color="auto"/>
            <w:bottom w:val="none" w:sz="0" w:space="0" w:color="auto"/>
            <w:right w:val="none" w:sz="0" w:space="0" w:color="auto"/>
          </w:divBdr>
        </w:div>
      </w:divsChild>
    </w:div>
    <w:div w:id="1130826160">
      <w:bodyDiv w:val="1"/>
      <w:marLeft w:val="0"/>
      <w:marRight w:val="0"/>
      <w:marTop w:val="0"/>
      <w:marBottom w:val="0"/>
      <w:divBdr>
        <w:top w:val="none" w:sz="0" w:space="0" w:color="auto"/>
        <w:left w:val="none" w:sz="0" w:space="0" w:color="auto"/>
        <w:bottom w:val="none" w:sz="0" w:space="0" w:color="auto"/>
        <w:right w:val="none" w:sz="0" w:space="0" w:color="auto"/>
      </w:divBdr>
      <w:divsChild>
        <w:div w:id="2146779582">
          <w:marLeft w:val="0"/>
          <w:marRight w:val="0"/>
          <w:marTop w:val="0"/>
          <w:marBottom w:val="0"/>
          <w:divBdr>
            <w:top w:val="none" w:sz="0" w:space="0" w:color="auto"/>
            <w:left w:val="none" w:sz="0" w:space="0" w:color="auto"/>
            <w:bottom w:val="none" w:sz="0" w:space="0" w:color="auto"/>
            <w:right w:val="none" w:sz="0" w:space="0" w:color="auto"/>
          </w:divBdr>
        </w:div>
      </w:divsChild>
    </w:div>
    <w:div w:id="1131172978">
      <w:bodyDiv w:val="1"/>
      <w:marLeft w:val="0"/>
      <w:marRight w:val="0"/>
      <w:marTop w:val="0"/>
      <w:marBottom w:val="0"/>
      <w:divBdr>
        <w:top w:val="none" w:sz="0" w:space="0" w:color="auto"/>
        <w:left w:val="none" w:sz="0" w:space="0" w:color="auto"/>
        <w:bottom w:val="none" w:sz="0" w:space="0" w:color="auto"/>
        <w:right w:val="none" w:sz="0" w:space="0" w:color="auto"/>
      </w:divBdr>
      <w:divsChild>
        <w:div w:id="2100054370">
          <w:marLeft w:val="0"/>
          <w:marRight w:val="0"/>
          <w:marTop w:val="0"/>
          <w:marBottom w:val="0"/>
          <w:divBdr>
            <w:top w:val="none" w:sz="0" w:space="0" w:color="auto"/>
            <w:left w:val="none" w:sz="0" w:space="0" w:color="auto"/>
            <w:bottom w:val="none" w:sz="0" w:space="0" w:color="auto"/>
            <w:right w:val="none" w:sz="0" w:space="0" w:color="auto"/>
          </w:divBdr>
        </w:div>
      </w:divsChild>
    </w:div>
    <w:div w:id="1134980166">
      <w:bodyDiv w:val="1"/>
      <w:marLeft w:val="0"/>
      <w:marRight w:val="0"/>
      <w:marTop w:val="0"/>
      <w:marBottom w:val="0"/>
      <w:divBdr>
        <w:top w:val="none" w:sz="0" w:space="0" w:color="auto"/>
        <w:left w:val="none" w:sz="0" w:space="0" w:color="auto"/>
        <w:bottom w:val="none" w:sz="0" w:space="0" w:color="auto"/>
        <w:right w:val="none" w:sz="0" w:space="0" w:color="auto"/>
      </w:divBdr>
      <w:divsChild>
        <w:div w:id="985087579">
          <w:marLeft w:val="0"/>
          <w:marRight w:val="0"/>
          <w:marTop w:val="0"/>
          <w:marBottom w:val="0"/>
          <w:divBdr>
            <w:top w:val="none" w:sz="0" w:space="0" w:color="auto"/>
            <w:left w:val="none" w:sz="0" w:space="0" w:color="auto"/>
            <w:bottom w:val="none" w:sz="0" w:space="0" w:color="auto"/>
            <w:right w:val="none" w:sz="0" w:space="0" w:color="auto"/>
          </w:divBdr>
        </w:div>
      </w:divsChild>
    </w:div>
    <w:div w:id="1137409199">
      <w:bodyDiv w:val="1"/>
      <w:marLeft w:val="0"/>
      <w:marRight w:val="0"/>
      <w:marTop w:val="0"/>
      <w:marBottom w:val="0"/>
      <w:divBdr>
        <w:top w:val="none" w:sz="0" w:space="0" w:color="auto"/>
        <w:left w:val="none" w:sz="0" w:space="0" w:color="auto"/>
        <w:bottom w:val="none" w:sz="0" w:space="0" w:color="auto"/>
        <w:right w:val="none" w:sz="0" w:space="0" w:color="auto"/>
      </w:divBdr>
      <w:divsChild>
        <w:div w:id="1296594540">
          <w:marLeft w:val="0"/>
          <w:marRight w:val="0"/>
          <w:marTop w:val="0"/>
          <w:marBottom w:val="0"/>
          <w:divBdr>
            <w:top w:val="none" w:sz="0" w:space="0" w:color="auto"/>
            <w:left w:val="none" w:sz="0" w:space="0" w:color="auto"/>
            <w:bottom w:val="none" w:sz="0" w:space="0" w:color="auto"/>
            <w:right w:val="none" w:sz="0" w:space="0" w:color="auto"/>
          </w:divBdr>
        </w:div>
      </w:divsChild>
    </w:div>
    <w:div w:id="1146320290">
      <w:bodyDiv w:val="1"/>
      <w:marLeft w:val="0"/>
      <w:marRight w:val="0"/>
      <w:marTop w:val="0"/>
      <w:marBottom w:val="0"/>
      <w:divBdr>
        <w:top w:val="none" w:sz="0" w:space="0" w:color="auto"/>
        <w:left w:val="none" w:sz="0" w:space="0" w:color="auto"/>
        <w:bottom w:val="none" w:sz="0" w:space="0" w:color="auto"/>
        <w:right w:val="none" w:sz="0" w:space="0" w:color="auto"/>
      </w:divBdr>
      <w:divsChild>
        <w:div w:id="191309094">
          <w:marLeft w:val="0"/>
          <w:marRight w:val="0"/>
          <w:marTop w:val="0"/>
          <w:marBottom w:val="0"/>
          <w:divBdr>
            <w:top w:val="none" w:sz="0" w:space="0" w:color="auto"/>
            <w:left w:val="none" w:sz="0" w:space="0" w:color="auto"/>
            <w:bottom w:val="none" w:sz="0" w:space="0" w:color="auto"/>
            <w:right w:val="none" w:sz="0" w:space="0" w:color="auto"/>
          </w:divBdr>
        </w:div>
      </w:divsChild>
    </w:div>
    <w:div w:id="1149133912">
      <w:bodyDiv w:val="1"/>
      <w:marLeft w:val="0"/>
      <w:marRight w:val="0"/>
      <w:marTop w:val="0"/>
      <w:marBottom w:val="0"/>
      <w:divBdr>
        <w:top w:val="none" w:sz="0" w:space="0" w:color="auto"/>
        <w:left w:val="none" w:sz="0" w:space="0" w:color="auto"/>
        <w:bottom w:val="none" w:sz="0" w:space="0" w:color="auto"/>
        <w:right w:val="none" w:sz="0" w:space="0" w:color="auto"/>
      </w:divBdr>
      <w:divsChild>
        <w:div w:id="1764108192">
          <w:marLeft w:val="0"/>
          <w:marRight w:val="0"/>
          <w:marTop w:val="0"/>
          <w:marBottom w:val="0"/>
          <w:divBdr>
            <w:top w:val="none" w:sz="0" w:space="0" w:color="auto"/>
            <w:left w:val="none" w:sz="0" w:space="0" w:color="auto"/>
            <w:bottom w:val="none" w:sz="0" w:space="0" w:color="auto"/>
            <w:right w:val="none" w:sz="0" w:space="0" w:color="auto"/>
          </w:divBdr>
        </w:div>
      </w:divsChild>
    </w:div>
    <w:div w:id="1151025480">
      <w:bodyDiv w:val="1"/>
      <w:marLeft w:val="0"/>
      <w:marRight w:val="0"/>
      <w:marTop w:val="0"/>
      <w:marBottom w:val="0"/>
      <w:divBdr>
        <w:top w:val="none" w:sz="0" w:space="0" w:color="auto"/>
        <w:left w:val="none" w:sz="0" w:space="0" w:color="auto"/>
        <w:bottom w:val="none" w:sz="0" w:space="0" w:color="auto"/>
        <w:right w:val="none" w:sz="0" w:space="0" w:color="auto"/>
      </w:divBdr>
      <w:divsChild>
        <w:div w:id="294800271">
          <w:marLeft w:val="0"/>
          <w:marRight w:val="0"/>
          <w:marTop w:val="0"/>
          <w:marBottom w:val="0"/>
          <w:divBdr>
            <w:top w:val="none" w:sz="0" w:space="0" w:color="3D3D3D"/>
            <w:left w:val="none" w:sz="0" w:space="0" w:color="3D3D3D"/>
            <w:bottom w:val="none" w:sz="0" w:space="0" w:color="3D3D3D"/>
            <w:right w:val="none" w:sz="0" w:space="0" w:color="3D3D3D"/>
          </w:divBdr>
          <w:divsChild>
            <w:div w:id="5540477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55608113">
      <w:bodyDiv w:val="1"/>
      <w:marLeft w:val="0"/>
      <w:marRight w:val="0"/>
      <w:marTop w:val="0"/>
      <w:marBottom w:val="0"/>
      <w:divBdr>
        <w:top w:val="none" w:sz="0" w:space="0" w:color="auto"/>
        <w:left w:val="none" w:sz="0" w:space="0" w:color="auto"/>
        <w:bottom w:val="none" w:sz="0" w:space="0" w:color="auto"/>
        <w:right w:val="none" w:sz="0" w:space="0" w:color="auto"/>
      </w:divBdr>
      <w:divsChild>
        <w:div w:id="1773427306">
          <w:marLeft w:val="0"/>
          <w:marRight w:val="0"/>
          <w:marTop w:val="0"/>
          <w:marBottom w:val="0"/>
          <w:divBdr>
            <w:top w:val="none" w:sz="0" w:space="0" w:color="3D3D3D"/>
            <w:left w:val="none" w:sz="0" w:space="0" w:color="3D3D3D"/>
            <w:bottom w:val="none" w:sz="0" w:space="0" w:color="3D3D3D"/>
            <w:right w:val="none" w:sz="0" w:space="0" w:color="3D3D3D"/>
          </w:divBdr>
          <w:divsChild>
            <w:div w:id="10154978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58571721">
      <w:bodyDiv w:val="1"/>
      <w:marLeft w:val="0"/>
      <w:marRight w:val="0"/>
      <w:marTop w:val="0"/>
      <w:marBottom w:val="0"/>
      <w:divBdr>
        <w:top w:val="none" w:sz="0" w:space="0" w:color="auto"/>
        <w:left w:val="none" w:sz="0" w:space="0" w:color="auto"/>
        <w:bottom w:val="none" w:sz="0" w:space="0" w:color="auto"/>
        <w:right w:val="none" w:sz="0" w:space="0" w:color="auto"/>
      </w:divBdr>
      <w:divsChild>
        <w:div w:id="474374106">
          <w:marLeft w:val="0"/>
          <w:marRight w:val="0"/>
          <w:marTop w:val="0"/>
          <w:marBottom w:val="0"/>
          <w:divBdr>
            <w:top w:val="none" w:sz="0" w:space="0" w:color="auto"/>
            <w:left w:val="none" w:sz="0" w:space="0" w:color="auto"/>
            <w:bottom w:val="none" w:sz="0" w:space="0" w:color="auto"/>
            <w:right w:val="none" w:sz="0" w:space="0" w:color="auto"/>
          </w:divBdr>
        </w:div>
      </w:divsChild>
    </w:div>
    <w:div w:id="1161461470">
      <w:bodyDiv w:val="1"/>
      <w:marLeft w:val="0"/>
      <w:marRight w:val="0"/>
      <w:marTop w:val="0"/>
      <w:marBottom w:val="0"/>
      <w:divBdr>
        <w:top w:val="none" w:sz="0" w:space="0" w:color="auto"/>
        <w:left w:val="none" w:sz="0" w:space="0" w:color="auto"/>
        <w:bottom w:val="none" w:sz="0" w:space="0" w:color="auto"/>
        <w:right w:val="none" w:sz="0" w:space="0" w:color="auto"/>
      </w:divBdr>
      <w:divsChild>
        <w:div w:id="1767310935">
          <w:marLeft w:val="0"/>
          <w:marRight w:val="0"/>
          <w:marTop w:val="0"/>
          <w:marBottom w:val="0"/>
          <w:divBdr>
            <w:top w:val="none" w:sz="0" w:space="0" w:color="3D3D3D"/>
            <w:left w:val="none" w:sz="0" w:space="0" w:color="3D3D3D"/>
            <w:bottom w:val="none" w:sz="0" w:space="0" w:color="3D3D3D"/>
            <w:right w:val="none" w:sz="0" w:space="0" w:color="3D3D3D"/>
          </w:divBdr>
          <w:divsChild>
            <w:div w:id="28450453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66478277">
      <w:bodyDiv w:val="1"/>
      <w:marLeft w:val="0"/>
      <w:marRight w:val="0"/>
      <w:marTop w:val="0"/>
      <w:marBottom w:val="0"/>
      <w:divBdr>
        <w:top w:val="none" w:sz="0" w:space="0" w:color="auto"/>
        <w:left w:val="none" w:sz="0" w:space="0" w:color="auto"/>
        <w:bottom w:val="none" w:sz="0" w:space="0" w:color="auto"/>
        <w:right w:val="none" w:sz="0" w:space="0" w:color="auto"/>
      </w:divBdr>
      <w:divsChild>
        <w:div w:id="1130435077">
          <w:marLeft w:val="0"/>
          <w:marRight w:val="0"/>
          <w:marTop w:val="0"/>
          <w:marBottom w:val="0"/>
          <w:divBdr>
            <w:top w:val="none" w:sz="0" w:space="0" w:color="auto"/>
            <w:left w:val="none" w:sz="0" w:space="0" w:color="auto"/>
            <w:bottom w:val="none" w:sz="0" w:space="0" w:color="auto"/>
            <w:right w:val="none" w:sz="0" w:space="0" w:color="auto"/>
          </w:divBdr>
        </w:div>
      </w:divsChild>
    </w:div>
    <w:div w:id="1170289682">
      <w:bodyDiv w:val="1"/>
      <w:marLeft w:val="0"/>
      <w:marRight w:val="0"/>
      <w:marTop w:val="0"/>
      <w:marBottom w:val="0"/>
      <w:divBdr>
        <w:top w:val="none" w:sz="0" w:space="0" w:color="auto"/>
        <w:left w:val="none" w:sz="0" w:space="0" w:color="auto"/>
        <w:bottom w:val="none" w:sz="0" w:space="0" w:color="auto"/>
        <w:right w:val="none" w:sz="0" w:space="0" w:color="auto"/>
      </w:divBdr>
      <w:divsChild>
        <w:div w:id="254628291">
          <w:marLeft w:val="0"/>
          <w:marRight w:val="0"/>
          <w:marTop w:val="0"/>
          <w:marBottom w:val="0"/>
          <w:divBdr>
            <w:top w:val="none" w:sz="0" w:space="0" w:color="auto"/>
            <w:left w:val="none" w:sz="0" w:space="0" w:color="auto"/>
            <w:bottom w:val="none" w:sz="0" w:space="0" w:color="auto"/>
            <w:right w:val="none" w:sz="0" w:space="0" w:color="auto"/>
          </w:divBdr>
        </w:div>
      </w:divsChild>
    </w:div>
    <w:div w:id="1174878410">
      <w:bodyDiv w:val="1"/>
      <w:marLeft w:val="0"/>
      <w:marRight w:val="0"/>
      <w:marTop w:val="0"/>
      <w:marBottom w:val="0"/>
      <w:divBdr>
        <w:top w:val="none" w:sz="0" w:space="0" w:color="auto"/>
        <w:left w:val="none" w:sz="0" w:space="0" w:color="auto"/>
        <w:bottom w:val="none" w:sz="0" w:space="0" w:color="auto"/>
        <w:right w:val="none" w:sz="0" w:space="0" w:color="auto"/>
      </w:divBdr>
      <w:divsChild>
        <w:div w:id="154683569">
          <w:marLeft w:val="0"/>
          <w:marRight w:val="0"/>
          <w:marTop w:val="0"/>
          <w:marBottom w:val="0"/>
          <w:divBdr>
            <w:top w:val="none" w:sz="0" w:space="0" w:color="3D3D3D"/>
            <w:left w:val="none" w:sz="0" w:space="0" w:color="3D3D3D"/>
            <w:bottom w:val="none" w:sz="0" w:space="0" w:color="3D3D3D"/>
            <w:right w:val="none" w:sz="0" w:space="0" w:color="3D3D3D"/>
          </w:divBdr>
          <w:divsChild>
            <w:div w:id="2488513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6043651">
      <w:bodyDiv w:val="1"/>
      <w:marLeft w:val="0"/>
      <w:marRight w:val="0"/>
      <w:marTop w:val="0"/>
      <w:marBottom w:val="0"/>
      <w:divBdr>
        <w:top w:val="none" w:sz="0" w:space="0" w:color="auto"/>
        <w:left w:val="none" w:sz="0" w:space="0" w:color="auto"/>
        <w:bottom w:val="none" w:sz="0" w:space="0" w:color="auto"/>
        <w:right w:val="none" w:sz="0" w:space="0" w:color="auto"/>
      </w:divBdr>
      <w:divsChild>
        <w:div w:id="1633172973">
          <w:marLeft w:val="0"/>
          <w:marRight w:val="0"/>
          <w:marTop w:val="0"/>
          <w:marBottom w:val="0"/>
          <w:divBdr>
            <w:top w:val="none" w:sz="0" w:space="0" w:color="auto"/>
            <w:left w:val="none" w:sz="0" w:space="0" w:color="auto"/>
            <w:bottom w:val="none" w:sz="0" w:space="0" w:color="auto"/>
            <w:right w:val="none" w:sz="0" w:space="0" w:color="auto"/>
          </w:divBdr>
        </w:div>
      </w:divsChild>
    </w:div>
    <w:div w:id="1176263098">
      <w:bodyDiv w:val="1"/>
      <w:marLeft w:val="0"/>
      <w:marRight w:val="0"/>
      <w:marTop w:val="0"/>
      <w:marBottom w:val="0"/>
      <w:divBdr>
        <w:top w:val="none" w:sz="0" w:space="0" w:color="auto"/>
        <w:left w:val="none" w:sz="0" w:space="0" w:color="auto"/>
        <w:bottom w:val="none" w:sz="0" w:space="0" w:color="auto"/>
        <w:right w:val="none" w:sz="0" w:space="0" w:color="auto"/>
      </w:divBdr>
      <w:divsChild>
        <w:div w:id="1985156449">
          <w:marLeft w:val="0"/>
          <w:marRight w:val="0"/>
          <w:marTop w:val="0"/>
          <w:marBottom w:val="0"/>
          <w:divBdr>
            <w:top w:val="none" w:sz="0" w:space="0" w:color="auto"/>
            <w:left w:val="none" w:sz="0" w:space="0" w:color="auto"/>
            <w:bottom w:val="none" w:sz="0" w:space="0" w:color="auto"/>
            <w:right w:val="none" w:sz="0" w:space="0" w:color="auto"/>
          </w:divBdr>
        </w:div>
      </w:divsChild>
    </w:div>
    <w:div w:id="1176845752">
      <w:bodyDiv w:val="1"/>
      <w:marLeft w:val="0"/>
      <w:marRight w:val="0"/>
      <w:marTop w:val="0"/>
      <w:marBottom w:val="0"/>
      <w:divBdr>
        <w:top w:val="none" w:sz="0" w:space="0" w:color="auto"/>
        <w:left w:val="none" w:sz="0" w:space="0" w:color="auto"/>
        <w:bottom w:val="none" w:sz="0" w:space="0" w:color="auto"/>
        <w:right w:val="none" w:sz="0" w:space="0" w:color="auto"/>
      </w:divBdr>
      <w:divsChild>
        <w:div w:id="918951329">
          <w:marLeft w:val="0"/>
          <w:marRight w:val="0"/>
          <w:marTop w:val="0"/>
          <w:marBottom w:val="0"/>
          <w:divBdr>
            <w:top w:val="none" w:sz="0" w:space="0" w:color="auto"/>
            <w:left w:val="none" w:sz="0" w:space="0" w:color="auto"/>
            <w:bottom w:val="none" w:sz="0" w:space="0" w:color="auto"/>
            <w:right w:val="none" w:sz="0" w:space="0" w:color="auto"/>
          </w:divBdr>
        </w:div>
      </w:divsChild>
    </w:div>
    <w:div w:id="1177577698">
      <w:bodyDiv w:val="1"/>
      <w:marLeft w:val="0"/>
      <w:marRight w:val="0"/>
      <w:marTop w:val="0"/>
      <w:marBottom w:val="0"/>
      <w:divBdr>
        <w:top w:val="none" w:sz="0" w:space="0" w:color="auto"/>
        <w:left w:val="none" w:sz="0" w:space="0" w:color="auto"/>
        <w:bottom w:val="none" w:sz="0" w:space="0" w:color="auto"/>
        <w:right w:val="none" w:sz="0" w:space="0" w:color="auto"/>
      </w:divBdr>
      <w:divsChild>
        <w:div w:id="1281379589">
          <w:marLeft w:val="0"/>
          <w:marRight w:val="0"/>
          <w:marTop w:val="0"/>
          <w:marBottom w:val="0"/>
          <w:divBdr>
            <w:top w:val="none" w:sz="0" w:space="0" w:color="auto"/>
            <w:left w:val="none" w:sz="0" w:space="0" w:color="auto"/>
            <w:bottom w:val="none" w:sz="0" w:space="0" w:color="auto"/>
            <w:right w:val="none" w:sz="0" w:space="0" w:color="auto"/>
          </w:divBdr>
        </w:div>
      </w:divsChild>
    </w:div>
    <w:div w:id="1184706634">
      <w:bodyDiv w:val="1"/>
      <w:marLeft w:val="0"/>
      <w:marRight w:val="0"/>
      <w:marTop w:val="0"/>
      <w:marBottom w:val="0"/>
      <w:divBdr>
        <w:top w:val="none" w:sz="0" w:space="0" w:color="auto"/>
        <w:left w:val="none" w:sz="0" w:space="0" w:color="auto"/>
        <w:bottom w:val="none" w:sz="0" w:space="0" w:color="auto"/>
        <w:right w:val="none" w:sz="0" w:space="0" w:color="auto"/>
      </w:divBdr>
    </w:div>
    <w:div w:id="1185438186">
      <w:bodyDiv w:val="1"/>
      <w:marLeft w:val="0"/>
      <w:marRight w:val="0"/>
      <w:marTop w:val="0"/>
      <w:marBottom w:val="0"/>
      <w:divBdr>
        <w:top w:val="none" w:sz="0" w:space="0" w:color="auto"/>
        <w:left w:val="none" w:sz="0" w:space="0" w:color="auto"/>
        <w:bottom w:val="none" w:sz="0" w:space="0" w:color="auto"/>
        <w:right w:val="none" w:sz="0" w:space="0" w:color="auto"/>
      </w:divBdr>
    </w:div>
    <w:div w:id="1188371101">
      <w:bodyDiv w:val="1"/>
      <w:marLeft w:val="0"/>
      <w:marRight w:val="0"/>
      <w:marTop w:val="0"/>
      <w:marBottom w:val="0"/>
      <w:divBdr>
        <w:top w:val="none" w:sz="0" w:space="0" w:color="auto"/>
        <w:left w:val="none" w:sz="0" w:space="0" w:color="auto"/>
        <w:bottom w:val="none" w:sz="0" w:space="0" w:color="auto"/>
        <w:right w:val="none" w:sz="0" w:space="0" w:color="auto"/>
      </w:divBdr>
      <w:divsChild>
        <w:div w:id="456022134">
          <w:marLeft w:val="0"/>
          <w:marRight w:val="0"/>
          <w:marTop w:val="0"/>
          <w:marBottom w:val="0"/>
          <w:divBdr>
            <w:top w:val="none" w:sz="0" w:space="0" w:color="auto"/>
            <w:left w:val="none" w:sz="0" w:space="0" w:color="auto"/>
            <w:bottom w:val="none" w:sz="0" w:space="0" w:color="auto"/>
            <w:right w:val="none" w:sz="0" w:space="0" w:color="auto"/>
          </w:divBdr>
          <w:divsChild>
            <w:div w:id="338310485">
              <w:marLeft w:val="0"/>
              <w:marRight w:val="0"/>
              <w:marTop w:val="0"/>
              <w:marBottom w:val="0"/>
              <w:divBdr>
                <w:top w:val="none" w:sz="0" w:space="0" w:color="auto"/>
                <w:left w:val="none" w:sz="0" w:space="0" w:color="auto"/>
                <w:bottom w:val="none" w:sz="0" w:space="0" w:color="auto"/>
                <w:right w:val="none" w:sz="0" w:space="0" w:color="auto"/>
              </w:divBdr>
              <w:divsChild>
                <w:div w:id="3840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851248">
      <w:bodyDiv w:val="1"/>
      <w:marLeft w:val="0"/>
      <w:marRight w:val="0"/>
      <w:marTop w:val="0"/>
      <w:marBottom w:val="0"/>
      <w:divBdr>
        <w:top w:val="none" w:sz="0" w:space="0" w:color="auto"/>
        <w:left w:val="none" w:sz="0" w:space="0" w:color="auto"/>
        <w:bottom w:val="none" w:sz="0" w:space="0" w:color="auto"/>
        <w:right w:val="none" w:sz="0" w:space="0" w:color="auto"/>
      </w:divBdr>
      <w:divsChild>
        <w:div w:id="1685131547">
          <w:marLeft w:val="0"/>
          <w:marRight w:val="0"/>
          <w:marTop w:val="0"/>
          <w:marBottom w:val="0"/>
          <w:divBdr>
            <w:top w:val="none" w:sz="0" w:space="0" w:color="auto"/>
            <w:left w:val="none" w:sz="0" w:space="0" w:color="auto"/>
            <w:bottom w:val="none" w:sz="0" w:space="0" w:color="auto"/>
            <w:right w:val="none" w:sz="0" w:space="0" w:color="auto"/>
          </w:divBdr>
        </w:div>
      </w:divsChild>
    </w:div>
    <w:div w:id="1202672085">
      <w:bodyDiv w:val="1"/>
      <w:marLeft w:val="0"/>
      <w:marRight w:val="0"/>
      <w:marTop w:val="0"/>
      <w:marBottom w:val="0"/>
      <w:divBdr>
        <w:top w:val="none" w:sz="0" w:space="0" w:color="auto"/>
        <w:left w:val="none" w:sz="0" w:space="0" w:color="auto"/>
        <w:bottom w:val="none" w:sz="0" w:space="0" w:color="auto"/>
        <w:right w:val="none" w:sz="0" w:space="0" w:color="auto"/>
      </w:divBdr>
      <w:divsChild>
        <w:div w:id="393432825">
          <w:marLeft w:val="0"/>
          <w:marRight w:val="0"/>
          <w:marTop w:val="0"/>
          <w:marBottom w:val="0"/>
          <w:divBdr>
            <w:top w:val="none" w:sz="0" w:space="0" w:color="auto"/>
            <w:left w:val="none" w:sz="0" w:space="0" w:color="auto"/>
            <w:bottom w:val="none" w:sz="0" w:space="0" w:color="auto"/>
            <w:right w:val="none" w:sz="0" w:space="0" w:color="auto"/>
          </w:divBdr>
        </w:div>
      </w:divsChild>
    </w:div>
    <w:div w:id="1205218636">
      <w:bodyDiv w:val="1"/>
      <w:marLeft w:val="0"/>
      <w:marRight w:val="0"/>
      <w:marTop w:val="0"/>
      <w:marBottom w:val="0"/>
      <w:divBdr>
        <w:top w:val="none" w:sz="0" w:space="0" w:color="auto"/>
        <w:left w:val="none" w:sz="0" w:space="0" w:color="auto"/>
        <w:bottom w:val="none" w:sz="0" w:space="0" w:color="auto"/>
        <w:right w:val="none" w:sz="0" w:space="0" w:color="auto"/>
      </w:divBdr>
    </w:div>
    <w:div w:id="1213300246">
      <w:bodyDiv w:val="1"/>
      <w:marLeft w:val="0"/>
      <w:marRight w:val="0"/>
      <w:marTop w:val="0"/>
      <w:marBottom w:val="0"/>
      <w:divBdr>
        <w:top w:val="none" w:sz="0" w:space="0" w:color="auto"/>
        <w:left w:val="none" w:sz="0" w:space="0" w:color="auto"/>
        <w:bottom w:val="none" w:sz="0" w:space="0" w:color="auto"/>
        <w:right w:val="none" w:sz="0" w:space="0" w:color="auto"/>
      </w:divBdr>
      <w:divsChild>
        <w:div w:id="1117414098">
          <w:marLeft w:val="0"/>
          <w:marRight w:val="0"/>
          <w:marTop w:val="0"/>
          <w:marBottom w:val="0"/>
          <w:divBdr>
            <w:top w:val="none" w:sz="0" w:space="0" w:color="auto"/>
            <w:left w:val="none" w:sz="0" w:space="0" w:color="auto"/>
            <w:bottom w:val="none" w:sz="0" w:space="0" w:color="auto"/>
            <w:right w:val="none" w:sz="0" w:space="0" w:color="auto"/>
          </w:divBdr>
        </w:div>
      </w:divsChild>
    </w:div>
    <w:div w:id="1213931710">
      <w:bodyDiv w:val="1"/>
      <w:marLeft w:val="0"/>
      <w:marRight w:val="0"/>
      <w:marTop w:val="0"/>
      <w:marBottom w:val="0"/>
      <w:divBdr>
        <w:top w:val="none" w:sz="0" w:space="0" w:color="auto"/>
        <w:left w:val="none" w:sz="0" w:space="0" w:color="auto"/>
        <w:bottom w:val="none" w:sz="0" w:space="0" w:color="auto"/>
        <w:right w:val="none" w:sz="0" w:space="0" w:color="auto"/>
      </w:divBdr>
      <w:divsChild>
        <w:div w:id="1239099543">
          <w:marLeft w:val="0"/>
          <w:marRight w:val="0"/>
          <w:marTop w:val="0"/>
          <w:marBottom w:val="0"/>
          <w:divBdr>
            <w:top w:val="none" w:sz="0" w:space="0" w:color="3D3D3D"/>
            <w:left w:val="none" w:sz="0" w:space="0" w:color="3D3D3D"/>
            <w:bottom w:val="none" w:sz="0" w:space="0" w:color="3D3D3D"/>
            <w:right w:val="none" w:sz="0" w:space="0" w:color="3D3D3D"/>
          </w:divBdr>
          <w:divsChild>
            <w:div w:id="11340833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14923895">
      <w:bodyDiv w:val="1"/>
      <w:marLeft w:val="0"/>
      <w:marRight w:val="0"/>
      <w:marTop w:val="0"/>
      <w:marBottom w:val="0"/>
      <w:divBdr>
        <w:top w:val="none" w:sz="0" w:space="0" w:color="auto"/>
        <w:left w:val="none" w:sz="0" w:space="0" w:color="auto"/>
        <w:bottom w:val="none" w:sz="0" w:space="0" w:color="auto"/>
        <w:right w:val="none" w:sz="0" w:space="0" w:color="auto"/>
      </w:divBdr>
      <w:divsChild>
        <w:div w:id="1991136340">
          <w:marLeft w:val="0"/>
          <w:marRight w:val="0"/>
          <w:marTop w:val="0"/>
          <w:marBottom w:val="0"/>
          <w:divBdr>
            <w:top w:val="none" w:sz="0" w:space="0" w:color="auto"/>
            <w:left w:val="none" w:sz="0" w:space="0" w:color="auto"/>
            <w:bottom w:val="none" w:sz="0" w:space="0" w:color="auto"/>
            <w:right w:val="none" w:sz="0" w:space="0" w:color="auto"/>
          </w:divBdr>
          <w:divsChild>
            <w:div w:id="97721632">
              <w:marLeft w:val="0"/>
              <w:marRight w:val="0"/>
              <w:marTop w:val="0"/>
              <w:marBottom w:val="0"/>
              <w:divBdr>
                <w:top w:val="none" w:sz="0" w:space="0" w:color="auto"/>
                <w:left w:val="none" w:sz="0" w:space="0" w:color="auto"/>
                <w:bottom w:val="none" w:sz="0" w:space="0" w:color="auto"/>
                <w:right w:val="none" w:sz="0" w:space="0" w:color="auto"/>
              </w:divBdr>
            </w:div>
          </w:divsChild>
        </w:div>
        <w:div w:id="1188718945">
          <w:marLeft w:val="0"/>
          <w:marRight w:val="0"/>
          <w:marTop w:val="0"/>
          <w:marBottom w:val="0"/>
          <w:divBdr>
            <w:top w:val="none" w:sz="0" w:space="0" w:color="auto"/>
            <w:left w:val="none" w:sz="0" w:space="0" w:color="auto"/>
            <w:bottom w:val="none" w:sz="0" w:space="0" w:color="auto"/>
            <w:right w:val="none" w:sz="0" w:space="0" w:color="auto"/>
          </w:divBdr>
          <w:divsChild>
            <w:div w:id="1002271410">
              <w:marLeft w:val="0"/>
              <w:marRight w:val="0"/>
              <w:marTop w:val="0"/>
              <w:marBottom w:val="0"/>
              <w:divBdr>
                <w:top w:val="none" w:sz="0" w:space="0" w:color="auto"/>
                <w:left w:val="none" w:sz="0" w:space="0" w:color="auto"/>
                <w:bottom w:val="none" w:sz="0" w:space="0" w:color="auto"/>
                <w:right w:val="none" w:sz="0" w:space="0" w:color="auto"/>
              </w:divBdr>
            </w:div>
          </w:divsChild>
        </w:div>
        <w:div w:id="1623413577">
          <w:marLeft w:val="0"/>
          <w:marRight w:val="0"/>
          <w:marTop w:val="0"/>
          <w:marBottom w:val="0"/>
          <w:divBdr>
            <w:top w:val="none" w:sz="0" w:space="0" w:color="auto"/>
            <w:left w:val="none" w:sz="0" w:space="0" w:color="auto"/>
            <w:bottom w:val="none" w:sz="0" w:space="0" w:color="auto"/>
            <w:right w:val="none" w:sz="0" w:space="0" w:color="auto"/>
          </w:divBdr>
        </w:div>
      </w:divsChild>
    </w:div>
    <w:div w:id="1214972555">
      <w:bodyDiv w:val="1"/>
      <w:marLeft w:val="0"/>
      <w:marRight w:val="0"/>
      <w:marTop w:val="0"/>
      <w:marBottom w:val="0"/>
      <w:divBdr>
        <w:top w:val="none" w:sz="0" w:space="0" w:color="auto"/>
        <w:left w:val="none" w:sz="0" w:space="0" w:color="auto"/>
        <w:bottom w:val="none" w:sz="0" w:space="0" w:color="auto"/>
        <w:right w:val="none" w:sz="0" w:space="0" w:color="auto"/>
      </w:divBdr>
      <w:divsChild>
        <w:div w:id="1945380808">
          <w:marLeft w:val="0"/>
          <w:marRight w:val="0"/>
          <w:marTop w:val="0"/>
          <w:marBottom w:val="0"/>
          <w:divBdr>
            <w:top w:val="none" w:sz="0" w:space="0" w:color="auto"/>
            <w:left w:val="none" w:sz="0" w:space="0" w:color="auto"/>
            <w:bottom w:val="none" w:sz="0" w:space="0" w:color="auto"/>
            <w:right w:val="none" w:sz="0" w:space="0" w:color="auto"/>
          </w:divBdr>
        </w:div>
      </w:divsChild>
    </w:div>
    <w:div w:id="1216576474">
      <w:bodyDiv w:val="1"/>
      <w:marLeft w:val="0"/>
      <w:marRight w:val="0"/>
      <w:marTop w:val="0"/>
      <w:marBottom w:val="0"/>
      <w:divBdr>
        <w:top w:val="none" w:sz="0" w:space="0" w:color="auto"/>
        <w:left w:val="none" w:sz="0" w:space="0" w:color="auto"/>
        <w:bottom w:val="none" w:sz="0" w:space="0" w:color="auto"/>
        <w:right w:val="none" w:sz="0" w:space="0" w:color="auto"/>
      </w:divBdr>
      <w:divsChild>
        <w:div w:id="1149174192">
          <w:marLeft w:val="0"/>
          <w:marRight w:val="0"/>
          <w:marTop w:val="0"/>
          <w:marBottom w:val="0"/>
          <w:divBdr>
            <w:top w:val="none" w:sz="0" w:space="0" w:color="auto"/>
            <w:left w:val="none" w:sz="0" w:space="0" w:color="auto"/>
            <w:bottom w:val="none" w:sz="0" w:space="0" w:color="auto"/>
            <w:right w:val="none" w:sz="0" w:space="0" w:color="auto"/>
          </w:divBdr>
        </w:div>
      </w:divsChild>
    </w:div>
    <w:div w:id="1219974781">
      <w:bodyDiv w:val="1"/>
      <w:marLeft w:val="0"/>
      <w:marRight w:val="0"/>
      <w:marTop w:val="0"/>
      <w:marBottom w:val="0"/>
      <w:divBdr>
        <w:top w:val="none" w:sz="0" w:space="0" w:color="auto"/>
        <w:left w:val="none" w:sz="0" w:space="0" w:color="auto"/>
        <w:bottom w:val="none" w:sz="0" w:space="0" w:color="auto"/>
        <w:right w:val="none" w:sz="0" w:space="0" w:color="auto"/>
      </w:divBdr>
      <w:divsChild>
        <w:div w:id="376662052">
          <w:marLeft w:val="0"/>
          <w:marRight w:val="0"/>
          <w:marTop w:val="0"/>
          <w:marBottom w:val="0"/>
          <w:divBdr>
            <w:top w:val="none" w:sz="0" w:space="0" w:color="3D3D3D"/>
            <w:left w:val="none" w:sz="0" w:space="0" w:color="3D3D3D"/>
            <w:bottom w:val="none" w:sz="0" w:space="0" w:color="3D3D3D"/>
            <w:right w:val="none" w:sz="0" w:space="0" w:color="3D3D3D"/>
          </w:divBdr>
          <w:divsChild>
            <w:div w:id="2797235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23716262">
      <w:bodyDiv w:val="1"/>
      <w:marLeft w:val="0"/>
      <w:marRight w:val="0"/>
      <w:marTop w:val="0"/>
      <w:marBottom w:val="0"/>
      <w:divBdr>
        <w:top w:val="none" w:sz="0" w:space="0" w:color="auto"/>
        <w:left w:val="none" w:sz="0" w:space="0" w:color="auto"/>
        <w:bottom w:val="none" w:sz="0" w:space="0" w:color="auto"/>
        <w:right w:val="none" w:sz="0" w:space="0" w:color="auto"/>
      </w:divBdr>
    </w:div>
    <w:div w:id="1226338989">
      <w:bodyDiv w:val="1"/>
      <w:marLeft w:val="0"/>
      <w:marRight w:val="0"/>
      <w:marTop w:val="0"/>
      <w:marBottom w:val="0"/>
      <w:divBdr>
        <w:top w:val="none" w:sz="0" w:space="0" w:color="auto"/>
        <w:left w:val="none" w:sz="0" w:space="0" w:color="auto"/>
        <w:bottom w:val="none" w:sz="0" w:space="0" w:color="auto"/>
        <w:right w:val="none" w:sz="0" w:space="0" w:color="auto"/>
      </w:divBdr>
      <w:divsChild>
        <w:div w:id="857744201">
          <w:marLeft w:val="0"/>
          <w:marRight w:val="0"/>
          <w:marTop w:val="0"/>
          <w:marBottom w:val="0"/>
          <w:divBdr>
            <w:top w:val="none" w:sz="0" w:space="0" w:color="auto"/>
            <w:left w:val="none" w:sz="0" w:space="0" w:color="auto"/>
            <w:bottom w:val="none" w:sz="0" w:space="0" w:color="auto"/>
            <w:right w:val="none" w:sz="0" w:space="0" w:color="auto"/>
          </w:divBdr>
        </w:div>
      </w:divsChild>
    </w:div>
    <w:div w:id="1229877554">
      <w:bodyDiv w:val="1"/>
      <w:marLeft w:val="0"/>
      <w:marRight w:val="0"/>
      <w:marTop w:val="0"/>
      <w:marBottom w:val="0"/>
      <w:divBdr>
        <w:top w:val="none" w:sz="0" w:space="0" w:color="auto"/>
        <w:left w:val="none" w:sz="0" w:space="0" w:color="auto"/>
        <w:bottom w:val="none" w:sz="0" w:space="0" w:color="auto"/>
        <w:right w:val="none" w:sz="0" w:space="0" w:color="auto"/>
      </w:divBdr>
      <w:divsChild>
        <w:div w:id="653486579">
          <w:marLeft w:val="0"/>
          <w:marRight w:val="0"/>
          <w:marTop w:val="0"/>
          <w:marBottom w:val="0"/>
          <w:divBdr>
            <w:top w:val="none" w:sz="0" w:space="0" w:color="auto"/>
            <w:left w:val="none" w:sz="0" w:space="0" w:color="auto"/>
            <w:bottom w:val="none" w:sz="0" w:space="0" w:color="auto"/>
            <w:right w:val="none" w:sz="0" w:space="0" w:color="auto"/>
          </w:divBdr>
        </w:div>
      </w:divsChild>
    </w:div>
    <w:div w:id="1230848763">
      <w:bodyDiv w:val="1"/>
      <w:marLeft w:val="0"/>
      <w:marRight w:val="0"/>
      <w:marTop w:val="0"/>
      <w:marBottom w:val="0"/>
      <w:divBdr>
        <w:top w:val="none" w:sz="0" w:space="0" w:color="auto"/>
        <w:left w:val="none" w:sz="0" w:space="0" w:color="auto"/>
        <w:bottom w:val="none" w:sz="0" w:space="0" w:color="auto"/>
        <w:right w:val="none" w:sz="0" w:space="0" w:color="auto"/>
      </w:divBdr>
      <w:divsChild>
        <w:div w:id="511185269">
          <w:marLeft w:val="0"/>
          <w:marRight w:val="0"/>
          <w:marTop w:val="0"/>
          <w:marBottom w:val="0"/>
          <w:divBdr>
            <w:top w:val="none" w:sz="0" w:space="0" w:color="auto"/>
            <w:left w:val="none" w:sz="0" w:space="0" w:color="auto"/>
            <w:bottom w:val="none" w:sz="0" w:space="0" w:color="auto"/>
            <w:right w:val="none" w:sz="0" w:space="0" w:color="auto"/>
          </w:divBdr>
          <w:divsChild>
            <w:div w:id="1577745017">
              <w:marLeft w:val="0"/>
              <w:marRight w:val="0"/>
              <w:marTop w:val="0"/>
              <w:marBottom w:val="0"/>
              <w:divBdr>
                <w:top w:val="none" w:sz="0" w:space="0" w:color="auto"/>
                <w:left w:val="none" w:sz="0" w:space="0" w:color="auto"/>
                <w:bottom w:val="none" w:sz="0" w:space="0" w:color="auto"/>
                <w:right w:val="none" w:sz="0" w:space="0" w:color="auto"/>
              </w:divBdr>
              <w:divsChild>
                <w:div w:id="795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02371">
      <w:bodyDiv w:val="1"/>
      <w:marLeft w:val="0"/>
      <w:marRight w:val="0"/>
      <w:marTop w:val="0"/>
      <w:marBottom w:val="0"/>
      <w:divBdr>
        <w:top w:val="none" w:sz="0" w:space="0" w:color="auto"/>
        <w:left w:val="none" w:sz="0" w:space="0" w:color="auto"/>
        <w:bottom w:val="none" w:sz="0" w:space="0" w:color="auto"/>
        <w:right w:val="none" w:sz="0" w:space="0" w:color="auto"/>
      </w:divBdr>
    </w:div>
    <w:div w:id="1234589428">
      <w:bodyDiv w:val="1"/>
      <w:marLeft w:val="0"/>
      <w:marRight w:val="0"/>
      <w:marTop w:val="0"/>
      <w:marBottom w:val="0"/>
      <w:divBdr>
        <w:top w:val="none" w:sz="0" w:space="0" w:color="auto"/>
        <w:left w:val="none" w:sz="0" w:space="0" w:color="auto"/>
        <w:bottom w:val="none" w:sz="0" w:space="0" w:color="auto"/>
        <w:right w:val="none" w:sz="0" w:space="0" w:color="auto"/>
      </w:divBdr>
      <w:divsChild>
        <w:div w:id="751779089">
          <w:marLeft w:val="0"/>
          <w:marRight w:val="0"/>
          <w:marTop w:val="0"/>
          <w:marBottom w:val="0"/>
          <w:divBdr>
            <w:top w:val="none" w:sz="0" w:space="0" w:color="auto"/>
            <w:left w:val="none" w:sz="0" w:space="0" w:color="auto"/>
            <w:bottom w:val="none" w:sz="0" w:space="0" w:color="auto"/>
            <w:right w:val="none" w:sz="0" w:space="0" w:color="auto"/>
          </w:divBdr>
        </w:div>
      </w:divsChild>
    </w:div>
    <w:div w:id="1236161399">
      <w:bodyDiv w:val="1"/>
      <w:marLeft w:val="0"/>
      <w:marRight w:val="0"/>
      <w:marTop w:val="0"/>
      <w:marBottom w:val="0"/>
      <w:divBdr>
        <w:top w:val="none" w:sz="0" w:space="0" w:color="auto"/>
        <w:left w:val="none" w:sz="0" w:space="0" w:color="auto"/>
        <w:bottom w:val="none" w:sz="0" w:space="0" w:color="auto"/>
        <w:right w:val="none" w:sz="0" w:space="0" w:color="auto"/>
      </w:divBdr>
      <w:divsChild>
        <w:div w:id="46345605">
          <w:marLeft w:val="0"/>
          <w:marRight w:val="0"/>
          <w:marTop w:val="0"/>
          <w:marBottom w:val="0"/>
          <w:divBdr>
            <w:top w:val="none" w:sz="0" w:space="0" w:color="auto"/>
            <w:left w:val="none" w:sz="0" w:space="0" w:color="auto"/>
            <w:bottom w:val="none" w:sz="0" w:space="0" w:color="auto"/>
            <w:right w:val="none" w:sz="0" w:space="0" w:color="auto"/>
          </w:divBdr>
        </w:div>
      </w:divsChild>
    </w:div>
    <w:div w:id="1236281047">
      <w:bodyDiv w:val="1"/>
      <w:marLeft w:val="0"/>
      <w:marRight w:val="0"/>
      <w:marTop w:val="0"/>
      <w:marBottom w:val="0"/>
      <w:divBdr>
        <w:top w:val="none" w:sz="0" w:space="0" w:color="auto"/>
        <w:left w:val="none" w:sz="0" w:space="0" w:color="auto"/>
        <w:bottom w:val="none" w:sz="0" w:space="0" w:color="auto"/>
        <w:right w:val="none" w:sz="0" w:space="0" w:color="auto"/>
      </w:divBdr>
      <w:divsChild>
        <w:div w:id="556356602">
          <w:marLeft w:val="0"/>
          <w:marRight w:val="0"/>
          <w:marTop w:val="0"/>
          <w:marBottom w:val="0"/>
          <w:divBdr>
            <w:top w:val="none" w:sz="0" w:space="0" w:color="auto"/>
            <w:left w:val="none" w:sz="0" w:space="0" w:color="auto"/>
            <w:bottom w:val="none" w:sz="0" w:space="0" w:color="auto"/>
            <w:right w:val="none" w:sz="0" w:space="0" w:color="auto"/>
          </w:divBdr>
        </w:div>
      </w:divsChild>
    </w:div>
    <w:div w:id="1238056336">
      <w:bodyDiv w:val="1"/>
      <w:marLeft w:val="0"/>
      <w:marRight w:val="0"/>
      <w:marTop w:val="0"/>
      <w:marBottom w:val="0"/>
      <w:divBdr>
        <w:top w:val="none" w:sz="0" w:space="0" w:color="auto"/>
        <w:left w:val="none" w:sz="0" w:space="0" w:color="auto"/>
        <w:bottom w:val="none" w:sz="0" w:space="0" w:color="auto"/>
        <w:right w:val="none" w:sz="0" w:space="0" w:color="auto"/>
      </w:divBdr>
    </w:div>
    <w:div w:id="1239097787">
      <w:bodyDiv w:val="1"/>
      <w:marLeft w:val="0"/>
      <w:marRight w:val="0"/>
      <w:marTop w:val="0"/>
      <w:marBottom w:val="0"/>
      <w:divBdr>
        <w:top w:val="none" w:sz="0" w:space="0" w:color="auto"/>
        <w:left w:val="none" w:sz="0" w:space="0" w:color="auto"/>
        <w:bottom w:val="none" w:sz="0" w:space="0" w:color="auto"/>
        <w:right w:val="none" w:sz="0" w:space="0" w:color="auto"/>
      </w:divBdr>
      <w:divsChild>
        <w:div w:id="84424176">
          <w:marLeft w:val="0"/>
          <w:marRight w:val="0"/>
          <w:marTop w:val="0"/>
          <w:marBottom w:val="0"/>
          <w:divBdr>
            <w:top w:val="none" w:sz="0" w:space="0" w:color="3D3D3D"/>
            <w:left w:val="none" w:sz="0" w:space="0" w:color="3D3D3D"/>
            <w:bottom w:val="none" w:sz="0" w:space="0" w:color="3D3D3D"/>
            <w:right w:val="none" w:sz="0" w:space="0" w:color="3D3D3D"/>
          </w:divBdr>
          <w:divsChild>
            <w:div w:id="5237852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7112124">
      <w:bodyDiv w:val="1"/>
      <w:marLeft w:val="0"/>
      <w:marRight w:val="0"/>
      <w:marTop w:val="0"/>
      <w:marBottom w:val="0"/>
      <w:divBdr>
        <w:top w:val="none" w:sz="0" w:space="0" w:color="auto"/>
        <w:left w:val="none" w:sz="0" w:space="0" w:color="auto"/>
        <w:bottom w:val="none" w:sz="0" w:space="0" w:color="auto"/>
        <w:right w:val="none" w:sz="0" w:space="0" w:color="auto"/>
      </w:divBdr>
      <w:divsChild>
        <w:div w:id="2080904355">
          <w:marLeft w:val="0"/>
          <w:marRight w:val="0"/>
          <w:marTop w:val="0"/>
          <w:marBottom w:val="0"/>
          <w:divBdr>
            <w:top w:val="none" w:sz="0" w:space="0" w:color="auto"/>
            <w:left w:val="none" w:sz="0" w:space="0" w:color="auto"/>
            <w:bottom w:val="none" w:sz="0" w:space="0" w:color="auto"/>
            <w:right w:val="none" w:sz="0" w:space="0" w:color="auto"/>
          </w:divBdr>
        </w:div>
      </w:divsChild>
    </w:div>
    <w:div w:id="1248272506">
      <w:bodyDiv w:val="1"/>
      <w:marLeft w:val="0"/>
      <w:marRight w:val="0"/>
      <w:marTop w:val="0"/>
      <w:marBottom w:val="0"/>
      <w:divBdr>
        <w:top w:val="none" w:sz="0" w:space="0" w:color="auto"/>
        <w:left w:val="none" w:sz="0" w:space="0" w:color="auto"/>
        <w:bottom w:val="none" w:sz="0" w:space="0" w:color="auto"/>
        <w:right w:val="none" w:sz="0" w:space="0" w:color="auto"/>
      </w:divBdr>
    </w:div>
    <w:div w:id="1250701760">
      <w:bodyDiv w:val="1"/>
      <w:marLeft w:val="0"/>
      <w:marRight w:val="0"/>
      <w:marTop w:val="0"/>
      <w:marBottom w:val="0"/>
      <w:divBdr>
        <w:top w:val="none" w:sz="0" w:space="0" w:color="auto"/>
        <w:left w:val="none" w:sz="0" w:space="0" w:color="auto"/>
        <w:bottom w:val="none" w:sz="0" w:space="0" w:color="auto"/>
        <w:right w:val="none" w:sz="0" w:space="0" w:color="auto"/>
      </w:divBdr>
      <w:divsChild>
        <w:div w:id="1508473213">
          <w:marLeft w:val="0"/>
          <w:marRight w:val="0"/>
          <w:marTop w:val="0"/>
          <w:marBottom w:val="0"/>
          <w:divBdr>
            <w:top w:val="none" w:sz="0" w:space="0" w:color="auto"/>
            <w:left w:val="none" w:sz="0" w:space="0" w:color="auto"/>
            <w:bottom w:val="none" w:sz="0" w:space="0" w:color="auto"/>
            <w:right w:val="none" w:sz="0" w:space="0" w:color="auto"/>
          </w:divBdr>
        </w:div>
      </w:divsChild>
    </w:div>
    <w:div w:id="1251815664">
      <w:bodyDiv w:val="1"/>
      <w:marLeft w:val="0"/>
      <w:marRight w:val="0"/>
      <w:marTop w:val="0"/>
      <w:marBottom w:val="0"/>
      <w:divBdr>
        <w:top w:val="none" w:sz="0" w:space="0" w:color="auto"/>
        <w:left w:val="none" w:sz="0" w:space="0" w:color="auto"/>
        <w:bottom w:val="none" w:sz="0" w:space="0" w:color="auto"/>
        <w:right w:val="none" w:sz="0" w:space="0" w:color="auto"/>
      </w:divBdr>
      <w:divsChild>
        <w:div w:id="651325176">
          <w:marLeft w:val="0"/>
          <w:marRight w:val="0"/>
          <w:marTop w:val="0"/>
          <w:marBottom w:val="0"/>
          <w:divBdr>
            <w:top w:val="none" w:sz="0" w:space="0" w:color="auto"/>
            <w:left w:val="none" w:sz="0" w:space="0" w:color="auto"/>
            <w:bottom w:val="none" w:sz="0" w:space="0" w:color="auto"/>
            <w:right w:val="none" w:sz="0" w:space="0" w:color="auto"/>
          </w:divBdr>
        </w:div>
      </w:divsChild>
    </w:div>
    <w:div w:id="1255750349">
      <w:bodyDiv w:val="1"/>
      <w:marLeft w:val="0"/>
      <w:marRight w:val="0"/>
      <w:marTop w:val="0"/>
      <w:marBottom w:val="0"/>
      <w:divBdr>
        <w:top w:val="none" w:sz="0" w:space="0" w:color="auto"/>
        <w:left w:val="none" w:sz="0" w:space="0" w:color="auto"/>
        <w:bottom w:val="none" w:sz="0" w:space="0" w:color="auto"/>
        <w:right w:val="none" w:sz="0" w:space="0" w:color="auto"/>
      </w:divBdr>
      <w:divsChild>
        <w:div w:id="1421873122">
          <w:marLeft w:val="0"/>
          <w:marRight w:val="0"/>
          <w:marTop w:val="0"/>
          <w:marBottom w:val="0"/>
          <w:divBdr>
            <w:top w:val="none" w:sz="0" w:space="0" w:color="auto"/>
            <w:left w:val="none" w:sz="0" w:space="0" w:color="auto"/>
            <w:bottom w:val="none" w:sz="0" w:space="0" w:color="auto"/>
            <w:right w:val="none" w:sz="0" w:space="0" w:color="auto"/>
          </w:divBdr>
        </w:div>
      </w:divsChild>
    </w:div>
    <w:div w:id="1258826841">
      <w:bodyDiv w:val="1"/>
      <w:marLeft w:val="0"/>
      <w:marRight w:val="0"/>
      <w:marTop w:val="0"/>
      <w:marBottom w:val="0"/>
      <w:divBdr>
        <w:top w:val="none" w:sz="0" w:space="0" w:color="auto"/>
        <w:left w:val="none" w:sz="0" w:space="0" w:color="auto"/>
        <w:bottom w:val="none" w:sz="0" w:space="0" w:color="auto"/>
        <w:right w:val="none" w:sz="0" w:space="0" w:color="auto"/>
      </w:divBdr>
      <w:divsChild>
        <w:div w:id="1713769435">
          <w:marLeft w:val="0"/>
          <w:marRight w:val="0"/>
          <w:marTop w:val="0"/>
          <w:marBottom w:val="0"/>
          <w:divBdr>
            <w:top w:val="none" w:sz="0" w:space="0" w:color="auto"/>
            <w:left w:val="none" w:sz="0" w:space="0" w:color="auto"/>
            <w:bottom w:val="none" w:sz="0" w:space="0" w:color="auto"/>
            <w:right w:val="none" w:sz="0" w:space="0" w:color="auto"/>
          </w:divBdr>
        </w:div>
      </w:divsChild>
    </w:div>
    <w:div w:id="1264799609">
      <w:bodyDiv w:val="1"/>
      <w:marLeft w:val="0"/>
      <w:marRight w:val="0"/>
      <w:marTop w:val="0"/>
      <w:marBottom w:val="0"/>
      <w:divBdr>
        <w:top w:val="none" w:sz="0" w:space="0" w:color="auto"/>
        <w:left w:val="none" w:sz="0" w:space="0" w:color="auto"/>
        <w:bottom w:val="none" w:sz="0" w:space="0" w:color="auto"/>
        <w:right w:val="none" w:sz="0" w:space="0" w:color="auto"/>
      </w:divBdr>
      <w:divsChild>
        <w:div w:id="1568223451">
          <w:marLeft w:val="0"/>
          <w:marRight w:val="0"/>
          <w:marTop w:val="0"/>
          <w:marBottom w:val="0"/>
          <w:divBdr>
            <w:top w:val="none" w:sz="0" w:space="0" w:color="3D3D3D"/>
            <w:left w:val="none" w:sz="0" w:space="0" w:color="3D3D3D"/>
            <w:bottom w:val="none" w:sz="0" w:space="0" w:color="3D3D3D"/>
            <w:right w:val="none" w:sz="0" w:space="0" w:color="3D3D3D"/>
          </w:divBdr>
          <w:divsChild>
            <w:div w:id="20144555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67039486">
      <w:bodyDiv w:val="1"/>
      <w:marLeft w:val="0"/>
      <w:marRight w:val="0"/>
      <w:marTop w:val="0"/>
      <w:marBottom w:val="0"/>
      <w:divBdr>
        <w:top w:val="none" w:sz="0" w:space="0" w:color="auto"/>
        <w:left w:val="none" w:sz="0" w:space="0" w:color="auto"/>
        <w:bottom w:val="none" w:sz="0" w:space="0" w:color="auto"/>
        <w:right w:val="none" w:sz="0" w:space="0" w:color="auto"/>
      </w:divBdr>
      <w:divsChild>
        <w:div w:id="1574850387">
          <w:marLeft w:val="0"/>
          <w:marRight w:val="0"/>
          <w:marTop w:val="0"/>
          <w:marBottom w:val="0"/>
          <w:divBdr>
            <w:top w:val="none" w:sz="0" w:space="0" w:color="auto"/>
            <w:left w:val="none" w:sz="0" w:space="0" w:color="auto"/>
            <w:bottom w:val="none" w:sz="0" w:space="0" w:color="auto"/>
            <w:right w:val="none" w:sz="0" w:space="0" w:color="auto"/>
          </w:divBdr>
        </w:div>
      </w:divsChild>
    </w:div>
    <w:div w:id="1269432383">
      <w:bodyDiv w:val="1"/>
      <w:marLeft w:val="0"/>
      <w:marRight w:val="0"/>
      <w:marTop w:val="0"/>
      <w:marBottom w:val="0"/>
      <w:divBdr>
        <w:top w:val="none" w:sz="0" w:space="0" w:color="auto"/>
        <w:left w:val="none" w:sz="0" w:space="0" w:color="auto"/>
        <w:bottom w:val="none" w:sz="0" w:space="0" w:color="auto"/>
        <w:right w:val="none" w:sz="0" w:space="0" w:color="auto"/>
      </w:divBdr>
    </w:div>
    <w:div w:id="1278368578">
      <w:bodyDiv w:val="1"/>
      <w:marLeft w:val="0"/>
      <w:marRight w:val="0"/>
      <w:marTop w:val="0"/>
      <w:marBottom w:val="0"/>
      <w:divBdr>
        <w:top w:val="none" w:sz="0" w:space="0" w:color="auto"/>
        <w:left w:val="none" w:sz="0" w:space="0" w:color="auto"/>
        <w:bottom w:val="none" w:sz="0" w:space="0" w:color="auto"/>
        <w:right w:val="none" w:sz="0" w:space="0" w:color="auto"/>
      </w:divBdr>
    </w:div>
    <w:div w:id="1278607741">
      <w:bodyDiv w:val="1"/>
      <w:marLeft w:val="0"/>
      <w:marRight w:val="0"/>
      <w:marTop w:val="0"/>
      <w:marBottom w:val="0"/>
      <w:divBdr>
        <w:top w:val="none" w:sz="0" w:space="0" w:color="auto"/>
        <w:left w:val="none" w:sz="0" w:space="0" w:color="auto"/>
        <w:bottom w:val="none" w:sz="0" w:space="0" w:color="auto"/>
        <w:right w:val="none" w:sz="0" w:space="0" w:color="auto"/>
      </w:divBdr>
      <w:divsChild>
        <w:div w:id="1321808184">
          <w:marLeft w:val="0"/>
          <w:marRight w:val="0"/>
          <w:marTop w:val="0"/>
          <w:marBottom w:val="0"/>
          <w:divBdr>
            <w:top w:val="none" w:sz="0" w:space="0" w:color="3D3D3D"/>
            <w:left w:val="none" w:sz="0" w:space="0" w:color="3D3D3D"/>
            <w:bottom w:val="none" w:sz="0" w:space="0" w:color="3D3D3D"/>
            <w:right w:val="none" w:sz="0" w:space="0" w:color="3D3D3D"/>
          </w:divBdr>
          <w:divsChild>
            <w:div w:id="7228258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2495638">
      <w:bodyDiv w:val="1"/>
      <w:marLeft w:val="0"/>
      <w:marRight w:val="0"/>
      <w:marTop w:val="0"/>
      <w:marBottom w:val="0"/>
      <w:divBdr>
        <w:top w:val="none" w:sz="0" w:space="0" w:color="auto"/>
        <w:left w:val="none" w:sz="0" w:space="0" w:color="auto"/>
        <w:bottom w:val="none" w:sz="0" w:space="0" w:color="auto"/>
        <w:right w:val="none" w:sz="0" w:space="0" w:color="auto"/>
      </w:divBdr>
      <w:divsChild>
        <w:div w:id="1269973639">
          <w:marLeft w:val="0"/>
          <w:marRight w:val="0"/>
          <w:marTop w:val="0"/>
          <w:marBottom w:val="0"/>
          <w:divBdr>
            <w:top w:val="none" w:sz="0" w:space="0" w:color="auto"/>
            <w:left w:val="none" w:sz="0" w:space="0" w:color="auto"/>
            <w:bottom w:val="none" w:sz="0" w:space="0" w:color="auto"/>
            <w:right w:val="none" w:sz="0" w:space="0" w:color="auto"/>
          </w:divBdr>
        </w:div>
      </w:divsChild>
    </w:div>
    <w:div w:id="1286304216">
      <w:bodyDiv w:val="1"/>
      <w:marLeft w:val="0"/>
      <w:marRight w:val="0"/>
      <w:marTop w:val="0"/>
      <w:marBottom w:val="0"/>
      <w:divBdr>
        <w:top w:val="none" w:sz="0" w:space="0" w:color="auto"/>
        <w:left w:val="none" w:sz="0" w:space="0" w:color="auto"/>
        <w:bottom w:val="none" w:sz="0" w:space="0" w:color="auto"/>
        <w:right w:val="none" w:sz="0" w:space="0" w:color="auto"/>
      </w:divBdr>
      <w:divsChild>
        <w:div w:id="814178301">
          <w:marLeft w:val="0"/>
          <w:marRight w:val="0"/>
          <w:marTop w:val="0"/>
          <w:marBottom w:val="0"/>
          <w:divBdr>
            <w:top w:val="none" w:sz="0" w:space="0" w:color="auto"/>
            <w:left w:val="none" w:sz="0" w:space="0" w:color="auto"/>
            <w:bottom w:val="none" w:sz="0" w:space="0" w:color="auto"/>
            <w:right w:val="none" w:sz="0" w:space="0" w:color="auto"/>
          </w:divBdr>
          <w:divsChild>
            <w:div w:id="1238444199">
              <w:marLeft w:val="0"/>
              <w:marRight w:val="0"/>
              <w:marTop w:val="0"/>
              <w:marBottom w:val="0"/>
              <w:divBdr>
                <w:top w:val="none" w:sz="0" w:space="0" w:color="auto"/>
                <w:left w:val="none" w:sz="0" w:space="0" w:color="auto"/>
                <w:bottom w:val="none" w:sz="0" w:space="0" w:color="auto"/>
                <w:right w:val="none" w:sz="0" w:space="0" w:color="auto"/>
              </w:divBdr>
            </w:div>
          </w:divsChild>
        </w:div>
        <w:div w:id="748767466">
          <w:marLeft w:val="0"/>
          <w:marRight w:val="0"/>
          <w:marTop w:val="0"/>
          <w:marBottom w:val="0"/>
          <w:divBdr>
            <w:top w:val="none" w:sz="0" w:space="0" w:color="auto"/>
            <w:left w:val="none" w:sz="0" w:space="0" w:color="auto"/>
            <w:bottom w:val="none" w:sz="0" w:space="0" w:color="auto"/>
            <w:right w:val="none" w:sz="0" w:space="0" w:color="auto"/>
          </w:divBdr>
          <w:divsChild>
            <w:div w:id="318921956">
              <w:marLeft w:val="0"/>
              <w:marRight w:val="0"/>
              <w:marTop w:val="0"/>
              <w:marBottom w:val="0"/>
              <w:divBdr>
                <w:top w:val="none" w:sz="0" w:space="0" w:color="auto"/>
                <w:left w:val="none" w:sz="0" w:space="0" w:color="auto"/>
                <w:bottom w:val="none" w:sz="0" w:space="0" w:color="auto"/>
                <w:right w:val="none" w:sz="0" w:space="0" w:color="auto"/>
              </w:divBdr>
            </w:div>
          </w:divsChild>
        </w:div>
        <w:div w:id="1615403522">
          <w:marLeft w:val="0"/>
          <w:marRight w:val="0"/>
          <w:marTop w:val="0"/>
          <w:marBottom w:val="0"/>
          <w:divBdr>
            <w:top w:val="none" w:sz="0" w:space="0" w:color="auto"/>
            <w:left w:val="none" w:sz="0" w:space="0" w:color="auto"/>
            <w:bottom w:val="none" w:sz="0" w:space="0" w:color="auto"/>
            <w:right w:val="none" w:sz="0" w:space="0" w:color="auto"/>
          </w:divBdr>
        </w:div>
      </w:divsChild>
    </w:div>
    <w:div w:id="1293750612">
      <w:bodyDiv w:val="1"/>
      <w:marLeft w:val="0"/>
      <w:marRight w:val="0"/>
      <w:marTop w:val="0"/>
      <w:marBottom w:val="0"/>
      <w:divBdr>
        <w:top w:val="none" w:sz="0" w:space="0" w:color="auto"/>
        <w:left w:val="none" w:sz="0" w:space="0" w:color="auto"/>
        <w:bottom w:val="none" w:sz="0" w:space="0" w:color="auto"/>
        <w:right w:val="none" w:sz="0" w:space="0" w:color="auto"/>
      </w:divBdr>
      <w:divsChild>
        <w:div w:id="274752447">
          <w:marLeft w:val="0"/>
          <w:marRight w:val="0"/>
          <w:marTop w:val="0"/>
          <w:marBottom w:val="0"/>
          <w:divBdr>
            <w:top w:val="none" w:sz="0" w:space="0" w:color="auto"/>
            <w:left w:val="none" w:sz="0" w:space="0" w:color="auto"/>
            <w:bottom w:val="none" w:sz="0" w:space="0" w:color="auto"/>
            <w:right w:val="none" w:sz="0" w:space="0" w:color="auto"/>
          </w:divBdr>
        </w:div>
      </w:divsChild>
    </w:div>
    <w:div w:id="1297416371">
      <w:bodyDiv w:val="1"/>
      <w:marLeft w:val="0"/>
      <w:marRight w:val="0"/>
      <w:marTop w:val="0"/>
      <w:marBottom w:val="0"/>
      <w:divBdr>
        <w:top w:val="none" w:sz="0" w:space="0" w:color="auto"/>
        <w:left w:val="none" w:sz="0" w:space="0" w:color="auto"/>
        <w:bottom w:val="none" w:sz="0" w:space="0" w:color="auto"/>
        <w:right w:val="none" w:sz="0" w:space="0" w:color="auto"/>
      </w:divBdr>
      <w:divsChild>
        <w:div w:id="488057652">
          <w:marLeft w:val="0"/>
          <w:marRight w:val="0"/>
          <w:marTop w:val="0"/>
          <w:marBottom w:val="0"/>
          <w:divBdr>
            <w:top w:val="none" w:sz="0" w:space="0" w:color="auto"/>
            <w:left w:val="none" w:sz="0" w:space="0" w:color="auto"/>
            <w:bottom w:val="none" w:sz="0" w:space="0" w:color="auto"/>
            <w:right w:val="none" w:sz="0" w:space="0" w:color="auto"/>
          </w:divBdr>
          <w:divsChild>
            <w:div w:id="1104031588">
              <w:marLeft w:val="0"/>
              <w:marRight w:val="0"/>
              <w:marTop w:val="0"/>
              <w:marBottom w:val="0"/>
              <w:divBdr>
                <w:top w:val="none" w:sz="0" w:space="0" w:color="auto"/>
                <w:left w:val="none" w:sz="0" w:space="0" w:color="auto"/>
                <w:bottom w:val="none" w:sz="0" w:space="0" w:color="auto"/>
                <w:right w:val="none" w:sz="0" w:space="0" w:color="auto"/>
              </w:divBdr>
              <w:divsChild>
                <w:div w:id="111313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254">
          <w:marLeft w:val="0"/>
          <w:marRight w:val="0"/>
          <w:marTop w:val="0"/>
          <w:marBottom w:val="0"/>
          <w:divBdr>
            <w:top w:val="none" w:sz="0" w:space="0" w:color="auto"/>
            <w:left w:val="none" w:sz="0" w:space="0" w:color="auto"/>
            <w:bottom w:val="none" w:sz="0" w:space="0" w:color="auto"/>
            <w:right w:val="none" w:sz="0" w:space="0" w:color="auto"/>
          </w:divBdr>
        </w:div>
      </w:divsChild>
    </w:div>
    <w:div w:id="1301807207">
      <w:bodyDiv w:val="1"/>
      <w:marLeft w:val="0"/>
      <w:marRight w:val="0"/>
      <w:marTop w:val="0"/>
      <w:marBottom w:val="0"/>
      <w:divBdr>
        <w:top w:val="none" w:sz="0" w:space="0" w:color="auto"/>
        <w:left w:val="none" w:sz="0" w:space="0" w:color="auto"/>
        <w:bottom w:val="none" w:sz="0" w:space="0" w:color="auto"/>
        <w:right w:val="none" w:sz="0" w:space="0" w:color="auto"/>
      </w:divBdr>
      <w:divsChild>
        <w:div w:id="515732683">
          <w:marLeft w:val="0"/>
          <w:marRight w:val="0"/>
          <w:marTop w:val="0"/>
          <w:marBottom w:val="0"/>
          <w:divBdr>
            <w:top w:val="none" w:sz="0" w:space="0" w:color="3D3D3D"/>
            <w:left w:val="none" w:sz="0" w:space="0" w:color="3D3D3D"/>
            <w:bottom w:val="none" w:sz="0" w:space="0" w:color="3D3D3D"/>
            <w:right w:val="none" w:sz="0" w:space="0" w:color="3D3D3D"/>
          </w:divBdr>
          <w:divsChild>
            <w:div w:id="14492006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02035747">
      <w:bodyDiv w:val="1"/>
      <w:marLeft w:val="0"/>
      <w:marRight w:val="0"/>
      <w:marTop w:val="0"/>
      <w:marBottom w:val="0"/>
      <w:divBdr>
        <w:top w:val="none" w:sz="0" w:space="0" w:color="auto"/>
        <w:left w:val="none" w:sz="0" w:space="0" w:color="auto"/>
        <w:bottom w:val="none" w:sz="0" w:space="0" w:color="auto"/>
        <w:right w:val="none" w:sz="0" w:space="0" w:color="auto"/>
      </w:divBdr>
      <w:divsChild>
        <w:div w:id="463475265">
          <w:marLeft w:val="0"/>
          <w:marRight w:val="0"/>
          <w:marTop w:val="0"/>
          <w:marBottom w:val="0"/>
          <w:divBdr>
            <w:top w:val="none" w:sz="0" w:space="0" w:color="auto"/>
            <w:left w:val="none" w:sz="0" w:space="0" w:color="auto"/>
            <w:bottom w:val="none" w:sz="0" w:space="0" w:color="auto"/>
            <w:right w:val="none" w:sz="0" w:space="0" w:color="auto"/>
          </w:divBdr>
        </w:div>
      </w:divsChild>
    </w:div>
    <w:div w:id="1304579517">
      <w:bodyDiv w:val="1"/>
      <w:marLeft w:val="0"/>
      <w:marRight w:val="0"/>
      <w:marTop w:val="0"/>
      <w:marBottom w:val="0"/>
      <w:divBdr>
        <w:top w:val="none" w:sz="0" w:space="0" w:color="auto"/>
        <w:left w:val="none" w:sz="0" w:space="0" w:color="auto"/>
        <w:bottom w:val="none" w:sz="0" w:space="0" w:color="auto"/>
        <w:right w:val="none" w:sz="0" w:space="0" w:color="auto"/>
      </w:divBdr>
      <w:divsChild>
        <w:div w:id="363599085">
          <w:marLeft w:val="0"/>
          <w:marRight w:val="0"/>
          <w:marTop w:val="0"/>
          <w:marBottom w:val="0"/>
          <w:divBdr>
            <w:top w:val="none" w:sz="0" w:space="0" w:color="auto"/>
            <w:left w:val="none" w:sz="0" w:space="0" w:color="auto"/>
            <w:bottom w:val="none" w:sz="0" w:space="0" w:color="auto"/>
            <w:right w:val="none" w:sz="0" w:space="0" w:color="auto"/>
          </w:divBdr>
          <w:divsChild>
            <w:div w:id="1896695420">
              <w:marLeft w:val="0"/>
              <w:marRight w:val="0"/>
              <w:marTop w:val="0"/>
              <w:marBottom w:val="0"/>
              <w:divBdr>
                <w:top w:val="none" w:sz="0" w:space="0" w:color="auto"/>
                <w:left w:val="none" w:sz="0" w:space="0" w:color="auto"/>
                <w:bottom w:val="none" w:sz="0" w:space="0" w:color="auto"/>
                <w:right w:val="none" w:sz="0" w:space="0" w:color="auto"/>
              </w:divBdr>
            </w:div>
          </w:divsChild>
        </w:div>
        <w:div w:id="514617243">
          <w:marLeft w:val="0"/>
          <w:marRight w:val="0"/>
          <w:marTop w:val="0"/>
          <w:marBottom w:val="0"/>
          <w:divBdr>
            <w:top w:val="none" w:sz="0" w:space="0" w:color="auto"/>
            <w:left w:val="none" w:sz="0" w:space="0" w:color="auto"/>
            <w:bottom w:val="none" w:sz="0" w:space="0" w:color="auto"/>
            <w:right w:val="none" w:sz="0" w:space="0" w:color="auto"/>
          </w:divBdr>
          <w:divsChild>
            <w:div w:id="1185481752">
              <w:marLeft w:val="0"/>
              <w:marRight w:val="0"/>
              <w:marTop w:val="0"/>
              <w:marBottom w:val="0"/>
              <w:divBdr>
                <w:top w:val="none" w:sz="0" w:space="0" w:color="auto"/>
                <w:left w:val="none" w:sz="0" w:space="0" w:color="auto"/>
                <w:bottom w:val="none" w:sz="0" w:space="0" w:color="auto"/>
                <w:right w:val="none" w:sz="0" w:space="0" w:color="auto"/>
              </w:divBdr>
            </w:div>
          </w:divsChild>
        </w:div>
        <w:div w:id="1097405653">
          <w:marLeft w:val="0"/>
          <w:marRight w:val="0"/>
          <w:marTop w:val="0"/>
          <w:marBottom w:val="0"/>
          <w:divBdr>
            <w:top w:val="none" w:sz="0" w:space="0" w:color="auto"/>
            <w:left w:val="none" w:sz="0" w:space="0" w:color="auto"/>
            <w:bottom w:val="none" w:sz="0" w:space="0" w:color="auto"/>
            <w:right w:val="none" w:sz="0" w:space="0" w:color="auto"/>
          </w:divBdr>
        </w:div>
      </w:divsChild>
    </w:div>
    <w:div w:id="1309214529">
      <w:bodyDiv w:val="1"/>
      <w:marLeft w:val="0"/>
      <w:marRight w:val="0"/>
      <w:marTop w:val="0"/>
      <w:marBottom w:val="0"/>
      <w:divBdr>
        <w:top w:val="none" w:sz="0" w:space="0" w:color="auto"/>
        <w:left w:val="none" w:sz="0" w:space="0" w:color="auto"/>
        <w:bottom w:val="none" w:sz="0" w:space="0" w:color="auto"/>
        <w:right w:val="none" w:sz="0" w:space="0" w:color="auto"/>
      </w:divBdr>
      <w:divsChild>
        <w:div w:id="467748144">
          <w:marLeft w:val="0"/>
          <w:marRight w:val="0"/>
          <w:marTop w:val="0"/>
          <w:marBottom w:val="0"/>
          <w:divBdr>
            <w:top w:val="none" w:sz="0" w:space="0" w:color="3D3D3D"/>
            <w:left w:val="none" w:sz="0" w:space="0" w:color="3D3D3D"/>
            <w:bottom w:val="none" w:sz="0" w:space="0" w:color="3D3D3D"/>
            <w:right w:val="none" w:sz="0" w:space="0" w:color="3D3D3D"/>
          </w:divBdr>
          <w:divsChild>
            <w:div w:id="58156780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09554599">
      <w:bodyDiv w:val="1"/>
      <w:marLeft w:val="0"/>
      <w:marRight w:val="0"/>
      <w:marTop w:val="0"/>
      <w:marBottom w:val="0"/>
      <w:divBdr>
        <w:top w:val="none" w:sz="0" w:space="0" w:color="auto"/>
        <w:left w:val="none" w:sz="0" w:space="0" w:color="auto"/>
        <w:bottom w:val="none" w:sz="0" w:space="0" w:color="auto"/>
        <w:right w:val="none" w:sz="0" w:space="0" w:color="auto"/>
      </w:divBdr>
      <w:divsChild>
        <w:div w:id="1696614100">
          <w:marLeft w:val="0"/>
          <w:marRight w:val="0"/>
          <w:marTop w:val="0"/>
          <w:marBottom w:val="0"/>
          <w:divBdr>
            <w:top w:val="none" w:sz="0" w:space="0" w:color="3D3D3D"/>
            <w:left w:val="none" w:sz="0" w:space="0" w:color="3D3D3D"/>
            <w:bottom w:val="none" w:sz="0" w:space="0" w:color="3D3D3D"/>
            <w:right w:val="none" w:sz="0" w:space="0" w:color="3D3D3D"/>
          </w:divBdr>
          <w:divsChild>
            <w:div w:id="174364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09558663">
      <w:bodyDiv w:val="1"/>
      <w:marLeft w:val="0"/>
      <w:marRight w:val="0"/>
      <w:marTop w:val="0"/>
      <w:marBottom w:val="0"/>
      <w:divBdr>
        <w:top w:val="none" w:sz="0" w:space="0" w:color="auto"/>
        <w:left w:val="none" w:sz="0" w:space="0" w:color="auto"/>
        <w:bottom w:val="none" w:sz="0" w:space="0" w:color="auto"/>
        <w:right w:val="none" w:sz="0" w:space="0" w:color="auto"/>
      </w:divBdr>
      <w:divsChild>
        <w:div w:id="1158611586">
          <w:marLeft w:val="0"/>
          <w:marRight w:val="0"/>
          <w:marTop w:val="0"/>
          <w:marBottom w:val="0"/>
          <w:divBdr>
            <w:top w:val="none" w:sz="0" w:space="0" w:color="auto"/>
            <w:left w:val="none" w:sz="0" w:space="0" w:color="auto"/>
            <w:bottom w:val="none" w:sz="0" w:space="0" w:color="auto"/>
            <w:right w:val="none" w:sz="0" w:space="0" w:color="auto"/>
          </w:divBdr>
          <w:divsChild>
            <w:div w:id="319117984">
              <w:marLeft w:val="0"/>
              <w:marRight w:val="0"/>
              <w:marTop w:val="0"/>
              <w:marBottom w:val="0"/>
              <w:divBdr>
                <w:top w:val="none" w:sz="0" w:space="0" w:color="auto"/>
                <w:left w:val="none" w:sz="0" w:space="0" w:color="auto"/>
                <w:bottom w:val="none" w:sz="0" w:space="0" w:color="auto"/>
                <w:right w:val="none" w:sz="0" w:space="0" w:color="auto"/>
              </w:divBdr>
              <w:divsChild>
                <w:div w:id="170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11978">
      <w:bodyDiv w:val="1"/>
      <w:marLeft w:val="0"/>
      <w:marRight w:val="0"/>
      <w:marTop w:val="0"/>
      <w:marBottom w:val="0"/>
      <w:divBdr>
        <w:top w:val="none" w:sz="0" w:space="0" w:color="auto"/>
        <w:left w:val="none" w:sz="0" w:space="0" w:color="auto"/>
        <w:bottom w:val="none" w:sz="0" w:space="0" w:color="auto"/>
        <w:right w:val="none" w:sz="0" w:space="0" w:color="auto"/>
      </w:divBdr>
      <w:divsChild>
        <w:div w:id="578249904">
          <w:marLeft w:val="0"/>
          <w:marRight w:val="0"/>
          <w:marTop w:val="0"/>
          <w:marBottom w:val="0"/>
          <w:divBdr>
            <w:top w:val="none" w:sz="0" w:space="0" w:color="auto"/>
            <w:left w:val="none" w:sz="0" w:space="0" w:color="auto"/>
            <w:bottom w:val="none" w:sz="0" w:space="0" w:color="auto"/>
            <w:right w:val="none" w:sz="0" w:space="0" w:color="auto"/>
          </w:divBdr>
        </w:div>
      </w:divsChild>
    </w:div>
    <w:div w:id="1334796120">
      <w:bodyDiv w:val="1"/>
      <w:marLeft w:val="0"/>
      <w:marRight w:val="0"/>
      <w:marTop w:val="0"/>
      <w:marBottom w:val="0"/>
      <w:divBdr>
        <w:top w:val="none" w:sz="0" w:space="0" w:color="auto"/>
        <w:left w:val="none" w:sz="0" w:space="0" w:color="auto"/>
        <w:bottom w:val="none" w:sz="0" w:space="0" w:color="auto"/>
        <w:right w:val="none" w:sz="0" w:space="0" w:color="auto"/>
      </w:divBdr>
      <w:divsChild>
        <w:div w:id="656306760">
          <w:marLeft w:val="0"/>
          <w:marRight w:val="0"/>
          <w:marTop w:val="0"/>
          <w:marBottom w:val="0"/>
          <w:divBdr>
            <w:top w:val="none" w:sz="0" w:space="0" w:color="auto"/>
            <w:left w:val="none" w:sz="0" w:space="0" w:color="auto"/>
            <w:bottom w:val="none" w:sz="0" w:space="0" w:color="auto"/>
            <w:right w:val="none" w:sz="0" w:space="0" w:color="auto"/>
          </w:divBdr>
        </w:div>
      </w:divsChild>
    </w:div>
    <w:div w:id="1339191007">
      <w:bodyDiv w:val="1"/>
      <w:marLeft w:val="0"/>
      <w:marRight w:val="0"/>
      <w:marTop w:val="0"/>
      <w:marBottom w:val="0"/>
      <w:divBdr>
        <w:top w:val="none" w:sz="0" w:space="0" w:color="auto"/>
        <w:left w:val="none" w:sz="0" w:space="0" w:color="auto"/>
        <w:bottom w:val="none" w:sz="0" w:space="0" w:color="auto"/>
        <w:right w:val="none" w:sz="0" w:space="0" w:color="auto"/>
      </w:divBdr>
      <w:divsChild>
        <w:div w:id="776563998">
          <w:marLeft w:val="0"/>
          <w:marRight w:val="0"/>
          <w:marTop w:val="0"/>
          <w:marBottom w:val="0"/>
          <w:divBdr>
            <w:top w:val="none" w:sz="0" w:space="0" w:color="auto"/>
            <w:left w:val="none" w:sz="0" w:space="0" w:color="auto"/>
            <w:bottom w:val="none" w:sz="0" w:space="0" w:color="auto"/>
            <w:right w:val="none" w:sz="0" w:space="0" w:color="auto"/>
          </w:divBdr>
          <w:divsChild>
            <w:div w:id="1957833295">
              <w:marLeft w:val="0"/>
              <w:marRight w:val="0"/>
              <w:marTop w:val="0"/>
              <w:marBottom w:val="0"/>
              <w:divBdr>
                <w:top w:val="none" w:sz="0" w:space="0" w:color="auto"/>
                <w:left w:val="none" w:sz="0" w:space="0" w:color="auto"/>
                <w:bottom w:val="none" w:sz="0" w:space="0" w:color="auto"/>
                <w:right w:val="none" w:sz="0" w:space="0" w:color="auto"/>
              </w:divBdr>
              <w:divsChild>
                <w:div w:id="19427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95">
          <w:marLeft w:val="0"/>
          <w:marRight w:val="0"/>
          <w:marTop w:val="0"/>
          <w:marBottom w:val="0"/>
          <w:divBdr>
            <w:top w:val="none" w:sz="0" w:space="0" w:color="auto"/>
            <w:left w:val="none" w:sz="0" w:space="0" w:color="auto"/>
            <w:bottom w:val="none" w:sz="0" w:space="0" w:color="auto"/>
            <w:right w:val="none" w:sz="0" w:space="0" w:color="auto"/>
          </w:divBdr>
        </w:div>
        <w:div w:id="35543879">
          <w:marLeft w:val="0"/>
          <w:marRight w:val="0"/>
          <w:marTop w:val="0"/>
          <w:marBottom w:val="0"/>
          <w:divBdr>
            <w:top w:val="none" w:sz="0" w:space="0" w:color="auto"/>
            <w:left w:val="none" w:sz="0" w:space="0" w:color="auto"/>
            <w:bottom w:val="none" w:sz="0" w:space="0" w:color="auto"/>
            <w:right w:val="none" w:sz="0" w:space="0" w:color="auto"/>
          </w:divBdr>
        </w:div>
      </w:divsChild>
    </w:div>
    <w:div w:id="1340232833">
      <w:bodyDiv w:val="1"/>
      <w:marLeft w:val="0"/>
      <w:marRight w:val="0"/>
      <w:marTop w:val="0"/>
      <w:marBottom w:val="0"/>
      <w:divBdr>
        <w:top w:val="none" w:sz="0" w:space="0" w:color="auto"/>
        <w:left w:val="none" w:sz="0" w:space="0" w:color="auto"/>
        <w:bottom w:val="none" w:sz="0" w:space="0" w:color="auto"/>
        <w:right w:val="none" w:sz="0" w:space="0" w:color="auto"/>
      </w:divBdr>
      <w:divsChild>
        <w:div w:id="2093771465">
          <w:marLeft w:val="0"/>
          <w:marRight w:val="0"/>
          <w:marTop w:val="0"/>
          <w:marBottom w:val="0"/>
          <w:divBdr>
            <w:top w:val="none" w:sz="0" w:space="0" w:color="auto"/>
            <w:left w:val="none" w:sz="0" w:space="0" w:color="auto"/>
            <w:bottom w:val="none" w:sz="0" w:space="0" w:color="auto"/>
            <w:right w:val="none" w:sz="0" w:space="0" w:color="auto"/>
          </w:divBdr>
        </w:div>
      </w:divsChild>
    </w:div>
    <w:div w:id="1340501336">
      <w:bodyDiv w:val="1"/>
      <w:marLeft w:val="0"/>
      <w:marRight w:val="0"/>
      <w:marTop w:val="0"/>
      <w:marBottom w:val="0"/>
      <w:divBdr>
        <w:top w:val="none" w:sz="0" w:space="0" w:color="auto"/>
        <w:left w:val="none" w:sz="0" w:space="0" w:color="auto"/>
        <w:bottom w:val="none" w:sz="0" w:space="0" w:color="auto"/>
        <w:right w:val="none" w:sz="0" w:space="0" w:color="auto"/>
      </w:divBdr>
    </w:div>
    <w:div w:id="1344472531">
      <w:bodyDiv w:val="1"/>
      <w:marLeft w:val="0"/>
      <w:marRight w:val="0"/>
      <w:marTop w:val="0"/>
      <w:marBottom w:val="0"/>
      <w:divBdr>
        <w:top w:val="none" w:sz="0" w:space="0" w:color="auto"/>
        <w:left w:val="none" w:sz="0" w:space="0" w:color="auto"/>
        <w:bottom w:val="none" w:sz="0" w:space="0" w:color="auto"/>
        <w:right w:val="none" w:sz="0" w:space="0" w:color="auto"/>
      </w:divBdr>
    </w:div>
    <w:div w:id="1347905678">
      <w:bodyDiv w:val="1"/>
      <w:marLeft w:val="0"/>
      <w:marRight w:val="0"/>
      <w:marTop w:val="0"/>
      <w:marBottom w:val="0"/>
      <w:divBdr>
        <w:top w:val="none" w:sz="0" w:space="0" w:color="auto"/>
        <w:left w:val="none" w:sz="0" w:space="0" w:color="auto"/>
        <w:bottom w:val="none" w:sz="0" w:space="0" w:color="auto"/>
        <w:right w:val="none" w:sz="0" w:space="0" w:color="auto"/>
      </w:divBdr>
      <w:divsChild>
        <w:div w:id="1519387006">
          <w:marLeft w:val="0"/>
          <w:marRight w:val="0"/>
          <w:marTop w:val="0"/>
          <w:marBottom w:val="0"/>
          <w:divBdr>
            <w:top w:val="none" w:sz="0" w:space="0" w:color="auto"/>
            <w:left w:val="none" w:sz="0" w:space="0" w:color="auto"/>
            <w:bottom w:val="none" w:sz="0" w:space="0" w:color="auto"/>
            <w:right w:val="none" w:sz="0" w:space="0" w:color="auto"/>
          </w:divBdr>
        </w:div>
      </w:divsChild>
    </w:div>
    <w:div w:id="1351108598">
      <w:bodyDiv w:val="1"/>
      <w:marLeft w:val="0"/>
      <w:marRight w:val="0"/>
      <w:marTop w:val="0"/>
      <w:marBottom w:val="0"/>
      <w:divBdr>
        <w:top w:val="none" w:sz="0" w:space="0" w:color="auto"/>
        <w:left w:val="none" w:sz="0" w:space="0" w:color="auto"/>
        <w:bottom w:val="none" w:sz="0" w:space="0" w:color="auto"/>
        <w:right w:val="none" w:sz="0" w:space="0" w:color="auto"/>
      </w:divBdr>
      <w:divsChild>
        <w:div w:id="877358363">
          <w:marLeft w:val="0"/>
          <w:marRight w:val="0"/>
          <w:marTop w:val="0"/>
          <w:marBottom w:val="0"/>
          <w:divBdr>
            <w:top w:val="none" w:sz="0" w:space="0" w:color="auto"/>
            <w:left w:val="none" w:sz="0" w:space="0" w:color="auto"/>
            <w:bottom w:val="none" w:sz="0" w:space="0" w:color="auto"/>
            <w:right w:val="none" w:sz="0" w:space="0" w:color="auto"/>
          </w:divBdr>
        </w:div>
      </w:divsChild>
    </w:div>
    <w:div w:id="1352150922">
      <w:bodyDiv w:val="1"/>
      <w:marLeft w:val="0"/>
      <w:marRight w:val="0"/>
      <w:marTop w:val="0"/>
      <w:marBottom w:val="0"/>
      <w:divBdr>
        <w:top w:val="none" w:sz="0" w:space="0" w:color="auto"/>
        <w:left w:val="none" w:sz="0" w:space="0" w:color="auto"/>
        <w:bottom w:val="none" w:sz="0" w:space="0" w:color="auto"/>
        <w:right w:val="none" w:sz="0" w:space="0" w:color="auto"/>
      </w:divBdr>
      <w:divsChild>
        <w:div w:id="1058557629">
          <w:marLeft w:val="0"/>
          <w:marRight w:val="0"/>
          <w:marTop w:val="0"/>
          <w:marBottom w:val="0"/>
          <w:divBdr>
            <w:top w:val="none" w:sz="0" w:space="0" w:color="auto"/>
            <w:left w:val="none" w:sz="0" w:space="0" w:color="auto"/>
            <w:bottom w:val="none" w:sz="0" w:space="0" w:color="auto"/>
            <w:right w:val="none" w:sz="0" w:space="0" w:color="auto"/>
          </w:divBdr>
        </w:div>
      </w:divsChild>
    </w:div>
    <w:div w:id="1356158125">
      <w:bodyDiv w:val="1"/>
      <w:marLeft w:val="0"/>
      <w:marRight w:val="0"/>
      <w:marTop w:val="0"/>
      <w:marBottom w:val="0"/>
      <w:divBdr>
        <w:top w:val="none" w:sz="0" w:space="0" w:color="auto"/>
        <w:left w:val="none" w:sz="0" w:space="0" w:color="auto"/>
        <w:bottom w:val="none" w:sz="0" w:space="0" w:color="auto"/>
        <w:right w:val="none" w:sz="0" w:space="0" w:color="auto"/>
      </w:divBdr>
    </w:div>
    <w:div w:id="1358114633">
      <w:bodyDiv w:val="1"/>
      <w:marLeft w:val="0"/>
      <w:marRight w:val="0"/>
      <w:marTop w:val="0"/>
      <w:marBottom w:val="0"/>
      <w:divBdr>
        <w:top w:val="none" w:sz="0" w:space="0" w:color="auto"/>
        <w:left w:val="none" w:sz="0" w:space="0" w:color="auto"/>
        <w:bottom w:val="none" w:sz="0" w:space="0" w:color="auto"/>
        <w:right w:val="none" w:sz="0" w:space="0" w:color="auto"/>
      </w:divBdr>
      <w:divsChild>
        <w:div w:id="1689604851">
          <w:marLeft w:val="0"/>
          <w:marRight w:val="0"/>
          <w:marTop w:val="0"/>
          <w:marBottom w:val="0"/>
          <w:divBdr>
            <w:top w:val="none" w:sz="0" w:space="0" w:color="3D3D3D"/>
            <w:left w:val="none" w:sz="0" w:space="0" w:color="3D3D3D"/>
            <w:bottom w:val="none" w:sz="0" w:space="0" w:color="3D3D3D"/>
            <w:right w:val="none" w:sz="0" w:space="0" w:color="3D3D3D"/>
          </w:divBdr>
          <w:divsChild>
            <w:div w:id="4817707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60661835">
      <w:bodyDiv w:val="1"/>
      <w:marLeft w:val="0"/>
      <w:marRight w:val="0"/>
      <w:marTop w:val="0"/>
      <w:marBottom w:val="0"/>
      <w:divBdr>
        <w:top w:val="none" w:sz="0" w:space="0" w:color="auto"/>
        <w:left w:val="none" w:sz="0" w:space="0" w:color="auto"/>
        <w:bottom w:val="none" w:sz="0" w:space="0" w:color="auto"/>
        <w:right w:val="none" w:sz="0" w:space="0" w:color="auto"/>
      </w:divBdr>
      <w:divsChild>
        <w:div w:id="1789547177">
          <w:marLeft w:val="0"/>
          <w:marRight w:val="0"/>
          <w:marTop w:val="0"/>
          <w:marBottom w:val="0"/>
          <w:divBdr>
            <w:top w:val="none" w:sz="0" w:space="0" w:color="auto"/>
            <w:left w:val="none" w:sz="0" w:space="0" w:color="auto"/>
            <w:bottom w:val="none" w:sz="0" w:space="0" w:color="auto"/>
            <w:right w:val="none" w:sz="0" w:space="0" w:color="auto"/>
          </w:divBdr>
          <w:divsChild>
            <w:div w:id="1564951262">
              <w:marLeft w:val="0"/>
              <w:marRight w:val="0"/>
              <w:marTop w:val="0"/>
              <w:marBottom w:val="0"/>
              <w:divBdr>
                <w:top w:val="none" w:sz="0" w:space="0" w:color="auto"/>
                <w:left w:val="none" w:sz="0" w:space="0" w:color="auto"/>
                <w:bottom w:val="none" w:sz="0" w:space="0" w:color="auto"/>
                <w:right w:val="none" w:sz="0" w:space="0" w:color="auto"/>
              </w:divBdr>
            </w:div>
          </w:divsChild>
        </w:div>
        <w:div w:id="663973281">
          <w:marLeft w:val="0"/>
          <w:marRight w:val="0"/>
          <w:marTop w:val="0"/>
          <w:marBottom w:val="0"/>
          <w:divBdr>
            <w:top w:val="none" w:sz="0" w:space="0" w:color="auto"/>
            <w:left w:val="none" w:sz="0" w:space="0" w:color="auto"/>
            <w:bottom w:val="none" w:sz="0" w:space="0" w:color="auto"/>
            <w:right w:val="none" w:sz="0" w:space="0" w:color="auto"/>
          </w:divBdr>
          <w:divsChild>
            <w:div w:id="977494234">
              <w:marLeft w:val="0"/>
              <w:marRight w:val="0"/>
              <w:marTop w:val="0"/>
              <w:marBottom w:val="0"/>
              <w:divBdr>
                <w:top w:val="none" w:sz="0" w:space="0" w:color="auto"/>
                <w:left w:val="none" w:sz="0" w:space="0" w:color="auto"/>
                <w:bottom w:val="none" w:sz="0" w:space="0" w:color="auto"/>
                <w:right w:val="none" w:sz="0" w:space="0" w:color="auto"/>
              </w:divBdr>
            </w:div>
          </w:divsChild>
        </w:div>
        <w:div w:id="1387297679">
          <w:marLeft w:val="0"/>
          <w:marRight w:val="0"/>
          <w:marTop w:val="0"/>
          <w:marBottom w:val="0"/>
          <w:divBdr>
            <w:top w:val="none" w:sz="0" w:space="0" w:color="auto"/>
            <w:left w:val="none" w:sz="0" w:space="0" w:color="auto"/>
            <w:bottom w:val="none" w:sz="0" w:space="0" w:color="auto"/>
            <w:right w:val="none" w:sz="0" w:space="0" w:color="auto"/>
          </w:divBdr>
        </w:div>
      </w:divsChild>
    </w:div>
    <w:div w:id="1361130610">
      <w:bodyDiv w:val="1"/>
      <w:marLeft w:val="0"/>
      <w:marRight w:val="0"/>
      <w:marTop w:val="0"/>
      <w:marBottom w:val="0"/>
      <w:divBdr>
        <w:top w:val="none" w:sz="0" w:space="0" w:color="auto"/>
        <w:left w:val="none" w:sz="0" w:space="0" w:color="auto"/>
        <w:bottom w:val="none" w:sz="0" w:space="0" w:color="auto"/>
        <w:right w:val="none" w:sz="0" w:space="0" w:color="auto"/>
      </w:divBdr>
      <w:divsChild>
        <w:div w:id="767507112">
          <w:marLeft w:val="0"/>
          <w:marRight w:val="0"/>
          <w:marTop w:val="0"/>
          <w:marBottom w:val="0"/>
          <w:divBdr>
            <w:top w:val="none" w:sz="0" w:space="0" w:color="3D3D3D"/>
            <w:left w:val="none" w:sz="0" w:space="0" w:color="3D3D3D"/>
            <w:bottom w:val="none" w:sz="0" w:space="0" w:color="3D3D3D"/>
            <w:right w:val="none" w:sz="0" w:space="0" w:color="3D3D3D"/>
          </w:divBdr>
          <w:divsChild>
            <w:div w:id="10390101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62827830">
      <w:bodyDiv w:val="1"/>
      <w:marLeft w:val="0"/>
      <w:marRight w:val="0"/>
      <w:marTop w:val="0"/>
      <w:marBottom w:val="0"/>
      <w:divBdr>
        <w:top w:val="none" w:sz="0" w:space="0" w:color="auto"/>
        <w:left w:val="none" w:sz="0" w:space="0" w:color="auto"/>
        <w:bottom w:val="none" w:sz="0" w:space="0" w:color="auto"/>
        <w:right w:val="none" w:sz="0" w:space="0" w:color="auto"/>
      </w:divBdr>
      <w:divsChild>
        <w:div w:id="815950410">
          <w:marLeft w:val="0"/>
          <w:marRight w:val="0"/>
          <w:marTop w:val="0"/>
          <w:marBottom w:val="0"/>
          <w:divBdr>
            <w:top w:val="none" w:sz="0" w:space="0" w:color="3D3D3D"/>
            <w:left w:val="none" w:sz="0" w:space="0" w:color="3D3D3D"/>
            <w:bottom w:val="none" w:sz="0" w:space="0" w:color="3D3D3D"/>
            <w:right w:val="none" w:sz="0" w:space="0" w:color="3D3D3D"/>
          </w:divBdr>
          <w:divsChild>
            <w:div w:id="2083476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66099700">
      <w:bodyDiv w:val="1"/>
      <w:marLeft w:val="0"/>
      <w:marRight w:val="0"/>
      <w:marTop w:val="0"/>
      <w:marBottom w:val="0"/>
      <w:divBdr>
        <w:top w:val="none" w:sz="0" w:space="0" w:color="auto"/>
        <w:left w:val="none" w:sz="0" w:space="0" w:color="auto"/>
        <w:bottom w:val="none" w:sz="0" w:space="0" w:color="auto"/>
        <w:right w:val="none" w:sz="0" w:space="0" w:color="auto"/>
      </w:divBdr>
      <w:divsChild>
        <w:div w:id="1910845959">
          <w:marLeft w:val="0"/>
          <w:marRight w:val="0"/>
          <w:marTop w:val="0"/>
          <w:marBottom w:val="0"/>
          <w:divBdr>
            <w:top w:val="none" w:sz="0" w:space="0" w:color="auto"/>
            <w:left w:val="none" w:sz="0" w:space="0" w:color="auto"/>
            <w:bottom w:val="none" w:sz="0" w:space="0" w:color="auto"/>
            <w:right w:val="none" w:sz="0" w:space="0" w:color="auto"/>
          </w:divBdr>
        </w:div>
      </w:divsChild>
    </w:div>
    <w:div w:id="1370031591">
      <w:bodyDiv w:val="1"/>
      <w:marLeft w:val="0"/>
      <w:marRight w:val="0"/>
      <w:marTop w:val="0"/>
      <w:marBottom w:val="0"/>
      <w:divBdr>
        <w:top w:val="none" w:sz="0" w:space="0" w:color="auto"/>
        <w:left w:val="none" w:sz="0" w:space="0" w:color="auto"/>
        <w:bottom w:val="none" w:sz="0" w:space="0" w:color="auto"/>
        <w:right w:val="none" w:sz="0" w:space="0" w:color="auto"/>
      </w:divBdr>
      <w:divsChild>
        <w:div w:id="53429725">
          <w:marLeft w:val="0"/>
          <w:marRight w:val="0"/>
          <w:marTop w:val="0"/>
          <w:marBottom w:val="0"/>
          <w:divBdr>
            <w:top w:val="none" w:sz="0" w:space="0" w:color="auto"/>
            <w:left w:val="none" w:sz="0" w:space="0" w:color="auto"/>
            <w:bottom w:val="none" w:sz="0" w:space="0" w:color="auto"/>
            <w:right w:val="none" w:sz="0" w:space="0" w:color="auto"/>
          </w:divBdr>
          <w:divsChild>
            <w:div w:id="119231701">
              <w:marLeft w:val="0"/>
              <w:marRight w:val="0"/>
              <w:marTop w:val="0"/>
              <w:marBottom w:val="0"/>
              <w:divBdr>
                <w:top w:val="none" w:sz="0" w:space="0" w:color="auto"/>
                <w:left w:val="none" w:sz="0" w:space="0" w:color="auto"/>
                <w:bottom w:val="none" w:sz="0" w:space="0" w:color="auto"/>
                <w:right w:val="none" w:sz="0" w:space="0" w:color="auto"/>
              </w:divBdr>
              <w:divsChild>
                <w:div w:id="1116943120">
                  <w:marLeft w:val="0"/>
                  <w:marRight w:val="0"/>
                  <w:marTop w:val="0"/>
                  <w:marBottom w:val="0"/>
                  <w:divBdr>
                    <w:top w:val="none" w:sz="0" w:space="0" w:color="auto"/>
                    <w:left w:val="none" w:sz="0" w:space="0" w:color="auto"/>
                    <w:bottom w:val="none" w:sz="0" w:space="0" w:color="auto"/>
                    <w:right w:val="none" w:sz="0" w:space="0" w:color="auto"/>
                  </w:divBdr>
                  <w:divsChild>
                    <w:div w:id="1767654209">
                      <w:marLeft w:val="0"/>
                      <w:marRight w:val="0"/>
                      <w:marTop w:val="0"/>
                      <w:marBottom w:val="0"/>
                      <w:divBdr>
                        <w:top w:val="none" w:sz="0" w:space="0" w:color="auto"/>
                        <w:left w:val="none" w:sz="0" w:space="0" w:color="auto"/>
                        <w:bottom w:val="none" w:sz="0" w:space="0" w:color="auto"/>
                        <w:right w:val="none" w:sz="0" w:space="0" w:color="auto"/>
                      </w:divBdr>
                    </w:div>
                  </w:divsChild>
                </w:div>
                <w:div w:id="1200511900">
                  <w:marLeft w:val="0"/>
                  <w:marRight w:val="0"/>
                  <w:marTop w:val="0"/>
                  <w:marBottom w:val="0"/>
                  <w:divBdr>
                    <w:top w:val="none" w:sz="0" w:space="0" w:color="auto"/>
                    <w:left w:val="none" w:sz="0" w:space="0" w:color="auto"/>
                    <w:bottom w:val="none" w:sz="0" w:space="0" w:color="auto"/>
                    <w:right w:val="none" w:sz="0" w:space="0" w:color="auto"/>
                  </w:divBdr>
                  <w:divsChild>
                    <w:div w:id="1910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71932">
      <w:bodyDiv w:val="1"/>
      <w:marLeft w:val="0"/>
      <w:marRight w:val="0"/>
      <w:marTop w:val="0"/>
      <w:marBottom w:val="0"/>
      <w:divBdr>
        <w:top w:val="none" w:sz="0" w:space="0" w:color="auto"/>
        <w:left w:val="none" w:sz="0" w:space="0" w:color="auto"/>
        <w:bottom w:val="none" w:sz="0" w:space="0" w:color="auto"/>
        <w:right w:val="none" w:sz="0" w:space="0" w:color="auto"/>
      </w:divBdr>
      <w:divsChild>
        <w:div w:id="551311778">
          <w:marLeft w:val="0"/>
          <w:marRight w:val="0"/>
          <w:marTop w:val="0"/>
          <w:marBottom w:val="0"/>
          <w:divBdr>
            <w:top w:val="none" w:sz="0" w:space="0" w:color="auto"/>
            <w:left w:val="none" w:sz="0" w:space="0" w:color="auto"/>
            <w:bottom w:val="none" w:sz="0" w:space="0" w:color="auto"/>
            <w:right w:val="none" w:sz="0" w:space="0" w:color="auto"/>
          </w:divBdr>
        </w:div>
      </w:divsChild>
    </w:div>
    <w:div w:id="1370648513">
      <w:bodyDiv w:val="1"/>
      <w:marLeft w:val="0"/>
      <w:marRight w:val="0"/>
      <w:marTop w:val="0"/>
      <w:marBottom w:val="0"/>
      <w:divBdr>
        <w:top w:val="none" w:sz="0" w:space="0" w:color="auto"/>
        <w:left w:val="none" w:sz="0" w:space="0" w:color="auto"/>
        <w:bottom w:val="none" w:sz="0" w:space="0" w:color="auto"/>
        <w:right w:val="none" w:sz="0" w:space="0" w:color="auto"/>
      </w:divBdr>
      <w:divsChild>
        <w:div w:id="1523517996">
          <w:marLeft w:val="0"/>
          <w:marRight w:val="0"/>
          <w:marTop w:val="0"/>
          <w:marBottom w:val="0"/>
          <w:divBdr>
            <w:top w:val="none" w:sz="0" w:space="0" w:color="auto"/>
            <w:left w:val="none" w:sz="0" w:space="0" w:color="auto"/>
            <w:bottom w:val="none" w:sz="0" w:space="0" w:color="auto"/>
            <w:right w:val="none" w:sz="0" w:space="0" w:color="auto"/>
          </w:divBdr>
        </w:div>
      </w:divsChild>
    </w:div>
    <w:div w:id="1371299194">
      <w:bodyDiv w:val="1"/>
      <w:marLeft w:val="0"/>
      <w:marRight w:val="0"/>
      <w:marTop w:val="0"/>
      <w:marBottom w:val="0"/>
      <w:divBdr>
        <w:top w:val="none" w:sz="0" w:space="0" w:color="auto"/>
        <w:left w:val="none" w:sz="0" w:space="0" w:color="auto"/>
        <w:bottom w:val="none" w:sz="0" w:space="0" w:color="auto"/>
        <w:right w:val="none" w:sz="0" w:space="0" w:color="auto"/>
      </w:divBdr>
      <w:divsChild>
        <w:div w:id="156308737">
          <w:marLeft w:val="0"/>
          <w:marRight w:val="0"/>
          <w:marTop w:val="0"/>
          <w:marBottom w:val="0"/>
          <w:divBdr>
            <w:top w:val="none" w:sz="0" w:space="0" w:color="auto"/>
            <w:left w:val="none" w:sz="0" w:space="0" w:color="auto"/>
            <w:bottom w:val="none" w:sz="0" w:space="0" w:color="auto"/>
            <w:right w:val="none" w:sz="0" w:space="0" w:color="auto"/>
          </w:divBdr>
          <w:divsChild>
            <w:div w:id="2120642985">
              <w:marLeft w:val="0"/>
              <w:marRight w:val="0"/>
              <w:marTop w:val="0"/>
              <w:marBottom w:val="0"/>
              <w:divBdr>
                <w:top w:val="none" w:sz="0" w:space="0" w:color="auto"/>
                <w:left w:val="none" w:sz="0" w:space="0" w:color="auto"/>
                <w:bottom w:val="none" w:sz="0" w:space="0" w:color="auto"/>
                <w:right w:val="none" w:sz="0" w:space="0" w:color="auto"/>
              </w:divBdr>
              <w:divsChild>
                <w:div w:id="638918164">
                  <w:marLeft w:val="0"/>
                  <w:marRight w:val="0"/>
                  <w:marTop w:val="0"/>
                  <w:marBottom w:val="0"/>
                  <w:divBdr>
                    <w:top w:val="none" w:sz="0" w:space="0" w:color="auto"/>
                    <w:left w:val="none" w:sz="0" w:space="0" w:color="auto"/>
                    <w:bottom w:val="none" w:sz="0" w:space="0" w:color="auto"/>
                    <w:right w:val="none" w:sz="0" w:space="0" w:color="auto"/>
                  </w:divBdr>
                  <w:divsChild>
                    <w:div w:id="1768571736">
                      <w:marLeft w:val="0"/>
                      <w:marRight w:val="0"/>
                      <w:marTop w:val="0"/>
                      <w:marBottom w:val="0"/>
                      <w:divBdr>
                        <w:top w:val="none" w:sz="0" w:space="0" w:color="auto"/>
                        <w:left w:val="none" w:sz="0" w:space="0" w:color="auto"/>
                        <w:bottom w:val="none" w:sz="0" w:space="0" w:color="auto"/>
                        <w:right w:val="none" w:sz="0" w:space="0" w:color="auto"/>
                      </w:divBdr>
                    </w:div>
                  </w:divsChild>
                </w:div>
                <w:div w:id="253394827">
                  <w:marLeft w:val="0"/>
                  <w:marRight w:val="0"/>
                  <w:marTop w:val="0"/>
                  <w:marBottom w:val="0"/>
                  <w:divBdr>
                    <w:top w:val="none" w:sz="0" w:space="0" w:color="auto"/>
                    <w:left w:val="none" w:sz="0" w:space="0" w:color="auto"/>
                    <w:bottom w:val="none" w:sz="0" w:space="0" w:color="auto"/>
                    <w:right w:val="none" w:sz="0" w:space="0" w:color="auto"/>
                  </w:divBdr>
                  <w:divsChild>
                    <w:div w:id="1998261790">
                      <w:marLeft w:val="0"/>
                      <w:marRight w:val="0"/>
                      <w:marTop w:val="0"/>
                      <w:marBottom w:val="0"/>
                      <w:divBdr>
                        <w:top w:val="none" w:sz="0" w:space="0" w:color="auto"/>
                        <w:left w:val="none" w:sz="0" w:space="0" w:color="auto"/>
                        <w:bottom w:val="none" w:sz="0" w:space="0" w:color="auto"/>
                        <w:right w:val="none" w:sz="0" w:space="0" w:color="auto"/>
                      </w:divBdr>
                    </w:div>
                  </w:divsChild>
                </w:div>
                <w:div w:id="4497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04219">
      <w:bodyDiv w:val="1"/>
      <w:marLeft w:val="0"/>
      <w:marRight w:val="0"/>
      <w:marTop w:val="0"/>
      <w:marBottom w:val="0"/>
      <w:divBdr>
        <w:top w:val="none" w:sz="0" w:space="0" w:color="auto"/>
        <w:left w:val="none" w:sz="0" w:space="0" w:color="auto"/>
        <w:bottom w:val="none" w:sz="0" w:space="0" w:color="auto"/>
        <w:right w:val="none" w:sz="0" w:space="0" w:color="auto"/>
      </w:divBdr>
      <w:divsChild>
        <w:div w:id="982925876">
          <w:marLeft w:val="0"/>
          <w:marRight w:val="0"/>
          <w:marTop w:val="0"/>
          <w:marBottom w:val="0"/>
          <w:divBdr>
            <w:top w:val="none" w:sz="0" w:space="0" w:color="auto"/>
            <w:left w:val="none" w:sz="0" w:space="0" w:color="auto"/>
            <w:bottom w:val="none" w:sz="0" w:space="0" w:color="auto"/>
            <w:right w:val="none" w:sz="0" w:space="0" w:color="auto"/>
          </w:divBdr>
        </w:div>
      </w:divsChild>
    </w:div>
    <w:div w:id="1375035625">
      <w:bodyDiv w:val="1"/>
      <w:marLeft w:val="0"/>
      <w:marRight w:val="0"/>
      <w:marTop w:val="0"/>
      <w:marBottom w:val="0"/>
      <w:divBdr>
        <w:top w:val="none" w:sz="0" w:space="0" w:color="auto"/>
        <w:left w:val="none" w:sz="0" w:space="0" w:color="auto"/>
        <w:bottom w:val="none" w:sz="0" w:space="0" w:color="auto"/>
        <w:right w:val="none" w:sz="0" w:space="0" w:color="auto"/>
      </w:divBdr>
    </w:div>
    <w:div w:id="1376084229">
      <w:bodyDiv w:val="1"/>
      <w:marLeft w:val="0"/>
      <w:marRight w:val="0"/>
      <w:marTop w:val="0"/>
      <w:marBottom w:val="0"/>
      <w:divBdr>
        <w:top w:val="none" w:sz="0" w:space="0" w:color="auto"/>
        <w:left w:val="none" w:sz="0" w:space="0" w:color="auto"/>
        <w:bottom w:val="none" w:sz="0" w:space="0" w:color="auto"/>
        <w:right w:val="none" w:sz="0" w:space="0" w:color="auto"/>
      </w:divBdr>
      <w:divsChild>
        <w:div w:id="558632880">
          <w:marLeft w:val="0"/>
          <w:marRight w:val="0"/>
          <w:marTop w:val="0"/>
          <w:marBottom w:val="0"/>
          <w:divBdr>
            <w:top w:val="none" w:sz="0" w:space="0" w:color="auto"/>
            <w:left w:val="none" w:sz="0" w:space="0" w:color="auto"/>
            <w:bottom w:val="none" w:sz="0" w:space="0" w:color="auto"/>
            <w:right w:val="none" w:sz="0" w:space="0" w:color="auto"/>
          </w:divBdr>
        </w:div>
      </w:divsChild>
    </w:div>
    <w:div w:id="1384328784">
      <w:bodyDiv w:val="1"/>
      <w:marLeft w:val="0"/>
      <w:marRight w:val="0"/>
      <w:marTop w:val="0"/>
      <w:marBottom w:val="0"/>
      <w:divBdr>
        <w:top w:val="none" w:sz="0" w:space="0" w:color="auto"/>
        <w:left w:val="none" w:sz="0" w:space="0" w:color="auto"/>
        <w:bottom w:val="none" w:sz="0" w:space="0" w:color="auto"/>
        <w:right w:val="none" w:sz="0" w:space="0" w:color="auto"/>
      </w:divBdr>
      <w:divsChild>
        <w:div w:id="1127233475">
          <w:marLeft w:val="0"/>
          <w:marRight w:val="0"/>
          <w:marTop w:val="0"/>
          <w:marBottom w:val="0"/>
          <w:divBdr>
            <w:top w:val="none" w:sz="0" w:space="0" w:color="3D3D3D"/>
            <w:left w:val="none" w:sz="0" w:space="0" w:color="3D3D3D"/>
            <w:bottom w:val="none" w:sz="0" w:space="0" w:color="3D3D3D"/>
            <w:right w:val="none" w:sz="0" w:space="0" w:color="3D3D3D"/>
          </w:divBdr>
          <w:divsChild>
            <w:div w:id="8010777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86444683">
      <w:bodyDiv w:val="1"/>
      <w:marLeft w:val="0"/>
      <w:marRight w:val="0"/>
      <w:marTop w:val="0"/>
      <w:marBottom w:val="0"/>
      <w:divBdr>
        <w:top w:val="none" w:sz="0" w:space="0" w:color="auto"/>
        <w:left w:val="none" w:sz="0" w:space="0" w:color="auto"/>
        <w:bottom w:val="none" w:sz="0" w:space="0" w:color="auto"/>
        <w:right w:val="none" w:sz="0" w:space="0" w:color="auto"/>
      </w:divBdr>
      <w:divsChild>
        <w:div w:id="1370641626">
          <w:marLeft w:val="0"/>
          <w:marRight w:val="0"/>
          <w:marTop w:val="0"/>
          <w:marBottom w:val="0"/>
          <w:divBdr>
            <w:top w:val="none" w:sz="0" w:space="0" w:color="auto"/>
            <w:left w:val="none" w:sz="0" w:space="0" w:color="auto"/>
            <w:bottom w:val="none" w:sz="0" w:space="0" w:color="auto"/>
            <w:right w:val="none" w:sz="0" w:space="0" w:color="auto"/>
          </w:divBdr>
          <w:divsChild>
            <w:div w:id="590428526">
              <w:marLeft w:val="0"/>
              <w:marRight w:val="0"/>
              <w:marTop w:val="0"/>
              <w:marBottom w:val="0"/>
              <w:divBdr>
                <w:top w:val="none" w:sz="0" w:space="0" w:color="auto"/>
                <w:left w:val="none" w:sz="0" w:space="0" w:color="auto"/>
                <w:bottom w:val="none" w:sz="0" w:space="0" w:color="auto"/>
                <w:right w:val="none" w:sz="0" w:space="0" w:color="auto"/>
              </w:divBdr>
              <w:divsChild>
                <w:div w:id="2149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7138">
      <w:bodyDiv w:val="1"/>
      <w:marLeft w:val="0"/>
      <w:marRight w:val="0"/>
      <w:marTop w:val="0"/>
      <w:marBottom w:val="0"/>
      <w:divBdr>
        <w:top w:val="none" w:sz="0" w:space="0" w:color="auto"/>
        <w:left w:val="none" w:sz="0" w:space="0" w:color="auto"/>
        <w:bottom w:val="none" w:sz="0" w:space="0" w:color="auto"/>
        <w:right w:val="none" w:sz="0" w:space="0" w:color="auto"/>
      </w:divBdr>
      <w:divsChild>
        <w:div w:id="1117528949">
          <w:marLeft w:val="0"/>
          <w:marRight w:val="0"/>
          <w:marTop w:val="0"/>
          <w:marBottom w:val="0"/>
          <w:divBdr>
            <w:top w:val="none" w:sz="0" w:space="0" w:color="auto"/>
            <w:left w:val="none" w:sz="0" w:space="0" w:color="auto"/>
            <w:bottom w:val="none" w:sz="0" w:space="0" w:color="auto"/>
            <w:right w:val="none" w:sz="0" w:space="0" w:color="auto"/>
          </w:divBdr>
        </w:div>
      </w:divsChild>
    </w:div>
    <w:div w:id="1387726703">
      <w:bodyDiv w:val="1"/>
      <w:marLeft w:val="0"/>
      <w:marRight w:val="0"/>
      <w:marTop w:val="0"/>
      <w:marBottom w:val="0"/>
      <w:divBdr>
        <w:top w:val="none" w:sz="0" w:space="0" w:color="auto"/>
        <w:left w:val="none" w:sz="0" w:space="0" w:color="auto"/>
        <w:bottom w:val="none" w:sz="0" w:space="0" w:color="auto"/>
        <w:right w:val="none" w:sz="0" w:space="0" w:color="auto"/>
      </w:divBdr>
    </w:div>
    <w:div w:id="1392266325">
      <w:bodyDiv w:val="1"/>
      <w:marLeft w:val="0"/>
      <w:marRight w:val="0"/>
      <w:marTop w:val="0"/>
      <w:marBottom w:val="0"/>
      <w:divBdr>
        <w:top w:val="none" w:sz="0" w:space="0" w:color="auto"/>
        <w:left w:val="none" w:sz="0" w:space="0" w:color="auto"/>
        <w:bottom w:val="none" w:sz="0" w:space="0" w:color="auto"/>
        <w:right w:val="none" w:sz="0" w:space="0" w:color="auto"/>
      </w:divBdr>
      <w:divsChild>
        <w:div w:id="1213540454">
          <w:marLeft w:val="0"/>
          <w:marRight w:val="0"/>
          <w:marTop w:val="0"/>
          <w:marBottom w:val="0"/>
          <w:divBdr>
            <w:top w:val="none" w:sz="0" w:space="0" w:color="auto"/>
            <w:left w:val="none" w:sz="0" w:space="0" w:color="auto"/>
            <w:bottom w:val="none" w:sz="0" w:space="0" w:color="auto"/>
            <w:right w:val="none" w:sz="0" w:space="0" w:color="auto"/>
          </w:divBdr>
        </w:div>
      </w:divsChild>
    </w:div>
    <w:div w:id="1394620755">
      <w:bodyDiv w:val="1"/>
      <w:marLeft w:val="0"/>
      <w:marRight w:val="0"/>
      <w:marTop w:val="0"/>
      <w:marBottom w:val="0"/>
      <w:divBdr>
        <w:top w:val="none" w:sz="0" w:space="0" w:color="auto"/>
        <w:left w:val="none" w:sz="0" w:space="0" w:color="auto"/>
        <w:bottom w:val="none" w:sz="0" w:space="0" w:color="auto"/>
        <w:right w:val="none" w:sz="0" w:space="0" w:color="auto"/>
      </w:divBdr>
      <w:divsChild>
        <w:div w:id="247691401">
          <w:marLeft w:val="0"/>
          <w:marRight w:val="0"/>
          <w:marTop w:val="0"/>
          <w:marBottom w:val="0"/>
          <w:divBdr>
            <w:top w:val="none" w:sz="0" w:space="0" w:color="auto"/>
            <w:left w:val="none" w:sz="0" w:space="0" w:color="auto"/>
            <w:bottom w:val="none" w:sz="0" w:space="0" w:color="auto"/>
            <w:right w:val="none" w:sz="0" w:space="0" w:color="auto"/>
          </w:divBdr>
        </w:div>
      </w:divsChild>
    </w:div>
    <w:div w:id="1399474633">
      <w:bodyDiv w:val="1"/>
      <w:marLeft w:val="0"/>
      <w:marRight w:val="0"/>
      <w:marTop w:val="0"/>
      <w:marBottom w:val="0"/>
      <w:divBdr>
        <w:top w:val="none" w:sz="0" w:space="0" w:color="auto"/>
        <w:left w:val="none" w:sz="0" w:space="0" w:color="auto"/>
        <w:bottom w:val="none" w:sz="0" w:space="0" w:color="auto"/>
        <w:right w:val="none" w:sz="0" w:space="0" w:color="auto"/>
      </w:divBdr>
      <w:divsChild>
        <w:div w:id="666829403">
          <w:marLeft w:val="0"/>
          <w:marRight w:val="0"/>
          <w:marTop w:val="0"/>
          <w:marBottom w:val="0"/>
          <w:divBdr>
            <w:top w:val="none" w:sz="0" w:space="0" w:color="auto"/>
            <w:left w:val="none" w:sz="0" w:space="0" w:color="auto"/>
            <w:bottom w:val="none" w:sz="0" w:space="0" w:color="auto"/>
            <w:right w:val="none" w:sz="0" w:space="0" w:color="auto"/>
          </w:divBdr>
        </w:div>
      </w:divsChild>
    </w:div>
    <w:div w:id="1402559224">
      <w:bodyDiv w:val="1"/>
      <w:marLeft w:val="0"/>
      <w:marRight w:val="0"/>
      <w:marTop w:val="0"/>
      <w:marBottom w:val="0"/>
      <w:divBdr>
        <w:top w:val="none" w:sz="0" w:space="0" w:color="auto"/>
        <w:left w:val="none" w:sz="0" w:space="0" w:color="auto"/>
        <w:bottom w:val="none" w:sz="0" w:space="0" w:color="auto"/>
        <w:right w:val="none" w:sz="0" w:space="0" w:color="auto"/>
      </w:divBdr>
      <w:divsChild>
        <w:div w:id="1333146646">
          <w:marLeft w:val="0"/>
          <w:marRight w:val="0"/>
          <w:marTop w:val="0"/>
          <w:marBottom w:val="0"/>
          <w:divBdr>
            <w:top w:val="none" w:sz="0" w:space="0" w:color="auto"/>
            <w:left w:val="none" w:sz="0" w:space="0" w:color="auto"/>
            <w:bottom w:val="none" w:sz="0" w:space="0" w:color="auto"/>
            <w:right w:val="none" w:sz="0" w:space="0" w:color="auto"/>
          </w:divBdr>
          <w:divsChild>
            <w:div w:id="578058150">
              <w:marLeft w:val="0"/>
              <w:marRight w:val="0"/>
              <w:marTop w:val="0"/>
              <w:marBottom w:val="0"/>
              <w:divBdr>
                <w:top w:val="none" w:sz="0" w:space="0" w:color="auto"/>
                <w:left w:val="none" w:sz="0" w:space="0" w:color="auto"/>
                <w:bottom w:val="none" w:sz="0" w:space="0" w:color="auto"/>
                <w:right w:val="none" w:sz="0" w:space="0" w:color="auto"/>
              </w:divBdr>
            </w:div>
          </w:divsChild>
        </w:div>
        <w:div w:id="1534999646">
          <w:marLeft w:val="0"/>
          <w:marRight w:val="0"/>
          <w:marTop w:val="0"/>
          <w:marBottom w:val="0"/>
          <w:divBdr>
            <w:top w:val="none" w:sz="0" w:space="0" w:color="auto"/>
            <w:left w:val="none" w:sz="0" w:space="0" w:color="auto"/>
            <w:bottom w:val="none" w:sz="0" w:space="0" w:color="auto"/>
            <w:right w:val="none" w:sz="0" w:space="0" w:color="auto"/>
          </w:divBdr>
          <w:divsChild>
            <w:div w:id="1280799588">
              <w:marLeft w:val="0"/>
              <w:marRight w:val="0"/>
              <w:marTop w:val="0"/>
              <w:marBottom w:val="0"/>
              <w:divBdr>
                <w:top w:val="none" w:sz="0" w:space="0" w:color="auto"/>
                <w:left w:val="none" w:sz="0" w:space="0" w:color="auto"/>
                <w:bottom w:val="none" w:sz="0" w:space="0" w:color="auto"/>
                <w:right w:val="none" w:sz="0" w:space="0" w:color="auto"/>
              </w:divBdr>
            </w:div>
          </w:divsChild>
        </w:div>
        <w:div w:id="1510372084">
          <w:marLeft w:val="0"/>
          <w:marRight w:val="0"/>
          <w:marTop w:val="0"/>
          <w:marBottom w:val="0"/>
          <w:divBdr>
            <w:top w:val="none" w:sz="0" w:space="0" w:color="auto"/>
            <w:left w:val="none" w:sz="0" w:space="0" w:color="auto"/>
            <w:bottom w:val="none" w:sz="0" w:space="0" w:color="auto"/>
            <w:right w:val="none" w:sz="0" w:space="0" w:color="auto"/>
          </w:divBdr>
          <w:divsChild>
            <w:div w:id="155343887">
              <w:marLeft w:val="0"/>
              <w:marRight w:val="0"/>
              <w:marTop w:val="0"/>
              <w:marBottom w:val="0"/>
              <w:divBdr>
                <w:top w:val="none" w:sz="0" w:space="0" w:color="auto"/>
                <w:left w:val="none" w:sz="0" w:space="0" w:color="auto"/>
                <w:bottom w:val="none" w:sz="0" w:space="0" w:color="auto"/>
                <w:right w:val="none" w:sz="0" w:space="0" w:color="auto"/>
              </w:divBdr>
            </w:div>
          </w:divsChild>
        </w:div>
        <w:div w:id="425922803">
          <w:marLeft w:val="0"/>
          <w:marRight w:val="0"/>
          <w:marTop w:val="0"/>
          <w:marBottom w:val="0"/>
          <w:divBdr>
            <w:top w:val="none" w:sz="0" w:space="0" w:color="auto"/>
            <w:left w:val="none" w:sz="0" w:space="0" w:color="auto"/>
            <w:bottom w:val="none" w:sz="0" w:space="0" w:color="auto"/>
            <w:right w:val="none" w:sz="0" w:space="0" w:color="auto"/>
          </w:divBdr>
        </w:div>
      </w:divsChild>
    </w:div>
    <w:div w:id="1403867935">
      <w:bodyDiv w:val="1"/>
      <w:marLeft w:val="0"/>
      <w:marRight w:val="0"/>
      <w:marTop w:val="0"/>
      <w:marBottom w:val="0"/>
      <w:divBdr>
        <w:top w:val="none" w:sz="0" w:space="0" w:color="auto"/>
        <w:left w:val="none" w:sz="0" w:space="0" w:color="auto"/>
        <w:bottom w:val="none" w:sz="0" w:space="0" w:color="auto"/>
        <w:right w:val="none" w:sz="0" w:space="0" w:color="auto"/>
      </w:divBdr>
    </w:div>
    <w:div w:id="1403914680">
      <w:bodyDiv w:val="1"/>
      <w:marLeft w:val="0"/>
      <w:marRight w:val="0"/>
      <w:marTop w:val="0"/>
      <w:marBottom w:val="0"/>
      <w:divBdr>
        <w:top w:val="none" w:sz="0" w:space="0" w:color="auto"/>
        <w:left w:val="none" w:sz="0" w:space="0" w:color="auto"/>
        <w:bottom w:val="none" w:sz="0" w:space="0" w:color="auto"/>
        <w:right w:val="none" w:sz="0" w:space="0" w:color="auto"/>
      </w:divBdr>
    </w:div>
    <w:div w:id="1403987287">
      <w:bodyDiv w:val="1"/>
      <w:marLeft w:val="0"/>
      <w:marRight w:val="0"/>
      <w:marTop w:val="0"/>
      <w:marBottom w:val="0"/>
      <w:divBdr>
        <w:top w:val="none" w:sz="0" w:space="0" w:color="auto"/>
        <w:left w:val="none" w:sz="0" w:space="0" w:color="auto"/>
        <w:bottom w:val="none" w:sz="0" w:space="0" w:color="auto"/>
        <w:right w:val="none" w:sz="0" w:space="0" w:color="auto"/>
      </w:divBdr>
      <w:divsChild>
        <w:div w:id="1396196115">
          <w:marLeft w:val="0"/>
          <w:marRight w:val="0"/>
          <w:marTop w:val="0"/>
          <w:marBottom w:val="0"/>
          <w:divBdr>
            <w:top w:val="none" w:sz="0" w:space="0" w:color="auto"/>
            <w:left w:val="none" w:sz="0" w:space="0" w:color="auto"/>
            <w:bottom w:val="none" w:sz="0" w:space="0" w:color="auto"/>
            <w:right w:val="none" w:sz="0" w:space="0" w:color="auto"/>
          </w:divBdr>
        </w:div>
      </w:divsChild>
    </w:div>
    <w:div w:id="1405638888">
      <w:bodyDiv w:val="1"/>
      <w:marLeft w:val="0"/>
      <w:marRight w:val="0"/>
      <w:marTop w:val="0"/>
      <w:marBottom w:val="0"/>
      <w:divBdr>
        <w:top w:val="none" w:sz="0" w:space="0" w:color="auto"/>
        <w:left w:val="none" w:sz="0" w:space="0" w:color="auto"/>
        <w:bottom w:val="none" w:sz="0" w:space="0" w:color="auto"/>
        <w:right w:val="none" w:sz="0" w:space="0" w:color="auto"/>
      </w:divBdr>
      <w:divsChild>
        <w:div w:id="1181549340">
          <w:marLeft w:val="0"/>
          <w:marRight w:val="0"/>
          <w:marTop w:val="0"/>
          <w:marBottom w:val="0"/>
          <w:divBdr>
            <w:top w:val="none" w:sz="0" w:space="0" w:color="auto"/>
            <w:left w:val="none" w:sz="0" w:space="0" w:color="auto"/>
            <w:bottom w:val="none" w:sz="0" w:space="0" w:color="auto"/>
            <w:right w:val="none" w:sz="0" w:space="0" w:color="auto"/>
          </w:divBdr>
        </w:div>
      </w:divsChild>
    </w:div>
    <w:div w:id="1407648844">
      <w:bodyDiv w:val="1"/>
      <w:marLeft w:val="0"/>
      <w:marRight w:val="0"/>
      <w:marTop w:val="0"/>
      <w:marBottom w:val="0"/>
      <w:divBdr>
        <w:top w:val="none" w:sz="0" w:space="0" w:color="auto"/>
        <w:left w:val="none" w:sz="0" w:space="0" w:color="auto"/>
        <w:bottom w:val="none" w:sz="0" w:space="0" w:color="auto"/>
        <w:right w:val="none" w:sz="0" w:space="0" w:color="auto"/>
      </w:divBdr>
      <w:divsChild>
        <w:div w:id="1304197851">
          <w:marLeft w:val="0"/>
          <w:marRight w:val="0"/>
          <w:marTop w:val="0"/>
          <w:marBottom w:val="0"/>
          <w:divBdr>
            <w:top w:val="none" w:sz="0" w:space="0" w:color="auto"/>
            <w:left w:val="none" w:sz="0" w:space="0" w:color="auto"/>
            <w:bottom w:val="none" w:sz="0" w:space="0" w:color="auto"/>
            <w:right w:val="none" w:sz="0" w:space="0" w:color="auto"/>
          </w:divBdr>
        </w:div>
      </w:divsChild>
    </w:div>
    <w:div w:id="1408264642">
      <w:bodyDiv w:val="1"/>
      <w:marLeft w:val="0"/>
      <w:marRight w:val="0"/>
      <w:marTop w:val="0"/>
      <w:marBottom w:val="0"/>
      <w:divBdr>
        <w:top w:val="none" w:sz="0" w:space="0" w:color="auto"/>
        <w:left w:val="none" w:sz="0" w:space="0" w:color="auto"/>
        <w:bottom w:val="none" w:sz="0" w:space="0" w:color="auto"/>
        <w:right w:val="none" w:sz="0" w:space="0" w:color="auto"/>
      </w:divBdr>
    </w:div>
    <w:div w:id="1409114304">
      <w:bodyDiv w:val="1"/>
      <w:marLeft w:val="0"/>
      <w:marRight w:val="0"/>
      <w:marTop w:val="0"/>
      <w:marBottom w:val="0"/>
      <w:divBdr>
        <w:top w:val="none" w:sz="0" w:space="0" w:color="auto"/>
        <w:left w:val="none" w:sz="0" w:space="0" w:color="auto"/>
        <w:bottom w:val="none" w:sz="0" w:space="0" w:color="auto"/>
        <w:right w:val="none" w:sz="0" w:space="0" w:color="auto"/>
      </w:divBdr>
      <w:divsChild>
        <w:div w:id="514926136">
          <w:marLeft w:val="0"/>
          <w:marRight w:val="0"/>
          <w:marTop w:val="0"/>
          <w:marBottom w:val="0"/>
          <w:divBdr>
            <w:top w:val="none" w:sz="0" w:space="0" w:color="auto"/>
            <w:left w:val="none" w:sz="0" w:space="0" w:color="auto"/>
            <w:bottom w:val="none" w:sz="0" w:space="0" w:color="auto"/>
            <w:right w:val="none" w:sz="0" w:space="0" w:color="auto"/>
          </w:divBdr>
        </w:div>
      </w:divsChild>
    </w:div>
    <w:div w:id="1422338583">
      <w:bodyDiv w:val="1"/>
      <w:marLeft w:val="0"/>
      <w:marRight w:val="0"/>
      <w:marTop w:val="0"/>
      <w:marBottom w:val="0"/>
      <w:divBdr>
        <w:top w:val="none" w:sz="0" w:space="0" w:color="auto"/>
        <w:left w:val="none" w:sz="0" w:space="0" w:color="auto"/>
        <w:bottom w:val="none" w:sz="0" w:space="0" w:color="auto"/>
        <w:right w:val="none" w:sz="0" w:space="0" w:color="auto"/>
      </w:divBdr>
      <w:divsChild>
        <w:div w:id="1352295787">
          <w:marLeft w:val="0"/>
          <w:marRight w:val="0"/>
          <w:marTop w:val="0"/>
          <w:marBottom w:val="0"/>
          <w:divBdr>
            <w:top w:val="none" w:sz="0" w:space="0" w:color="auto"/>
            <w:left w:val="none" w:sz="0" w:space="0" w:color="auto"/>
            <w:bottom w:val="none" w:sz="0" w:space="0" w:color="auto"/>
            <w:right w:val="none" w:sz="0" w:space="0" w:color="auto"/>
          </w:divBdr>
        </w:div>
      </w:divsChild>
    </w:div>
    <w:div w:id="1423911658">
      <w:bodyDiv w:val="1"/>
      <w:marLeft w:val="0"/>
      <w:marRight w:val="0"/>
      <w:marTop w:val="0"/>
      <w:marBottom w:val="0"/>
      <w:divBdr>
        <w:top w:val="none" w:sz="0" w:space="0" w:color="auto"/>
        <w:left w:val="none" w:sz="0" w:space="0" w:color="auto"/>
        <w:bottom w:val="none" w:sz="0" w:space="0" w:color="auto"/>
        <w:right w:val="none" w:sz="0" w:space="0" w:color="auto"/>
      </w:divBdr>
      <w:divsChild>
        <w:div w:id="1562904348">
          <w:marLeft w:val="0"/>
          <w:marRight w:val="0"/>
          <w:marTop w:val="0"/>
          <w:marBottom w:val="0"/>
          <w:divBdr>
            <w:top w:val="none" w:sz="0" w:space="0" w:color="auto"/>
            <w:left w:val="none" w:sz="0" w:space="0" w:color="auto"/>
            <w:bottom w:val="none" w:sz="0" w:space="0" w:color="auto"/>
            <w:right w:val="none" w:sz="0" w:space="0" w:color="auto"/>
          </w:divBdr>
        </w:div>
      </w:divsChild>
    </w:div>
    <w:div w:id="1431120004">
      <w:bodyDiv w:val="1"/>
      <w:marLeft w:val="0"/>
      <w:marRight w:val="0"/>
      <w:marTop w:val="0"/>
      <w:marBottom w:val="0"/>
      <w:divBdr>
        <w:top w:val="none" w:sz="0" w:space="0" w:color="auto"/>
        <w:left w:val="none" w:sz="0" w:space="0" w:color="auto"/>
        <w:bottom w:val="none" w:sz="0" w:space="0" w:color="auto"/>
        <w:right w:val="none" w:sz="0" w:space="0" w:color="auto"/>
      </w:divBdr>
    </w:div>
    <w:div w:id="1437826920">
      <w:bodyDiv w:val="1"/>
      <w:marLeft w:val="0"/>
      <w:marRight w:val="0"/>
      <w:marTop w:val="0"/>
      <w:marBottom w:val="0"/>
      <w:divBdr>
        <w:top w:val="none" w:sz="0" w:space="0" w:color="auto"/>
        <w:left w:val="none" w:sz="0" w:space="0" w:color="auto"/>
        <w:bottom w:val="none" w:sz="0" w:space="0" w:color="auto"/>
        <w:right w:val="none" w:sz="0" w:space="0" w:color="auto"/>
      </w:divBdr>
      <w:divsChild>
        <w:div w:id="1355226900">
          <w:marLeft w:val="0"/>
          <w:marRight w:val="0"/>
          <w:marTop w:val="0"/>
          <w:marBottom w:val="0"/>
          <w:divBdr>
            <w:top w:val="none" w:sz="0" w:space="0" w:color="auto"/>
            <w:left w:val="none" w:sz="0" w:space="0" w:color="auto"/>
            <w:bottom w:val="none" w:sz="0" w:space="0" w:color="auto"/>
            <w:right w:val="none" w:sz="0" w:space="0" w:color="auto"/>
          </w:divBdr>
        </w:div>
      </w:divsChild>
    </w:div>
    <w:div w:id="1437869352">
      <w:bodyDiv w:val="1"/>
      <w:marLeft w:val="0"/>
      <w:marRight w:val="0"/>
      <w:marTop w:val="0"/>
      <w:marBottom w:val="0"/>
      <w:divBdr>
        <w:top w:val="none" w:sz="0" w:space="0" w:color="auto"/>
        <w:left w:val="none" w:sz="0" w:space="0" w:color="auto"/>
        <w:bottom w:val="none" w:sz="0" w:space="0" w:color="auto"/>
        <w:right w:val="none" w:sz="0" w:space="0" w:color="auto"/>
      </w:divBdr>
    </w:div>
    <w:div w:id="1440680403">
      <w:bodyDiv w:val="1"/>
      <w:marLeft w:val="0"/>
      <w:marRight w:val="0"/>
      <w:marTop w:val="0"/>
      <w:marBottom w:val="0"/>
      <w:divBdr>
        <w:top w:val="none" w:sz="0" w:space="0" w:color="auto"/>
        <w:left w:val="none" w:sz="0" w:space="0" w:color="auto"/>
        <w:bottom w:val="none" w:sz="0" w:space="0" w:color="auto"/>
        <w:right w:val="none" w:sz="0" w:space="0" w:color="auto"/>
      </w:divBdr>
      <w:divsChild>
        <w:div w:id="1930382617">
          <w:marLeft w:val="0"/>
          <w:marRight w:val="0"/>
          <w:marTop w:val="0"/>
          <w:marBottom w:val="0"/>
          <w:divBdr>
            <w:top w:val="none" w:sz="0" w:space="0" w:color="auto"/>
            <w:left w:val="none" w:sz="0" w:space="0" w:color="auto"/>
            <w:bottom w:val="none" w:sz="0" w:space="0" w:color="auto"/>
            <w:right w:val="none" w:sz="0" w:space="0" w:color="auto"/>
          </w:divBdr>
        </w:div>
      </w:divsChild>
    </w:div>
    <w:div w:id="1451316118">
      <w:bodyDiv w:val="1"/>
      <w:marLeft w:val="0"/>
      <w:marRight w:val="0"/>
      <w:marTop w:val="0"/>
      <w:marBottom w:val="0"/>
      <w:divBdr>
        <w:top w:val="none" w:sz="0" w:space="0" w:color="auto"/>
        <w:left w:val="none" w:sz="0" w:space="0" w:color="auto"/>
        <w:bottom w:val="none" w:sz="0" w:space="0" w:color="auto"/>
        <w:right w:val="none" w:sz="0" w:space="0" w:color="auto"/>
      </w:divBdr>
      <w:divsChild>
        <w:div w:id="830802633">
          <w:marLeft w:val="0"/>
          <w:marRight w:val="0"/>
          <w:marTop w:val="0"/>
          <w:marBottom w:val="0"/>
          <w:divBdr>
            <w:top w:val="none" w:sz="0" w:space="0" w:color="3D3D3D"/>
            <w:left w:val="none" w:sz="0" w:space="0" w:color="3D3D3D"/>
            <w:bottom w:val="none" w:sz="0" w:space="0" w:color="3D3D3D"/>
            <w:right w:val="none" w:sz="0" w:space="0" w:color="3D3D3D"/>
          </w:divBdr>
          <w:divsChild>
            <w:div w:id="8129864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52168430">
      <w:bodyDiv w:val="1"/>
      <w:marLeft w:val="0"/>
      <w:marRight w:val="0"/>
      <w:marTop w:val="0"/>
      <w:marBottom w:val="0"/>
      <w:divBdr>
        <w:top w:val="none" w:sz="0" w:space="0" w:color="auto"/>
        <w:left w:val="none" w:sz="0" w:space="0" w:color="auto"/>
        <w:bottom w:val="none" w:sz="0" w:space="0" w:color="auto"/>
        <w:right w:val="none" w:sz="0" w:space="0" w:color="auto"/>
      </w:divBdr>
    </w:div>
    <w:div w:id="1453750378">
      <w:bodyDiv w:val="1"/>
      <w:marLeft w:val="0"/>
      <w:marRight w:val="0"/>
      <w:marTop w:val="0"/>
      <w:marBottom w:val="0"/>
      <w:divBdr>
        <w:top w:val="none" w:sz="0" w:space="0" w:color="auto"/>
        <w:left w:val="none" w:sz="0" w:space="0" w:color="auto"/>
        <w:bottom w:val="none" w:sz="0" w:space="0" w:color="auto"/>
        <w:right w:val="none" w:sz="0" w:space="0" w:color="auto"/>
      </w:divBdr>
      <w:divsChild>
        <w:div w:id="1340083551">
          <w:marLeft w:val="0"/>
          <w:marRight w:val="0"/>
          <w:marTop w:val="0"/>
          <w:marBottom w:val="0"/>
          <w:divBdr>
            <w:top w:val="none" w:sz="0" w:space="0" w:color="auto"/>
            <w:left w:val="none" w:sz="0" w:space="0" w:color="auto"/>
            <w:bottom w:val="none" w:sz="0" w:space="0" w:color="auto"/>
            <w:right w:val="none" w:sz="0" w:space="0" w:color="auto"/>
          </w:divBdr>
          <w:divsChild>
            <w:div w:id="1062292287">
              <w:marLeft w:val="0"/>
              <w:marRight w:val="0"/>
              <w:marTop w:val="0"/>
              <w:marBottom w:val="0"/>
              <w:divBdr>
                <w:top w:val="none" w:sz="0" w:space="0" w:color="auto"/>
                <w:left w:val="none" w:sz="0" w:space="0" w:color="auto"/>
                <w:bottom w:val="none" w:sz="0" w:space="0" w:color="auto"/>
                <w:right w:val="none" w:sz="0" w:space="0" w:color="auto"/>
              </w:divBdr>
            </w:div>
          </w:divsChild>
        </w:div>
        <w:div w:id="1649433787">
          <w:marLeft w:val="0"/>
          <w:marRight w:val="0"/>
          <w:marTop w:val="0"/>
          <w:marBottom w:val="0"/>
          <w:divBdr>
            <w:top w:val="none" w:sz="0" w:space="0" w:color="auto"/>
            <w:left w:val="none" w:sz="0" w:space="0" w:color="auto"/>
            <w:bottom w:val="none" w:sz="0" w:space="0" w:color="auto"/>
            <w:right w:val="none" w:sz="0" w:space="0" w:color="auto"/>
          </w:divBdr>
          <w:divsChild>
            <w:div w:id="205602613">
              <w:marLeft w:val="0"/>
              <w:marRight w:val="0"/>
              <w:marTop w:val="0"/>
              <w:marBottom w:val="0"/>
              <w:divBdr>
                <w:top w:val="none" w:sz="0" w:space="0" w:color="auto"/>
                <w:left w:val="none" w:sz="0" w:space="0" w:color="auto"/>
                <w:bottom w:val="none" w:sz="0" w:space="0" w:color="auto"/>
                <w:right w:val="none" w:sz="0" w:space="0" w:color="auto"/>
              </w:divBdr>
            </w:div>
          </w:divsChild>
        </w:div>
        <w:div w:id="125123851">
          <w:marLeft w:val="0"/>
          <w:marRight w:val="0"/>
          <w:marTop w:val="0"/>
          <w:marBottom w:val="0"/>
          <w:divBdr>
            <w:top w:val="none" w:sz="0" w:space="0" w:color="auto"/>
            <w:left w:val="none" w:sz="0" w:space="0" w:color="auto"/>
            <w:bottom w:val="none" w:sz="0" w:space="0" w:color="auto"/>
            <w:right w:val="none" w:sz="0" w:space="0" w:color="auto"/>
          </w:divBdr>
        </w:div>
      </w:divsChild>
    </w:div>
    <w:div w:id="1460494964">
      <w:bodyDiv w:val="1"/>
      <w:marLeft w:val="0"/>
      <w:marRight w:val="0"/>
      <w:marTop w:val="0"/>
      <w:marBottom w:val="0"/>
      <w:divBdr>
        <w:top w:val="none" w:sz="0" w:space="0" w:color="auto"/>
        <w:left w:val="none" w:sz="0" w:space="0" w:color="auto"/>
        <w:bottom w:val="none" w:sz="0" w:space="0" w:color="auto"/>
        <w:right w:val="none" w:sz="0" w:space="0" w:color="auto"/>
      </w:divBdr>
      <w:divsChild>
        <w:div w:id="1836147901">
          <w:marLeft w:val="0"/>
          <w:marRight w:val="0"/>
          <w:marTop w:val="0"/>
          <w:marBottom w:val="0"/>
          <w:divBdr>
            <w:top w:val="none" w:sz="0" w:space="0" w:color="3D3D3D"/>
            <w:left w:val="none" w:sz="0" w:space="0" w:color="3D3D3D"/>
            <w:bottom w:val="none" w:sz="0" w:space="0" w:color="3D3D3D"/>
            <w:right w:val="none" w:sz="0" w:space="0" w:color="3D3D3D"/>
          </w:divBdr>
          <w:divsChild>
            <w:div w:id="11883739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61268957">
      <w:bodyDiv w:val="1"/>
      <w:marLeft w:val="0"/>
      <w:marRight w:val="0"/>
      <w:marTop w:val="0"/>
      <w:marBottom w:val="0"/>
      <w:divBdr>
        <w:top w:val="none" w:sz="0" w:space="0" w:color="auto"/>
        <w:left w:val="none" w:sz="0" w:space="0" w:color="auto"/>
        <w:bottom w:val="none" w:sz="0" w:space="0" w:color="auto"/>
        <w:right w:val="none" w:sz="0" w:space="0" w:color="auto"/>
      </w:divBdr>
      <w:divsChild>
        <w:div w:id="1348747834">
          <w:marLeft w:val="0"/>
          <w:marRight w:val="0"/>
          <w:marTop w:val="0"/>
          <w:marBottom w:val="0"/>
          <w:divBdr>
            <w:top w:val="none" w:sz="0" w:space="0" w:color="auto"/>
            <w:left w:val="none" w:sz="0" w:space="0" w:color="auto"/>
            <w:bottom w:val="none" w:sz="0" w:space="0" w:color="auto"/>
            <w:right w:val="none" w:sz="0" w:space="0" w:color="auto"/>
          </w:divBdr>
        </w:div>
      </w:divsChild>
    </w:div>
    <w:div w:id="1467503703">
      <w:bodyDiv w:val="1"/>
      <w:marLeft w:val="0"/>
      <w:marRight w:val="0"/>
      <w:marTop w:val="0"/>
      <w:marBottom w:val="0"/>
      <w:divBdr>
        <w:top w:val="none" w:sz="0" w:space="0" w:color="auto"/>
        <w:left w:val="none" w:sz="0" w:space="0" w:color="auto"/>
        <w:bottom w:val="none" w:sz="0" w:space="0" w:color="auto"/>
        <w:right w:val="none" w:sz="0" w:space="0" w:color="auto"/>
      </w:divBdr>
      <w:divsChild>
        <w:div w:id="1894001863">
          <w:marLeft w:val="0"/>
          <w:marRight w:val="0"/>
          <w:marTop w:val="0"/>
          <w:marBottom w:val="0"/>
          <w:divBdr>
            <w:top w:val="none" w:sz="0" w:space="0" w:color="auto"/>
            <w:left w:val="none" w:sz="0" w:space="0" w:color="auto"/>
            <w:bottom w:val="none" w:sz="0" w:space="0" w:color="auto"/>
            <w:right w:val="none" w:sz="0" w:space="0" w:color="auto"/>
          </w:divBdr>
        </w:div>
      </w:divsChild>
    </w:div>
    <w:div w:id="1467578181">
      <w:bodyDiv w:val="1"/>
      <w:marLeft w:val="0"/>
      <w:marRight w:val="0"/>
      <w:marTop w:val="0"/>
      <w:marBottom w:val="0"/>
      <w:divBdr>
        <w:top w:val="none" w:sz="0" w:space="0" w:color="auto"/>
        <w:left w:val="none" w:sz="0" w:space="0" w:color="auto"/>
        <w:bottom w:val="none" w:sz="0" w:space="0" w:color="auto"/>
        <w:right w:val="none" w:sz="0" w:space="0" w:color="auto"/>
      </w:divBdr>
      <w:divsChild>
        <w:div w:id="1706831394">
          <w:marLeft w:val="0"/>
          <w:marRight w:val="0"/>
          <w:marTop w:val="0"/>
          <w:marBottom w:val="0"/>
          <w:divBdr>
            <w:top w:val="none" w:sz="0" w:space="0" w:color="auto"/>
            <w:left w:val="none" w:sz="0" w:space="0" w:color="auto"/>
            <w:bottom w:val="none" w:sz="0" w:space="0" w:color="auto"/>
            <w:right w:val="none" w:sz="0" w:space="0" w:color="auto"/>
          </w:divBdr>
        </w:div>
      </w:divsChild>
    </w:div>
    <w:div w:id="1468476582">
      <w:bodyDiv w:val="1"/>
      <w:marLeft w:val="0"/>
      <w:marRight w:val="0"/>
      <w:marTop w:val="0"/>
      <w:marBottom w:val="0"/>
      <w:divBdr>
        <w:top w:val="none" w:sz="0" w:space="0" w:color="auto"/>
        <w:left w:val="none" w:sz="0" w:space="0" w:color="auto"/>
        <w:bottom w:val="none" w:sz="0" w:space="0" w:color="auto"/>
        <w:right w:val="none" w:sz="0" w:space="0" w:color="auto"/>
      </w:divBdr>
    </w:div>
    <w:div w:id="1468668902">
      <w:bodyDiv w:val="1"/>
      <w:marLeft w:val="0"/>
      <w:marRight w:val="0"/>
      <w:marTop w:val="0"/>
      <w:marBottom w:val="0"/>
      <w:divBdr>
        <w:top w:val="none" w:sz="0" w:space="0" w:color="auto"/>
        <w:left w:val="none" w:sz="0" w:space="0" w:color="auto"/>
        <w:bottom w:val="none" w:sz="0" w:space="0" w:color="auto"/>
        <w:right w:val="none" w:sz="0" w:space="0" w:color="auto"/>
      </w:divBdr>
      <w:divsChild>
        <w:div w:id="1971857640">
          <w:marLeft w:val="0"/>
          <w:marRight w:val="0"/>
          <w:marTop w:val="0"/>
          <w:marBottom w:val="0"/>
          <w:divBdr>
            <w:top w:val="none" w:sz="0" w:space="0" w:color="auto"/>
            <w:left w:val="none" w:sz="0" w:space="0" w:color="auto"/>
            <w:bottom w:val="none" w:sz="0" w:space="0" w:color="auto"/>
            <w:right w:val="none" w:sz="0" w:space="0" w:color="auto"/>
          </w:divBdr>
        </w:div>
      </w:divsChild>
    </w:div>
    <w:div w:id="1468933841">
      <w:bodyDiv w:val="1"/>
      <w:marLeft w:val="0"/>
      <w:marRight w:val="0"/>
      <w:marTop w:val="0"/>
      <w:marBottom w:val="0"/>
      <w:divBdr>
        <w:top w:val="none" w:sz="0" w:space="0" w:color="auto"/>
        <w:left w:val="none" w:sz="0" w:space="0" w:color="auto"/>
        <w:bottom w:val="none" w:sz="0" w:space="0" w:color="auto"/>
        <w:right w:val="none" w:sz="0" w:space="0" w:color="auto"/>
      </w:divBdr>
    </w:div>
    <w:div w:id="1469938550">
      <w:bodyDiv w:val="1"/>
      <w:marLeft w:val="0"/>
      <w:marRight w:val="0"/>
      <w:marTop w:val="0"/>
      <w:marBottom w:val="0"/>
      <w:divBdr>
        <w:top w:val="none" w:sz="0" w:space="0" w:color="auto"/>
        <w:left w:val="none" w:sz="0" w:space="0" w:color="auto"/>
        <w:bottom w:val="none" w:sz="0" w:space="0" w:color="auto"/>
        <w:right w:val="none" w:sz="0" w:space="0" w:color="auto"/>
      </w:divBdr>
      <w:divsChild>
        <w:div w:id="345987424">
          <w:marLeft w:val="0"/>
          <w:marRight w:val="0"/>
          <w:marTop w:val="0"/>
          <w:marBottom w:val="0"/>
          <w:divBdr>
            <w:top w:val="none" w:sz="0" w:space="0" w:color="3D3D3D"/>
            <w:left w:val="none" w:sz="0" w:space="0" w:color="3D3D3D"/>
            <w:bottom w:val="none" w:sz="0" w:space="0" w:color="3D3D3D"/>
            <w:right w:val="none" w:sz="0" w:space="0" w:color="3D3D3D"/>
          </w:divBdr>
          <w:divsChild>
            <w:div w:id="98994505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73597742">
      <w:bodyDiv w:val="1"/>
      <w:marLeft w:val="0"/>
      <w:marRight w:val="0"/>
      <w:marTop w:val="0"/>
      <w:marBottom w:val="0"/>
      <w:divBdr>
        <w:top w:val="none" w:sz="0" w:space="0" w:color="auto"/>
        <w:left w:val="none" w:sz="0" w:space="0" w:color="auto"/>
        <w:bottom w:val="none" w:sz="0" w:space="0" w:color="auto"/>
        <w:right w:val="none" w:sz="0" w:space="0" w:color="auto"/>
      </w:divBdr>
      <w:divsChild>
        <w:div w:id="1959292871">
          <w:marLeft w:val="0"/>
          <w:marRight w:val="0"/>
          <w:marTop w:val="0"/>
          <w:marBottom w:val="0"/>
          <w:divBdr>
            <w:top w:val="none" w:sz="0" w:space="0" w:color="auto"/>
            <w:left w:val="none" w:sz="0" w:space="0" w:color="auto"/>
            <w:bottom w:val="none" w:sz="0" w:space="0" w:color="auto"/>
            <w:right w:val="none" w:sz="0" w:space="0" w:color="auto"/>
          </w:divBdr>
        </w:div>
      </w:divsChild>
    </w:div>
    <w:div w:id="1475567133">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0"/>
          <w:marBottom w:val="0"/>
          <w:divBdr>
            <w:top w:val="none" w:sz="0" w:space="0" w:color="auto"/>
            <w:left w:val="none" w:sz="0" w:space="0" w:color="auto"/>
            <w:bottom w:val="none" w:sz="0" w:space="0" w:color="auto"/>
            <w:right w:val="none" w:sz="0" w:space="0" w:color="auto"/>
          </w:divBdr>
        </w:div>
      </w:divsChild>
    </w:div>
    <w:div w:id="1478381696">
      <w:bodyDiv w:val="1"/>
      <w:marLeft w:val="0"/>
      <w:marRight w:val="0"/>
      <w:marTop w:val="0"/>
      <w:marBottom w:val="0"/>
      <w:divBdr>
        <w:top w:val="none" w:sz="0" w:space="0" w:color="auto"/>
        <w:left w:val="none" w:sz="0" w:space="0" w:color="auto"/>
        <w:bottom w:val="none" w:sz="0" w:space="0" w:color="auto"/>
        <w:right w:val="none" w:sz="0" w:space="0" w:color="auto"/>
      </w:divBdr>
      <w:divsChild>
        <w:div w:id="45875846">
          <w:marLeft w:val="0"/>
          <w:marRight w:val="0"/>
          <w:marTop w:val="0"/>
          <w:marBottom w:val="0"/>
          <w:divBdr>
            <w:top w:val="none" w:sz="0" w:space="0" w:color="auto"/>
            <w:left w:val="none" w:sz="0" w:space="0" w:color="auto"/>
            <w:bottom w:val="none" w:sz="0" w:space="0" w:color="auto"/>
            <w:right w:val="none" w:sz="0" w:space="0" w:color="auto"/>
          </w:divBdr>
        </w:div>
      </w:divsChild>
    </w:div>
    <w:div w:id="1480340898">
      <w:bodyDiv w:val="1"/>
      <w:marLeft w:val="0"/>
      <w:marRight w:val="0"/>
      <w:marTop w:val="0"/>
      <w:marBottom w:val="0"/>
      <w:divBdr>
        <w:top w:val="none" w:sz="0" w:space="0" w:color="auto"/>
        <w:left w:val="none" w:sz="0" w:space="0" w:color="auto"/>
        <w:bottom w:val="none" w:sz="0" w:space="0" w:color="auto"/>
        <w:right w:val="none" w:sz="0" w:space="0" w:color="auto"/>
      </w:divBdr>
      <w:divsChild>
        <w:div w:id="241843126">
          <w:marLeft w:val="0"/>
          <w:marRight w:val="0"/>
          <w:marTop w:val="0"/>
          <w:marBottom w:val="0"/>
          <w:divBdr>
            <w:top w:val="none" w:sz="0" w:space="0" w:color="auto"/>
            <w:left w:val="none" w:sz="0" w:space="0" w:color="auto"/>
            <w:bottom w:val="none" w:sz="0" w:space="0" w:color="auto"/>
            <w:right w:val="none" w:sz="0" w:space="0" w:color="auto"/>
          </w:divBdr>
        </w:div>
      </w:divsChild>
    </w:div>
    <w:div w:id="1481507707">
      <w:bodyDiv w:val="1"/>
      <w:marLeft w:val="0"/>
      <w:marRight w:val="0"/>
      <w:marTop w:val="0"/>
      <w:marBottom w:val="0"/>
      <w:divBdr>
        <w:top w:val="none" w:sz="0" w:space="0" w:color="auto"/>
        <w:left w:val="none" w:sz="0" w:space="0" w:color="auto"/>
        <w:bottom w:val="none" w:sz="0" w:space="0" w:color="auto"/>
        <w:right w:val="none" w:sz="0" w:space="0" w:color="auto"/>
      </w:divBdr>
    </w:div>
    <w:div w:id="1483496864">
      <w:bodyDiv w:val="1"/>
      <w:marLeft w:val="0"/>
      <w:marRight w:val="0"/>
      <w:marTop w:val="0"/>
      <w:marBottom w:val="0"/>
      <w:divBdr>
        <w:top w:val="none" w:sz="0" w:space="0" w:color="auto"/>
        <w:left w:val="none" w:sz="0" w:space="0" w:color="auto"/>
        <w:bottom w:val="none" w:sz="0" w:space="0" w:color="auto"/>
        <w:right w:val="none" w:sz="0" w:space="0" w:color="auto"/>
      </w:divBdr>
      <w:divsChild>
        <w:div w:id="1664046048">
          <w:marLeft w:val="0"/>
          <w:marRight w:val="0"/>
          <w:marTop w:val="0"/>
          <w:marBottom w:val="0"/>
          <w:divBdr>
            <w:top w:val="none" w:sz="0" w:space="0" w:color="auto"/>
            <w:left w:val="none" w:sz="0" w:space="0" w:color="auto"/>
            <w:bottom w:val="none" w:sz="0" w:space="0" w:color="auto"/>
            <w:right w:val="none" w:sz="0" w:space="0" w:color="auto"/>
          </w:divBdr>
        </w:div>
      </w:divsChild>
    </w:div>
    <w:div w:id="1486776471">
      <w:bodyDiv w:val="1"/>
      <w:marLeft w:val="0"/>
      <w:marRight w:val="0"/>
      <w:marTop w:val="0"/>
      <w:marBottom w:val="0"/>
      <w:divBdr>
        <w:top w:val="none" w:sz="0" w:space="0" w:color="auto"/>
        <w:left w:val="none" w:sz="0" w:space="0" w:color="auto"/>
        <w:bottom w:val="none" w:sz="0" w:space="0" w:color="auto"/>
        <w:right w:val="none" w:sz="0" w:space="0" w:color="auto"/>
      </w:divBdr>
      <w:divsChild>
        <w:div w:id="242838321">
          <w:marLeft w:val="0"/>
          <w:marRight w:val="0"/>
          <w:marTop w:val="0"/>
          <w:marBottom w:val="0"/>
          <w:divBdr>
            <w:top w:val="none" w:sz="0" w:space="0" w:color="auto"/>
            <w:left w:val="none" w:sz="0" w:space="0" w:color="auto"/>
            <w:bottom w:val="none" w:sz="0" w:space="0" w:color="auto"/>
            <w:right w:val="none" w:sz="0" w:space="0" w:color="auto"/>
          </w:divBdr>
        </w:div>
      </w:divsChild>
    </w:div>
    <w:div w:id="1488010038">
      <w:bodyDiv w:val="1"/>
      <w:marLeft w:val="0"/>
      <w:marRight w:val="0"/>
      <w:marTop w:val="0"/>
      <w:marBottom w:val="0"/>
      <w:divBdr>
        <w:top w:val="none" w:sz="0" w:space="0" w:color="auto"/>
        <w:left w:val="none" w:sz="0" w:space="0" w:color="auto"/>
        <w:bottom w:val="none" w:sz="0" w:space="0" w:color="auto"/>
        <w:right w:val="none" w:sz="0" w:space="0" w:color="auto"/>
      </w:divBdr>
    </w:div>
    <w:div w:id="1488202180">
      <w:bodyDiv w:val="1"/>
      <w:marLeft w:val="0"/>
      <w:marRight w:val="0"/>
      <w:marTop w:val="0"/>
      <w:marBottom w:val="0"/>
      <w:divBdr>
        <w:top w:val="none" w:sz="0" w:space="0" w:color="auto"/>
        <w:left w:val="none" w:sz="0" w:space="0" w:color="auto"/>
        <w:bottom w:val="none" w:sz="0" w:space="0" w:color="auto"/>
        <w:right w:val="none" w:sz="0" w:space="0" w:color="auto"/>
      </w:divBdr>
    </w:div>
    <w:div w:id="1492480800">
      <w:bodyDiv w:val="1"/>
      <w:marLeft w:val="0"/>
      <w:marRight w:val="0"/>
      <w:marTop w:val="0"/>
      <w:marBottom w:val="0"/>
      <w:divBdr>
        <w:top w:val="none" w:sz="0" w:space="0" w:color="auto"/>
        <w:left w:val="none" w:sz="0" w:space="0" w:color="auto"/>
        <w:bottom w:val="none" w:sz="0" w:space="0" w:color="auto"/>
        <w:right w:val="none" w:sz="0" w:space="0" w:color="auto"/>
      </w:divBdr>
      <w:divsChild>
        <w:div w:id="1767461686">
          <w:marLeft w:val="0"/>
          <w:marRight w:val="0"/>
          <w:marTop w:val="0"/>
          <w:marBottom w:val="0"/>
          <w:divBdr>
            <w:top w:val="none" w:sz="0" w:space="0" w:color="auto"/>
            <w:left w:val="none" w:sz="0" w:space="0" w:color="auto"/>
            <w:bottom w:val="none" w:sz="0" w:space="0" w:color="auto"/>
            <w:right w:val="none" w:sz="0" w:space="0" w:color="auto"/>
          </w:divBdr>
        </w:div>
      </w:divsChild>
    </w:div>
    <w:div w:id="1493527951">
      <w:bodyDiv w:val="1"/>
      <w:marLeft w:val="0"/>
      <w:marRight w:val="0"/>
      <w:marTop w:val="0"/>
      <w:marBottom w:val="0"/>
      <w:divBdr>
        <w:top w:val="none" w:sz="0" w:space="0" w:color="auto"/>
        <w:left w:val="none" w:sz="0" w:space="0" w:color="auto"/>
        <w:bottom w:val="none" w:sz="0" w:space="0" w:color="auto"/>
        <w:right w:val="none" w:sz="0" w:space="0" w:color="auto"/>
      </w:divBdr>
      <w:divsChild>
        <w:div w:id="1928225147">
          <w:marLeft w:val="0"/>
          <w:marRight w:val="0"/>
          <w:marTop w:val="0"/>
          <w:marBottom w:val="0"/>
          <w:divBdr>
            <w:top w:val="none" w:sz="0" w:space="0" w:color="auto"/>
            <w:left w:val="none" w:sz="0" w:space="0" w:color="auto"/>
            <w:bottom w:val="none" w:sz="0" w:space="0" w:color="auto"/>
            <w:right w:val="none" w:sz="0" w:space="0" w:color="auto"/>
          </w:divBdr>
        </w:div>
      </w:divsChild>
    </w:div>
    <w:div w:id="1501851347">
      <w:bodyDiv w:val="1"/>
      <w:marLeft w:val="0"/>
      <w:marRight w:val="0"/>
      <w:marTop w:val="0"/>
      <w:marBottom w:val="0"/>
      <w:divBdr>
        <w:top w:val="none" w:sz="0" w:space="0" w:color="auto"/>
        <w:left w:val="none" w:sz="0" w:space="0" w:color="auto"/>
        <w:bottom w:val="none" w:sz="0" w:space="0" w:color="auto"/>
        <w:right w:val="none" w:sz="0" w:space="0" w:color="auto"/>
      </w:divBdr>
      <w:divsChild>
        <w:div w:id="598025715">
          <w:marLeft w:val="0"/>
          <w:marRight w:val="0"/>
          <w:marTop w:val="0"/>
          <w:marBottom w:val="0"/>
          <w:divBdr>
            <w:top w:val="none" w:sz="0" w:space="0" w:color="auto"/>
            <w:left w:val="none" w:sz="0" w:space="0" w:color="auto"/>
            <w:bottom w:val="none" w:sz="0" w:space="0" w:color="auto"/>
            <w:right w:val="none" w:sz="0" w:space="0" w:color="auto"/>
          </w:divBdr>
          <w:divsChild>
            <w:div w:id="622689269">
              <w:marLeft w:val="0"/>
              <w:marRight w:val="0"/>
              <w:marTop w:val="0"/>
              <w:marBottom w:val="0"/>
              <w:divBdr>
                <w:top w:val="none" w:sz="0" w:space="0" w:color="auto"/>
                <w:left w:val="none" w:sz="0" w:space="0" w:color="auto"/>
                <w:bottom w:val="none" w:sz="0" w:space="0" w:color="auto"/>
                <w:right w:val="none" w:sz="0" w:space="0" w:color="auto"/>
              </w:divBdr>
            </w:div>
          </w:divsChild>
        </w:div>
        <w:div w:id="442119767">
          <w:marLeft w:val="0"/>
          <w:marRight w:val="0"/>
          <w:marTop w:val="0"/>
          <w:marBottom w:val="0"/>
          <w:divBdr>
            <w:top w:val="none" w:sz="0" w:space="0" w:color="auto"/>
            <w:left w:val="none" w:sz="0" w:space="0" w:color="auto"/>
            <w:bottom w:val="none" w:sz="0" w:space="0" w:color="auto"/>
            <w:right w:val="none" w:sz="0" w:space="0" w:color="auto"/>
          </w:divBdr>
          <w:divsChild>
            <w:div w:id="1748066712">
              <w:marLeft w:val="0"/>
              <w:marRight w:val="0"/>
              <w:marTop w:val="0"/>
              <w:marBottom w:val="0"/>
              <w:divBdr>
                <w:top w:val="none" w:sz="0" w:space="0" w:color="auto"/>
                <w:left w:val="none" w:sz="0" w:space="0" w:color="auto"/>
                <w:bottom w:val="none" w:sz="0" w:space="0" w:color="auto"/>
                <w:right w:val="none" w:sz="0" w:space="0" w:color="auto"/>
              </w:divBdr>
            </w:div>
          </w:divsChild>
        </w:div>
        <w:div w:id="1124467641">
          <w:marLeft w:val="0"/>
          <w:marRight w:val="0"/>
          <w:marTop w:val="0"/>
          <w:marBottom w:val="0"/>
          <w:divBdr>
            <w:top w:val="none" w:sz="0" w:space="0" w:color="auto"/>
            <w:left w:val="none" w:sz="0" w:space="0" w:color="auto"/>
            <w:bottom w:val="none" w:sz="0" w:space="0" w:color="auto"/>
            <w:right w:val="none" w:sz="0" w:space="0" w:color="auto"/>
          </w:divBdr>
        </w:div>
      </w:divsChild>
    </w:div>
    <w:div w:id="1502963561">
      <w:bodyDiv w:val="1"/>
      <w:marLeft w:val="0"/>
      <w:marRight w:val="0"/>
      <w:marTop w:val="0"/>
      <w:marBottom w:val="0"/>
      <w:divBdr>
        <w:top w:val="none" w:sz="0" w:space="0" w:color="auto"/>
        <w:left w:val="none" w:sz="0" w:space="0" w:color="auto"/>
        <w:bottom w:val="none" w:sz="0" w:space="0" w:color="auto"/>
        <w:right w:val="none" w:sz="0" w:space="0" w:color="auto"/>
      </w:divBdr>
      <w:divsChild>
        <w:div w:id="191648639">
          <w:marLeft w:val="0"/>
          <w:marRight w:val="0"/>
          <w:marTop w:val="0"/>
          <w:marBottom w:val="0"/>
          <w:divBdr>
            <w:top w:val="none" w:sz="0" w:space="0" w:color="auto"/>
            <w:left w:val="none" w:sz="0" w:space="0" w:color="auto"/>
            <w:bottom w:val="none" w:sz="0" w:space="0" w:color="auto"/>
            <w:right w:val="none" w:sz="0" w:space="0" w:color="auto"/>
          </w:divBdr>
        </w:div>
      </w:divsChild>
    </w:div>
    <w:div w:id="1503857339">
      <w:bodyDiv w:val="1"/>
      <w:marLeft w:val="0"/>
      <w:marRight w:val="0"/>
      <w:marTop w:val="0"/>
      <w:marBottom w:val="0"/>
      <w:divBdr>
        <w:top w:val="none" w:sz="0" w:space="0" w:color="auto"/>
        <w:left w:val="none" w:sz="0" w:space="0" w:color="auto"/>
        <w:bottom w:val="none" w:sz="0" w:space="0" w:color="auto"/>
        <w:right w:val="none" w:sz="0" w:space="0" w:color="auto"/>
      </w:divBdr>
      <w:divsChild>
        <w:div w:id="1851984859">
          <w:marLeft w:val="0"/>
          <w:marRight w:val="0"/>
          <w:marTop w:val="0"/>
          <w:marBottom w:val="0"/>
          <w:divBdr>
            <w:top w:val="none" w:sz="0" w:space="0" w:color="auto"/>
            <w:left w:val="none" w:sz="0" w:space="0" w:color="auto"/>
            <w:bottom w:val="none" w:sz="0" w:space="0" w:color="auto"/>
            <w:right w:val="none" w:sz="0" w:space="0" w:color="auto"/>
          </w:divBdr>
        </w:div>
      </w:divsChild>
    </w:div>
    <w:div w:id="1506746809">
      <w:bodyDiv w:val="1"/>
      <w:marLeft w:val="0"/>
      <w:marRight w:val="0"/>
      <w:marTop w:val="0"/>
      <w:marBottom w:val="0"/>
      <w:divBdr>
        <w:top w:val="none" w:sz="0" w:space="0" w:color="auto"/>
        <w:left w:val="none" w:sz="0" w:space="0" w:color="auto"/>
        <w:bottom w:val="none" w:sz="0" w:space="0" w:color="auto"/>
        <w:right w:val="none" w:sz="0" w:space="0" w:color="auto"/>
      </w:divBdr>
      <w:divsChild>
        <w:div w:id="1027295937">
          <w:marLeft w:val="0"/>
          <w:marRight w:val="0"/>
          <w:marTop w:val="0"/>
          <w:marBottom w:val="0"/>
          <w:divBdr>
            <w:top w:val="none" w:sz="0" w:space="0" w:color="auto"/>
            <w:left w:val="none" w:sz="0" w:space="0" w:color="auto"/>
            <w:bottom w:val="none" w:sz="0" w:space="0" w:color="auto"/>
            <w:right w:val="none" w:sz="0" w:space="0" w:color="auto"/>
          </w:divBdr>
        </w:div>
      </w:divsChild>
    </w:div>
    <w:div w:id="1510484559">
      <w:bodyDiv w:val="1"/>
      <w:marLeft w:val="0"/>
      <w:marRight w:val="0"/>
      <w:marTop w:val="0"/>
      <w:marBottom w:val="0"/>
      <w:divBdr>
        <w:top w:val="none" w:sz="0" w:space="0" w:color="auto"/>
        <w:left w:val="none" w:sz="0" w:space="0" w:color="auto"/>
        <w:bottom w:val="none" w:sz="0" w:space="0" w:color="auto"/>
        <w:right w:val="none" w:sz="0" w:space="0" w:color="auto"/>
      </w:divBdr>
      <w:divsChild>
        <w:div w:id="646134847">
          <w:marLeft w:val="0"/>
          <w:marRight w:val="0"/>
          <w:marTop w:val="0"/>
          <w:marBottom w:val="0"/>
          <w:divBdr>
            <w:top w:val="none" w:sz="0" w:space="0" w:color="auto"/>
            <w:left w:val="none" w:sz="0" w:space="0" w:color="auto"/>
            <w:bottom w:val="none" w:sz="0" w:space="0" w:color="auto"/>
            <w:right w:val="none" w:sz="0" w:space="0" w:color="auto"/>
          </w:divBdr>
        </w:div>
      </w:divsChild>
    </w:div>
    <w:div w:id="1517160347">
      <w:bodyDiv w:val="1"/>
      <w:marLeft w:val="0"/>
      <w:marRight w:val="0"/>
      <w:marTop w:val="0"/>
      <w:marBottom w:val="0"/>
      <w:divBdr>
        <w:top w:val="none" w:sz="0" w:space="0" w:color="auto"/>
        <w:left w:val="none" w:sz="0" w:space="0" w:color="auto"/>
        <w:bottom w:val="none" w:sz="0" w:space="0" w:color="auto"/>
        <w:right w:val="none" w:sz="0" w:space="0" w:color="auto"/>
      </w:divBdr>
      <w:divsChild>
        <w:div w:id="1047559789">
          <w:marLeft w:val="0"/>
          <w:marRight w:val="0"/>
          <w:marTop w:val="0"/>
          <w:marBottom w:val="0"/>
          <w:divBdr>
            <w:top w:val="none" w:sz="0" w:space="0" w:color="auto"/>
            <w:left w:val="none" w:sz="0" w:space="0" w:color="auto"/>
            <w:bottom w:val="none" w:sz="0" w:space="0" w:color="auto"/>
            <w:right w:val="none" w:sz="0" w:space="0" w:color="auto"/>
          </w:divBdr>
        </w:div>
      </w:divsChild>
    </w:div>
    <w:div w:id="1520388664">
      <w:bodyDiv w:val="1"/>
      <w:marLeft w:val="0"/>
      <w:marRight w:val="0"/>
      <w:marTop w:val="0"/>
      <w:marBottom w:val="0"/>
      <w:divBdr>
        <w:top w:val="none" w:sz="0" w:space="0" w:color="auto"/>
        <w:left w:val="none" w:sz="0" w:space="0" w:color="auto"/>
        <w:bottom w:val="none" w:sz="0" w:space="0" w:color="auto"/>
        <w:right w:val="none" w:sz="0" w:space="0" w:color="auto"/>
      </w:divBdr>
    </w:div>
    <w:div w:id="1521317023">
      <w:bodyDiv w:val="1"/>
      <w:marLeft w:val="0"/>
      <w:marRight w:val="0"/>
      <w:marTop w:val="0"/>
      <w:marBottom w:val="0"/>
      <w:divBdr>
        <w:top w:val="none" w:sz="0" w:space="0" w:color="auto"/>
        <w:left w:val="none" w:sz="0" w:space="0" w:color="auto"/>
        <w:bottom w:val="none" w:sz="0" w:space="0" w:color="auto"/>
        <w:right w:val="none" w:sz="0" w:space="0" w:color="auto"/>
      </w:divBdr>
    </w:div>
    <w:div w:id="1524788067">
      <w:bodyDiv w:val="1"/>
      <w:marLeft w:val="0"/>
      <w:marRight w:val="0"/>
      <w:marTop w:val="0"/>
      <w:marBottom w:val="0"/>
      <w:divBdr>
        <w:top w:val="none" w:sz="0" w:space="0" w:color="auto"/>
        <w:left w:val="none" w:sz="0" w:space="0" w:color="auto"/>
        <w:bottom w:val="none" w:sz="0" w:space="0" w:color="auto"/>
        <w:right w:val="none" w:sz="0" w:space="0" w:color="auto"/>
      </w:divBdr>
      <w:divsChild>
        <w:div w:id="920597930">
          <w:marLeft w:val="0"/>
          <w:marRight w:val="0"/>
          <w:marTop w:val="0"/>
          <w:marBottom w:val="0"/>
          <w:divBdr>
            <w:top w:val="none" w:sz="0" w:space="0" w:color="auto"/>
            <w:left w:val="none" w:sz="0" w:space="0" w:color="auto"/>
            <w:bottom w:val="none" w:sz="0" w:space="0" w:color="auto"/>
            <w:right w:val="none" w:sz="0" w:space="0" w:color="auto"/>
          </w:divBdr>
        </w:div>
      </w:divsChild>
    </w:div>
    <w:div w:id="1534608040">
      <w:bodyDiv w:val="1"/>
      <w:marLeft w:val="0"/>
      <w:marRight w:val="0"/>
      <w:marTop w:val="0"/>
      <w:marBottom w:val="0"/>
      <w:divBdr>
        <w:top w:val="none" w:sz="0" w:space="0" w:color="auto"/>
        <w:left w:val="none" w:sz="0" w:space="0" w:color="auto"/>
        <w:bottom w:val="none" w:sz="0" w:space="0" w:color="auto"/>
        <w:right w:val="none" w:sz="0" w:space="0" w:color="auto"/>
      </w:divBdr>
      <w:divsChild>
        <w:div w:id="610208648">
          <w:marLeft w:val="0"/>
          <w:marRight w:val="0"/>
          <w:marTop w:val="0"/>
          <w:marBottom w:val="0"/>
          <w:divBdr>
            <w:top w:val="none" w:sz="0" w:space="0" w:color="auto"/>
            <w:left w:val="none" w:sz="0" w:space="0" w:color="auto"/>
            <w:bottom w:val="none" w:sz="0" w:space="0" w:color="auto"/>
            <w:right w:val="none" w:sz="0" w:space="0" w:color="auto"/>
          </w:divBdr>
        </w:div>
      </w:divsChild>
    </w:div>
    <w:div w:id="1536116522">
      <w:bodyDiv w:val="1"/>
      <w:marLeft w:val="0"/>
      <w:marRight w:val="0"/>
      <w:marTop w:val="0"/>
      <w:marBottom w:val="0"/>
      <w:divBdr>
        <w:top w:val="none" w:sz="0" w:space="0" w:color="auto"/>
        <w:left w:val="none" w:sz="0" w:space="0" w:color="auto"/>
        <w:bottom w:val="none" w:sz="0" w:space="0" w:color="auto"/>
        <w:right w:val="none" w:sz="0" w:space="0" w:color="auto"/>
      </w:divBdr>
      <w:divsChild>
        <w:div w:id="340815295">
          <w:marLeft w:val="0"/>
          <w:marRight w:val="0"/>
          <w:marTop w:val="0"/>
          <w:marBottom w:val="0"/>
          <w:divBdr>
            <w:top w:val="none" w:sz="0" w:space="0" w:color="auto"/>
            <w:left w:val="none" w:sz="0" w:space="0" w:color="auto"/>
            <w:bottom w:val="none" w:sz="0" w:space="0" w:color="auto"/>
            <w:right w:val="none" w:sz="0" w:space="0" w:color="auto"/>
          </w:divBdr>
        </w:div>
      </w:divsChild>
    </w:div>
    <w:div w:id="1537309918">
      <w:bodyDiv w:val="1"/>
      <w:marLeft w:val="0"/>
      <w:marRight w:val="0"/>
      <w:marTop w:val="0"/>
      <w:marBottom w:val="0"/>
      <w:divBdr>
        <w:top w:val="none" w:sz="0" w:space="0" w:color="auto"/>
        <w:left w:val="none" w:sz="0" w:space="0" w:color="auto"/>
        <w:bottom w:val="none" w:sz="0" w:space="0" w:color="auto"/>
        <w:right w:val="none" w:sz="0" w:space="0" w:color="auto"/>
      </w:divBdr>
    </w:div>
    <w:div w:id="1538078822">
      <w:bodyDiv w:val="1"/>
      <w:marLeft w:val="0"/>
      <w:marRight w:val="0"/>
      <w:marTop w:val="0"/>
      <w:marBottom w:val="0"/>
      <w:divBdr>
        <w:top w:val="none" w:sz="0" w:space="0" w:color="auto"/>
        <w:left w:val="none" w:sz="0" w:space="0" w:color="auto"/>
        <w:bottom w:val="none" w:sz="0" w:space="0" w:color="auto"/>
        <w:right w:val="none" w:sz="0" w:space="0" w:color="auto"/>
      </w:divBdr>
      <w:divsChild>
        <w:div w:id="1730957964">
          <w:marLeft w:val="0"/>
          <w:marRight w:val="0"/>
          <w:marTop w:val="0"/>
          <w:marBottom w:val="0"/>
          <w:divBdr>
            <w:top w:val="none" w:sz="0" w:space="0" w:color="auto"/>
            <w:left w:val="none" w:sz="0" w:space="0" w:color="auto"/>
            <w:bottom w:val="none" w:sz="0" w:space="0" w:color="auto"/>
            <w:right w:val="none" w:sz="0" w:space="0" w:color="auto"/>
          </w:divBdr>
        </w:div>
      </w:divsChild>
    </w:div>
    <w:div w:id="1538347186">
      <w:bodyDiv w:val="1"/>
      <w:marLeft w:val="0"/>
      <w:marRight w:val="0"/>
      <w:marTop w:val="0"/>
      <w:marBottom w:val="0"/>
      <w:divBdr>
        <w:top w:val="none" w:sz="0" w:space="0" w:color="auto"/>
        <w:left w:val="none" w:sz="0" w:space="0" w:color="auto"/>
        <w:bottom w:val="none" w:sz="0" w:space="0" w:color="auto"/>
        <w:right w:val="none" w:sz="0" w:space="0" w:color="auto"/>
      </w:divBdr>
      <w:divsChild>
        <w:div w:id="1238784395">
          <w:marLeft w:val="0"/>
          <w:marRight w:val="0"/>
          <w:marTop w:val="0"/>
          <w:marBottom w:val="0"/>
          <w:divBdr>
            <w:top w:val="none" w:sz="0" w:space="0" w:color="auto"/>
            <w:left w:val="none" w:sz="0" w:space="0" w:color="auto"/>
            <w:bottom w:val="none" w:sz="0" w:space="0" w:color="auto"/>
            <w:right w:val="none" w:sz="0" w:space="0" w:color="auto"/>
          </w:divBdr>
        </w:div>
      </w:divsChild>
    </w:div>
    <w:div w:id="1540706451">
      <w:bodyDiv w:val="1"/>
      <w:marLeft w:val="0"/>
      <w:marRight w:val="0"/>
      <w:marTop w:val="0"/>
      <w:marBottom w:val="0"/>
      <w:divBdr>
        <w:top w:val="none" w:sz="0" w:space="0" w:color="auto"/>
        <w:left w:val="none" w:sz="0" w:space="0" w:color="auto"/>
        <w:bottom w:val="none" w:sz="0" w:space="0" w:color="auto"/>
        <w:right w:val="none" w:sz="0" w:space="0" w:color="auto"/>
      </w:divBdr>
      <w:divsChild>
        <w:div w:id="806895339">
          <w:marLeft w:val="0"/>
          <w:marRight w:val="0"/>
          <w:marTop w:val="0"/>
          <w:marBottom w:val="0"/>
          <w:divBdr>
            <w:top w:val="none" w:sz="0" w:space="0" w:color="auto"/>
            <w:left w:val="none" w:sz="0" w:space="0" w:color="auto"/>
            <w:bottom w:val="none" w:sz="0" w:space="0" w:color="auto"/>
            <w:right w:val="none" w:sz="0" w:space="0" w:color="auto"/>
          </w:divBdr>
        </w:div>
      </w:divsChild>
    </w:div>
    <w:div w:id="1544519517">
      <w:bodyDiv w:val="1"/>
      <w:marLeft w:val="0"/>
      <w:marRight w:val="0"/>
      <w:marTop w:val="0"/>
      <w:marBottom w:val="0"/>
      <w:divBdr>
        <w:top w:val="none" w:sz="0" w:space="0" w:color="auto"/>
        <w:left w:val="none" w:sz="0" w:space="0" w:color="auto"/>
        <w:bottom w:val="none" w:sz="0" w:space="0" w:color="auto"/>
        <w:right w:val="none" w:sz="0" w:space="0" w:color="auto"/>
      </w:divBdr>
      <w:divsChild>
        <w:div w:id="1772699982">
          <w:marLeft w:val="0"/>
          <w:marRight w:val="0"/>
          <w:marTop w:val="0"/>
          <w:marBottom w:val="0"/>
          <w:divBdr>
            <w:top w:val="none" w:sz="0" w:space="0" w:color="auto"/>
            <w:left w:val="none" w:sz="0" w:space="0" w:color="auto"/>
            <w:bottom w:val="none" w:sz="0" w:space="0" w:color="auto"/>
            <w:right w:val="none" w:sz="0" w:space="0" w:color="auto"/>
          </w:divBdr>
        </w:div>
      </w:divsChild>
    </w:div>
    <w:div w:id="1554193469">
      <w:bodyDiv w:val="1"/>
      <w:marLeft w:val="0"/>
      <w:marRight w:val="0"/>
      <w:marTop w:val="0"/>
      <w:marBottom w:val="0"/>
      <w:divBdr>
        <w:top w:val="none" w:sz="0" w:space="0" w:color="auto"/>
        <w:left w:val="none" w:sz="0" w:space="0" w:color="auto"/>
        <w:bottom w:val="none" w:sz="0" w:space="0" w:color="auto"/>
        <w:right w:val="none" w:sz="0" w:space="0" w:color="auto"/>
      </w:divBdr>
      <w:divsChild>
        <w:div w:id="384839335">
          <w:marLeft w:val="0"/>
          <w:marRight w:val="0"/>
          <w:marTop w:val="0"/>
          <w:marBottom w:val="0"/>
          <w:divBdr>
            <w:top w:val="none" w:sz="0" w:space="0" w:color="3D3D3D"/>
            <w:left w:val="none" w:sz="0" w:space="0" w:color="3D3D3D"/>
            <w:bottom w:val="none" w:sz="0" w:space="0" w:color="3D3D3D"/>
            <w:right w:val="none" w:sz="0" w:space="0" w:color="3D3D3D"/>
          </w:divBdr>
          <w:divsChild>
            <w:div w:id="8683717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56817477">
      <w:bodyDiv w:val="1"/>
      <w:marLeft w:val="0"/>
      <w:marRight w:val="0"/>
      <w:marTop w:val="0"/>
      <w:marBottom w:val="0"/>
      <w:divBdr>
        <w:top w:val="none" w:sz="0" w:space="0" w:color="auto"/>
        <w:left w:val="none" w:sz="0" w:space="0" w:color="auto"/>
        <w:bottom w:val="none" w:sz="0" w:space="0" w:color="auto"/>
        <w:right w:val="none" w:sz="0" w:space="0" w:color="auto"/>
      </w:divBdr>
      <w:divsChild>
        <w:div w:id="846141202">
          <w:marLeft w:val="0"/>
          <w:marRight w:val="0"/>
          <w:marTop w:val="0"/>
          <w:marBottom w:val="0"/>
          <w:divBdr>
            <w:top w:val="none" w:sz="0" w:space="0" w:color="auto"/>
            <w:left w:val="none" w:sz="0" w:space="0" w:color="auto"/>
            <w:bottom w:val="none" w:sz="0" w:space="0" w:color="auto"/>
            <w:right w:val="none" w:sz="0" w:space="0" w:color="auto"/>
          </w:divBdr>
          <w:divsChild>
            <w:div w:id="2027124779">
              <w:marLeft w:val="0"/>
              <w:marRight w:val="0"/>
              <w:marTop w:val="0"/>
              <w:marBottom w:val="0"/>
              <w:divBdr>
                <w:top w:val="none" w:sz="0" w:space="0" w:color="auto"/>
                <w:left w:val="none" w:sz="0" w:space="0" w:color="auto"/>
                <w:bottom w:val="none" w:sz="0" w:space="0" w:color="auto"/>
                <w:right w:val="none" w:sz="0" w:space="0" w:color="auto"/>
              </w:divBdr>
            </w:div>
          </w:divsChild>
        </w:div>
        <w:div w:id="1717467311">
          <w:marLeft w:val="0"/>
          <w:marRight w:val="0"/>
          <w:marTop w:val="0"/>
          <w:marBottom w:val="0"/>
          <w:divBdr>
            <w:top w:val="none" w:sz="0" w:space="0" w:color="auto"/>
            <w:left w:val="none" w:sz="0" w:space="0" w:color="auto"/>
            <w:bottom w:val="none" w:sz="0" w:space="0" w:color="auto"/>
            <w:right w:val="none" w:sz="0" w:space="0" w:color="auto"/>
          </w:divBdr>
          <w:divsChild>
            <w:div w:id="543105276">
              <w:marLeft w:val="0"/>
              <w:marRight w:val="0"/>
              <w:marTop w:val="0"/>
              <w:marBottom w:val="0"/>
              <w:divBdr>
                <w:top w:val="none" w:sz="0" w:space="0" w:color="auto"/>
                <w:left w:val="none" w:sz="0" w:space="0" w:color="auto"/>
                <w:bottom w:val="none" w:sz="0" w:space="0" w:color="auto"/>
                <w:right w:val="none" w:sz="0" w:space="0" w:color="auto"/>
              </w:divBdr>
            </w:div>
          </w:divsChild>
        </w:div>
        <w:div w:id="1983580026">
          <w:marLeft w:val="0"/>
          <w:marRight w:val="0"/>
          <w:marTop w:val="0"/>
          <w:marBottom w:val="0"/>
          <w:divBdr>
            <w:top w:val="none" w:sz="0" w:space="0" w:color="auto"/>
            <w:left w:val="none" w:sz="0" w:space="0" w:color="auto"/>
            <w:bottom w:val="none" w:sz="0" w:space="0" w:color="auto"/>
            <w:right w:val="none" w:sz="0" w:space="0" w:color="auto"/>
          </w:divBdr>
        </w:div>
      </w:divsChild>
    </w:div>
    <w:div w:id="1559828329">
      <w:bodyDiv w:val="1"/>
      <w:marLeft w:val="0"/>
      <w:marRight w:val="0"/>
      <w:marTop w:val="0"/>
      <w:marBottom w:val="0"/>
      <w:divBdr>
        <w:top w:val="none" w:sz="0" w:space="0" w:color="auto"/>
        <w:left w:val="none" w:sz="0" w:space="0" w:color="auto"/>
        <w:bottom w:val="none" w:sz="0" w:space="0" w:color="auto"/>
        <w:right w:val="none" w:sz="0" w:space="0" w:color="auto"/>
      </w:divBdr>
      <w:divsChild>
        <w:div w:id="97608059">
          <w:marLeft w:val="0"/>
          <w:marRight w:val="0"/>
          <w:marTop w:val="0"/>
          <w:marBottom w:val="0"/>
          <w:divBdr>
            <w:top w:val="none" w:sz="0" w:space="0" w:color="auto"/>
            <w:left w:val="none" w:sz="0" w:space="0" w:color="auto"/>
            <w:bottom w:val="none" w:sz="0" w:space="0" w:color="auto"/>
            <w:right w:val="none" w:sz="0" w:space="0" w:color="auto"/>
          </w:divBdr>
        </w:div>
      </w:divsChild>
    </w:div>
    <w:div w:id="1560823585">
      <w:bodyDiv w:val="1"/>
      <w:marLeft w:val="0"/>
      <w:marRight w:val="0"/>
      <w:marTop w:val="0"/>
      <w:marBottom w:val="0"/>
      <w:divBdr>
        <w:top w:val="none" w:sz="0" w:space="0" w:color="auto"/>
        <w:left w:val="none" w:sz="0" w:space="0" w:color="auto"/>
        <w:bottom w:val="none" w:sz="0" w:space="0" w:color="auto"/>
        <w:right w:val="none" w:sz="0" w:space="0" w:color="auto"/>
      </w:divBdr>
      <w:divsChild>
        <w:div w:id="1332290652">
          <w:marLeft w:val="0"/>
          <w:marRight w:val="0"/>
          <w:marTop w:val="0"/>
          <w:marBottom w:val="0"/>
          <w:divBdr>
            <w:top w:val="none" w:sz="0" w:space="0" w:color="auto"/>
            <w:left w:val="none" w:sz="0" w:space="0" w:color="auto"/>
            <w:bottom w:val="none" w:sz="0" w:space="0" w:color="auto"/>
            <w:right w:val="none" w:sz="0" w:space="0" w:color="auto"/>
          </w:divBdr>
        </w:div>
      </w:divsChild>
    </w:div>
    <w:div w:id="1561862785">
      <w:bodyDiv w:val="1"/>
      <w:marLeft w:val="0"/>
      <w:marRight w:val="0"/>
      <w:marTop w:val="0"/>
      <w:marBottom w:val="0"/>
      <w:divBdr>
        <w:top w:val="none" w:sz="0" w:space="0" w:color="auto"/>
        <w:left w:val="none" w:sz="0" w:space="0" w:color="auto"/>
        <w:bottom w:val="none" w:sz="0" w:space="0" w:color="auto"/>
        <w:right w:val="none" w:sz="0" w:space="0" w:color="auto"/>
      </w:divBdr>
    </w:div>
    <w:div w:id="1562667839">
      <w:bodyDiv w:val="1"/>
      <w:marLeft w:val="0"/>
      <w:marRight w:val="0"/>
      <w:marTop w:val="0"/>
      <w:marBottom w:val="0"/>
      <w:divBdr>
        <w:top w:val="none" w:sz="0" w:space="0" w:color="auto"/>
        <w:left w:val="none" w:sz="0" w:space="0" w:color="auto"/>
        <w:bottom w:val="none" w:sz="0" w:space="0" w:color="auto"/>
        <w:right w:val="none" w:sz="0" w:space="0" w:color="auto"/>
      </w:divBdr>
      <w:divsChild>
        <w:div w:id="2143573033">
          <w:marLeft w:val="0"/>
          <w:marRight w:val="0"/>
          <w:marTop w:val="0"/>
          <w:marBottom w:val="0"/>
          <w:divBdr>
            <w:top w:val="none" w:sz="0" w:space="0" w:color="auto"/>
            <w:left w:val="none" w:sz="0" w:space="0" w:color="auto"/>
            <w:bottom w:val="none" w:sz="0" w:space="0" w:color="auto"/>
            <w:right w:val="none" w:sz="0" w:space="0" w:color="auto"/>
          </w:divBdr>
        </w:div>
      </w:divsChild>
    </w:div>
    <w:div w:id="1562860954">
      <w:bodyDiv w:val="1"/>
      <w:marLeft w:val="0"/>
      <w:marRight w:val="0"/>
      <w:marTop w:val="0"/>
      <w:marBottom w:val="0"/>
      <w:divBdr>
        <w:top w:val="none" w:sz="0" w:space="0" w:color="auto"/>
        <w:left w:val="none" w:sz="0" w:space="0" w:color="auto"/>
        <w:bottom w:val="none" w:sz="0" w:space="0" w:color="auto"/>
        <w:right w:val="none" w:sz="0" w:space="0" w:color="auto"/>
      </w:divBdr>
      <w:divsChild>
        <w:div w:id="1372993859">
          <w:marLeft w:val="0"/>
          <w:marRight w:val="0"/>
          <w:marTop w:val="0"/>
          <w:marBottom w:val="0"/>
          <w:divBdr>
            <w:top w:val="none" w:sz="0" w:space="0" w:color="auto"/>
            <w:left w:val="none" w:sz="0" w:space="0" w:color="auto"/>
            <w:bottom w:val="none" w:sz="0" w:space="0" w:color="auto"/>
            <w:right w:val="none" w:sz="0" w:space="0" w:color="auto"/>
          </w:divBdr>
        </w:div>
      </w:divsChild>
    </w:div>
    <w:div w:id="1564948175">
      <w:bodyDiv w:val="1"/>
      <w:marLeft w:val="0"/>
      <w:marRight w:val="0"/>
      <w:marTop w:val="0"/>
      <w:marBottom w:val="0"/>
      <w:divBdr>
        <w:top w:val="none" w:sz="0" w:space="0" w:color="auto"/>
        <w:left w:val="none" w:sz="0" w:space="0" w:color="auto"/>
        <w:bottom w:val="none" w:sz="0" w:space="0" w:color="auto"/>
        <w:right w:val="none" w:sz="0" w:space="0" w:color="auto"/>
      </w:divBdr>
      <w:divsChild>
        <w:div w:id="422923705">
          <w:marLeft w:val="0"/>
          <w:marRight w:val="0"/>
          <w:marTop w:val="0"/>
          <w:marBottom w:val="0"/>
          <w:divBdr>
            <w:top w:val="none" w:sz="0" w:space="0" w:color="auto"/>
            <w:left w:val="none" w:sz="0" w:space="0" w:color="auto"/>
            <w:bottom w:val="none" w:sz="0" w:space="0" w:color="auto"/>
            <w:right w:val="none" w:sz="0" w:space="0" w:color="auto"/>
          </w:divBdr>
        </w:div>
      </w:divsChild>
    </w:div>
    <w:div w:id="1566527493">
      <w:bodyDiv w:val="1"/>
      <w:marLeft w:val="0"/>
      <w:marRight w:val="0"/>
      <w:marTop w:val="0"/>
      <w:marBottom w:val="0"/>
      <w:divBdr>
        <w:top w:val="none" w:sz="0" w:space="0" w:color="auto"/>
        <w:left w:val="none" w:sz="0" w:space="0" w:color="auto"/>
        <w:bottom w:val="none" w:sz="0" w:space="0" w:color="auto"/>
        <w:right w:val="none" w:sz="0" w:space="0" w:color="auto"/>
      </w:divBdr>
      <w:divsChild>
        <w:div w:id="40834609">
          <w:marLeft w:val="0"/>
          <w:marRight w:val="0"/>
          <w:marTop w:val="0"/>
          <w:marBottom w:val="0"/>
          <w:divBdr>
            <w:top w:val="none" w:sz="0" w:space="0" w:color="3D3D3D"/>
            <w:left w:val="none" w:sz="0" w:space="0" w:color="3D3D3D"/>
            <w:bottom w:val="none" w:sz="0" w:space="0" w:color="3D3D3D"/>
            <w:right w:val="none" w:sz="0" w:space="0" w:color="3D3D3D"/>
          </w:divBdr>
          <w:divsChild>
            <w:div w:id="8650255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71112053">
      <w:bodyDiv w:val="1"/>
      <w:marLeft w:val="0"/>
      <w:marRight w:val="0"/>
      <w:marTop w:val="0"/>
      <w:marBottom w:val="0"/>
      <w:divBdr>
        <w:top w:val="none" w:sz="0" w:space="0" w:color="auto"/>
        <w:left w:val="none" w:sz="0" w:space="0" w:color="auto"/>
        <w:bottom w:val="none" w:sz="0" w:space="0" w:color="auto"/>
        <w:right w:val="none" w:sz="0" w:space="0" w:color="auto"/>
      </w:divBdr>
      <w:divsChild>
        <w:div w:id="815952810">
          <w:marLeft w:val="0"/>
          <w:marRight w:val="0"/>
          <w:marTop w:val="0"/>
          <w:marBottom w:val="0"/>
          <w:divBdr>
            <w:top w:val="none" w:sz="0" w:space="0" w:color="3D3D3D"/>
            <w:left w:val="none" w:sz="0" w:space="0" w:color="3D3D3D"/>
            <w:bottom w:val="none" w:sz="0" w:space="0" w:color="3D3D3D"/>
            <w:right w:val="none" w:sz="0" w:space="0" w:color="3D3D3D"/>
          </w:divBdr>
          <w:divsChild>
            <w:div w:id="4218766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71229089">
      <w:bodyDiv w:val="1"/>
      <w:marLeft w:val="0"/>
      <w:marRight w:val="0"/>
      <w:marTop w:val="0"/>
      <w:marBottom w:val="0"/>
      <w:divBdr>
        <w:top w:val="none" w:sz="0" w:space="0" w:color="auto"/>
        <w:left w:val="none" w:sz="0" w:space="0" w:color="auto"/>
        <w:bottom w:val="none" w:sz="0" w:space="0" w:color="auto"/>
        <w:right w:val="none" w:sz="0" w:space="0" w:color="auto"/>
      </w:divBdr>
      <w:divsChild>
        <w:div w:id="1697267435">
          <w:marLeft w:val="0"/>
          <w:marRight w:val="0"/>
          <w:marTop w:val="0"/>
          <w:marBottom w:val="0"/>
          <w:divBdr>
            <w:top w:val="none" w:sz="0" w:space="0" w:color="auto"/>
            <w:left w:val="none" w:sz="0" w:space="0" w:color="auto"/>
            <w:bottom w:val="none" w:sz="0" w:space="0" w:color="auto"/>
            <w:right w:val="none" w:sz="0" w:space="0" w:color="auto"/>
          </w:divBdr>
        </w:div>
      </w:divsChild>
    </w:div>
    <w:div w:id="1572350855">
      <w:bodyDiv w:val="1"/>
      <w:marLeft w:val="0"/>
      <w:marRight w:val="0"/>
      <w:marTop w:val="0"/>
      <w:marBottom w:val="0"/>
      <w:divBdr>
        <w:top w:val="none" w:sz="0" w:space="0" w:color="auto"/>
        <w:left w:val="none" w:sz="0" w:space="0" w:color="auto"/>
        <w:bottom w:val="none" w:sz="0" w:space="0" w:color="auto"/>
        <w:right w:val="none" w:sz="0" w:space="0" w:color="auto"/>
      </w:divBdr>
    </w:div>
    <w:div w:id="1573735368">
      <w:bodyDiv w:val="1"/>
      <w:marLeft w:val="0"/>
      <w:marRight w:val="0"/>
      <w:marTop w:val="0"/>
      <w:marBottom w:val="0"/>
      <w:divBdr>
        <w:top w:val="none" w:sz="0" w:space="0" w:color="auto"/>
        <w:left w:val="none" w:sz="0" w:space="0" w:color="auto"/>
        <w:bottom w:val="none" w:sz="0" w:space="0" w:color="auto"/>
        <w:right w:val="none" w:sz="0" w:space="0" w:color="auto"/>
      </w:divBdr>
      <w:divsChild>
        <w:div w:id="1034042845">
          <w:marLeft w:val="0"/>
          <w:marRight w:val="0"/>
          <w:marTop w:val="0"/>
          <w:marBottom w:val="0"/>
          <w:divBdr>
            <w:top w:val="none" w:sz="0" w:space="0" w:color="auto"/>
            <w:left w:val="none" w:sz="0" w:space="0" w:color="auto"/>
            <w:bottom w:val="none" w:sz="0" w:space="0" w:color="auto"/>
            <w:right w:val="none" w:sz="0" w:space="0" w:color="auto"/>
          </w:divBdr>
        </w:div>
      </w:divsChild>
    </w:div>
    <w:div w:id="1577083251">
      <w:bodyDiv w:val="1"/>
      <w:marLeft w:val="0"/>
      <w:marRight w:val="0"/>
      <w:marTop w:val="0"/>
      <w:marBottom w:val="0"/>
      <w:divBdr>
        <w:top w:val="none" w:sz="0" w:space="0" w:color="auto"/>
        <w:left w:val="none" w:sz="0" w:space="0" w:color="auto"/>
        <w:bottom w:val="none" w:sz="0" w:space="0" w:color="auto"/>
        <w:right w:val="none" w:sz="0" w:space="0" w:color="auto"/>
      </w:divBdr>
      <w:divsChild>
        <w:div w:id="840237729">
          <w:marLeft w:val="0"/>
          <w:marRight w:val="0"/>
          <w:marTop w:val="0"/>
          <w:marBottom w:val="0"/>
          <w:divBdr>
            <w:top w:val="none" w:sz="0" w:space="0" w:color="3D3D3D"/>
            <w:left w:val="none" w:sz="0" w:space="0" w:color="3D3D3D"/>
            <w:bottom w:val="none" w:sz="0" w:space="0" w:color="3D3D3D"/>
            <w:right w:val="none" w:sz="0" w:space="0" w:color="3D3D3D"/>
          </w:divBdr>
          <w:divsChild>
            <w:div w:id="151534545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77324930">
      <w:bodyDiv w:val="1"/>
      <w:marLeft w:val="0"/>
      <w:marRight w:val="0"/>
      <w:marTop w:val="0"/>
      <w:marBottom w:val="0"/>
      <w:divBdr>
        <w:top w:val="none" w:sz="0" w:space="0" w:color="auto"/>
        <w:left w:val="none" w:sz="0" w:space="0" w:color="auto"/>
        <w:bottom w:val="none" w:sz="0" w:space="0" w:color="auto"/>
        <w:right w:val="none" w:sz="0" w:space="0" w:color="auto"/>
      </w:divBdr>
      <w:divsChild>
        <w:div w:id="885139458">
          <w:marLeft w:val="0"/>
          <w:marRight w:val="0"/>
          <w:marTop w:val="0"/>
          <w:marBottom w:val="0"/>
          <w:divBdr>
            <w:top w:val="none" w:sz="0" w:space="0" w:color="auto"/>
            <w:left w:val="none" w:sz="0" w:space="0" w:color="auto"/>
            <w:bottom w:val="none" w:sz="0" w:space="0" w:color="auto"/>
            <w:right w:val="none" w:sz="0" w:space="0" w:color="auto"/>
          </w:divBdr>
        </w:div>
      </w:divsChild>
    </w:div>
    <w:div w:id="1578828449">
      <w:bodyDiv w:val="1"/>
      <w:marLeft w:val="0"/>
      <w:marRight w:val="0"/>
      <w:marTop w:val="0"/>
      <w:marBottom w:val="0"/>
      <w:divBdr>
        <w:top w:val="none" w:sz="0" w:space="0" w:color="auto"/>
        <w:left w:val="none" w:sz="0" w:space="0" w:color="auto"/>
        <w:bottom w:val="none" w:sz="0" w:space="0" w:color="auto"/>
        <w:right w:val="none" w:sz="0" w:space="0" w:color="auto"/>
      </w:divBdr>
    </w:div>
    <w:div w:id="1581059591">
      <w:bodyDiv w:val="1"/>
      <w:marLeft w:val="0"/>
      <w:marRight w:val="0"/>
      <w:marTop w:val="0"/>
      <w:marBottom w:val="0"/>
      <w:divBdr>
        <w:top w:val="none" w:sz="0" w:space="0" w:color="auto"/>
        <w:left w:val="none" w:sz="0" w:space="0" w:color="auto"/>
        <w:bottom w:val="none" w:sz="0" w:space="0" w:color="auto"/>
        <w:right w:val="none" w:sz="0" w:space="0" w:color="auto"/>
      </w:divBdr>
      <w:divsChild>
        <w:div w:id="1955942141">
          <w:marLeft w:val="0"/>
          <w:marRight w:val="0"/>
          <w:marTop w:val="0"/>
          <w:marBottom w:val="0"/>
          <w:divBdr>
            <w:top w:val="none" w:sz="0" w:space="0" w:color="3D3D3D"/>
            <w:left w:val="none" w:sz="0" w:space="0" w:color="3D3D3D"/>
            <w:bottom w:val="none" w:sz="0" w:space="0" w:color="3D3D3D"/>
            <w:right w:val="none" w:sz="0" w:space="0" w:color="3D3D3D"/>
          </w:divBdr>
          <w:divsChild>
            <w:div w:id="207822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83022438">
      <w:bodyDiv w:val="1"/>
      <w:marLeft w:val="0"/>
      <w:marRight w:val="0"/>
      <w:marTop w:val="0"/>
      <w:marBottom w:val="0"/>
      <w:divBdr>
        <w:top w:val="none" w:sz="0" w:space="0" w:color="auto"/>
        <w:left w:val="none" w:sz="0" w:space="0" w:color="auto"/>
        <w:bottom w:val="none" w:sz="0" w:space="0" w:color="auto"/>
        <w:right w:val="none" w:sz="0" w:space="0" w:color="auto"/>
      </w:divBdr>
      <w:divsChild>
        <w:div w:id="1545215565">
          <w:marLeft w:val="0"/>
          <w:marRight w:val="0"/>
          <w:marTop w:val="0"/>
          <w:marBottom w:val="0"/>
          <w:divBdr>
            <w:top w:val="none" w:sz="0" w:space="0" w:color="auto"/>
            <w:left w:val="none" w:sz="0" w:space="0" w:color="auto"/>
            <w:bottom w:val="none" w:sz="0" w:space="0" w:color="auto"/>
            <w:right w:val="none" w:sz="0" w:space="0" w:color="auto"/>
          </w:divBdr>
          <w:divsChild>
            <w:div w:id="1390299604">
              <w:marLeft w:val="0"/>
              <w:marRight w:val="0"/>
              <w:marTop w:val="0"/>
              <w:marBottom w:val="0"/>
              <w:divBdr>
                <w:top w:val="none" w:sz="0" w:space="0" w:color="auto"/>
                <w:left w:val="none" w:sz="0" w:space="0" w:color="auto"/>
                <w:bottom w:val="none" w:sz="0" w:space="0" w:color="auto"/>
                <w:right w:val="none" w:sz="0" w:space="0" w:color="auto"/>
              </w:divBdr>
            </w:div>
          </w:divsChild>
        </w:div>
        <w:div w:id="264504283">
          <w:marLeft w:val="0"/>
          <w:marRight w:val="0"/>
          <w:marTop w:val="0"/>
          <w:marBottom w:val="0"/>
          <w:divBdr>
            <w:top w:val="none" w:sz="0" w:space="0" w:color="auto"/>
            <w:left w:val="none" w:sz="0" w:space="0" w:color="auto"/>
            <w:bottom w:val="none" w:sz="0" w:space="0" w:color="auto"/>
            <w:right w:val="none" w:sz="0" w:space="0" w:color="auto"/>
          </w:divBdr>
          <w:divsChild>
            <w:div w:id="2111267614">
              <w:marLeft w:val="0"/>
              <w:marRight w:val="0"/>
              <w:marTop w:val="0"/>
              <w:marBottom w:val="0"/>
              <w:divBdr>
                <w:top w:val="none" w:sz="0" w:space="0" w:color="auto"/>
                <w:left w:val="none" w:sz="0" w:space="0" w:color="auto"/>
                <w:bottom w:val="none" w:sz="0" w:space="0" w:color="auto"/>
                <w:right w:val="none" w:sz="0" w:space="0" w:color="auto"/>
              </w:divBdr>
            </w:div>
          </w:divsChild>
        </w:div>
        <w:div w:id="1611165773">
          <w:marLeft w:val="0"/>
          <w:marRight w:val="0"/>
          <w:marTop w:val="0"/>
          <w:marBottom w:val="0"/>
          <w:divBdr>
            <w:top w:val="none" w:sz="0" w:space="0" w:color="auto"/>
            <w:left w:val="none" w:sz="0" w:space="0" w:color="auto"/>
            <w:bottom w:val="none" w:sz="0" w:space="0" w:color="auto"/>
            <w:right w:val="none" w:sz="0" w:space="0" w:color="auto"/>
          </w:divBdr>
        </w:div>
      </w:divsChild>
    </w:div>
    <w:div w:id="1585993033">
      <w:bodyDiv w:val="1"/>
      <w:marLeft w:val="0"/>
      <w:marRight w:val="0"/>
      <w:marTop w:val="0"/>
      <w:marBottom w:val="0"/>
      <w:divBdr>
        <w:top w:val="none" w:sz="0" w:space="0" w:color="auto"/>
        <w:left w:val="none" w:sz="0" w:space="0" w:color="auto"/>
        <w:bottom w:val="none" w:sz="0" w:space="0" w:color="auto"/>
        <w:right w:val="none" w:sz="0" w:space="0" w:color="auto"/>
      </w:divBdr>
      <w:divsChild>
        <w:div w:id="1849906908">
          <w:marLeft w:val="0"/>
          <w:marRight w:val="0"/>
          <w:marTop w:val="0"/>
          <w:marBottom w:val="0"/>
          <w:divBdr>
            <w:top w:val="none" w:sz="0" w:space="0" w:color="auto"/>
            <w:left w:val="none" w:sz="0" w:space="0" w:color="auto"/>
            <w:bottom w:val="none" w:sz="0" w:space="0" w:color="auto"/>
            <w:right w:val="none" w:sz="0" w:space="0" w:color="auto"/>
          </w:divBdr>
          <w:divsChild>
            <w:div w:id="2039811606">
              <w:marLeft w:val="0"/>
              <w:marRight w:val="0"/>
              <w:marTop w:val="0"/>
              <w:marBottom w:val="0"/>
              <w:divBdr>
                <w:top w:val="none" w:sz="0" w:space="0" w:color="auto"/>
                <w:left w:val="none" w:sz="0" w:space="0" w:color="auto"/>
                <w:bottom w:val="none" w:sz="0" w:space="0" w:color="auto"/>
                <w:right w:val="none" w:sz="0" w:space="0" w:color="auto"/>
              </w:divBdr>
              <w:divsChild>
                <w:div w:id="15329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58451">
      <w:bodyDiv w:val="1"/>
      <w:marLeft w:val="0"/>
      <w:marRight w:val="0"/>
      <w:marTop w:val="0"/>
      <w:marBottom w:val="0"/>
      <w:divBdr>
        <w:top w:val="none" w:sz="0" w:space="0" w:color="auto"/>
        <w:left w:val="none" w:sz="0" w:space="0" w:color="auto"/>
        <w:bottom w:val="none" w:sz="0" w:space="0" w:color="auto"/>
        <w:right w:val="none" w:sz="0" w:space="0" w:color="auto"/>
      </w:divBdr>
      <w:divsChild>
        <w:div w:id="1628076216">
          <w:marLeft w:val="0"/>
          <w:marRight w:val="0"/>
          <w:marTop w:val="0"/>
          <w:marBottom w:val="0"/>
          <w:divBdr>
            <w:top w:val="none" w:sz="0" w:space="0" w:color="auto"/>
            <w:left w:val="none" w:sz="0" w:space="0" w:color="auto"/>
            <w:bottom w:val="none" w:sz="0" w:space="0" w:color="auto"/>
            <w:right w:val="none" w:sz="0" w:space="0" w:color="auto"/>
          </w:divBdr>
        </w:div>
      </w:divsChild>
    </w:div>
    <w:div w:id="1596547576">
      <w:bodyDiv w:val="1"/>
      <w:marLeft w:val="0"/>
      <w:marRight w:val="0"/>
      <w:marTop w:val="0"/>
      <w:marBottom w:val="0"/>
      <w:divBdr>
        <w:top w:val="none" w:sz="0" w:space="0" w:color="auto"/>
        <w:left w:val="none" w:sz="0" w:space="0" w:color="auto"/>
        <w:bottom w:val="none" w:sz="0" w:space="0" w:color="auto"/>
        <w:right w:val="none" w:sz="0" w:space="0" w:color="auto"/>
      </w:divBdr>
      <w:divsChild>
        <w:div w:id="1903566342">
          <w:marLeft w:val="0"/>
          <w:marRight w:val="0"/>
          <w:marTop w:val="0"/>
          <w:marBottom w:val="0"/>
          <w:divBdr>
            <w:top w:val="none" w:sz="0" w:space="0" w:color="auto"/>
            <w:left w:val="none" w:sz="0" w:space="0" w:color="auto"/>
            <w:bottom w:val="none" w:sz="0" w:space="0" w:color="auto"/>
            <w:right w:val="none" w:sz="0" w:space="0" w:color="auto"/>
          </w:divBdr>
        </w:div>
      </w:divsChild>
    </w:div>
    <w:div w:id="1608733915">
      <w:bodyDiv w:val="1"/>
      <w:marLeft w:val="0"/>
      <w:marRight w:val="0"/>
      <w:marTop w:val="0"/>
      <w:marBottom w:val="0"/>
      <w:divBdr>
        <w:top w:val="none" w:sz="0" w:space="0" w:color="auto"/>
        <w:left w:val="none" w:sz="0" w:space="0" w:color="auto"/>
        <w:bottom w:val="none" w:sz="0" w:space="0" w:color="auto"/>
        <w:right w:val="none" w:sz="0" w:space="0" w:color="auto"/>
      </w:divBdr>
      <w:divsChild>
        <w:div w:id="301085875">
          <w:marLeft w:val="0"/>
          <w:marRight w:val="0"/>
          <w:marTop w:val="0"/>
          <w:marBottom w:val="0"/>
          <w:divBdr>
            <w:top w:val="none" w:sz="0" w:space="0" w:color="auto"/>
            <w:left w:val="none" w:sz="0" w:space="0" w:color="auto"/>
            <w:bottom w:val="none" w:sz="0" w:space="0" w:color="auto"/>
            <w:right w:val="none" w:sz="0" w:space="0" w:color="auto"/>
          </w:divBdr>
        </w:div>
      </w:divsChild>
    </w:div>
    <w:div w:id="1609045802">
      <w:bodyDiv w:val="1"/>
      <w:marLeft w:val="0"/>
      <w:marRight w:val="0"/>
      <w:marTop w:val="0"/>
      <w:marBottom w:val="0"/>
      <w:divBdr>
        <w:top w:val="none" w:sz="0" w:space="0" w:color="auto"/>
        <w:left w:val="none" w:sz="0" w:space="0" w:color="auto"/>
        <w:bottom w:val="none" w:sz="0" w:space="0" w:color="auto"/>
        <w:right w:val="none" w:sz="0" w:space="0" w:color="auto"/>
      </w:divBdr>
    </w:div>
    <w:div w:id="1612396359">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8">
          <w:marLeft w:val="0"/>
          <w:marRight w:val="0"/>
          <w:marTop w:val="0"/>
          <w:marBottom w:val="0"/>
          <w:divBdr>
            <w:top w:val="none" w:sz="0" w:space="0" w:color="auto"/>
            <w:left w:val="none" w:sz="0" w:space="0" w:color="auto"/>
            <w:bottom w:val="none" w:sz="0" w:space="0" w:color="auto"/>
            <w:right w:val="none" w:sz="0" w:space="0" w:color="auto"/>
          </w:divBdr>
        </w:div>
      </w:divsChild>
    </w:div>
    <w:div w:id="1617100840">
      <w:bodyDiv w:val="1"/>
      <w:marLeft w:val="0"/>
      <w:marRight w:val="0"/>
      <w:marTop w:val="0"/>
      <w:marBottom w:val="0"/>
      <w:divBdr>
        <w:top w:val="none" w:sz="0" w:space="0" w:color="auto"/>
        <w:left w:val="none" w:sz="0" w:space="0" w:color="auto"/>
        <w:bottom w:val="none" w:sz="0" w:space="0" w:color="auto"/>
        <w:right w:val="none" w:sz="0" w:space="0" w:color="auto"/>
      </w:divBdr>
    </w:div>
    <w:div w:id="1617984374">
      <w:bodyDiv w:val="1"/>
      <w:marLeft w:val="0"/>
      <w:marRight w:val="0"/>
      <w:marTop w:val="0"/>
      <w:marBottom w:val="0"/>
      <w:divBdr>
        <w:top w:val="none" w:sz="0" w:space="0" w:color="auto"/>
        <w:left w:val="none" w:sz="0" w:space="0" w:color="auto"/>
        <w:bottom w:val="none" w:sz="0" w:space="0" w:color="auto"/>
        <w:right w:val="none" w:sz="0" w:space="0" w:color="auto"/>
      </w:divBdr>
      <w:divsChild>
        <w:div w:id="1870413087">
          <w:marLeft w:val="0"/>
          <w:marRight w:val="0"/>
          <w:marTop w:val="0"/>
          <w:marBottom w:val="0"/>
          <w:divBdr>
            <w:top w:val="none" w:sz="0" w:space="0" w:color="auto"/>
            <w:left w:val="none" w:sz="0" w:space="0" w:color="auto"/>
            <w:bottom w:val="none" w:sz="0" w:space="0" w:color="auto"/>
            <w:right w:val="none" w:sz="0" w:space="0" w:color="auto"/>
          </w:divBdr>
        </w:div>
      </w:divsChild>
    </w:div>
    <w:div w:id="1618564817">
      <w:bodyDiv w:val="1"/>
      <w:marLeft w:val="0"/>
      <w:marRight w:val="0"/>
      <w:marTop w:val="0"/>
      <w:marBottom w:val="0"/>
      <w:divBdr>
        <w:top w:val="none" w:sz="0" w:space="0" w:color="auto"/>
        <w:left w:val="none" w:sz="0" w:space="0" w:color="auto"/>
        <w:bottom w:val="none" w:sz="0" w:space="0" w:color="auto"/>
        <w:right w:val="none" w:sz="0" w:space="0" w:color="auto"/>
      </w:divBdr>
      <w:divsChild>
        <w:div w:id="713581934">
          <w:marLeft w:val="0"/>
          <w:marRight w:val="0"/>
          <w:marTop w:val="0"/>
          <w:marBottom w:val="0"/>
          <w:divBdr>
            <w:top w:val="none" w:sz="0" w:space="0" w:color="auto"/>
            <w:left w:val="none" w:sz="0" w:space="0" w:color="auto"/>
            <w:bottom w:val="none" w:sz="0" w:space="0" w:color="auto"/>
            <w:right w:val="none" w:sz="0" w:space="0" w:color="auto"/>
          </w:divBdr>
        </w:div>
      </w:divsChild>
    </w:div>
    <w:div w:id="1619991090">
      <w:bodyDiv w:val="1"/>
      <w:marLeft w:val="0"/>
      <w:marRight w:val="0"/>
      <w:marTop w:val="0"/>
      <w:marBottom w:val="0"/>
      <w:divBdr>
        <w:top w:val="none" w:sz="0" w:space="0" w:color="auto"/>
        <w:left w:val="none" w:sz="0" w:space="0" w:color="auto"/>
        <w:bottom w:val="none" w:sz="0" w:space="0" w:color="auto"/>
        <w:right w:val="none" w:sz="0" w:space="0" w:color="auto"/>
      </w:divBdr>
      <w:divsChild>
        <w:div w:id="192037788">
          <w:marLeft w:val="0"/>
          <w:marRight w:val="0"/>
          <w:marTop w:val="0"/>
          <w:marBottom w:val="0"/>
          <w:divBdr>
            <w:top w:val="none" w:sz="0" w:space="0" w:color="auto"/>
            <w:left w:val="none" w:sz="0" w:space="0" w:color="auto"/>
            <w:bottom w:val="none" w:sz="0" w:space="0" w:color="auto"/>
            <w:right w:val="none" w:sz="0" w:space="0" w:color="auto"/>
          </w:divBdr>
          <w:divsChild>
            <w:div w:id="9719156">
              <w:marLeft w:val="0"/>
              <w:marRight w:val="0"/>
              <w:marTop w:val="0"/>
              <w:marBottom w:val="0"/>
              <w:divBdr>
                <w:top w:val="none" w:sz="0" w:space="0" w:color="auto"/>
                <w:left w:val="none" w:sz="0" w:space="0" w:color="auto"/>
                <w:bottom w:val="none" w:sz="0" w:space="0" w:color="auto"/>
                <w:right w:val="none" w:sz="0" w:space="0" w:color="auto"/>
              </w:divBdr>
              <w:divsChild>
                <w:div w:id="20804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73345">
      <w:bodyDiv w:val="1"/>
      <w:marLeft w:val="0"/>
      <w:marRight w:val="0"/>
      <w:marTop w:val="0"/>
      <w:marBottom w:val="0"/>
      <w:divBdr>
        <w:top w:val="none" w:sz="0" w:space="0" w:color="auto"/>
        <w:left w:val="none" w:sz="0" w:space="0" w:color="auto"/>
        <w:bottom w:val="none" w:sz="0" w:space="0" w:color="auto"/>
        <w:right w:val="none" w:sz="0" w:space="0" w:color="auto"/>
      </w:divBdr>
      <w:divsChild>
        <w:div w:id="1760953917">
          <w:marLeft w:val="0"/>
          <w:marRight w:val="0"/>
          <w:marTop w:val="0"/>
          <w:marBottom w:val="0"/>
          <w:divBdr>
            <w:top w:val="none" w:sz="0" w:space="0" w:color="auto"/>
            <w:left w:val="none" w:sz="0" w:space="0" w:color="auto"/>
            <w:bottom w:val="none" w:sz="0" w:space="0" w:color="auto"/>
            <w:right w:val="none" w:sz="0" w:space="0" w:color="auto"/>
          </w:divBdr>
        </w:div>
      </w:divsChild>
    </w:div>
    <w:div w:id="1623724593">
      <w:bodyDiv w:val="1"/>
      <w:marLeft w:val="0"/>
      <w:marRight w:val="0"/>
      <w:marTop w:val="0"/>
      <w:marBottom w:val="0"/>
      <w:divBdr>
        <w:top w:val="none" w:sz="0" w:space="0" w:color="auto"/>
        <w:left w:val="none" w:sz="0" w:space="0" w:color="auto"/>
        <w:bottom w:val="none" w:sz="0" w:space="0" w:color="auto"/>
        <w:right w:val="none" w:sz="0" w:space="0" w:color="auto"/>
      </w:divBdr>
    </w:div>
    <w:div w:id="1625652148">
      <w:bodyDiv w:val="1"/>
      <w:marLeft w:val="0"/>
      <w:marRight w:val="0"/>
      <w:marTop w:val="0"/>
      <w:marBottom w:val="0"/>
      <w:divBdr>
        <w:top w:val="none" w:sz="0" w:space="0" w:color="auto"/>
        <w:left w:val="none" w:sz="0" w:space="0" w:color="auto"/>
        <w:bottom w:val="none" w:sz="0" w:space="0" w:color="auto"/>
        <w:right w:val="none" w:sz="0" w:space="0" w:color="auto"/>
      </w:divBdr>
      <w:divsChild>
        <w:div w:id="1394086245">
          <w:marLeft w:val="0"/>
          <w:marRight w:val="0"/>
          <w:marTop w:val="0"/>
          <w:marBottom w:val="0"/>
          <w:divBdr>
            <w:top w:val="none" w:sz="0" w:space="0" w:color="auto"/>
            <w:left w:val="none" w:sz="0" w:space="0" w:color="auto"/>
            <w:bottom w:val="none" w:sz="0" w:space="0" w:color="auto"/>
            <w:right w:val="none" w:sz="0" w:space="0" w:color="auto"/>
          </w:divBdr>
        </w:div>
      </w:divsChild>
    </w:div>
    <w:div w:id="1625966816">
      <w:bodyDiv w:val="1"/>
      <w:marLeft w:val="0"/>
      <w:marRight w:val="0"/>
      <w:marTop w:val="0"/>
      <w:marBottom w:val="0"/>
      <w:divBdr>
        <w:top w:val="none" w:sz="0" w:space="0" w:color="auto"/>
        <w:left w:val="none" w:sz="0" w:space="0" w:color="auto"/>
        <w:bottom w:val="none" w:sz="0" w:space="0" w:color="auto"/>
        <w:right w:val="none" w:sz="0" w:space="0" w:color="auto"/>
      </w:divBdr>
      <w:divsChild>
        <w:div w:id="1142965549">
          <w:marLeft w:val="0"/>
          <w:marRight w:val="0"/>
          <w:marTop w:val="0"/>
          <w:marBottom w:val="0"/>
          <w:divBdr>
            <w:top w:val="none" w:sz="0" w:space="0" w:color="3D3D3D"/>
            <w:left w:val="none" w:sz="0" w:space="0" w:color="3D3D3D"/>
            <w:bottom w:val="none" w:sz="0" w:space="0" w:color="3D3D3D"/>
            <w:right w:val="none" w:sz="0" w:space="0" w:color="3D3D3D"/>
          </w:divBdr>
          <w:divsChild>
            <w:div w:id="4619681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30089056">
      <w:bodyDiv w:val="1"/>
      <w:marLeft w:val="0"/>
      <w:marRight w:val="0"/>
      <w:marTop w:val="0"/>
      <w:marBottom w:val="0"/>
      <w:divBdr>
        <w:top w:val="none" w:sz="0" w:space="0" w:color="auto"/>
        <w:left w:val="none" w:sz="0" w:space="0" w:color="auto"/>
        <w:bottom w:val="none" w:sz="0" w:space="0" w:color="auto"/>
        <w:right w:val="none" w:sz="0" w:space="0" w:color="auto"/>
      </w:divBdr>
      <w:divsChild>
        <w:div w:id="1889221005">
          <w:marLeft w:val="0"/>
          <w:marRight w:val="0"/>
          <w:marTop w:val="0"/>
          <w:marBottom w:val="0"/>
          <w:divBdr>
            <w:top w:val="none" w:sz="0" w:space="0" w:color="3D3D3D"/>
            <w:left w:val="none" w:sz="0" w:space="0" w:color="3D3D3D"/>
            <w:bottom w:val="none" w:sz="0" w:space="0" w:color="3D3D3D"/>
            <w:right w:val="none" w:sz="0" w:space="0" w:color="3D3D3D"/>
          </w:divBdr>
          <w:divsChild>
            <w:div w:id="1276746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30626392">
      <w:bodyDiv w:val="1"/>
      <w:marLeft w:val="0"/>
      <w:marRight w:val="0"/>
      <w:marTop w:val="0"/>
      <w:marBottom w:val="0"/>
      <w:divBdr>
        <w:top w:val="none" w:sz="0" w:space="0" w:color="auto"/>
        <w:left w:val="none" w:sz="0" w:space="0" w:color="auto"/>
        <w:bottom w:val="none" w:sz="0" w:space="0" w:color="auto"/>
        <w:right w:val="none" w:sz="0" w:space="0" w:color="auto"/>
      </w:divBdr>
      <w:divsChild>
        <w:div w:id="2069263888">
          <w:marLeft w:val="0"/>
          <w:marRight w:val="0"/>
          <w:marTop w:val="0"/>
          <w:marBottom w:val="0"/>
          <w:divBdr>
            <w:top w:val="none" w:sz="0" w:space="0" w:color="auto"/>
            <w:left w:val="none" w:sz="0" w:space="0" w:color="auto"/>
            <w:bottom w:val="none" w:sz="0" w:space="0" w:color="auto"/>
            <w:right w:val="none" w:sz="0" w:space="0" w:color="auto"/>
          </w:divBdr>
          <w:divsChild>
            <w:div w:id="1461262070">
              <w:marLeft w:val="0"/>
              <w:marRight w:val="0"/>
              <w:marTop w:val="0"/>
              <w:marBottom w:val="0"/>
              <w:divBdr>
                <w:top w:val="none" w:sz="0" w:space="0" w:color="auto"/>
                <w:left w:val="none" w:sz="0" w:space="0" w:color="auto"/>
                <w:bottom w:val="none" w:sz="0" w:space="0" w:color="auto"/>
                <w:right w:val="none" w:sz="0" w:space="0" w:color="auto"/>
              </w:divBdr>
              <w:divsChild>
                <w:div w:id="824123167">
                  <w:marLeft w:val="0"/>
                  <w:marRight w:val="0"/>
                  <w:marTop w:val="0"/>
                  <w:marBottom w:val="0"/>
                  <w:divBdr>
                    <w:top w:val="none" w:sz="0" w:space="0" w:color="auto"/>
                    <w:left w:val="none" w:sz="0" w:space="0" w:color="auto"/>
                    <w:bottom w:val="none" w:sz="0" w:space="0" w:color="auto"/>
                    <w:right w:val="none" w:sz="0" w:space="0" w:color="auto"/>
                  </w:divBdr>
                  <w:divsChild>
                    <w:div w:id="467863717">
                      <w:marLeft w:val="0"/>
                      <w:marRight w:val="0"/>
                      <w:marTop w:val="0"/>
                      <w:marBottom w:val="0"/>
                      <w:divBdr>
                        <w:top w:val="none" w:sz="0" w:space="0" w:color="auto"/>
                        <w:left w:val="none" w:sz="0" w:space="0" w:color="auto"/>
                        <w:bottom w:val="none" w:sz="0" w:space="0" w:color="auto"/>
                        <w:right w:val="none" w:sz="0" w:space="0" w:color="auto"/>
                      </w:divBdr>
                    </w:div>
                  </w:divsChild>
                </w:div>
                <w:div w:id="1683626109">
                  <w:marLeft w:val="0"/>
                  <w:marRight w:val="0"/>
                  <w:marTop w:val="0"/>
                  <w:marBottom w:val="0"/>
                  <w:divBdr>
                    <w:top w:val="none" w:sz="0" w:space="0" w:color="auto"/>
                    <w:left w:val="none" w:sz="0" w:space="0" w:color="auto"/>
                    <w:bottom w:val="none" w:sz="0" w:space="0" w:color="auto"/>
                    <w:right w:val="none" w:sz="0" w:space="0" w:color="auto"/>
                  </w:divBdr>
                  <w:divsChild>
                    <w:div w:id="207689966">
                      <w:marLeft w:val="0"/>
                      <w:marRight w:val="0"/>
                      <w:marTop w:val="0"/>
                      <w:marBottom w:val="0"/>
                      <w:divBdr>
                        <w:top w:val="none" w:sz="0" w:space="0" w:color="auto"/>
                        <w:left w:val="none" w:sz="0" w:space="0" w:color="auto"/>
                        <w:bottom w:val="none" w:sz="0" w:space="0" w:color="auto"/>
                        <w:right w:val="none" w:sz="0" w:space="0" w:color="auto"/>
                      </w:divBdr>
                    </w:div>
                  </w:divsChild>
                </w:div>
                <w:div w:id="1978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668809">
      <w:bodyDiv w:val="1"/>
      <w:marLeft w:val="0"/>
      <w:marRight w:val="0"/>
      <w:marTop w:val="0"/>
      <w:marBottom w:val="0"/>
      <w:divBdr>
        <w:top w:val="none" w:sz="0" w:space="0" w:color="auto"/>
        <w:left w:val="none" w:sz="0" w:space="0" w:color="auto"/>
        <w:bottom w:val="none" w:sz="0" w:space="0" w:color="auto"/>
        <w:right w:val="none" w:sz="0" w:space="0" w:color="auto"/>
      </w:divBdr>
      <w:divsChild>
        <w:div w:id="1073238338">
          <w:marLeft w:val="0"/>
          <w:marRight w:val="0"/>
          <w:marTop w:val="0"/>
          <w:marBottom w:val="0"/>
          <w:divBdr>
            <w:top w:val="none" w:sz="0" w:space="0" w:color="auto"/>
            <w:left w:val="none" w:sz="0" w:space="0" w:color="auto"/>
            <w:bottom w:val="none" w:sz="0" w:space="0" w:color="auto"/>
            <w:right w:val="none" w:sz="0" w:space="0" w:color="auto"/>
          </w:divBdr>
        </w:div>
      </w:divsChild>
    </w:div>
    <w:div w:id="1638411050">
      <w:bodyDiv w:val="1"/>
      <w:marLeft w:val="0"/>
      <w:marRight w:val="0"/>
      <w:marTop w:val="0"/>
      <w:marBottom w:val="0"/>
      <w:divBdr>
        <w:top w:val="none" w:sz="0" w:space="0" w:color="auto"/>
        <w:left w:val="none" w:sz="0" w:space="0" w:color="auto"/>
        <w:bottom w:val="none" w:sz="0" w:space="0" w:color="auto"/>
        <w:right w:val="none" w:sz="0" w:space="0" w:color="auto"/>
      </w:divBdr>
      <w:divsChild>
        <w:div w:id="515849543">
          <w:marLeft w:val="0"/>
          <w:marRight w:val="0"/>
          <w:marTop w:val="0"/>
          <w:marBottom w:val="0"/>
          <w:divBdr>
            <w:top w:val="none" w:sz="0" w:space="0" w:color="3D3D3D"/>
            <w:left w:val="none" w:sz="0" w:space="0" w:color="3D3D3D"/>
            <w:bottom w:val="none" w:sz="0" w:space="0" w:color="3D3D3D"/>
            <w:right w:val="none" w:sz="0" w:space="0" w:color="3D3D3D"/>
          </w:divBdr>
          <w:divsChild>
            <w:div w:id="212646469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44115421">
      <w:bodyDiv w:val="1"/>
      <w:marLeft w:val="0"/>
      <w:marRight w:val="0"/>
      <w:marTop w:val="0"/>
      <w:marBottom w:val="0"/>
      <w:divBdr>
        <w:top w:val="none" w:sz="0" w:space="0" w:color="auto"/>
        <w:left w:val="none" w:sz="0" w:space="0" w:color="auto"/>
        <w:bottom w:val="none" w:sz="0" w:space="0" w:color="auto"/>
        <w:right w:val="none" w:sz="0" w:space="0" w:color="auto"/>
      </w:divBdr>
    </w:div>
    <w:div w:id="1649169163">
      <w:bodyDiv w:val="1"/>
      <w:marLeft w:val="0"/>
      <w:marRight w:val="0"/>
      <w:marTop w:val="0"/>
      <w:marBottom w:val="0"/>
      <w:divBdr>
        <w:top w:val="none" w:sz="0" w:space="0" w:color="auto"/>
        <w:left w:val="none" w:sz="0" w:space="0" w:color="auto"/>
        <w:bottom w:val="none" w:sz="0" w:space="0" w:color="auto"/>
        <w:right w:val="none" w:sz="0" w:space="0" w:color="auto"/>
      </w:divBdr>
      <w:divsChild>
        <w:div w:id="1605191791">
          <w:marLeft w:val="0"/>
          <w:marRight w:val="0"/>
          <w:marTop w:val="0"/>
          <w:marBottom w:val="0"/>
          <w:divBdr>
            <w:top w:val="none" w:sz="0" w:space="0" w:color="3D3D3D"/>
            <w:left w:val="none" w:sz="0" w:space="0" w:color="3D3D3D"/>
            <w:bottom w:val="none" w:sz="0" w:space="0" w:color="3D3D3D"/>
            <w:right w:val="none" w:sz="0" w:space="0" w:color="3D3D3D"/>
          </w:divBdr>
          <w:divsChild>
            <w:div w:id="13646704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55639761">
      <w:bodyDiv w:val="1"/>
      <w:marLeft w:val="0"/>
      <w:marRight w:val="0"/>
      <w:marTop w:val="0"/>
      <w:marBottom w:val="0"/>
      <w:divBdr>
        <w:top w:val="none" w:sz="0" w:space="0" w:color="auto"/>
        <w:left w:val="none" w:sz="0" w:space="0" w:color="auto"/>
        <w:bottom w:val="none" w:sz="0" w:space="0" w:color="auto"/>
        <w:right w:val="none" w:sz="0" w:space="0" w:color="auto"/>
      </w:divBdr>
      <w:divsChild>
        <w:div w:id="751705276">
          <w:marLeft w:val="0"/>
          <w:marRight w:val="0"/>
          <w:marTop w:val="0"/>
          <w:marBottom w:val="0"/>
          <w:divBdr>
            <w:top w:val="none" w:sz="0" w:space="0" w:color="auto"/>
            <w:left w:val="none" w:sz="0" w:space="0" w:color="auto"/>
            <w:bottom w:val="none" w:sz="0" w:space="0" w:color="auto"/>
            <w:right w:val="none" w:sz="0" w:space="0" w:color="auto"/>
          </w:divBdr>
        </w:div>
      </w:divsChild>
    </w:div>
    <w:div w:id="1659579844">
      <w:bodyDiv w:val="1"/>
      <w:marLeft w:val="0"/>
      <w:marRight w:val="0"/>
      <w:marTop w:val="0"/>
      <w:marBottom w:val="0"/>
      <w:divBdr>
        <w:top w:val="none" w:sz="0" w:space="0" w:color="auto"/>
        <w:left w:val="none" w:sz="0" w:space="0" w:color="auto"/>
        <w:bottom w:val="none" w:sz="0" w:space="0" w:color="auto"/>
        <w:right w:val="none" w:sz="0" w:space="0" w:color="auto"/>
      </w:divBdr>
      <w:divsChild>
        <w:div w:id="1021857360">
          <w:marLeft w:val="0"/>
          <w:marRight w:val="0"/>
          <w:marTop w:val="0"/>
          <w:marBottom w:val="0"/>
          <w:divBdr>
            <w:top w:val="none" w:sz="0" w:space="0" w:color="auto"/>
            <w:left w:val="none" w:sz="0" w:space="0" w:color="auto"/>
            <w:bottom w:val="none" w:sz="0" w:space="0" w:color="auto"/>
            <w:right w:val="none" w:sz="0" w:space="0" w:color="auto"/>
          </w:divBdr>
        </w:div>
      </w:divsChild>
    </w:div>
    <w:div w:id="1662779791">
      <w:bodyDiv w:val="1"/>
      <w:marLeft w:val="0"/>
      <w:marRight w:val="0"/>
      <w:marTop w:val="0"/>
      <w:marBottom w:val="0"/>
      <w:divBdr>
        <w:top w:val="none" w:sz="0" w:space="0" w:color="auto"/>
        <w:left w:val="none" w:sz="0" w:space="0" w:color="auto"/>
        <w:bottom w:val="none" w:sz="0" w:space="0" w:color="auto"/>
        <w:right w:val="none" w:sz="0" w:space="0" w:color="auto"/>
      </w:divBdr>
    </w:div>
    <w:div w:id="1662805067">
      <w:bodyDiv w:val="1"/>
      <w:marLeft w:val="0"/>
      <w:marRight w:val="0"/>
      <w:marTop w:val="0"/>
      <w:marBottom w:val="0"/>
      <w:divBdr>
        <w:top w:val="none" w:sz="0" w:space="0" w:color="auto"/>
        <w:left w:val="none" w:sz="0" w:space="0" w:color="auto"/>
        <w:bottom w:val="none" w:sz="0" w:space="0" w:color="auto"/>
        <w:right w:val="none" w:sz="0" w:space="0" w:color="auto"/>
      </w:divBdr>
      <w:divsChild>
        <w:div w:id="1617642930">
          <w:marLeft w:val="0"/>
          <w:marRight w:val="0"/>
          <w:marTop w:val="0"/>
          <w:marBottom w:val="0"/>
          <w:divBdr>
            <w:top w:val="none" w:sz="0" w:space="0" w:color="auto"/>
            <w:left w:val="none" w:sz="0" w:space="0" w:color="auto"/>
            <w:bottom w:val="none" w:sz="0" w:space="0" w:color="auto"/>
            <w:right w:val="none" w:sz="0" w:space="0" w:color="auto"/>
          </w:divBdr>
        </w:div>
      </w:divsChild>
    </w:div>
    <w:div w:id="1663973323">
      <w:bodyDiv w:val="1"/>
      <w:marLeft w:val="0"/>
      <w:marRight w:val="0"/>
      <w:marTop w:val="0"/>
      <w:marBottom w:val="0"/>
      <w:divBdr>
        <w:top w:val="none" w:sz="0" w:space="0" w:color="auto"/>
        <w:left w:val="none" w:sz="0" w:space="0" w:color="auto"/>
        <w:bottom w:val="none" w:sz="0" w:space="0" w:color="auto"/>
        <w:right w:val="none" w:sz="0" w:space="0" w:color="auto"/>
      </w:divBdr>
      <w:divsChild>
        <w:div w:id="870453759">
          <w:marLeft w:val="0"/>
          <w:marRight w:val="0"/>
          <w:marTop w:val="0"/>
          <w:marBottom w:val="0"/>
          <w:divBdr>
            <w:top w:val="none" w:sz="0" w:space="0" w:color="auto"/>
            <w:left w:val="none" w:sz="0" w:space="0" w:color="auto"/>
            <w:bottom w:val="none" w:sz="0" w:space="0" w:color="auto"/>
            <w:right w:val="none" w:sz="0" w:space="0" w:color="auto"/>
          </w:divBdr>
          <w:divsChild>
            <w:div w:id="1886284669">
              <w:marLeft w:val="0"/>
              <w:marRight w:val="0"/>
              <w:marTop w:val="0"/>
              <w:marBottom w:val="0"/>
              <w:divBdr>
                <w:top w:val="none" w:sz="0" w:space="0" w:color="auto"/>
                <w:left w:val="none" w:sz="0" w:space="0" w:color="auto"/>
                <w:bottom w:val="none" w:sz="0" w:space="0" w:color="auto"/>
                <w:right w:val="none" w:sz="0" w:space="0" w:color="auto"/>
              </w:divBdr>
            </w:div>
          </w:divsChild>
        </w:div>
        <w:div w:id="1286737005">
          <w:marLeft w:val="0"/>
          <w:marRight w:val="0"/>
          <w:marTop w:val="0"/>
          <w:marBottom w:val="0"/>
          <w:divBdr>
            <w:top w:val="none" w:sz="0" w:space="0" w:color="auto"/>
            <w:left w:val="none" w:sz="0" w:space="0" w:color="auto"/>
            <w:bottom w:val="none" w:sz="0" w:space="0" w:color="auto"/>
            <w:right w:val="none" w:sz="0" w:space="0" w:color="auto"/>
          </w:divBdr>
          <w:divsChild>
            <w:div w:id="50350080">
              <w:marLeft w:val="0"/>
              <w:marRight w:val="0"/>
              <w:marTop w:val="0"/>
              <w:marBottom w:val="0"/>
              <w:divBdr>
                <w:top w:val="none" w:sz="0" w:space="0" w:color="auto"/>
                <w:left w:val="none" w:sz="0" w:space="0" w:color="auto"/>
                <w:bottom w:val="none" w:sz="0" w:space="0" w:color="auto"/>
                <w:right w:val="none" w:sz="0" w:space="0" w:color="auto"/>
              </w:divBdr>
            </w:div>
          </w:divsChild>
        </w:div>
        <w:div w:id="812066801">
          <w:marLeft w:val="0"/>
          <w:marRight w:val="0"/>
          <w:marTop w:val="0"/>
          <w:marBottom w:val="0"/>
          <w:divBdr>
            <w:top w:val="none" w:sz="0" w:space="0" w:color="auto"/>
            <w:left w:val="none" w:sz="0" w:space="0" w:color="auto"/>
            <w:bottom w:val="none" w:sz="0" w:space="0" w:color="auto"/>
            <w:right w:val="none" w:sz="0" w:space="0" w:color="auto"/>
          </w:divBdr>
        </w:div>
      </w:divsChild>
    </w:div>
    <w:div w:id="1665084570">
      <w:bodyDiv w:val="1"/>
      <w:marLeft w:val="0"/>
      <w:marRight w:val="0"/>
      <w:marTop w:val="0"/>
      <w:marBottom w:val="0"/>
      <w:divBdr>
        <w:top w:val="none" w:sz="0" w:space="0" w:color="auto"/>
        <w:left w:val="none" w:sz="0" w:space="0" w:color="auto"/>
        <w:bottom w:val="none" w:sz="0" w:space="0" w:color="auto"/>
        <w:right w:val="none" w:sz="0" w:space="0" w:color="auto"/>
      </w:divBdr>
      <w:divsChild>
        <w:div w:id="228269561">
          <w:marLeft w:val="0"/>
          <w:marRight w:val="0"/>
          <w:marTop w:val="0"/>
          <w:marBottom w:val="0"/>
          <w:divBdr>
            <w:top w:val="none" w:sz="0" w:space="0" w:color="auto"/>
            <w:left w:val="none" w:sz="0" w:space="0" w:color="auto"/>
            <w:bottom w:val="none" w:sz="0" w:space="0" w:color="auto"/>
            <w:right w:val="none" w:sz="0" w:space="0" w:color="auto"/>
          </w:divBdr>
        </w:div>
      </w:divsChild>
    </w:div>
    <w:div w:id="1665431487">
      <w:bodyDiv w:val="1"/>
      <w:marLeft w:val="0"/>
      <w:marRight w:val="0"/>
      <w:marTop w:val="0"/>
      <w:marBottom w:val="0"/>
      <w:divBdr>
        <w:top w:val="none" w:sz="0" w:space="0" w:color="auto"/>
        <w:left w:val="none" w:sz="0" w:space="0" w:color="auto"/>
        <w:bottom w:val="none" w:sz="0" w:space="0" w:color="auto"/>
        <w:right w:val="none" w:sz="0" w:space="0" w:color="auto"/>
      </w:divBdr>
      <w:divsChild>
        <w:div w:id="897592409">
          <w:marLeft w:val="0"/>
          <w:marRight w:val="0"/>
          <w:marTop w:val="0"/>
          <w:marBottom w:val="0"/>
          <w:divBdr>
            <w:top w:val="none" w:sz="0" w:space="0" w:color="auto"/>
            <w:left w:val="none" w:sz="0" w:space="0" w:color="auto"/>
            <w:bottom w:val="none" w:sz="0" w:space="0" w:color="auto"/>
            <w:right w:val="none" w:sz="0" w:space="0" w:color="auto"/>
          </w:divBdr>
        </w:div>
      </w:divsChild>
    </w:div>
    <w:div w:id="1665668891">
      <w:bodyDiv w:val="1"/>
      <w:marLeft w:val="0"/>
      <w:marRight w:val="0"/>
      <w:marTop w:val="0"/>
      <w:marBottom w:val="0"/>
      <w:divBdr>
        <w:top w:val="none" w:sz="0" w:space="0" w:color="auto"/>
        <w:left w:val="none" w:sz="0" w:space="0" w:color="auto"/>
        <w:bottom w:val="none" w:sz="0" w:space="0" w:color="auto"/>
        <w:right w:val="none" w:sz="0" w:space="0" w:color="auto"/>
      </w:divBdr>
      <w:divsChild>
        <w:div w:id="955133708">
          <w:marLeft w:val="0"/>
          <w:marRight w:val="0"/>
          <w:marTop w:val="0"/>
          <w:marBottom w:val="0"/>
          <w:divBdr>
            <w:top w:val="none" w:sz="0" w:space="0" w:color="auto"/>
            <w:left w:val="none" w:sz="0" w:space="0" w:color="auto"/>
            <w:bottom w:val="none" w:sz="0" w:space="0" w:color="auto"/>
            <w:right w:val="none" w:sz="0" w:space="0" w:color="auto"/>
          </w:divBdr>
        </w:div>
      </w:divsChild>
    </w:div>
    <w:div w:id="1666666327">
      <w:bodyDiv w:val="1"/>
      <w:marLeft w:val="0"/>
      <w:marRight w:val="0"/>
      <w:marTop w:val="0"/>
      <w:marBottom w:val="0"/>
      <w:divBdr>
        <w:top w:val="none" w:sz="0" w:space="0" w:color="auto"/>
        <w:left w:val="none" w:sz="0" w:space="0" w:color="auto"/>
        <w:bottom w:val="none" w:sz="0" w:space="0" w:color="auto"/>
        <w:right w:val="none" w:sz="0" w:space="0" w:color="auto"/>
      </w:divBdr>
      <w:divsChild>
        <w:div w:id="1707636633">
          <w:marLeft w:val="0"/>
          <w:marRight w:val="0"/>
          <w:marTop w:val="0"/>
          <w:marBottom w:val="0"/>
          <w:divBdr>
            <w:top w:val="none" w:sz="0" w:space="0" w:color="auto"/>
            <w:left w:val="none" w:sz="0" w:space="0" w:color="auto"/>
            <w:bottom w:val="none" w:sz="0" w:space="0" w:color="auto"/>
            <w:right w:val="none" w:sz="0" w:space="0" w:color="auto"/>
          </w:divBdr>
          <w:divsChild>
            <w:div w:id="523058003">
              <w:marLeft w:val="0"/>
              <w:marRight w:val="0"/>
              <w:marTop w:val="0"/>
              <w:marBottom w:val="0"/>
              <w:divBdr>
                <w:top w:val="none" w:sz="0" w:space="0" w:color="auto"/>
                <w:left w:val="none" w:sz="0" w:space="0" w:color="auto"/>
                <w:bottom w:val="none" w:sz="0" w:space="0" w:color="auto"/>
                <w:right w:val="none" w:sz="0" w:space="0" w:color="auto"/>
              </w:divBdr>
            </w:div>
          </w:divsChild>
        </w:div>
        <w:div w:id="542064535">
          <w:marLeft w:val="0"/>
          <w:marRight w:val="0"/>
          <w:marTop w:val="0"/>
          <w:marBottom w:val="0"/>
          <w:divBdr>
            <w:top w:val="none" w:sz="0" w:space="0" w:color="auto"/>
            <w:left w:val="none" w:sz="0" w:space="0" w:color="auto"/>
            <w:bottom w:val="none" w:sz="0" w:space="0" w:color="auto"/>
            <w:right w:val="none" w:sz="0" w:space="0" w:color="auto"/>
          </w:divBdr>
          <w:divsChild>
            <w:div w:id="1103645378">
              <w:marLeft w:val="0"/>
              <w:marRight w:val="0"/>
              <w:marTop w:val="0"/>
              <w:marBottom w:val="0"/>
              <w:divBdr>
                <w:top w:val="none" w:sz="0" w:space="0" w:color="auto"/>
                <w:left w:val="none" w:sz="0" w:space="0" w:color="auto"/>
                <w:bottom w:val="none" w:sz="0" w:space="0" w:color="auto"/>
                <w:right w:val="none" w:sz="0" w:space="0" w:color="auto"/>
              </w:divBdr>
            </w:div>
          </w:divsChild>
        </w:div>
        <w:div w:id="711274819">
          <w:marLeft w:val="0"/>
          <w:marRight w:val="0"/>
          <w:marTop w:val="0"/>
          <w:marBottom w:val="0"/>
          <w:divBdr>
            <w:top w:val="none" w:sz="0" w:space="0" w:color="auto"/>
            <w:left w:val="none" w:sz="0" w:space="0" w:color="auto"/>
            <w:bottom w:val="none" w:sz="0" w:space="0" w:color="auto"/>
            <w:right w:val="none" w:sz="0" w:space="0" w:color="auto"/>
          </w:divBdr>
        </w:div>
      </w:divsChild>
    </w:div>
    <w:div w:id="1667631924">
      <w:bodyDiv w:val="1"/>
      <w:marLeft w:val="0"/>
      <w:marRight w:val="0"/>
      <w:marTop w:val="0"/>
      <w:marBottom w:val="0"/>
      <w:divBdr>
        <w:top w:val="none" w:sz="0" w:space="0" w:color="auto"/>
        <w:left w:val="none" w:sz="0" w:space="0" w:color="auto"/>
        <w:bottom w:val="none" w:sz="0" w:space="0" w:color="auto"/>
        <w:right w:val="none" w:sz="0" w:space="0" w:color="auto"/>
      </w:divBdr>
      <w:divsChild>
        <w:div w:id="1841387648">
          <w:marLeft w:val="0"/>
          <w:marRight w:val="0"/>
          <w:marTop w:val="0"/>
          <w:marBottom w:val="0"/>
          <w:divBdr>
            <w:top w:val="none" w:sz="0" w:space="0" w:color="auto"/>
            <w:left w:val="none" w:sz="0" w:space="0" w:color="auto"/>
            <w:bottom w:val="none" w:sz="0" w:space="0" w:color="auto"/>
            <w:right w:val="none" w:sz="0" w:space="0" w:color="auto"/>
          </w:divBdr>
          <w:divsChild>
            <w:div w:id="1689523261">
              <w:marLeft w:val="0"/>
              <w:marRight w:val="0"/>
              <w:marTop w:val="0"/>
              <w:marBottom w:val="0"/>
              <w:divBdr>
                <w:top w:val="none" w:sz="0" w:space="0" w:color="auto"/>
                <w:left w:val="none" w:sz="0" w:space="0" w:color="auto"/>
                <w:bottom w:val="none" w:sz="0" w:space="0" w:color="auto"/>
                <w:right w:val="none" w:sz="0" w:space="0" w:color="auto"/>
              </w:divBdr>
            </w:div>
          </w:divsChild>
        </w:div>
        <w:div w:id="1781366331">
          <w:marLeft w:val="0"/>
          <w:marRight w:val="0"/>
          <w:marTop w:val="0"/>
          <w:marBottom w:val="0"/>
          <w:divBdr>
            <w:top w:val="none" w:sz="0" w:space="0" w:color="auto"/>
            <w:left w:val="none" w:sz="0" w:space="0" w:color="auto"/>
            <w:bottom w:val="none" w:sz="0" w:space="0" w:color="auto"/>
            <w:right w:val="none" w:sz="0" w:space="0" w:color="auto"/>
          </w:divBdr>
          <w:divsChild>
            <w:div w:id="1322080265">
              <w:marLeft w:val="0"/>
              <w:marRight w:val="0"/>
              <w:marTop w:val="0"/>
              <w:marBottom w:val="0"/>
              <w:divBdr>
                <w:top w:val="none" w:sz="0" w:space="0" w:color="auto"/>
                <w:left w:val="none" w:sz="0" w:space="0" w:color="auto"/>
                <w:bottom w:val="none" w:sz="0" w:space="0" w:color="auto"/>
                <w:right w:val="none" w:sz="0" w:space="0" w:color="auto"/>
              </w:divBdr>
            </w:div>
          </w:divsChild>
        </w:div>
        <w:div w:id="1345549217">
          <w:marLeft w:val="0"/>
          <w:marRight w:val="0"/>
          <w:marTop w:val="0"/>
          <w:marBottom w:val="0"/>
          <w:divBdr>
            <w:top w:val="none" w:sz="0" w:space="0" w:color="auto"/>
            <w:left w:val="none" w:sz="0" w:space="0" w:color="auto"/>
            <w:bottom w:val="none" w:sz="0" w:space="0" w:color="auto"/>
            <w:right w:val="none" w:sz="0" w:space="0" w:color="auto"/>
          </w:divBdr>
          <w:divsChild>
            <w:div w:id="1183931601">
              <w:marLeft w:val="0"/>
              <w:marRight w:val="0"/>
              <w:marTop w:val="0"/>
              <w:marBottom w:val="0"/>
              <w:divBdr>
                <w:top w:val="none" w:sz="0" w:space="0" w:color="auto"/>
                <w:left w:val="none" w:sz="0" w:space="0" w:color="auto"/>
                <w:bottom w:val="none" w:sz="0" w:space="0" w:color="auto"/>
                <w:right w:val="none" w:sz="0" w:space="0" w:color="auto"/>
              </w:divBdr>
            </w:div>
          </w:divsChild>
        </w:div>
        <w:div w:id="2143302862">
          <w:marLeft w:val="0"/>
          <w:marRight w:val="0"/>
          <w:marTop w:val="0"/>
          <w:marBottom w:val="0"/>
          <w:divBdr>
            <w:top w:val="none" w:sz="0" w:space="0" w:color="auto"/>
            <w:left w:val="none" w:sz="0" w:space="0" w:color="auto"/>
            <w:bottom w:val="none" w:sz="0" w:space="0" w:color="auto"/>
            <w:right w:val="none" w:sz="0" w:space="0" w:color="auto"/>
          </w:divBdr>
        </w:div>
      </w:divsChild>
    </w:div>
    <w:div w:id="1684942400">
      <w:bodyDiv w:val="1"/>
      <w:marLeft w:val="0"/>
      <w:marRight w:val="0"/>
      <w:marTop w:val="0"/>
      <w:marBottom w:val="0"/>
      <w:divBdr>
        <w:top w:val="none" w:sz="0" w:space="0" w:color="auto"/>
        <w:left w:val="none" w:sz="0" w:space="0" w:color="auto"/>
        <w:bottom w:val="none" w:sz="0" w:space="0" w:color="auto"/>
        <w:right w:val="none" w:sz="0" w:space="0" w:color="auto"/>
      </w:divBdr>
      <w:divsChild>
        <w:div w:id="147598852">
          <w:marLeft w:val="0"/>
          <w:marRight w:val="0"/>
          <w:marTop w:val="0"/>
          <w:marBottom w:val="0"/>
          <w:divBdr>
            <w:top w:val="none" w:sz="0" w:space="0" w:color="auto"/>
            <w:left w:val="none" w:sz="0" w:space="0" w:color="auto"/>
            <w:bottom w:val="none" w:sz="0" w:space="0" w:color="auto"/>
            <w:right w:val="none" w:sz="0" w:space="0" w:color="auto"/>
          </w:divBdr>
        </w:div>
      </w:divsChild>
    </w:div>
    <w:div w:id="1685549000">
      <w:bodyDiv w:val="1"/>
      <w:marLeft w:val="0"/>
      <w:marRight w:val="0"/>
      <w:marTop w:val="0"/>
      <w:marBottom w:val="0"/>
      <w:divBdr>
        <w:top w:val="none" w:sz="0" w:space="0" w:color="auto"/>
        <w:left w:val="none" w:sz="0" w:space="0" w:color="auto"/>
        <w:bottom w:val="none" w:sz="0" w:space="0" w:color="auto"/>
        <w:right w:val="none" w:sz="0" w:space="0" w:color="auto"/>
      </w:divBdr>
      <w:divsChild>
        <w:div w:id="1043754861">
          <w:marLeft w:val="0"/>
          <w:marRight w:val="0"/>
          <w:marTop w:val="0"/>
          <w:marBottom w:val="0"/>
          <w:divBdr>
            <w:top w:val="none" w:sz="0" w:space="0" w:color="auto"/>
            <w:left w:val="none" w:sz="0" w:space="0" w:color="auto"/>
            <w:bottom w:val="none" w:sz="0" w:space="0" w:color="auto"/>
            <w:right w:val="none" w:sz="0" w:space="0" w:color="auto"/>
          </w:divBdr>
        </w:div>
      </w:divsChild>
    </w:div>
    <w:div w:id="1685786203">
      <w:bodyDiv w:val="1"/>
      <w:marLeft w:val="0"/>
      <w:marRight w:val="0"/>
      <w:marTop w:val="0"/>
      <w:marBottom w:val="0"/>
      <w:divBdr>
        <w:top w:val="none" w:sz="0" w:space="0" w:color="auto"/>
        <w:left w:val="none" w:sz="0" w:space="0" w:color="auto"/>
        <w:bottom w:val="none" w:sz="0" w:space="0" w:color="auto"/>
        <w:right w:val="none" w:sz="0" w:space="0" w:color="auto"/>
      </w:divBdr>
      <w:divsChild>
        <w:div w:id="569387974">
          <w:marLeft w:val="0"/>
          <w:marRight w:val="0"/>
          <w:marTop w:val="0"/>
          <w:marBottom w:val="0"/>
          <w:divBdr>
            <w:top w:val="none" w:sz="0" w:space="0" w:color="auto"/>
            <w:left w:val="none" w:sz="0" w:space="0" w:color="auto"/>
            <w:bottom w:val="none" w:sz="0" w:space="0" w:color="auto"/>
            <w:right w:val="none" w:sz="0" w:space="0" w:color="auto"/>
          </w:divBdr>
          <w:divsChild>
            <w:div w:id="2030403100">
              <w:marLeft w:val="0"/>
              <w:marRight w:val="0"/>
              <w:marTop w:val="0"/>
              <w:marBottom w:val="0"/>
              <w:divBdr>
                <w:top w:val="none" w:sz="0" w:space="0" w:color="auto"/>
                <w:left w:val="none" w:sz="0" w:space="0" w:color="auto"/>
                <w:bottom w:val="none" w:sz="0" w:space="0" w:color="auto"/>
                <w:right w:val="none" w:sz="0" w:space="0" w:color="auto"/>
              </w:divBdr>
            </w:div>
          </w:divsChild>
        </w:div>
        <w:div w:id="1568228416">
          <w:marLeft w:val="0"/>
          <w:marRight w:val="0"/>
          <w:marTop w:val="0"/>
          <w:marBottom w:val="0"/>
          <w:divBdr>
            <w:top w:val="none" w:sz="0" w:space="0" w:color="auto"/>
            <w:left w:val="none" w:sz="0" w:space="0" w:color="auto"/>
            <w:bottom w:val="none" w:sz="0" w:space="0" w:color="auto"/>
            <w:right w:val="none" w:sz="0" w:space="0" w:color="auto"/>
          </w:divBdr>
          <w:divsChild>
            <w:div w:id="1392315198">
              <w:marLeft w:val="0"/>
              <w:marRight w:val="0"/>
              <w:marTop w:val="0"/>
              <w:marBottom w:val="0"/>
              <w:divBdr>
                <w:top w:val="none" w:sz="0" w:space="0" w:color="auto"/>
                <w:left w:val="none" w:sz="0" w:space="0" w:color="auto"/>
                <w:bottom w:val="none" w:sz="0" w:space="0" w:color="auto"/>
                <w:right w:val="none" w:sz="0" w:space="0" w:color="auto"/>
              </w:divBdr>
            </w:div>
          </w:divsChild>
        </w:div>
        <w:div w:id="1424765421">
          <w:marLeft w:val="0"/>
          <w:marRight w:val="0"/>
          <w:marTop w:val="0"/>
          <w:marBottom w:val="0"/>
          <w:divBdr>
            <w:top w:val="none" w:sz="0" w:space="0" w:color="auto"/>
            <w:left w:val="none" w:sz="0" w:space="0" w:color="auto"/>
            <w:bottom w:val="none" w:sz="0" w:space="0" w:color="auto"/>
            <w:right w:val="none" w:sz="0" w:space="0" w:color="auto"/>
          </w:divBdr>
        </w:div>
      </w:divsChild>
    </w:div>
    <w:div w:id="1687094443">
      <w:bodyDiv w:val="1"/>
      <w:marLeft w:val="0"/>
      <w:marRight w:val="0"/>
      <w:marTop w:val="0"/>
      <w:marBottom w:val="0"/>
      <w:divBdr>
        <w:top w:val="none" w:sz="0" w:space="0" w:color="auto"/>
        <w:left w:val="none" w:sz="0" w:space="0" w:color="auto"/>
        <w:bottom w:val="none" w:sz="0" w:space="0" w:color="auto"/>
        <w:right w:val="none" w:sz="0" w:space="0" w:color="auto"/>
      </w:divBdr>
      <w:divsChild>
        <w:div w:id="1154495364">
          <w:marLeft w:val="0"/>
          <w:marRight w:val="0"/>
          <w:marTop w:val="0"/>
          <w:marBottom w:val="0"/>
          <w:divBdr>
            <w:top w:val="none" w:sz="0" w:space="0" w:color="auto"/>
            <w:left w:val="none" w:sz="0" w:space="0" w:color="auto"/>
            <w:bottom w:val="none" w:sz="0" w:space="0" w:color="auto"/>
            <w:right w:val="none" w:sz="0" w:space="0" w:color="auto"/>
          </w:divBdr>
        </w:div>
      </w:divsChild>
    </w:div>
    <w:div w:id="1688368475">
      <w:bodyDiv w:val="1"/>
      <w:marLeft w:val="0"/>
      <w:marRight w:val="0"/>
      <w:marTop w:val="0"/>
      <w:marBottom w:val="0"/>
      <w:divBdr>
        <w:top w:val="none" w:sz="0" w:space="0" w:color="auto"/>
        <w:left w:val="none" w:sz="0" w:space="0" w:color="auto"/>
        <w:bottom w:val="none" w:sz="0" w:space="0" w:color="auto"/>
        <w:right w:val="none" w:sz="0" w:space="0" w:color="auto"/>
      </w:divBdr>
      <w:divsChild>
        <w:div w:id="1391533891">
          <w:marLeft w:val="0"/>
          <w:marRight w:val="0"/>
          <w:marTop w:val="0"/>
          <w:marBottom w:val="0"/>
          <w:divBdr>
            <w:top w:val="none" w:sz="0" w:space="0" w:color="auto"/>
            <w:left w:val="none" w:sz="0" w:space="0" w:color="auto"/>
            <w:bottom w:val="none" w:sz="0" w:space="0" w:color="auto"/>
            <w:right w:val="none" w:sz="0" w:space="0" w:color="auto"/>
          </w:divBdr>
        </w:div>
      </w:divsChild>
    </w:div>
    <w:div w:id="1695879231">
      <w:bodyDiv w:val="1"/>
      <w:marLeft w:val="0"/>
      <w:marRight w:val="0"/>
      <w:marTop w:val="0"/>
      <w:marBottom w:val="0"/>
      <w:divBdr>
        <w:top w:val="none" w:sz="0" w:space="0" w:color="auto"/>
        <w:left w:val="none" w:sz="0" w:space="0" w:color="auto"/>
        <w:bottom w:val="none" w:sz="0" w:space="0" w:color="auto"/>
        <w:right w:val="none" w:sz="0" w:space="0" w:color="auto"/>
      </w:divBdr>
      <w:divsChild>
        <w:div w:id="410352443">
          <w:marLeft w:val="0"/>
          <w:marRight w:val="0"/>
          <w:marTop w:val="0"/>
          <w:marBottom w:val="0"/>
          <w:divBdr>
            <w:top w:val="none" w:sz="0" w:space="0" w:color="auto"/>
            <w:left w:val="none" w:sz="0" w:space="0" w:color="auto"/>
            <w:bottom w:val="none" w:sz="0" w:space="0" w:color="auto"/>
            <w:right w:val="none" w:sz="0" w:space="0" w:color="auto"/>
          </w:divBdr>
          <w:divsChild>
            <w:div w:id="832991537">
              <w:marLeft w:val="0"/>
              <w:marRight w:val="0"/>
              <w:marTop w:val="0"/>
              <w:marBottom w:val="0"/>
              <w:divBdr>
                <w:top w:val="none" w:sz="0" w:space="0" w:color="auto"/>
                <w:left w:val="none" w:sz="0" w:space="0" w:color="auto"/>
                <w:bottom w:val="none" w:sz="0" w:space="0" w:color="auto"/>
                <w:right w:val="none" w:sz="0" w:space="0" w:color="auto"/>
              </w:divBdr>
            </w:div>
          </w:divsChild>
        </w:div>
        <w:div w:id="852770126">
          <w:marLeft w:val="0"/>
          <w:marRight w:val="0"/>
          <w:marTop w:val="0"/>
          <w:marBottom w:val="0"/>
          <w:divBdr>
            <w:top w:val="none" w:sz="0" w:space="0" w:color="auto"/>
            <w:left w:val="none" w:sz="0" w:space="0" w:color="auto"/>
            <w:bottom w:val="none" w:sz="0" w:space="0" w:color="auto"/>
            <w:right w:val="none" w:sz="0" w:space="0" w:color="auto"/>
          </w:divBdr>
          <w:divsChild>
            <w:div w:id="654143607">
              <w:marLeft w:val="0"/>
              <w:marRight w:val="0"/>
              <w:marTop w:val="0"/>
              <w:marBottom w:val="0"/>
              <w:divBdr>
                <w:top w:val="none" w:sz="0" w:space="0" w:color="auto"/>
                <w:left w:val="none" w:sz="0" w:space="0" w:color="auto"/>
                <w:bottom w:val="none" w:sz="0" w:space="0" w:color="auto"/>
                <w:right w:val="none" w:sz="0" w:space="0" w:color="auto"/>
              </w:divBdr>
            </w:div>
          </w:divsChild>
        </w:div>
        <w:div w:id="1893034965">
          <w:marLeft w:val="0"/>
          <w:marRight w:val="0"/>
          <w:marTop w:val="0"/>
          <w:marBottom w:val="0"/>
          <w:divBdr>
            <w:top w:val="none" w:sz="0" w:space="0" w:color="auto"/>
            <w:left w:val="none" w:sz="0" w:space="0" w:color="auto"/>
            <w:bottom w:val="none" w:sz="0" w:space="0" w:color="auto"/>
            <w:right w:val="none" w:sz="0" w:space="0" w:color="auto"/>
          </w:divBdr>
        </w:div>
      </w:divsChild>
    </w:div>
    <w:div w:id="1698312011">
      <w:bodyDiv w:val="1"/>
      <w:marLeft w:val="0"/>
      <w:marRight w:val="0"/>
      <w:marTop w:val="0"/>
      <w:marBottom w:val="0"/>
      <w:divBdr>
        <w:top w:val="none" w:sz="0" w:space="0" w:color="auto"/>
        <w:left w:val="none" w:sz="0" w:space="0" w:color="auto"/>
        <w:bottom w:val="none" w:sz="0" w:space="0" w:color="auto"/>
        <w:right w:val="none" w:sz="0" w:space="0" w:color="auto"/>
      </w:divBdr>
    </w:div>
    <w:div w:id="1698463024">
      <w:bodyDiv w:val="1"/>
      <w:marLeft w:val="0"/>
      <w:marRight w:val="0"/>
      <w:marTop w:val="0"/>
      <w:marBottom w:val="0"/>
      <w:divBdr>
        <w:top w:val="none" w:sz="0" w:space="0" w:color="auto"/>
        <w:left w:val="none" w:sz="0" w:space="0" w:color="auto"/>
        <w:bottom w:val="none" w:sz="0" w:space="0" w:color="auto"/>
        <w:right w:val="none" w:sz="0" w:space="0" w:color="auto"/>
      </w:divBdr>
      <w:divsChild>
        <w:div w:id="1469710689">
          <w:marLeft w:val="0"/>
          <w:marRight w:val="0"/>
          <w:marTop w:val="0"/>
          <w:marBottom w:val="0"/>
          <w:divBdr>
            <w:top w:val="none" w:sz="0" w:space="0" w:color="3D3D3D"/>
            <w:left w:val="none" w:sz="0" w:space="0" w:color="3D3D3D"/>
            <w:bottom w:val="none" w:sz="0" w:space="0" w:color="3D3D3D"/>
            <w:right w:val="none" w:sz="0" w:space="0" w:color="3D3D3D"/>
          </w:divBdr>
          <w:divsChild>
            <w:div w:id="18461668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0934568">
      <w:bodyDiv w:val="1"/>
      <w:marLeft w:val="0"/>
      <w:marRight w:val="0"/>
      <w:marTop w:val="0"/>
      <w:marBottom w:val="0"/>
      <w:divBdr>
        <w:top w:val="none" w:sz="0" w:space="0" w:color="auto"/>
        <w:left w:val="none" w:sz="0" w:space="0" w:color="auto"/>
        <w:bottom w:val="none" w:sz="0" w:space="0" w:color="auto"/>
        <w:right w:val="none" w:sz="0" w:space="0" w:color="auto"/>
      </w:divBdr>
      <w:divsChild>
        <w:div w:id="1093666622">
          <w:marLeft w:val="0"/>
          <w:marRight w:val="0"/>
          <w:marTop w:val="0"/>
          <w:marBottom w:val="0"/>
          <w:divBdr>
            <w:top w:val="none" w:sz="0" w:space="0" w:color="auto"/>
            <w:left w:val="none" w:sz="0" w:space="0" w:color="auto"/>
            <w:bottom w:val="none" w:sz="0" w:space="0" w:color="auto"/>
            <w:right w:val="none" w:sz="0" w:space="0" w:color="auto"/>
          </w:divBdr>
        </w:div>
      </w:divsChild>
    </w:div>
    <w:div w:id="1704211782">
      <w:bodyDiv w:val="1"/>
      <w:marLeft w:val="0"/>
      <w:marRight w:val="0"/>
      <w:marTop w:val="0"/>
      <w:marBottom w:val="0"/>
      <w:divBdr>
        <w:top w:val="none" w:sz="0" w:space="0" w:color="auto"/>
        <w:left w:val="none" w:sz="0" w:space="0" w:color="auto"/>
        <w:bottom w:val="none" w:sz="0" w:space="0" w:color="auto"/>
        <w:right w:val="none" w:sz="0" w:space="0" w:color="auto"/>
      </w:divBdr>
      <w:divsChild>
        <w:div w:id="619916724">
          <w:marLeft w:val="0"/>
          <w:marRight w:val="0"/>
          <w:marTop w:val="0"/>
          <w:marBottom w:val="0"/>
          <w:divBdr>
            <w:top w:val="none" w:sz="0" w:space="0" w:color="auto"/>
            <w:left w:val="none" w:sz="0" w:space="0" w:color="auto"/>
            <w:bottom w:val="none" w:sz="0" w:space="0" w:color="auto"/>
            <w:right w:val="none" w:sz="0" w:space="0" w:color="auto"/>
          </w:divBdr>
        </w:div>
      </w:divsChild>
    </w:div>
    <w:div w:id="1704866613">
      <w:bodyDiv w:val="1"/>
      <w:marLeft w:val="0"/>
      <w:marRight w:val="0"/>
      <w:marTop w:val="0"/>
      <w:marBottom w:val="0"/>
      <w:divBdr>
        <w:top w:val="none" w:sz="0" w:space="0" w:color="auto"/>
        <w:left w:val="none" w:sz="0" w:space="0" w:color="auto"/>
        <w:bottom w:val="none" w:sz="0" w:space="0" w:color="auto"/>
        <w:right w:val="none" w:sz="0" w:space="0" w:color="auto"/>
      </w:divBdr>
      <w:divsChild>
        <w:div w:id="1010833626">
          <w:marLeft w:val="0"/>
          <w:marRight w:val="0"/>
          <w:marTop w:val="0"/>
          <w:marBottom w:val="0"/>
          <w:divBdr>
            <w:top w:val="none" w:sz="0" w:space="0" w:color="3D3D3D"/>
            <w:left w:val="none" w:sz="0" w:space="0" w:color="3D3D3D"/>
            <w:bottom w:val="none" w:sz="0" w:space="0" w:color="3D3D3D"/>
            <w:right w:val="none" w:sz="0" w:space="0" w:color="3D3D3D"/>
          </w:divBdr>
          <w:divsChild>
            <w:div w:id="4040354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0375564">
      <w:bodyDiv w:val="1"/>
      <w:marLeft w:val="0"/>
      <w:marRight w:val="0"/>
      <w:marTop w:val="0"/>
      <w:marBottom w:val="0"/>
      <w:divBdr>
        <w:top w:val="none" w:sz="0" w:space="0" w:color="auto"/>
        <w:left w:val="none" w:sz="0" w:space="0" w:color="auto"/>
        <w:bottom w:val="none" w:sz="0" w:space="0" w:color="auto"/>
        <w:right w:val="none" w:sz="0" w:space="0" w:color="auto"/>
      </w:divBdr>
      <w:divsChild>
        <w:div w:id="1652635304">
          <w:marLeft w:val="0"/>
          <w:marRight w:val="0"/>
          <w:marTop w:val="0"/>
          <w:marBottom w:val="0"/>
          <w:divBdr>
            <w:top w:val="none" w:sz="0" w:space="0" w:color="auto"/>
            <w:left w:val="none" w:sz="0" w:space="0" w:color="auto"/>
            <w:bottom w:val="none" w:sz="0" w:space="0" w:color="auto"/>
            <w:right w:val="none" w:sz="0" w:space="0" w:color="auto"/>
          </w:divBdr>
        </w:div>
      </w:divsChild>
    </w:div>
    <w:div w:id="1713113344">
      <w:bodyDiv w:val="1"/>
      <w:marLeft w:val="0"/>
      <w:marRight w:val="0"/>
      <w:marTop w:val="0"/>
      <w:marBottom w:val="0"/>
      <w:divBdr>
        <w:top w:val="none" w:sz="0" w:space="0" w:color="auto"/>
        <w:left w:val="none" w:sz="0" w:space="0" w:color="auto"/>
        <w:bottom w:val="none" w:sz="0" w:space="0" w:color="auto"/>
        <w:right w:val="none" w:sz="0" w:space="0" w:color="auto"/>
      </w:divBdr>
      <w:divsChild>
        <w:div w:id="1395353873">
          <w:marLeft w:val="0"/>
          <w:marRight w:val="0"/>
          <w:marTop w:val="0"/>
          <w:marBottom w:val="0"/>
          <w:divBdr>
            <w:top w:val="none" w:sz="0" w:space="0" w:color="auto"/>
            <w:left w:val="none" w:sz="0" w:space="0" w:color="auto"/>
            <w:bottom w:val="none" w:sz="0" w:space="0" w:color="auto"/>
            <w:right w:val="none" w:sz="0" w:space="0" w:color="auto"/>
          </w:divBdr>
        </w:div>
      </w:divsChild>
    </w:div>
    <w:div w:id="1713846179">
      <w:bodyDiv w:val="1"/>
      <w:marLeft w:val="0"/>
      <w:marRight w:val="0"/>
      <w:marTop w:val="0"/>
      <w:marBottom w:val="0"/>
      <w:divBdr>
        <w:top w:val="none" w:sz="0" w:space="0" w:color="auto"/>
        <w:left w:val="none" w:sz="0" w:space="0" w:color="auto"/>
        <w:bottom w:val="none" w:sz="0" w:space="0" w:color="auto"/>
        <w:right w:val="none" w:sz="0" w:space="0" w:color="auto"/>
      </w:divBdr>
      <w:divsChild>
        <w:div w:id="1686902101">
          <w:marLeft w:val="0"/>
          <w:marRight w:val="0"/>
          <w:marTop w:val="0"/>
          <w:marBottom w:val="0"/>
          <w:divBdr>
            <w:top w:val="none" w:sz="0" w:space="0" w:color="auto"/>
            <w:left w:val="none" w:sz="0" w:space="0" w:color="auto"/>
            <w:bottom w:val="none" w:sz="0" w:space="0" w:color="auto"/>
            <w:right w:val="none" w:sz="0" w:space="0" w:color="auto"/>
          </w:divBdr>
        </w:div>
      </w:divsChild>
    </w:div>
    <w:div w:id="1714764765">
      <w:bodyDiv w:val="1"/>
      <w:marLeft w:val="0"/>
      <w:marRight w:val="0"/>
      <w:marTop w:val="0"/>
      <w:marBottom w:val="0"/>
      <w:divBdr>
        <w:top w:val="none" w:sz="0" w:space="0" w:color="auto"/>
        <w:left w:val="none" w:sz="0" w:space="0" w:color="auto"/>
        <w:bottom w:val="none" w:sz="0" w:space="0" w:color="auto"/>
        <w:right w:val="none" w:sz="0" w:space="0" w:color="auto"/>
      </w:divBdr>
    </w:div>
    <w:div w:id="1714847101">
      <w:bodyDiv w:val="1"/>
      <w:marLeft w:val="0"/>
      <w:marRight w:val="0"/>
      <w:marTop w:val="0"/>
      <w:marBottom w:val="0"/>
      <w:divBdr>
        <w:top w:val="none" w:sz="0" w:space="0" w:color="auto"/>
        <w:left w:val="none" w:sz="0" w:space="0" w:color="auto"/>
        <w:bottom w:val="none" w:sz="0" w:space="0" w:color="auto"/>
        <w:right w:val="none" w:sz="0" w:space="0" w:color="auto"/>
      </w:divBdr>
      <w:divsChild>
        <w:div w:id="1071545132">
          <w:marLeft w:val="0"/>
          <w:marRight w:val="0"/>
          <w:marTop w:val="0"/>
          <w:marBottom w:val="0"/>
          <w:divBdr>
            <w:top w:val="none" w:sz="0" w:space="0" w:color="auto"/>
            <w:left w:val="none" w:sz="0" w:space="0" w:color="auto"/>
            <w:bottom w:val="none" w:sz="0" w:space="0" w:color="auto"/>
            <w:right w:val="none" w:sz="0" w:space="0" w:color="auto"/>
          </w:divBdr>
        </w:div>
      </w:divsChild>
    </w:div>
    <w:div w:id="1723819930">
      <w:bodyDiv w:val="1"/>
      <w:marLeft w:val="0"/>
      <w:marRight w:val="0"/>
      <w:marTop w:val="0"/>
      <w:marBottom w:val="0"/>
      <w:divBdr>
        <w:top w:val="none" w:sz="0" w:space="0" w:color="auto"/>
        <w:left w:val="none" w:sz="0" w:space="0" w:color="auto"/>
        <w:bottom w:val="none" w:sz="0" w:space="0" w:color="auto"/>
        <w:right w:val="none" w:sz="0" w:space="0" w:color="auto"/>
      </w:divBdr>
    </w:div>
    <w:div w:id="1726832086">
      <w:bodyDiv w:val="1"/>
      <w:marLeft w:val="0"/>
      <w:marRight w:val="0"/>
      <w:marTop w:val="0"/>
      <w:marBottom w:val="0"/>
      <w:divBdr>
        <w:top w:val="none" w:sz="0" w:space="0" w:color="auto"/>
        <w:left w:val="none" w:sz="0" w:space="0" w:color="auto"/>
        <w:bottom w:val="none" w:sz="0" w:space="0" w:color="auto"/>
        <w:right w:val="none" w:sz="0" w:space="0" w:color="auto"/>
      </w:divBdr>
      <w:divsChild>
        <w:div w:id="1344360947">
          <w:marLeft w:val="0"/>
          <w:marRight w:val="0"/>
          <w:marTop w:val="0"/>
          <w:marBottom w:val="0"/>
          <w:divBdr>
            <w:top w:val="none" w:sz="0" w:space="0" w:color="auto"/>
            <w:left w:val="none" w:sz="0" w:space="0" w:color="auto"/>
            <w:bottom w:val="none" w:sz="0" w:space="0" w:color="auto"/>
            <w:right w:val="none" w:sz="0" w:space="0" w:color="auto"/>
          </w:divBdr>
        </w:div>
      </w:divsChild>
    </w:div>
    <w:div w:id="1742479052">
      <w:bodyDiv w:val="1"/>
      <w:marLeft w:val="0"/>
      <w:marRight w:val="0"/>
      <w:marTop w:val="0"/>
      <w:marBottom w:val="0"/>
      <w:divBdr>
        <w:top w:val="none" w:sz="0" w:space="0" w:color="auto"/>
        <w:left w:val="none" w:sz="0" w:space="0" w:color="auto"/>
        <w:bottom w:val="none" w:sz="0" w:space="0" w:color="auto"/>
        <w:right w:val="none" w:sz="0" w:space="0" w:color="auto"/>
      </w:divBdr>
      <w:divsChild>
        <w:div w:id="1829981279">
          <w:marLeft w:val="0"/>
          <w:marRight w:val="0"/>
          <w:marTop w:val="0"/>
          <w:marBottom w:val="0"/>
          <w:divBdr>
            <w:top w:val="none" w:sz="0" w:space="0" w:color="auto"/>
            <w:left w:val="none" w:sz="0" w:space="0" w:color="auto"/>
            <w:bottom w:val="none" w:sz="0" w:space="0" w:color="auto"/>
            <w:right w:val="none" w:sz="0" w:space="0" w:color="auto"/>
          </w:divBdr>
        </w:div>
      </w:divsChild>
    </w:div>
    <w:div w:id="1742944607">
      <w:bodyDiv w:val="1"/>
      <w:marLeft w:val="0"/>
      <w:marRight w:val="0"/>
      <w:marTop w:val="0"/>
      <w:marBottom w:val="0"/>
      <w:divBdr>
        <w:top w:val="none" w:sz="0" w:space="0" w:color="auto"/>
        <w:left w:val="none" w:sz="0" w:space="0" w:color="auto"/>
        <w:bottom w:val="none" w:sz="0" w:space="0" w:color="auto"/>
        <w:right w:val="none" w:sz="0" w:space="0" w:color="auto"/>
      </w:divBdr>
    </w:div>
    <w:div w:id="1763138510">
      <w:bodyDiv w:val="1"/>
      <w:marLeft w:val="0"/>
      <w:marRight w:val="0"/>
      <w:marTop w:val="0"/>
      <w:marBottom w:val="0"/>
      <w:divBdr>
        <w:top w:val="none" w:sz="0" w:space="0" w:color="auto"/>
        <w:left w:val="none" w:sz="0" w:space="0" w:color="auto"/>
        <w:bottom w:val="none" w:sz="0" w:space="0" w:color="auto"/>
        <w:right w:val="none" w:sz="0" w:space="0" w:color="auto"/>
      </w:divBdr>
      <w:divsChild>
        <w:div w:id="993333408">
          <w:marLeft w:val="0"/>
          <w:marRight w:val="0"/>
          <w:marTop w:val="0"/>
          <w:marBottom w:val="0"/>
          <w:divBdr>
            <w:top w:val="none" w:sz="0" w:space="0" w:color="auto"/>
            <w:left w:val="none" w:sz="0" w:space="0" w:color="auto"/>
            <w:bottom w:val="none" w:sz="0" w:space="0" w:color="auto"/>
            <w:right w:val="none" w:sz="0" w:space="0" w:color="auto"/>
          </w:divBdr>
        </w:div>
      </w:divsChild>
    </w:div>
    <w:div w:id="1763912220">
      <w:bodyDiv w:val="1"/>
      <w:marLeft w:val="0"/>
      <w:marRight w:val="0"/>
      <w:marTop w:val="0"/>
      <w:marBottom w:val="0"/>
      <w:divBdr>
        <w:top w:val="none" w:sz="0" w:space="0" w:color="auto"/>
        <w:left w:val="none" w:sz="0" w:space="0" w:color="auto"/>
        <w:bottom w:val="none" w:sz="0" w:space="0" w:color="auto"/>
        <w:right w:val="none" w:sz="0" w:space="0" w:color="auto"/>
      </w:divBdr>
    </w:div>
    <w:div w:id="1763985612">
      <w:bodyDiv w:val="1"/>
      <w:marLeft w:val="0"/>
      <w:marRight w:val="0"/>
      <w:marTop w:val="0"/>
      <w:marBottom w:val="0"/>
      <w:divBdr>
        <w:top w:val="none" w:sz="0" w:space="0" w:color="auto"/>
        <w:left w:val="none" w:sz="0" w:space="0" w:color="auto"/>
        <w:bottom w:val="none" w:sz="0" w:space="0" w:color="auto"/>
        <w:right w:val="none" w:sz="0" w:space="0" w:color="auto"/>
      </w:divBdr>
    </w:div>
    <w:div w:id="1766224184">
      <w:bodyDiv w:val="1"/>
      <w:marLeft w:val="0"/>
      <w:marRight w:val="0"/>
      <w:marTop w:val="0"/>
      <w:marBottom w:val="0"/>
      <w:divBdr>
        <w:top w:val="none" w:sz="0" w:space="0" w:color="auto"/>
        <w:left w:val="none" w:sz="0" w:space="0" w:color="auto"/>
        <w:bottom w:val="none" w:sz="0" w:space="0" w:color="auto"/>
        <w:right w:val="none" w:sz="0" w:space="0" w:color="auto"/>
      </w:divBdr>
      <w:divsChild>
        <w:div w:id="995260512">
          <w:marLeft w:val="0"/>
          <w:marRight w:val="0"/>
          <w:marTop w:val="0"/>
          <w:marBottom w:val="0"/>
          <w:divBdr>
            <w:top w:val="none" w:sz="0" w:space="0" w:color="auto"/>
            <w:left w:val="none" w:sz="0" w:space="0" w:color="auto"/>
            <w:bottom w:val="none" w:sz="0" w:space="0" w:color="auto"/>
            <w:right w:val="none" w:sz="0" w:space="0" w:color="auto"/>
          </w:divBdr>
          <w:divsChild>
            <w:div w:id="37708365">
              <w:marLeft w:val="0"/>
              <w:marRight w:val="0"/>
              <w:marTop w:val="0"/>
              <w:marBottom w:val="0"/>
              <w:divBdr>
                <w:top w:val="none" w:sz="0" w:space="0" w:color="auto"/>
                <w:left w:val="none" w:sz="0" w:space="0" w:color="auto"/>
                <w:bottom w:val="none" w:sz="0" w:space="0" w:color="auto"/>
                <w:right w:val="none" w:sz="0" w:space="0" w:color="auto"/>
              </w:divBdr>
            </w:div>
          </w:divsChild>
        </w:div>
        <w:div w:id="1715546842">
          <w:marLeft w:val="0"/>
          <w:marRight w:val="0"/>
          <w:marTop w:val="0"/>
          <w:marBottom w:val="0"/>
          <w:divBdr>
            <w:top w:val="none" w:sz="0" w:space="0" w:color="auto"/>
            <w:left w:val="none" w:sz="0" w:space="0" w:color="auto"/>
            <w:bottom w:val="none" w:sz="0" w:space="0" w:color="auto"/>
            <w:right w:val="none" w:sz="0" w:space="0" w:color="auto"/>
          </w:divBdr>
          <w:divsChild>
            <w:div w:id="401677990">
              <w:marLeft w:val="0"/>
              <w:marRight w:val="0"/>
              <w:marTop w:val="0"/>
              <w:marBottom w:val="0"/>
              <w:divBdr>
                <w:top w:val="none" w:sz="0" w:space="0" w:color="auto"/>
                <w:left w:val="none" w:sz="0" w:space="0" w:color="auto"/>
                <w:bottom w:val="none" w:sz="0" w:space="0" w:color="auto"/>
                <w:right w:val="none" w:sz="0" w:space="0" w:color="auto"/>
              </w:divBdr>
            </w:div>
          </w:divsChild>
        </w:div>
        <w:div w:id="313336317">
          <w:marLeft w:val="0"/>
          <w:marRight w:val="0"/>
          <w:marTop w:val="0"/>
          <w:marBottom w:val="0"/>
          <w:divBdr>
            <w:top w:val="none" w:sz="0" w:space="0" w:color="auto"/>
            <w:left w:val="none" w:sz="0" w:space="0" w:color="auto"/>
            <w:bottom w:val="none" w:sz="0" w:space="0" w:color="auto"/>
            <w:right w:val="none" w:sz="0" w:space="0" w:color="auto"/>
          </w:divBdr>
        </w:div>
      </w:divsChild>
    </w:div>
    <w:div w:id="1767575940">
      <w:bodyDiv w:val="1"/>
      <w:marLeft w:val="0"/>
      <w:marRight w:val="0"/>
      <w:marTop w:val="0"/>
      <w:marBottom w:val="0"/>
      <w:divBdr>
        <w:top w:val="none" w:sz="0" w:space="0" w:color="auto"/>
        <w:left w:val="none" w:sz="0" w:space="0" w:color="auto"/>
        <w:bottom w:val="none" w:sz="0" w:space="0" w:color="auto"/>
        <w:right w:val="none" w:sz="0" w:space="0" w:color="auto"/>
      </w:divBdr>
      <w:divsChild>
        <w:div w:id="1524855161">
          <w:marLeft w:val="0"/>
          <w:marRight w:val="0"/>
          <w:marTop w:val="0"/>
          <w:marBottom w:val="0"/>
          <w:divBdr>
            <w:top w:val="none" w:sz="0" w:space="0" w:color="3D3D3D"/>
            <w:left w:val="none" w:sz="0" w:space="0" w:color="3D3D3D"/>
            <w:bottom w:val="none" w:sz="0" w:space="0" w:color="3D3D3D"/>
            <w:right w:val="none" w:sz="0" w:space="0" w:color="3D3D3D"/>
          </w:divBdr>
          <w:divsChild>
            <w:div w:id="20456652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68042139">
      <w:bodyDiv w:val="1"/>
      <w:marLeft w:val="0"/>
      <w:marRight w:val="0"/>
      <w:marTop w:val="0"/>
      <w:marBottom w:val="0"/>
      <w:divBdr>
        <w:top w:val="none" w:sz="0" w:space="0" w:color="auto"/>
        <w:left w:val="none" w:sz="0" w:space="0" w:color="auto"/>
        <w:bottom w:val="none" w:sz="0" w:space="0" w:color="auto"/>
        <w:right w:val="none" w:sz="0" w:space="0" w:color="auto"/>
      </w:divBdr>
      <w:divsChild>
        <w:div w:id="651249720">
          <w:marLeft w:val="0"/>
          <w:marRight w:val="0"/>
          <w:marTop w:val="0"/>
          <w:marBottom w:val="0"/>
          <w:divBdr>
            <w:top w:val="none" w:sz="0" w:space="0" w:color="auto"/>
            <w:left w:val="none" w:sz="0" w:space="0" w:color="auto"/>
            <w:bottom w:val="none" w:sz="0" w:space="0" w:color="auto"/>
            <w:right w:val="none" w:sz="0" w:space="0" w:color="auto"/>
          </w:divBdr>
          <w:divsChild>
            <w:div w:id="1623030163">
              <w:marLeft w:val="0"/>
              <w:marRight w:val="0"/>
              <w:marTop w:val="0"/>
              <w:marBottom w:val="0"/>
              <w:divBdr>
                <w:top w:val="none" w:sz="0" w:space="0" w:color="auto"/>
                <w:left w:val="none" w:sz="0" w:space="0" w:color="auto"/>
                <w:bottom w:val="none" w:sz="0" w:space="0" w:color="auto"/>
                <w:right w:val="none" w:sz="0" w:space="0" w:color="auto"/>
              </w:divBdr>
            </w:div>
          </w:divsChild>
        </w:div>
        <w:div w:id="1933471242">
          <w:marLeft w:val="0"/>
          <w:marRight w:val="0"/>
          <w:marTop w:val="0"/>
          <w:marBottom w:val="0"/>
          <w:divBdr>
            <w:top w:val="none" w:sz="0" w:space="0" w:color="auto"/>
            <w:left w:val="none" w:sz="0" w:space="0" w:color="auto"/>
            <w:bottom w:val="none" w:sz="0" w:space="0" w:color="auto"/>
            <w:right w:val="none" w:sz="0" w:space="0" w:color="auto"/>
          </w:divBdr>
          <w:divsChild>
            <w:div w:id="936211687">
              <w:marLeft w:val="0"/>
              <w:marRight w:val="0"/>
              <w:marTop w:val="0"/>
              <w:marBottom w:val="0"/>
              <w:divBdr>
                <w:top w:val="none" w:sz="0" w:space="0" w:color="auto"/>
                <w:left w:val="none" w:sz="0" w:space="0" w:color="auto"/>
                <w:bottom w:val="none" w:sz="0" w:space="0" w:color="auto"/>
                <w:right w:val="none" w:sz="0" w:space="0" w:color="auto"/>
              </w:divBdr>
            </w:div>
          </w:divsChild>
        </w:div>
        <w:div w:id="2124112994">
          <w:marLeft w:val="0"/>
          <w:marRight w:val="0"/>
          <w:marTop w:val="0"/>
          <w:marBottom w:val="0"/>
          <w:divBdr>
            <w:top w:val="none" w:sz="0" w:space="0" w:color="auto"/>
            <w:left w:val="none" w:sz="0" w:space="0" w:color="auto"/>
            <w:bottom w:val="none" w:sz="0" w:space="0" w:color="auto"/>
            <w:right w:val="none" w:sz="0" w:space="0" w:color="auto"/>
          </w:divBdr>
          <w:divsChild>
            <w:div w:id="709650232">
              <w:marLeft w:val="0"/>
              <w:marRight w:val="0"/>
              <w:marTop w:val="0"/>
              <w:marBottom w:val="0"/>
              <w:divBdr>
                <w:top w:val="none" w:sz="0" w:space="0" w:color="auto"/>
                <w:left w:val="none" w:sz="0" w:space="0" w:color="auto"/>
                <w:bottom w:val="none" w:sz="0" w:space="0" w:color="auto"/>
                <w:right w:val="none" w:sz="0" w:space="0" w:color="auto"/>
              </w:divBdr>
            </w:div>
          </w:divsChild>
        </w:div>
        <w:div w:id="612518560">
          <w:marLeft w:val="0"/>
          <w:marRight w:val="0"/>
          <w:marTop w:val="0"/>
          <w:marBottom w:val="0"/>
          <w:divBdr>
            <w:top w:val="none" w:sz="0" w:space="0" w:color="auto"/>
            <w:left w:val="none" w:sz="0" w:space="0" w:color="auto"/>
            <w:bottom w:val="none" w:sz="0" w:space="0" w:color="auto"/>
            <w:right w:val="none" w:sz="0" w:space="0" w:color="auto"/>
          </w:divBdr>
        </w:div>
      </w:divsChild>
    </w:div>
    <w:div w:id="1788158706">
      <w:bodyDiv w:val="1"/>
      <w:marLeft w:val="0"/>
      <w:marRight w:val="0"/>
      <w:marTop w:val="0"/>
      <w:marBottom w:val="0"/>
      <w:divBdr>
        <w:top w:val="none" w:sz="0" w:space="0" w:color="auto"/>
        <w:left w:val="none" w:sz="0" w:space="0" w:color="auto"/>
        <w:bottom w:val="none" w:sz="0" w:space="0" w:color="auto"/>
        <w:right w:val="none" w:sz="0" w:space="0" w:color="auto"/>
      </w:divBdr>
      <w:divsChild>
        <w:div w:id="1620068336">
          <w:marLeft w:val="0"/>
          <w:marRight w:val="0"/>
          <w:marTop w:val="0"/>
          <w:marBottom w:val="0"/>
          <w:divBdr>
            <w:top w:val="none" w:sz="0" w:space="0" w:color="auto"/>
            <w:left w:val="none" w:sz="0" w:space="0" w:color="auto"/>
            <w:bottom w:val="none" w:sz="0" w:space="0" w:color="auto"/>
            <w:right w:val="none" w:sz="0" w:space="0" w:color="auto"/>
          </w:divBdr>
        </w:div>
      </w:divsChild>
    </w:div>
    <w:div w:id="1796682364">
      <w:bodyDiv w:val="1"/>
      <w:marLeft w:val="0"/>
      <w:marRight w:val="0"/>
      <w:marTop w:val="0"/>
      <w:marBottom w:val="0"/>
      <w:divBdr>
        <w:top w:val="none" w:sz="0" w:space="0" w:color="auto"/>
        <w:left w:val="none" w:sz="0" w:space="0" w:color="auto"/>
        <w:bottom w:val="none" w:sz="0" w:space="0" w:color="auto"/>
        <w:right w:val="none" w:sz="0" w:space="0" w:color="auto"/>
      </w:divBdr>
      <w:divsChild>
        <w:div w:id="539173086">
          <w:marLeft w:val="0"/>
          <w:marRight w:val="0"/>
          <w:marTop w:val="0"/>
          <w:marBottom w:val="0"/>
          <w:divBdr>
            <w:top w:val="none" w:sz="0" w:space="0" w:color="auto"/>
            <w:left w:val="none" w:sz="0" w:space="0" w:color="auto"/>
            <w:bottom w:val="none" w:sz="0" w:space="0" w:color="auto"/>
            <w:right w:val="none" w:sz="0" w:space="0" w:color="auto"/>
          </w:divBdr>
        </w:div>
      </w:divsChild>
    </w:div>
    <w:div w:id="1807815989">
      <w:bodyDiv w:val="1"/>
      <w:marLeft w:val="0"/>
      <w:marRight w:val="0"/>
      <w:marTop w:val="0"/>
      <w:marBottom w:val="0"/>
      <w:divBdr>
        <w:top w:val="none" w:sz="0" w:space="0" w:color="auto"/>
        <w:left w:val="none" w:sz="0" w:space="0" w:color="auto"/>
        <w:bottom w:val="none" w:sz="0" w:space="0" w:color="auto"/>
        <w:right w:val="none" w:sz="0" w:space="0" w:color="auto"/>
      </w:divBdr>
    </w:div>
    <w:div w:id="1812596922">
      <w:bodyDiv w:val="1"/>
      <w:marLeft w:val="0"/>
      <w:marRight w:val="0"/>
      <w:marTop w:val="0"/>
      <w:marBottom w:val="0"/>
      <w:divBdr>
        <w:top w:val="none" w:sz="0" w:space="0" w:color="auto"/>
        <w:left w:val="none" w:sz="0" w:space="0" w:color="auto"/>
        <w:bottom w:val="none" w:sz="0" w:space="0" w:color="auto"/>
        <w:right w:val="none" w:sz="0" w:space="0" w:color="auto"/>
      </w:divBdr>
    </w:div>
    <w:div w:id="1816559322">
      <w:bodyDiv w:val="1"/>
      <w:marLeft w:val="0"/>
      <w:marRight w:val="0"/>
      <w:marTop w:val="0"/>
      <w:marBottom w:val="0"/>
      <w:divBdr>
        <w:top w:val="none" w:sz="0" w:space="0" w:color="auto"/>
        <w:left w:val="none" w:sz="0" w:space="0" w:color="auto"/>
        <w:bottom w:val="none" w:sz="0" w:space="0" w:color="auto"/>
        <w:right w:val="none" w:sz="0" w:space="0" w:color="auto"/>
      </w:divBdr>
      <w:divsChild>
        <w:div w:id="526522449">
          <w:marLeft w:val="0"/>
          <w:marRight w:val="0"/>
          <w:marTop w:val="0"/>
          <w:marBottom w:val="0"/>
          <w:divBdr>
            <w:top w:val="none" w:sz="0" w:space="0" w:color="auto"/>
            <w:left w:val="none" w:sz="0" w:space="0" w:color="auto"/>
            <w:bottom w:val="none" w:sz="0" w:space="0" w:color="auto"/>
            <w:right w:val="none" w:sz="0" w:space="0" w:color="auto"/>
          </w:divBdr>
        </w:div>
      </w:divsChild>
    </w:div>
    <w:div w:id="1822766825">
      <w:bodyDiv w:val="1"/>
      <w:marLeft w:val="0"/>
      <w:marRight w:val="0"/>
      <w:marTop w:val="0"/>
      <w:marBottom w:val="0"/>
      <w:divBdr>
        <w:top w:val="none" w:sz="0" w:space="0" w:color="auto"/>
        <w:left w:val="none" w:sz="0" w:space="0" w:color="auto"/>
        <w:bottom w:val="none" w:sz="0" w:space="0" w:color="auto"/>
        <w:right w:val="none" w:sz="0" w:space="0" w:color="auto"/>
      </w:divBdr>
      <w:divsChild>
        <w:div w:id="1156728423">
          <w:marLeft w:val="0"/>
          <w:marRight w:val="0"/>
          <w:marTop w:val="0"/>
          <w:marBottom w:val="0"/>
          <w:divBdr>
            <w:top w:val="none" w:sz="0" w:space="0" w:color="auto"/>
            <w:left w:val="none" w:sz="0" w:space="0" w:color="auto"/>
            <w:bottom w:val="none" w:sz="0" w:space="0" w:color="auto"/>
            <w:right w:val="none" w:sz="0" w:space="0" w:color="auto"/>
          </w:divBdr>
        </w:div>
      </w:divsChild>
    </w:div>
    <w:div w:id="1822774826">
      <w:bodyDiv w:val="1"/>
      <w:marLeft w:val="0"/>
      <w:marRight w:val="0"/>
      <w:marTop w:val="0"/>
      <w:marBottom w:val="0"/>
      <w:divBdr>
        <w:top w:val="none" w:sz="0" w:space="0" w:color="auto"/>
        <w:left w:val="none" w:sz="0" w:space="0" w:color="auto"/>
        <w:bottom w:val="none" w:sz="0" w:space="0" w:color="auto"/>
        <w:right w:val="none" w:sz="0" w:space="0" w:color="auto"/>
      </w:divBdr>
    </w:div>
    <w:div w:id="1825049356">
      <w:bodyDiv w:val="1"/>
      <w:marLeft w:val="0"/>
      <w:marRight w:val="0"/>
      <w:marTop w:val="0"/>
      <w:marBottom w:val="0"/>
      <w:divBdr>
        <w:top w:val="none" w:sz="0" w:space="0" w:color="auto"/>
        <w:left w:val="none" w:sz="0" w:space="0" w:color="auto"/>
        <w:bottom w:val="none" w:sz="0" w:space="0" w:color="auto"/>
        <w:right w:val="none" w:sz="0" w:space="0" w:color="auto"/>
      </w:divBdr>
      <w:divsChild>
        <w:div w:id="1037584815">
          <w:marLeft w:val="0"/>
          <w:marRight w:val="0"/>
          <w:marTop w:val="0"/>
          <w:marBottom w:val="0"/>
          <w:divBdr>
            <w:top w:val="none" w:sz="0" w:space="0" w:color="auto"/>
            <w:left w:val="none" w:sz="0" w:space="0" w:color="auto"/>
            <w:bottom w:val="none" w:sz="0" w:space="0" w:color="auto"/>
            <w:right w:val="none" w:sz="0" w:space="0" w:color="auto"/>
          </w:divBdr>
        </w:div>
      </w:divsChild>
    </w:div>
    <w:div w:id="1837838679">
      <w:bodyDiv w:val="1"/>
      <w:marLeft w:val="0"/>
      <w:marRight w:val="0"/>
      <w:marTop w:val="0"/>
      <w:marBottom w:val="0"/>
      <w:divBdr>
        <w:top w:val="none" w:sz="0" w:space="0" w:color="auto"/>
        <w:left w:val="none" w:sz="0" w:space="0" w:color="auto"/>
        <w:bottom w:val="none" w:sz="0" w:space="0" w:color="auto"/>
        <w:right w:val="none" w:sz="0" w:space="0" w:color="auto"/>
      </w:divBdr>
      <w:divsChild>
        <w:div w:id="1359545030">
          <w:marLeft w:val="0"/>
          <w:marRight w:val="0"/>
          <w:marTop w:val="0"/>
          <w:marBottom w:val="0"/>
          <w:divBdr>
            <w:top w:val="none" w:sz="0" w:space="0" w:color="3D3D3D"/>
            <w:left w:val="none" w:sz="0" w:space="0" w:color="3D3D3D"/>
            <w:bottom w:val="none" w:sz="0" w:space="0" w:color="3D3D3D"/>
            <w:right w:val="none" w:sz="0" w:space="0" w:color="3D3D3D"/>
          </w:divBdr>
          <w:divsChild>
            <w:div w:id="7155437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9150918">
      <w:bodyDiv w:val="1"/>
      <w:marLeft w:val="0"/>
      <w:marRight w:val="0"/>
      <w:marTop w:val="0"/>
      <w:marBottom w:val="0"/>
      <w:divBdr>
        <w:top w:val="none" w:sz="0" w:space="0" w:color="auto"/>
        <w:left w:val="none" w:sz="0" w:space="0" w:color="auto"/>
        <w:bottom w:val="none" w:sz="0" w:space="0" w:color="auto"/>
        <w:right w:val="none" w:sz="0" w:space="0" w:color="auto"/>
      </w:divBdr>
      <w:divsChild>
        <w:div w:id="27679002">
          <w:marLeft w:val="0"/>
          <w:marRight w:val="0"/>
          <w:marTop w:val="0"/>
          <w:marBottom w:val="0"/>
          <w:divBdr>
            <w:top w:val="none" w:sz="0" w:space="0" w:color="3D3D3D"/>
            <w:left w:val="none" w:sz="0" w:space="0" w:color="3D3D3D"/>
            <w:bottom w:val="none" w:sz="0" w:space="0" w:color="3D3D3D"/>
            <w:right w:val="none" w:sz="0" w:space="0" w:color="3D3D3D"/>
          </w:divBdr>
          <w:divsChild>
            <w:div w:id="76048775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40391106">
      <w:bodyDiv w:val="1"/>
      <w:marLeft w:val="0"/>
      <w:marRight w:val="0"/>
      <w:marTop w:val="0"/>
      <w:marBottom w:val="0"/>
      <w:divBdr>
        <w:top w:val="none" w:sz="0" w:space="0" w:color="auto"/>
        <w:left w:val="none" w:sz="0" w:space="0" w:color="auto"/>
        <w:bottom w:val="none" w:sz="0" w:space="0" w:color="auto"/>
        <w:right w:val="none" w:sz="0" w:space="0" w:color="auto"/>
      </w:divBdr>
      <w:divsChild>
        <w:div w:id="1004671777">
          <w:marLeft w:val="0"/>
          <w:marRight w:val="0"/>
          <w:marTop w:val="0"/>
          <w:marBottom w:val="0"/>
          <w:divBdr>
            <w:top w:val="none" w:sz="0" w:space="0" w:color="auto"/>
            <w:left w:val="none" w:sz="0" w:space="0" w:color="auto"/>
            <w:bottom w:val="none" w:sz="0" w:space="0" w:color="auto"/>
            <w:right w:val="none" w:sz="0" w:space="0" w:color="auto"/>
          </w:divBdr>
        </w:div>
      </w:divsChild>
    </w:div>
    <w:div w:id="1841773863">
      <w:bodyDiv w:val="1"/>
      <w:marLeft w:val="0"/>
      <w:marRight w:val="0"/>
      <w:marTop w:val="0"/>
      <w:marBottom w:val="0"/>
      <w:divBdr>
        <w:top w:val="none" w:sz="0" w:space="0" w:color="auto"/>
        <w:left w:val="none" w:sz="0" w:space="0" w:color="auto"/>
        <w:bottom w:val="none" w:sz="0" w:space="0" w:color="auto"/>
        <w:right w:val="none" w:sz="0" w:space="0" w:color="auto"/>
      </w:divBdr>
      <w:divsChild>
        <w:div w:id="1900431982">
          <w:marLeft w:val="0"/>
          <w:marRight w:val="0"/>
          <w:marTop w:val="0"/>
          <w:marBottom w:val="0"/>
          <w:divBdr>
            <w:top w:val="none" w:sz="0" w:space="0" w:color="auto"/>
            <w:left w:val="none" w:sz="0" w:space="0" w:color="auto"/>
            <w:bottom w:val="none" w:sz="0" w:space="0" w:color="auto"/>
            <w:right w:val="none" w:sz="0" w:space="0" w:color="auto"/>
          </w:divBdr>
        </w:div>
      </w:divsChild>
    </w:div>
    <w:div w:id="1842046208">
      <w:bodyDiv w:val="1"/>
      <w:marLeft w:val="0"/>
      <w:marRight w:val="0"/>
      <w:marTop w:val="0"/>
      <w:marBottom w:val="0"/>
      <w:divBdr>
        <w:top w:val="none" w:sz="0" w:space="0" w:color="auto"/>
        <w:left w:val="none" w:sz="0" w:space="0" w:color="auto"/>
        <w:bottom w:val="none" w:sz="0" w:space="0" w:color="auto"/>
        <w:right w:val="none" w:sz="0" w:space="0" w:color="auto"/>
      </w:divBdr>
      <w:divsChild>
        <w:div w:id="1623268543">
          <w:marLeft w:val="0"/>
          <w:marRight w:val="0"/>
          <w:marTop w:val="0"/>
          <w:marBottom w:val="0"/>
          <w:divBdr>
            <w:top w:val="none" w:sz="0" w:space="0" w:color="auto"/>
            <w:left w:val="none" w:sz="0" w:space="0" w:color="auto"/>
            <w:bottom w:val="none" w:sz="0" w:space="0" w:color="auto"/>
            <w:right w:val="none" w:sz="0" w:space="0" w:color="auto"/>
          </w:divBdr>
        </w:div>
      </w:divsChild>
    </w:div>
    <w:div w:id="1846627759">
      <w:bodyDiv w:val="1"/>
      <w:marLeft w:val="0"/>
      <w:marRight w:val="0"/>
      <w:marTop w:val="0"/>
      <w:marBottom w:val="0"/>
      <w:divBdr>
        <w:top w:val="none" w:sz="0" w:space="0" w:color="auto"/>
        <w:left w:val="none" w:sz="0" w:space="0" w:color="auto"/>
        <w:bottom w:val="none" w:sz="0" w:space="0" w:color="auto"/>
        <w:right w:val="none" w:sz="0" w:space="0" w:color="auto"/>
      </w:divBdr>
      <w:divsChild>
        <w:div w:id="1429348874">
          <w:marLeft w:val="0"/>
          <w:marRight w:val="0"/>
          <w:marTop w:val="0"/>
          <w:marBottom w:val="0"/>
          <w:divBdr>
            <w:top w:val="none" w:sz="0" w:space="0" w:color="auto"/>
            <w:left w:val="none" w:sz="0" w:space="0" w:color="auto"/>
            <w:bottom w:val="none" w:sz="0" w:space="0" w:color="auto"/>
            <w:right w:val="none" w:sz="0" w:space="0" w:color="auto"/>
          </w:divBdr>
        </w:div>
      </w:divsChild>
    </w:div>
    <w:div w:id="1846704077">
      <w:bodyDiv w:val="1"/>
      <w:marLeft w:val="0"/>
      <w:marRight w:val="0"/>
      <w:marTop w:val="0"/>
      <w:marBottom w:val="0"/>
      <w:divBdr>
        <w:top w:val="none" w:sz="0" w:space="0" w:color="auto"/>
        <w:left w:val="none" w:sz="0" w:space="0" w:color="auto"/>
        <w:bottom w:val="none" w:sz="0" w:space="0" w:color="auto"/>
        <w:right w:val="none" w:sz="0" w:space="0" w:color="auto"/>
      </w:divBdr>
      <w:divsChild>
        <w:div w:id="701058807">
          <w:marLeft w:val="0"/>
          <w:marRight w:val="0"/>
          <w:marTop w:val="0"/>
          <w:marBottom w:val="0"/>
          <w:divBdr>
            <w:top w:val="none" w:sz="0" w:space="0" w:color="3D3D3D"/>
            <w:left w:val="none" w:sz="0" w:space="0" w:color="3D3D3D"/>
            <w:bottom w:val="none" w:sz="0" w:space="0" w:color="3D3D3D"/>
            <w:right w:val="none" w:sz="0" w:space="0" w:color="3D3D3D"/>
          </w:divBdr>
          <w:divsChild>
            <w:div w:id="14410236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48400182">
      <w:bodyDiv w:val="1"/>
      <w:marLeft w:val="0"/>
      <w:marRight w:val="0"/>
      <w:marTop w:val="0"/>
      <w:marBottom w:val="0"/>
      <w:divBdr>
        <w:top w:val="none" w:sz="0" w:space="0" w:color="auto"/>
        <w:left w:val="none" w:sz="0" w:space="0" w:color="auto"/>
        <w:bottom w:val="none" w:sz="0" w:space="0" w:color="auto"/>
        <w:right w:val="none" w:sz="0" w:space="0" w:color="auto"/>
      </w:divBdr>
    </w:div>
    <w:div w:id="1850286861">
      <w:bodyDiv w:val="1"/>
      <w:marLeft w:val="0"/>
      <w:marRight w:val="0"/>
      <w:marTop w:val="0"/>
      <w:marBottom w:val="0"/>
      <w:divBdr>
        <w:top w:val="none" w:sz="0" w:space="0" w:color="auto"/>
        <w:left w:val="none" w:sz="0" w:space="0" w:color="auto"/>
        <w:bottom w:val="none" w:sz="0" w:space="0" w:color="auto"/>
        <w:right w:val="none" w:sz="0" w:space="0" w:color="auto"/>
      </w:divBdr>
      <w:divsChild>
        <w:div w:id="521937565">
          <w:marLeft w:val="0"/>
          <w:marRight w:val="0"/>
          <w:marTop w:val="0"/>
          <w:marBottom w:val="0"/>
          <w:divBdr>
            <w:top w:val="none" w:sz="0" w:space="0" w:color="auto"/>
            <w:left w:val="none" w:sz="0" w:space="0" w:color="auto"/>
            <w:bottom w:val="none" w:sz="0" w:space="0" w:color="auto"/>
            <w:right w:val="none" w:sz="0" w:space="0" w:color="auto"/>
          </w:divBdr>
        </w:div>
      </w:divsChild>
    </w:div>
    <w:div w:id="1852793401">
      <w:bodyDiv w:val="1"/>
      <w:marLeft w:val="0"/>
      <w:marRight w:val="0"/>
      <w:marTop w:val="0"/>
      <w:marBottom w:val="0"/>
      <w:divBdr>
        <w:top w:val="none" w:sz="0" w:space="0" w:color="auto"/>
        <w:left w:val="none" w:sz="0" w:space="0" w:color="auto"/>
        <w:bottom w:val="none" w:sz="0" w:space="0" w:color="auto"/>
        <w:right w:val="none" w:sz="0" w:space="0" w:color="auto"/>
      </w:divBdr>
      <w:divsChild>
        <w:div w:id="1109740746">
          <w:marLeft w:val="0"/>
          <w:marRight w:val="0"/>
          <w:marTop w:val="0"/>
          <w:marBottom w:val="0"/>
          <w:divBdr>
            <w:top w:val="none" w:sz="0" w:space="0" w:color="3D3D3D"/>
            <w:left w:val="none" w:sz="0" w:space="0" w:color="3D3D3D"/>
            <w:bottom w:val="none" w:sz="0" w:space="0" w:color="3D3D3D"/>
            <w:right w:val="none" w:sz="0" w:space="0" w:color="3D3D3D"/>
          </w:divBdr>
          <w:divsChild>
            <w:div w:id="290337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4101051">
      <w:bodyDiv w:val="1"/>
      <w:marLeft w:val="0"/>
      <w:marRight w:val="0"/>
      <w:marTop w:val="0"/>
      <w:marBottom w:val="0"/>
      <w:divBdr>
        <w:top w:val="none" w:sz="0" w:space="0" w:color="auto"/>
        <w:left w:val="none" w:sz="0" w:space="0" w:color="auto"/>
        <w:bottom w:val="none" w:sz="0" w:space="0" w:color="auto"/>
        <w:right w:val="none" w:sz="0" w:space="0" w:color="auto"/>
      </w:divBdr>
      <w:divsChild>
        <w:div w:id="704451094">
          <w:marLeft w:val="0"/>
          <w:marRight w:val="0"/>
          <w:marTop w:val="0"/>
          <w:marBottom w:val="0"/>
          <w:divBdr>
            <w:top w:val="none" w:sz="0" w:space="0" w:color="auto"/>
            <w:left w:val="none" w:sz="0" w:space="0" w:color="auto"/>
            <w:bottom w:val="none" w:sz="0" w:space="0" w:color="auto"/>
            <w:right w:val="none" w:sz="0" w:space="0" w:color="auto"/>
          </w:divBdr>
        </w:div>
      </w:divsChild>
    </w:div>
    <w:div w:id="1855990943">
      <w:bodyDiv w:val="1"/>
      <w:marLeft w:val="0"/>
      <w:marRight w:val="0"/>
      <w:marTop w:val="0"/>
      <w:marBottom w:val="0"/>
      <w:divBdr>
        <w:top w:val="none" w:sz="0" w:space="0" w:color="auto"/>
        <w:left w:val="none" w:sz="0" w:space="0" w:color="auto"/>
        <w:bottom w:val="none" w:sz="0" w:space="0" w:color="auto"/>
        <w:right w:val="none" w:sz="0" w:space="0" w:color="auto"/>
      </w:divBdr>
      <w:divsChild>
        <w:div w:id="55789115">
          <w:marLeft w:val="0"/>
          <w:marRight w:val="0"/>
          <w:marTop w:val="0"/>
          <w:marBottom w:val="0"/>
          <w:divBdr>
            <w:top w:val="none" w:sz="0" w:space="0" w:color="auto"/>
            <w:left w:val="none" w:sz="0" w:space="0" w:color="auto"/>
            <w:bottom w:val="none" w:sz="0" w:space="0" w:color="auto"/>
            <w:right w:val="none" w:sz="0" w:space="0" w:color="auto"/>
          </w:divBdr>
        </w:div>
      </w:divsChild>
    </w:div>
    <w:div w:id="1860048779">
      <w:bodyDiv w:val="1"/>
      <w:marLeft w:val="0"/>
      <w:marRight w:val="0"/>
      <w:marTop w:val="0"/>
      <w:marBottom w:val="0"/>
      <w:divBdr>
        <w:top w:val="none" w:sz="0" w:space="0" w:color="auto"/>
        <w:left w:val="none" w:sz="0" w:space="0" w:color="auto"/>
        <w:bottom w:val="none" w:sz="0" w:space="0" w:color="auto"/>
        <w:right w:val="none" w:sz="0" w:space="0" w:color="auto"/>
      </w:divBdr>
      <w:divsChild>
        <w:div w:id="629557152">
          <w:marLeft w:val="0"/>
          <w:marRight w:val="0"/>
          <w:marTop w:val="0"/>
          <w:marBottom w:val="0"/>
          <w:divBdr>
            <w:top w:val="none" w:sz="0" w:space="0" w:color="auto"/>
            <w:left w:val="none" w:sz="0" w:space="0" w:color="auto"/>
            <w:bottom w:val="none" w:sz="0" w:space="0" w:color="auto"/>
            <w:right w:val="none" w:sz="0" w:space="0" w:color="auto"/>
          </w:divBdr>
        </w:div>
      </w:divsChild>
    </w:div>
    <w:div w:id="1863475601">
      <w:bodyDiv w:val="1"/>
      <w:marLeft w:val="0"/>
      <w:marRight w:val="0"/>
      <w:marTop w:val="0"/>
      <w:marBottom w:val="0"/>
      <w:divBdr>
        <w:top w:val="none" w:sz="0" w:space="0" w:color="auto"/>
        <w:left w:val="none" w:sz="0" w:space="0" w:color="auto"/>
        <w:bottom w:val="none" w:sz="0" w:space="0" w:color="auto"/>
        <w:right w:val="none" w:sz="0" w:space="0" w:color="auto"/>
      </w:divBdr>
      <w:divsChild>
        <w:div w:id="1276710892">
          <w:marLeft w:val="0"/>
          <w:marRight w:val="0"/>
          <w:marTop w:val="0"/>
          <w:marBottom w:val="0"/>
          <w:divBdr>
            <w:top w:val="none" w:sz="0" w:space="0" w:color="auto"/>
            <w:left w:val="none" w:sz="0" w:space="0" w:color="auto"/>
            <w:bottom w:val="none" w:sz="0" w:space="0" w:color="auto"/>
            <w:right w:val="none" w:sz="0" w:space="0" w:color="auto"/>
          </w:divBdr>
        </w:div>
      </w:divsChild>
    </w:div>
    <w:div w:id="1865361971">
      <w:bodyDiv w:val="1"/>
      <w:marLeft w:val="0"/>
      <w:marRight w:val="0"/>
      <w:marTop w:val="0"/>
      <w:marBottom w:val="0"/>
      <w:divBdr>
        <w:top w:val="none" w:sz="0" w:space="0" w:color="auto"/>
        <w:left w:val="none" w:sz="0" w:space="0" w:color="auto"/>
        <w:bottom w:val="none" w:sz="0" w:space="0" w:color="auto"/>
        <w:right w:val="none" w:sz="0" w:space="0" w:color="auto"/>
      </w:divBdr>
    </w:div>
    <w:div w:id="1868828804">
      <w:bodyDiv w:val="1"/>
      <w:marLeft w:val="0"/>
      <w:marRight w:val="0"/>
      <w:marTop w:val="0"/>
      <w:marBottom w:val="0"/>
      <w:divBdr>
        <w:top w:val="none" w:sz="0" w:space="0" w:color="auto"/>
        <w:left w:val="none" w:sz="0" w:space="0" w:color="auto"/>
        <w:bottom w:val="none" w:sz="0" w:space="0" w:color="auto"/>
        <w:right w:val="none" w:sz="0" w:space="0" w:color="auto"/>
      </w:divBdr>
      <w:divsChild>
        <w:div w:id="1341397614">
          <w:marLeft w:val="0"/>
          <w:marRight w:val="0"/>
          <w:marTop w:val="0"/>
          <w:marBottom w:val="0"/>
          <w:divBdr>
            <w:top w:val="none" w:sz="0" w:space="0" w:color="auto"/>
            <w:left w:val="none" w:sz="0" w:space="0" w:color="auto"/>
            <w:bottom w:val="none" w:sz="0" w:space="0" w:color="auto"/>
            <w:right w:val="none" w:sz="0" w:space="0" w:color="auto"/>
          </w:divBdr>
        </w:div>
      </w:divsChild>
    </w:div>
    <w:div w:id="1878422127">
      <w:bodyDiv w:val="1"/>
      <w:marLeft w:val="0"/>
      <w:marRight w:val="0"/>
      <w:marTop w:val="0"/>
      <w:marBottom w:val="0"/>
      <w:divBdr>
        <w:top w:val="none" w:sz="0" w:space="0" w:color="auto"/>
        <w:left w:val="none" w:sz="0" w:space="0" w:color="auto"/>
        <w:bottom w:val="none" w:sz="0" w:space="0" w:color="auto"/>
        <w:right w:val="none" w:sz="0" w:space="0" w:color="auto"/>
      </w:divBdr>
      <w:divsChild>
        <w:div w:id="1622878454">
          <w:marLeft w:val="0"/>
          <w:marRight w:val="0"/>
          <w:marTop w:val="0"/>
          <w:marBottom w:val="0"/>
          <w:divBdr>
            <w:top w:val="none" w:sz="0" w:space="0" w:color="auto"/>
            <w:left w:val="none" w:sz="0" w:space="0" w:color="auto"/>
            <w:bottom w:val="none" w:sz="0" w:space="0" w:color="auto"/>
            <w:right w:val="none" w:sz="0" w:space="0" w:color="auto"/>
          </w:divBdr>
        </w:div>
      </w:divsChild>
    </w:div>
    <w:div w:id="1885602455">
      <w:bodyDiv w:val="1"/>
      <w:marLeft w:val="0"/>
      <w:marRight w:val="0"/>
      <w:marTop w:val="0"/>
      <w:marBottom w:val="0"/>
      <w:divBdr>
        <w:top w:val="none" w:sz="0" w:space="0" w:color="auto"/>
        <w:left w:val="none" w:sz="0" w:space="0" w:color="auto"/>
        <w:bottom w:val="none" w:sz="0" w:space="0" w:color="auto"/>
        <w:right w:val="none" w:sz="0" w:space="0" w:color="auto"/>
      </w:divBdr>
      <w:divsChild>
        <w:div w:id="1930575919">
          <w:marLeft w:val="0"/>
          <w:marRight w:val="0"/>
          <w:marTop w:val="0"/>
          <w:marBottom w:val="0"/>
          <w:divBdr>
            <w:top w:val="none" w:sz="0" w:space="0" w:color="auto"/>
            <w:left w:val="none" w:sz="0" w:space="0" w:color="auto"/>
            <w:bottom w:val="none" w:sz="0" w:space="0" w:color="auto"/>
            <w:right w:val="none" w:sz="0" w:space="0" w:color="auto"/>
          </w:divBdr>
        </w:div>
      </w:divsChild>
    </w:div>
    <w:div w:id="1886521674">
      <w:bodyDiv w:val="1"/>
      <w:marLeft w:val="0"/>
      <w:marRight w:val="0"/>
      <w:marTop w:val="0"/>
      <w:marBottom w:val="0"/>
      <w:divBdr>
        <w:top w:val="none" w:sz="0" w:space="0" w:color="auto"/>
        <w:left w:val="none" w:sz="0" w:space="0" w:color="auto"/>
        <w:bottom w:val="none" w:sz="0" w:space="0" w:color="auto"/>
        <w:right w:val="none" w:sz="0" w:space="0" w:color="auto"/>
      </w:divBdr>
    </w:div>
    <w:div w:id="1897009986">
      <w:bodyDiv w:val="1"/>
      <w:marLeft w:val="0"/>
      <w:marRight w:val="0"/>
      <w:marTop w:val="0"/>
      <w:marBottom w:val="0"/>
      <w:divBdr>
        <w:top w:val="none" w:sz="0" w:space="0" w:color="auto"/>
        <w:left w:val="none" w:sz="0" w:space="0" w:color="auto"/>
        <w:bottom w:val="none" w:sz="0" w:space="0" w:color="auto"/>
        <w:right w:val="none" w:sz="0" w:space="0" w:color="auto"/>
      </w:divBdr>
      <w:divsChild>
        <w:div w:id="907692644">
          <w:marLeft w:val="0"/>
          <w:marRight w:val="0"/>
          <w:marTop w:val="0"/>
          <w:marBottom w:val="0"/>
          <w:divBdr>
            <w:top w:val="none" w:sz="0" w:space="0" w:color="auto"/>
            <w:left w:val="none" w:sz="0" w:space="0" w:color="auto"/>
            <w:bottom w:val="none" w:sz="0" w:space="0" w:color="auto"/>
            <w:right w:val="none" w:sz="0" w:space="0" w:color="auto"/>
          </w:divBdr>
        </w:div>
      </w:divsChild>
    </w:div>
    <w:div w:id="1901014943">
      <w:bodyDiv w:val="1"/>
      <w:marLeft w:val="0"/>
      <w:marRight w:val="0"/>
      <w:marTop w:val="0"/>
      <w:marBottom w:val="0"/>
      <w:divBdr>
        <w:top w:val="none" w:sz="0" w:space="0" w:color="auto"/>
        <w:left w:val="none" w:sz="0" w:space="0" w:color="auto"/>
        <w:bottom w:val="none" w:sz="0" w:space="0" w:color="auto"/>
        <w:right w:val="none" w:sz="0" w:space="0" w:color="auto"/>
      </w:divBdr>
      <w:divsChild>
        <w:div w:id="1722054543">
          <w:marLeft w:val="0"/>
          <w:marRight w:val="0"/>
          <w:marTop w:val="0"/>
          <w:marBottom w:val="0"/>
          <w:divBdr>
            <w:top w:val="none" w:sz="0" w:space="0" w:color="auto"/>
            <w:left w:val="none" w:sz="0" w:space="0" w:color="auto"/>
            <w:bottom w:val="none" w:sz="0" w:space="0" w:color="auto"/>
            <w:right w:val="none" w:sz="0" w:space="0" w:color="auto"/>
          </w:divBdr>
          <w:divsChild>
            <w:div w:id="996763941">
              <w:marLeft w:val="0"/>
              <w:marRight w:val="0"/>
              <w:marTop w:val="0"/>
              <w:marBottom w:val="0"/>
              <w:divBdr>
                <w:top w:val="none" w:sz="0" w:space="0" w:color="auto"/>
                <w:left w:val="none" w:sz="0" w:space="0" w:color="auto"/>
                <w:bottom w:val="none" w:sz="0" w:space="0" w:color="auto"/>
                <w:right w:val="none" w:sz="0" w:space="0" w:color="auto"/>
              </w:divBdr>
            </w:div>
          </w:divsChild>
        </w:div>
        <w:div w:id="1543206632">
          <w:marLeft w:val="0"/>
          <w:marRight w:val="0"/>
          <w:marTop w:val="0"/>
          <w:marBottom w:val="0"/>
          <w:divBdr>
            <w:top w:val="none" w:sz="0" w:space="0" w:color="auto"/>
            <w:left w:val="none" w:sz="0" w:space="0" w:color="auto"/>
            <w:bottom w:val="none" w:sz="0" w:space="0" w:color="auto"/>
            <w:right w:val="none" w:sz="0" w:space="0" w:color="auto"/>
          </w:divBdr>
          <w:divsChild>
            <w:div w:id="1169246032">
              <w:marLeft w:val="0"/>
              <w:marRight w:val="0"/>
              <w:marTop w:val="0"/>
              <w:marBottom w:val="0"/>
              <w:divBdr>
                <w:top w:val="none" w:sz="0" w:space="0" w:color="auto"/>
                <w:left w:val="none" w:sz="0" w:space="0" w:color="auto"/>
                <w:bottom w:val="none" w:sz="0" w:space="0" w:color="auto"/>
                <w:right w:val="none" w:sz="0" w:space="0" w:color="auto"/>
              </w:divBdr>
            </w:div>
          </w:divsChild>
        </w:div>
        <w:div w:id="1518346765">
          <w:marLeft w:val="0"/>
          <w:marRight w:val="0"/>
          <w:marTop w:val="0"/>
          <w:marBottom w:val="0"/>
          <w:divBdr>
            <w:top w:val="none" w:sz="0" w:space="0" w:color="auto"/>
            <w:left w:val="none" w:sz="0" w:space="0" w:color="auto"/>
            <w:bottom w:val="none" w:sz="0" w:space="0" w:color="auto"/>
            <w:right w:val="none" w:sz="0" w:space="0" w:color="auto"/>
          </w:divBdr>
        </w:div>
      </w:divsChild>
    </w:div>
    <w:div w:id="1908759190">
      <w:bodyDiv w:val="1"/>
      <w:marLeft w:val="0"/>
      <w:marRight w:val="0"/>
      <w:marTop w:val="0"/>
      <w:marBottom w:val="0"/>
      <w:divBdr>
        <w:top w:val="none" w:sz="0" w:space="0" w:color="auto"/>
        <w:left w:val="none" w:sz="0" w:space="0" w:color="auto"/>
        <w:bottom w:val="none" w:sz="0" w:space="0" w:color="auto"/>
        <w:right w:val="none" w:sz="0" w:space="0" w:color="auto"/>
      </w:divBdr>
      <w:divsChild>
        <w:div w:id="768819778">
          <w:marLeft w:val="0"/>
          <w:marRight w:val="0"/>
          <w:marTop w:val="0"/>
          <w:marBottom w:val="0"/>
          <w:divBdr>
            <w:top w:val="none" w:sz="0" w:space="0" w:color="auto"/>
            <w:left w:val="none" w:sz="0" w:space="0" w:color="auto"/>
            <w:bottom w:val="none" w:sz="0" w:space="0" w:color="auto"/>
            <w:right w:val="none" w:sz="0" w:space="0" w:color="auto"/>
          </w:divBdr>
        </w:div>
      </w:divsChild>
    </w:div>
    <w:div w:id="1909878572">
      <w:bodyDiv w:val="1"/>
      <w:marLeft w:val="0"/>
      <w:marRight w:val="0"/>
      <w:marTop w:val="0"/>
      <w:marBottom w:val="0"/>
      <w:divBdr>
        <w:top w:val="none" w:sz="0" w:space="0" w:color="auto"/>
        <w:left w:val="none" w:sz="0" w:space="0" w:color="auto"/>
        <w:bottom w:val="none" w:sz="0" w:space="0" w:color="auto"/>
        <w:right w:val="none" w:sz="0" w:space="0" w:color="auto"/>
      </w:divBdr>
      <w:divsChild>
        <w:div w:id="1239100025">
          <w:marLeft w:val="0"/>
          <w:marRight w:val="0"/>
          <w:marTop w:val="0"/>
          <w:marBottom w:val="0"/>
          <w:divBdr>
            <w:top w:val="none" w:sz="0" w:space="0" w:color="auto"/>
            <w:left w:val="none" w:sz="0" w:space="0" w:color="auto"/>
            <w:bottom w:val="none" w:sz="0" w:space="0" w:color="auto"/>
            <w:right w:val="none" w:sz="0" w:space="0" w:color="auto"/>
          </w:divBdr>
        </w:div>
      </w:divsChild>
    </w:div>
    <w:div w:id="1912733957">
      <w:bodyDiv w:val="1"/>
      <w:marLeft w:val="0"/>
      <w:marRight w:val="0"/>
      <w:marTop w:val="0"/>
      <w:marBottom w:val="0"/>
      <w:divBdr>
        <w:top w:val="none" w:sz="0" w:space="0" w:color="auto"/>
        <w:left w:val="none" w:sz="0" w:space="0" w:color="auto"/>
        <w:bottom w:val="none" w:sz="0" w:space="0" w:color="auto"/>
        <w:right w:val="none" w:sz="0" w:space="0" w:color="auto"/>
      </w:divBdr>
      <w:divsChild>
        <w:div w:id="1817259718">
          <w:marLeft w:val="0"/>
          <w:marRight w:val="0"/>
          <w:marTop w:val="0"/>
          <w:marBottom w:val="0"/>
          <w:divBdr>
            <w:top w:val="none" w:sz="0" w:space="0" w:color="auto"/>
            <w:left w:val="none" w:sz="0" w:space="0" w:color="auto"/>
            <w:bottom w:val="none" w:sz="0" w:space="0" w:color="auto"/>
            <w:right w:val="none" w:sz="0" w:space="0" w:color="auto"/>
          </w:divBdr>
        </w:div>
      </w:divsChild>
    </w:div>
    <w:div w:id="1914662000">
      <w:bodyDiv w:val="1"/>
      <w:marLeft w:val="0"/>
      <w:marRight w:val="0"/>
      <w:marTop w:val="0"/>
      <w:marBottom w:val="0"/>
      <w:divBdr>
        <w:top w:val="none" w:sz="0" w:space="0" w:color="auto"/>
        <w:left w:val="none" w:sz="0" w:space="0" w:color="auto"/>
        <w:bottom w:val="none" w:sz="0" w:space="0" w:color="auto"/>
        <w:right w:val="none" w:sz="0" w:space="0" w:color="auto"/>
      </w:divBdr>
      <w:divsChild>
        <w:div w:id="1128860419">
          <w:marLeft w:val="0"/>
          <w:marRight w:val="0"/>
          <w:marTop w:val="0"/>
          <w:marBottom w:val="0"/>
          <w:divBdr>
            <w:top w:val="none" w:sz="0" w:space="0" w:color="3D3D3D"/>
            <w:left w:val="none" w:sz="0" w:space="0" w:color="3D3D3D"/>
            <w:bottom w:val="none" w:sz="0" w:space="0" w:color="3D3D3D"/>
            <w:right w:val="none" w:sz="0" w:space="0" w:color="3D3D3D"/>
          </w:divBdr>
          <w:divsChild>
            <w:div w:id="18108999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19947079">
      <w:bodyDiv w:val="1"/>
      <w:marLeft w:val="0"/>
      <w:marRight w:val="0"/>
      <w:marTop w:val="0"/>
      <w:marBottom w:val="0"/>
      <w:divBdr>
        <w:top w:val="none" w:sz="0" w:space="0" w:color="auto"/>
        <w:left w:val="none" w:sz="0" w:space="0" w:color="auto"/>
        <w:bottom w:val="none" w:sz="0" w:space="0" w:color="auto"/>
        <w:right w:val="none" w:sz="0" w:space="0" w:color="auto"/>
      </w:divBdr>
      <w:divsChild>
        <w:div w:id="234781207">
          <w:marLeft w:val="0"/>
          <w:marRight w:val="0"/>
          <w:marTop w:val="0"/>
          <w:marBottom w:val="0"/>
          <w:divBdr>
            <w:top w:val="none" w:sz="0" w:space="0" w:color="auto"/>
            <w:left w:val="none" w:sz="0" w:space="0" w:color="auto"/>
            <w:bottom w:val="none" w:sz="0" w:space="0" w:color="auto"/>
            <w:right w:val="none" w:sz="0" w:space="0" w:color="auto"/>
          </w:divBdr>
        </w:div>
      </w:divsChild>
    </w:div>
    <w:div w:id="1921715912">
      <w:bodyDiv w:val="1"/>
      <w:marLeft w:val="0"/>
      <w:marRight w:val="0"/>
      <w:marTop w:val="0"/>
      <w:marBottom w:val="0"/>
      <w:divBdr>
        <w:top w:val="none" w:sz="0" w:space="0" w:color="auto"/>
        <w:left w:val="none" w:sz="0" w:space="0" w:color="auto"/>
        <w:bottom w:val="none" w:sz="0" w:space="0" w:color="auto"/>
        <w:right w:val="none" w:sz="0" w:space="0" w:color="auto"/>
      </w:divBdr>
      <w:divsChild>
        <w:div w:id="1993946669">
          <w:marLeft w:val="0"/>
          <w:marRight w:val="0"/>
          <w:marTop w:val="0"/>
          <w:marBottom w:val="0"/>
          <w:divBdr>
            <w:top w:val="none" w:sz="0" w:space="0" w:color="auto"/>
            <w:left w:val="none" w:sz="0" w:space="0" w:color="auto"/>
            <w:bottom w:val="none" w:sz="0" w:space="0" w:color="auto"/>
            <w:right w:val="none" w:sz="0" w:space="0" w:color="auto"/>
          </w:divBdr>
        </w:div>
      </w:divsChild>
    </w:div>
    <w:div w:id="1926373814">
      <w:bodyDiv w:val="1"/>
      <w:marLeft w:val="0"/>
      <w:marRight w:val="0"/>
      <w:marTop w:val="0"/>
      <w:marBottom w:val="0"/>
      <w:divBdr>
        <w:top w:val="none" w:sz="0" w:space="0" w:color="auto"/>
        <w:left w:val="none" w:sz="0" w:space="0" w:color="auto"/>
        <w:bottom w:val="none" w:sz="0" w:space="0" w:color="auto"/>
        <w:right w:val="none" w:sz="0" w:space="0" w:color="auto"/>
      </w:divBdr>
      <w:divsChild>
        <w:div w:id="1705060581">
          <w:marLeft w:val="0"/>
          <w:marRight w:val="0"/>
          <w:marTop w:val="0"/>
          <w:marBottom w:val="0"/>
          <w:divBdr>
            <w:top w:val="none" w:sz="0" w:space="0" w:color="auto"/>
            <w:left w:val="none" w:sz="0" w:space="0" w:color="auto"/>
            <w:bottom w:val="none" w:sz="0" w:space="0" w:color="auto"/>
            <w:right w:val="none" w:sz="0" w:space="0" w:color="auto"/>
          </w:divBdr>
        </w:div>
      </w:divsChild>
    </w:div>
    <w:div w:id="1937669810">
      <w:bodyDiv w:val="1"/>
      <w:marLeft w:val="0"/>
      <w:marRight w:val="0"/>
      <w:marTop w:val="0"/>
      <w:marBottom w:val="0"/>
      <w:divBdr>
        <w:top w:val="none" w:sz="0" w:space="0" w:color="auto"/>
        <w:left w:val="none" w:sz="0" w:space="0" w:color="auto"/>
        <w:bottom w:val="none" w:sz="0" w:space="0" w:color="auto"/>
        <w:right w:val="none" w:sz="0" w:space="0" w:color="auto"/>
      </w:divBdr>
    </w:div>
    <w:div w:id="1943685752">
      <w:bodyDiv w:val="1"/>
      <w:marLeft w:val="0"/>
      <w:marRight w:val="0"/>
      <w:marTop w:val="0"/>
      <w:marBottom w:val="0"/>
      <w:divBdr>
        <w:top w:val="none" w:sz="0" w:space="0" w:color="auto"/>
        <w:left w:val="none" w:sz="0" w:space="0" w:color="auto"/>
        <w:bottom w:val="none" w:sz="0" w:space="0" w:color="auto"/>
        <w:right w:val="none" w:sz="0" w:space="0" w:color="auto"/>
      </w:divBdr>
      <w:divsChild>
        <w:div w:id="1662808472">
          <w:marLeft w:val="0"/>
          <w:marRight w:val="0"/>
          <w:marTop w:val="0"/>
          <w:marBottom w:val="0"/>
          <w:divBdr>
            <w:top w:val="none" w:sz="0" w:space="0" w:color="auto"/>
            <w:left w:val="none" w:sz="0" w:space="0" w:color="auto"/>
            <w:bottom w:val="none" w:sz="0" w:space="0" w:color="auto"/>
            <w:right w:val="none" w:sz="0" w:space="0" w:color="auto"/>
          </w:divBdr>
        </w:div>
      </w:divsChild>
    </w:div>
    <w:div w:id="1947620377">
      <w:bodyDiv w:val="1"/>
      <w:marLeft w:val="0"/>
      <w:marRight w:val="0"/>
      <w:marTop w:val="0"/>
      <w:marBottom w:val="0"/>
      <w:divBdr>
        <w:top w:val="none" w:sz="0" w:space="0" w:color="auto"/>
        <w:left w:val="none" w:sz="0" w:space="0" w:color="auto"/>
        <w:bottom w:val="none" w:sz="0" w:space="0" w:color="auto"/>
        <w:right w:val="none" w:sz="0" w:space="0" w:color="auto"/>
      </w:divBdr>
      <w:divsChild>
        <w:div w:id="1255674964">
          <w:marLeft w:val="0"/>
          <w:marRight w:val="0"/>
          <w:marTop w:val="0"/>
          <w:marBottom w:val="0"/>
          <w:divBdr>
            <w:top w:val="none" w:sz="0" w:space="0" w:color="auto"/>
            <w:left w:val="none" w:sz="0" w:space="0" w:color="auto"/>
            <w:bottom w:val="none" w:sz="0" w:space="0" w:color="auto"/>
            <w:right w:val="none" w:sz="0" w:space="0" w:color="auto"/>
          </w:divBdr>
        </w:div>
      </w:divsChild>
    </w:div>
    <w:div w:id="1949041621">
      <w:bodyDiv w:val="1"/>
      <w:marLeft w:val="0"/>
      <w:marRight w:val="0"/>
      <w:marTop w:val="0"/>
      <w:marBottom w:val="0"/>
      <w:divBdr>
        <w:top w:val="none" w:sz="0" w:space="0" w:color="auto"/>
        <w:left w:val="none" w:sz="0" w:space="0" w:color="auto"/>
        <w:bottom w:val="none" w:sz="0" w:space="0" w:color="auto"/>
        <w:right w:val="none" w:sz="0" w:space="0" w:color="auto"/>
      </w:divBdr>
    </w:div>
    <w:div w:id="1960912440">
      <w:bodyDiv w:val="1"/>
      <w:marLeft w:val="0"/>
      <w:marRight w:val="0"/>
      <w:marTop w:val="0"/>
      <w:marBottom w:val="0"/>
      <w:divBdr>
        <w:top w:val="none" w:sz="0" w:space="0" w:color="auto"/>
        <w:left w:val="none" w:sz="0" w:space="0" w:color="auto"/>
        <w:bottom w:val="none" w:sz="0" w:space="0" w:color="auto"/>
        <w:right w:val="none" w:sz="0" w:space="0" w:color="auto"/>
      </w:divBdr>
      <w:divsChild>
        <w:div w:id="1605653597">
          <w:marLeft w:val="0"/>
          <w:marRight w:val="0"/>
          <w:marTop w:val="0"/>
          <w:marBottom w:val="0"/>
          <w:divBdr>
            <w:top w:val="none" w:sz="0" w:space="0" w:color="auto"/>
            <w:left w:val="none" w:sz="0" w:space="0" w:color="auto"/>
            <w:bottom w:val="none" w:sz="0" w:space="0" w:color="auto"/>
            <w:right w:val="none" w:sz="0" w:space="0" w:color="auto"/>
          </w:divBdr>
          <w:divsChild>
            <w:div w:id="1490246548">
              <w:marLeft w:val="0"/>
              <w:marRight w:val="0"/>
              <w:marTop w:val="0"/>
              <w:marBottom w:val="0"/>
              <w:divBdr>
                <w:top w:val="none" w:sz="0" w:space="0" w:color="auto"/>
                <w:left w:val="none" w:sz="0" w:space="0" w:color="auto"/>
                <w:bottom w:val="none" w:sz="0" w:space="0" w:color="auto"/>
                <w:right w:val="none" w:sz="0" w:space="0" w:color="auto"/>
              </w:divBdr>
            </w:div>
          </w:divsChild>
        </w:div>
        <w:div w:id="307167760">
          <w:marLeft w:val="0"/>
          <w:marRight w:val="0"/>
          <w:marTop w:val="0"/>
          <w:marBottom w:val="0"/>
          <w:divBdr>
            <w:top w:val="none" w:sz="0" w:space="0" w:color="auto"/>
            <w:left w:val="none" w:sz="0" w:space="0" w:color="auto"/>
            <w:bottom w:val="none" w:sz="0" w:space="0" w:color="auto"/>
            <w:right w:val="none" w:sz="0" w:space="0" w:color="auto"/>
          </w:divBdr>
          <w:divsChild>
            <w:div w:id="63838707">
              <w:marLeft w:val="0"/>
              <w:marRight w:val="0"/>
              <w:marTop w:val="0"/>
              <w:marBottom w:val="0"/>
              <w:divBdr>
                <w:top w:val="none" w:sz="0" w:space="0" w:color="auto"/>
                <w:left w:val="none" w:sz="0" w:space="0" w:color="auto"/>
                <w:bottom w:val="none" w:sz="0" w:space="0" w:color="auto"/>
                <w:right w:val="none" w:sz="0" w:space="0" w:color="auto"/>
              </w:divBdr>
            </w:div>
          </w:divsChild>
        </w:div>
        <w:div w:id="937520138">
          <w:marLeft w:val="0"/>
          <w:marRight w:val="0"/>
          <w:marTop w:val="0"/>
          <w:marBottom w:val="0"/>
          <w:divBdr>
            <w:top w:val="none" w:sz="0" w:space="0" w:color="auto"/>
            <w:left w:val="none" w:sz="0" w:space="0" w:color="auto"/>
            <w:bottom w:val="none" w:sz="0" w:space="0" w:color="auto"/>
            <w:right w:val="none" w:sz="0" w:space="0" w:color="auto"/>
          </w:divBdr>
        </w:div>
      </w:divsChild>
    </w:div>
    <w:div w:id="1973905824">
      <w:bodyDiv w:val="1"/>
      <w:marLeft w:val="0"/>
      <w:marRight w:val="0"/>
      <w:marTop w:val="0"/>
      <w:marBottom w:val="0"/>
      <w:divBdr>
        <w:top w:val="none" w:sz="0" w:space="0" w:color="auto"/>
        <w:left w:val="none" w:sz="0" w:space="0" w:color="auto"/>
        <w:bottom w:val="none" w:sz="0" w:space="0" w:color="auto"/>
        <w:right w:val="none" w:sz="0" w:space="0" w:color="auto"/>
      </w:divBdr>
      <w:divsChild>
        <w:div w:id="727343300">
          <w:marLeft w:val="0"/>
          <w:marRight w:val="0"/>
          <w:marTop w:val="0"/>
          <w:marBottom w:val="0"/>
          <w:divBdr>
            <w:top w:val="none" w:sz="0" w:space="0" w:color="auto"/>
            <w:left w:val="none" w:sz="0" w:space="0" w:color="auto"/>
            <w:bottom w:val="none" w:sz="0" w:space="0" w:color="auto"/>
            <w:right w:val="none" w:sz="0" w:space="0" w:color="auto"/>
          </w:divBdr>
        </w:div>
      </w:divsChild>
    </w:div>
    <w:div w:id="1974098114">
      <w:bodyDiv w:val="1"/>
      <w:marLeft w:val="0"/>
      <w:marRight w:val="0"/>
      <w:marTop w:val="0"/>
      <w:marBottom w:val="0"/>
      <w:divBdr>
        <w:top w:val="none" w:sz="0" w:space="0" w:color="auto"/>
        <w:left w:val="none" w:sz="0" w:space="0" w:color="auto"/>
        <w:bottom w:val="none" w:sz="0" w:space="0" w:color="auto"/>
        <w:right w:val="none" w:sz="0" w:space="0" w:color="auto"/>
      </w:divBdr>
      <w:divsChild>
        <w:div w:id="1765034716">
          <w:marLeft w:val="0"/>
          <w:marRight w:val="0"/>
          <w:marTop w:val="0"/>
          <w:marBottom w:val="0"/>
          <w:divBdr>
            <w:top w:val="none" w:sz="0" w:space="0" w:color="auto"/>
            <w:left w:val="none" w:sz="0" w:space="0" w:color="auto"/>
            <w:bottom w:val="none" w:sz="0" w:space="0" w:color="auto"/>
            <w:right w:val="none" w:sz="0" w:space="0" w:color="auto"/>
          </w:divBdr>
        </w:div>
      </w:divsChild>
    </w:div>
    <w:div w:id="1976909098">
      <w:bodyDiv w:val="1"/>
      <w:marLeft w:val="0"/>
      <w:marRight w:val="0"/>
      <w:marTop w:val="0"/>
      <w:marBottom w:val="0"/>
      <w:divBdr>
        <w:top w:val="none" w:sz="0" w:space="0" w:color="auto"/>
        <w:left w:val="none" w:sz="0" w:space="0" w:color="auto"/>
        <w:bottom w:val="none" w:sz="0" w:space="0" w:color="auto"/>
        <w:right w:val="none" w:sz="0" w:space="0" w:color="auto"/>
      </w:divBdr>
      <w:divsChild>
        <w:div w:id="1542087680">
          <w:marLeft w:val="0"/>
          <w:marRight w:val="0"/>
          <w:marTop w:val="0"/>
          <w:marBottom w:val="0"/>
          <w:divBdr>
            <w:top w:val="none" w:sz="0" w:space="0" w:color="auto"/>
            <w:left w:val="none" w:sz="0" w:space="0" w:color="auto"/>
            <w:bottom w:val="none" w:sz="0" w:space="0" w:color="auto"/>
            <w:right w:val="none" w:sz="0" w:space="0" w:color="auto"/>
          </w:divBdr>
        </w:div>
      </w:divsChild>
    </w:div>
    <w:div w:id="1978559583">
      <w:bodyDiv w:val="1"/>
      <w:marLeft w:val="0"/>
      <w:marRight w:val="0"/>
      <w:marTop w:val="0"/>
      <w:marBottom w:val="0"/>
      <w:divBdr>
        <w:top w:val="none" w:sz="0" w:space="0" w:color="auto"/>
        <w:left w:val="none" w:sz="0" w:space="0" w:color="auto"/>
        <w:bottom w:val="none" w:sz="0" w:space="0" w:color="auto"/>
        <w:right w:val="none" w:sz="0" w:space="0" w:color="auto"/>
      </w:divBdr>
    </w:div>
    <w:div w:id="1979217543">
      <w:bodyDiv w:val="1"/>
      <w:marLeft w:val="0"/>
      <w:marRight w:val="0"/>
      <w:marTop w:val="0"/>
      <w:marBottom w:val="0"/>
      <w:divBdr>
        <w:top w:val="none" w:sz="0" w:space="0" w:color="auto"/>
        <w:left w:val="none" w:sz="0" w:space="0" w:color="auto"/>
        <w:bottom w:val="none" w:sz="0" w:space="0" w:color="auto"/>
        <w:right w:val="none" w:sz="0" w:space="0" w:color="auto"/>
      </w:divBdr>
      <w:divsChild>
        <w:div w:id="612519671">
          <w:marLeft w:val="0"/>
          <w:marRight w:val="0"/>
          <w:marTop w:val="0"/>
          <w:marBottom w:val="0"/>
          <w:divBdr>
            <w:top w:val="none" w:sz="0" w:space="0" w:color="auto"/>
            <w:left w:val="none" w:sz="0" w:space="0" w:color="auto"/>
            <w:bottom w:val="none" w:sz="0" w:space="0" w:color="auto"/>
            <w:right w:val="none" w:sz="0" w:space="0" w:color="auto"/>
          </w:divBdr>
        </w:div>
      </w:divsChild>
    </w:div>
    <w:div w:id="1981962424">
      <w:bodyDiv w:val="1"/>
      <w:marLeft w:val="0"/>
      <w:marRight w:val="0"/>
      <w:marTop w:val="0"/>
      <w:marBottom w:val="0"/>
      <w:divBdr>
        <w:top w:val="none" w:sz="0" w:space="0" w:color="auto"/>
        <w:left w:val="none" w:sz="0" w:space="0" w:color="auto"/>
        <w:bottom w:val="none" w:sz="0" w:space="0" w:color="auto"/>
        <w:right w:val="none" w:sz="0" w:space="0" w:color="auto"/>
      </w:divBdr>
      <w:divsChild>
        <w:div w:id="10879810">
          <w:marLeft w:val="0"/>
          <w:marRight w:val="0"/>
          <w:marTop w:val="0"/>
          <w:marBottom w:val="0"/>
          <w:divBdr>
            <w:top w:val="none" w:sz="0" w:space="0" w:color="auto"/>
            <w:left w:val="none" w:sz="0" w:space="0" w:color="auto"/>
            <w:bottom w:val="none" w:sz="0" w:space="0" w:color="auto"/>
            <w:right w:val="none" w:sz="0" w:space="0" w:color="auto"/>
          </w:divBdr>
        </w:div>
      </w:divsChild>
    </w:div>
    <w:div w:id="1988049382">
      <w:bodyDiv w:val="1"/>
      <w:marLeft w:val="0"/>
      <w:marRight w:val="0"/>
      <w:marTop w:val="0"/>
      <w:marBottom w:val="0"/>
      <w:divBdr>
        <w:top w:val="none" w:sz="0" w:space="0" w:color="auto"/>
        <w:left w:val="none" w:sz="0" w:space="0" w:color="auto"/>
        <w:bottom w:val="none" w:sz="0" w:space="0" w:color="auto"/>
        <w:right w:val="none" w:sz="0" w:space="0" w:color="auto"/>
      </w:divBdr>
      <w:divsChild>
        <w:div w:id="1187213750">
          <w:marLeft w:val="0"/>
          <w:marRight w:val="0"/>
          <w:marTop w:val="0"/>
          <w:marBottom w:val="0"/>
          <w:divBdr>
            <w:top w:val="none" w:sz="0" w:space="0" w:color="auto"/>
            <w:left w:val="none" w:sz="0" w:space="0" w:color="auto"/>
            <w:bottom w:val="none" w:sz="0" w:space="0" w:color="auto"/>
            <w:right w:val="none" w:sz="0" w:space="0" w:color="auto"/>
          </w:divBdr>
        </w:div>
      </w:divsChild>
    </w:div>
    <w:div w:id="1990283376">
      <w:bodyDiv w:val="1"/>
      <w:marLeft w:val="0"/>
      <w:marRight w:val="0"/>
      <w:marTop w:val="0"/>
      <w:marBottom w:val="0"/>
      <w:divBdr>
        <w:top w:val="none" w:sz="0" w:space="0" w:color="auto"/>
        <w:left w:val="none" w:sz="0" w:space="0" w:color="auto"/>
        <w:bottom w:val="none" w:sz="0" w:space="0" w:color="auto"/>
        <w:right w:val="none" w:sz="0" w:space="0" w:color="auto"/>
      </w:divBdr>
      <w:divsChild>
        <w:div w:id="940724850">
          <w:marLeft w:val="0"/>
          <w:marRight w:val="0"/>
          <w:marTop w:val="0"/>
          <w:marBottom w:val="0"/>
          <w:divBdr>
            <w:top w:val="none" w:sz="0" w:space="0" w:color="auto"/>
            <w:left w:val="none" w:sz="0" w:space="0" w:color="auto"/>
            <w:bottom w:val="none" w:sz="0" w:space="0" w:color="auto"/>
            <w:right w:val="none" w:sz="0" w:space="0" w:color="auto"/>
          </w:divBdr>
        </w:div>
      </w:divsChild>
    </w:div>
    <w:div w:id="1991444964">
      <w:bodyDiv w:val="1"/>
      <w:marLeft w:val="0"/>
      <w:marRight w:val="0"/>
      <w:marTop w:val="0"/>
      <w:marBottom w:val="0"/>
      <w:divBdr>
        <w:top w:val="none" w:sz="0" w:space="0" w:color="auto"/>
        <w:left w:val="none" w:sz="0" w:space="0" w:color="auto"/>
        <w:bottom w:val="none" w:sz="0" w:space="0" w:color="auto"/>
        <w:right w:val="none" w:sz="0" w:space="0" w:color="auto"/>
      </w:divBdr>
      <w:divsChild>
        <w:div w:id="773282672">
          <w:marLeft w:val="0"/>
          <w:marRight w:val="0"/>
          <w:marTop w:val="0"/>
          <w:marBottom w:val="0"/>
          <w:divBdr>
            <w:top w:val="none" w:sz="0" w:space="0" w:color="auto"/>
            <w:left w:val="none" w:sz="0" w:space="0" w:color="auto"/>
            <w:bottom w:val="none" w:sz="0" w:space="0" w:color="auto"/>
            <w:right w:val="none" w:sz="0" w:space="0" w:color="auto"/>
          </w:divBdr>
          <w:divsChild>
            <w:div w:id="355499044">
              <w:marLeft w:val="0"/>
              <w:marRight w:val="0"/>
              <w:marTop w:val="0"/>
              <w:marBottom w:val="0"/>
              <w:divBdr>
                <w:top w:val="none" w:sz="0" w:space="0" w:color="auto"/>
                <w:left w:val="none" w:sz="0" w:space="0" w:color="auto"/>
                <w:bottom w:val="none" w:sz="0" w:space="0" w:color="auto"/>
                <w:right w:val="none" w:sz="0" w:space="0" w:color="auto"/>
              </w:divBdr>
              <w:divsChild>
                <w:div w:id="1786003038">
                  <w:marLeft w:val="0"/>
                  <w:marRight w:val="0"/>
                  <w:marTop w:val="0"/>
                  <w:marBottom w:val="0"/>
                  <w:divBdr>
                    <w:top w:val="none" w:sz="0" w:space="0" w:color="auto"/>
                    <w:left w:val="none" w:sz="0" w:space="0" w:color="auto"/>
                    <w:bottom w:val="none" w:sz="0" w:space="0" w:color="auto"/>
                    <w:right w:val="none" w:sz="0" w:space="0" w:color="auto"/>
                  </w:divBdr>
                  <w:divsChild>
                    <w:div w:id="1076631910">
                      <w:marLeft w:val="0"/>
                      <w:marRight w:val="0"/>
                      <w:marTop w:val="0"/>
                      <w:marBottom w:val="0"/>
                      <w:divBdr>
                        <w:top w:val="none" w:sz="0" w:space="0" w:color="auto"/>
                        <w:left w:val="none" w:sz="0" w:space="0" w:color="auto"/>
                        <w:bottom w:val="none" w:sz="0" w:space="0" w:color="auto"/>
                        <w:right w:val="none" w:sz="0" w:space="0" w:color="auto"/>
                      </w:divBdr>
                    </w:div>
                  </w:divsChild>
                </w:div>
                <w:div w:id="2117021446">
                  <w:marLeft w:val="0"/>
                  <w:marRight w:val="0"/>
                  <w:marTop w:val="0"/>
                  <w:marBottom w:val="0"/>
                  <w:divBdr>
                    <w:top w:val="none" w:sz="0" w:space="0" w:color="auto"/>
                    <w:left w:val="none" w:sz="0" w:space="0" w:color="auto"/>
                    <w:bottom w:val="none" w:sz="0" w:space="0" w:color="auto"/>
                    <w:right w:val="none" w:sz="0" w:space="0" w:color="auto"/>
                  </w:divBdr>
                  <w:divsChild>
                    <w:div w:id="1234243588">
                      <w:marLeft w:val="0"/>
                      <w:marRight w:val="0"/>
                      <w:marTop w:val="0"/>
                      <w:marBottom w:val="0"/>
                      <w:divBdr>
                        <w:top w:val="none" w:sz="0" w:space="0" w:color="auto"/>
                        <w:left w:val="none" w:sz="0" w:space="0" w:color="auto"/>
                        <w:bottom w:val="none" w:sz="0" w:space="0" w:color="auto"/>
                        <w:right w:val="none" w:sz="0" w:space="0" w:color="auto"/>
                      </w:divBdr>
                    </w:div>
                  </w:divsChild>
                </w:div>
                <w:div w:id="732317692">
                  <w:marLeft w:val="0"/>
                  <w:marRight w:val="0"/>
                  <w:marTop w:val="0"/>
                  <w:marBottom w:val="0"/>
                  <w:divBdr>
                    <w:top w:val="none" w:sz="0" w:space="0" w:color="auto"/>
                    <w:left w:val="none" w:sz="0" w:space="0" w:color="auto"/>
                    <w:bottom w:val="none" w:sz="0" w:space="0" w:color="auto"/>
                    <w:right w:val="none" w:sz="0" w:space="0" w:color="auto"/>
                  </w:divBdr>
                  <w:divsChild>
                    <w:div w:id="508982061">
                      <w:marLeft w:val="0"/>
                      <w:marRight w:val="0"/>
                      <w:marTop w:val="0"/>
                      <w:marBottom w:val="0"/>
                      <w:divBdr>
                        <w:top w:val="none" w:sz="0" w:space="0" w:color="auto"/>
                        <w:left w:val="none" w:sz="0" w:space="0" w:color="auto"/>
                        <w:bottom w:val="none" w:sz="0" w:space="0" w:color="auto"/>
                        <w:right w:val="none" w:sz="0" w:space="0" w:color="auto"/>
                      </w:divBdr>
                    </w:div>
                  </w:divsChild>
                </w:div>
                <w:div w:id="366561941">
                  <w:marLeft w:val="0"/>
                  <w:marRight w:val="0"/>
                  <w:marTop w:val="0"/>
                  <w:marBottom w:val="0"/>
                  <w:divBdr>
                    <w:top w:val="none" w:sz="0" w:space="0" w:color="auto"/>
                    <w:left w:val="none" w:sz="0" w:space="0" w:color="auto"/>
                    <w:bottom w:val="none" w:sz="0" w:space="0" w:color="auto"/>
                    <w:right w:val="none" w:sz="0" w:space="0" w:color="auto"/>
                  </w:divBdr>
                  <w:divsChild>
                    <w:div w:id="661666117">
                      <w:marLeft w:val="0"/>
                      <w:marRight w:val="0"/>
                      <w:marTop w:val="0"/>
                      <w:marBottom w:val="0"/>
                      <w:divBdr>
                        <w:top w:val="none" w:sz="0" w:space="0" w:color="auto"/>
                        <w:left w:val="none" w:sz="0" w:space="0" w:color="auto"/>
                        <w:bottom w:val="none" w:sz="0" w:space="0" w:color="auto"/>
                        <w:right w:val="none" w:sz="0" w:space="0" w:color="auto"/>
                      </w:divBdr>
                    </w:div>
                  </w:divsChild>
                </w:div>
                <w:div w:id="13147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1028">
      <w:bodyDiv w:val="1"/>
      <w:marLeft w:val="0"/>
      <w:marRight w:val="0"/>
      <w:marTop w:val="0"/>
      <w:marBottom w:val="0"/>
      <w:divBdr>
        <w:top w:val="none" w:sz="0" w:space="0" w:color="auto"/>
        <w:left w:val="none" w:sz="0" w:space="0" w:color="auto"/>
        <w:bottom w:val="none" w:sz="0" w:space="0" w:color="auto"/>
        <w:right w:val="none" w:sz="0" w:space="0" w:color="auto"/>
      </w:divBdr>
      <w:divsChild>
        <w:div w:id="1074744342">
          <w:marLeft w:val="0"/>
          <w:marRight w:val="0"/>
          <w:marTop w:val="0"/>
          <w:marBottom w:val="0"/>
          <w:divBdr>
            <w:top w:val="none" w:sz="0" w:space="0" w:color="auto"/>
            <w:left w:val="none" w:sz="0" w:space="0" w:color="auto"/>
            <w:bottom w:val="none" w:sz="0" w:space="0" w:color="auto"/>
            <w:right w:val="none" w:sz="0" w:space="0" w:color="auto"/>
          </w:divBdr>
        </w:div>
      </w:divsChild>
    </w:div>
    <w:div w:id="1997486807">
      <w:bodyDiv w:val="1"/>
      <w:marLeft w:val="0"/>
      <w:marRight w:val="0"/>
      <w:marTop w:val="0"/>
      <w:marBottom w:val="0"/>
      <w:divBdr>
        <w:top w:val="none" w:sz="0" w:space="0" w:color="auto"/>
        <w:left w:val="none" w:sz="0" w:space="0" w:color="auto"/>
        <w:bottom w:val="none" w:sz="0" w:space="0" w:color="auto"/>
        <w:right w:val="none" w:sz="0" w:space="0" w:color="auto"/>
      </w:divBdr>
      <w:divsChild>
        <w:div w:id="134642456">
          <w:marLeft w:val="0"/>
          <w:marRight w:val="0"/>
          <w:marTop w:val="0"/>
          <w:marBottom w:val="0"/>
          <w:divBdr>
            <w:top w:val="none" w:sz="0" w:space="0" w:color="auto"/>
            <w:left w:val="none" w:sz="0" w:space="0" w:color="auto"/>
            <w:bottom w:val="none" w:sz="0" w:space="0" w:color="auto"/>
            <w:right w:val="none" w:sz="0" w:space="0" w:color="auto"/>
          </w:divBdr>
        </w:div>
      </w:divsChild>
    </w:div>
    <w:div w:id="1999727172">
      <w:bodyDiv w:val="1"/>
      <w:marLeft w:val="0"/>
      <w:marRight w:val="0"/>
      <w:marTop w:val="0"/>
      <w:marBottom w:val="0"/>
      <w:divBdr>
        <w:top w:val="none" w:sz="0" w:space="0" w:color="auto"/>
        <w:left w:val="none" w:sz="0" w:space="0" w:color="auto"/>
        <w:bottom w:val="none" w:sz="0" w:space="0" w:color="auto"/>
        <w:right w:val="none" w:sz="0" w:space="0" w:color="auto"/>
      </w:divBdr>
      <w:divsChild>
        <w:div w:id="485170418">
          <w:marLeft w:val="0"/>
          <w:marRight w:val="0"/>
          <w:marTop w:val="0"/>
          <w:marBottom w:val="0"/>
          <w:divBdr>
            <w:top w:val="none" w:sz="0" w:space="0" w:color="auto"/>
            <w:left w:val="none" w:sz="0" w:space="0" w:color="auto"/>
            <w:bottom w:val="none" w:sz="0" w:space="0" w:color="auto"/>
            <w:right w:val="none" w:sz="0" w:space="0" w:color="auto"/>
          </w:divBdr>
          <w:divsChild>
            <w:div w:id="20045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7473">
      <w:bodyDiv w:val="1"/>
      <w:marLeft w:val="0"/>
      <w:marRight w:val="0"/>
      <w:marTop w:val="0"/>
      <w:marBottom w:val="0"/>
      <w:divBdr>
        <w:top w:val="none" w:sz="0" w:space="0" w:color="auto"/>
        <w:left w:val="none" w:sz="0" w:space="0" w:color="auto"/>
        <w:bottom w:val="none" w:sz="0" w:space="0" w:color="auto"/>
        <w:right w:val="none" w:sz="0" w:space="0" w:color="auto"/>
      </w:divBdr>
      <w:divsChild>
        <w:div w:id="1929461180">
          <w:marLeft w:val="0"/>
          <w:marRight w:val="0"/>
          <w:marTop w:val="0"/>
          <w:marBottom w:val="0"/>
          <w:divBdr>
            <w:top w:val="none" w:sz="0" w:space="0" w:color="auto"/>
            <w:left w:val="none" w:sz="0" w:space="0" w:color="auto"/>
            <w:bottom w:val="none" w:sz="0" w:space="0" w:color="auto"/>
            <w:right w:val="none" w:sz="0" w:space="0" w:color="auto"/>
          </w:divBdr>
        </w:div>
      </w:divsChild>
    </w:div>
    <w:div w:id="2002654274">
      <w:bodyDiv w:val="1"/>
      <w:marLeft w:val="0"/>
      <w:marRight w:val="0"/>
      <w:marTop w:val="0"/>
      <w:marBottom w:val="0"/>
      <w:divBdr>
        <w:top w:val="none" w:sz="0" w:space="0" w:color="auto"/>
        <w:left w:val="none" w:sz="0" w:space="0" w:color="auto"/>
        <w:bottom w:val="none" w:sz="0" w:space="0" w:color="auto"/>
        <w:right w:val="none" w:sz="0" w:space="0" w:color="auto"/>
      </w:divBdr>
      <w:divsChild>
        <w:div w:id="583301088">
          <w:marLeft w:val="0"/>
          <w:marRight w:val="0"/>
          <w:marTop w:val="0"/>
          <w:marBottom w:val="0"/>
          <w:divBdr>
            <w:top w:val="none" w:sz="0" w:space="0" w:color="3D3D3D"/>
            <w:left w:val="none" w:sz="0" w:space="0" w:color="3D3D3D"/>
            <w:bottom w:val="none" w:sz="0" w:space="0" w:color="3D3D3D"/>
            <w:right w:val="none" w:sz="0" w:space="0" w:color="3D3D3D"/>
          </w:divBdr>
          <w:divsChild>
            <w:div w:id="12675443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03776973">
      <w:bodyDiv w:val="1"/>
      <w:marLeft w:val="0"/>
      <w:marRight w:val="0"/>
      <w:marTop w:val="0"/>
      <w:marBottom w:val="0"/>
      <w:divBdr>
        <w:top w:val="none" w:sz="0" w:space="0" w:color="auto"/>
        <w:left w:val="none" w:sz="0" w:space="0" w:color="auto"/>
        <w:bottom w:val="none" w:sz="0" w:space="0" w:color="auto"/>
        <w:right w:val="none" w:sz="0" w:space="0" w:color="auto"/>
      </w:divBdr>
      <w:divsChild>
        <w:div w:id="805126819">
          <w:marLeft w:val="0"/>
          <w:marRight w:val="0"/>
          <w:marTop w:val="0"/>
          <w:marBottom w:val="0"/>
          <w:divBdr>
            <w:top w:val="none" w:sz="0" w:space="0" w:color="auto"/>
            <w:left w:val="none" w:sz="0" w:space="0" w:color="auto"/>
            <w:bottom w:val="none" w:sz="0" w:space="0" w:color="auto"/>
            <w:right w:val="none" w:sz="0" w:space="0" w:color="auto"/>
          </w:divBdr>
        </w:div>
      </w:divsChild>
    </w:div>
    <w:div w:id="2010597831">
      <w:bodyDiv w:val="1"/>
      <w:marLeft w:val="0"/>
      <w:marRight w:val="0"/>
      <w:marTop w:val="0"/>
      <w:marBottom w:val="0"/>
      <w:divBdr>
        <w:top w:val="none" w:sz="0" w:space="0" w:color="auto"/>
        <w:left w:val="none" w:sz="0" w:space="0" w:color="auto"/>
        <w:bottom w:val="none" w:sz="0" w:space="0" w:color="auto"/>
        <w:right w:val="none" w:sz="0" w:space="0" w:color="auto"/>
      </w:divBdr>
      <w:divsChild>
        <w:div w:id="542324730">
          <w:marLeft w:val="0"/>
          <w:marRight w:val="0"/>
          <w:marTop w:val="0"/>
          <w:marBottom w:val="0"/>
          <w:divBdr>
            <w:top w:val="none" w:sz="0" w:space="0" w:color="3D3D3D"/>
            <w:left w:val="none" w:sz="0" w:space="0" w:color="3D3D3D"/>
            <w:bottom w:val="none" w:sz="0" w:space="0" w:color="3D3D3D"/>
            <w:right w:val="none" w:sz="0" w:space="0" w:color="3D3D3D"/>
          </w:divBdr>
          <w:divsChild>
            <w:div w:id="3100635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9769310">
      <w:bodyDiv w:val="1"/>
      <w:marLeft w:val="0"/>
      <w:marRight w:val="0"/>
      <w:marTop w:val="0"/>
      <w:marBottom w:val="0"/>
      <w:divBdr>
        <w:top w:val="none" w:sz="0" w:space="0" w:color="auto"/>
        <w:left w:val="none" w:sz="0" w:space="0" w:color="auto"/>
        <w:bottom w:val="none" w:sz="0" w:space="0" w:color="auto"/>
        <w:right w:val="none" w:sz="0" w:space="0" w:color="auto"/>
      </w:divBdr>
    </w:div>
    <w:div w:id="2027052531">
      <w:bodyDiv w:val="1"/>
      <w:marLeft w:val="0"/>
      <w:marRight w:val="0"/>
      <w:marTop w:val="0"/>
      <w:marBottom w:val="0"/>
      <w:divBdr>
        <w:top w:val="none" w:sz="0" w:space="0" w:color="auto"/>
        <w:left w:val="none" w:sz="0" w:space="0" w:color="auto"/>
        <w:bottom w:val="none" w:sz="0" w:space="0" w:color="auto"/>
        <w:right w:val="none" w:sz="0" w:space="0" w:color="auto"/>
      </w:divBdr>
      <w:divsChild>
        <w:div w:id="458259351">
          <w:marLeft w:val="0"/>
          <w:marRight w:val="0"/>
          <w:marTop w:val="0"/>
          <w:marBottom w:val="0"/>
          <w:divBdr>
            <w:top w:val="none" w:sz="0" w:space="0" w:color="3D3D3D"/>
            <w:left w:val="none" w:sz="0" w:space="0" w:color="3D3D3D"/>
            <w:bottom w:val="none" w:sz="0" w:space="0" w:color="3D3D3D"/>
            <w:right w:val="none" w:sz="0" w:space="0" w:color="3D3D3D"/>
          </w:divBdr>
          <w:divsChild>
            <w:div w:id="20900387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29217542">
      <w:bodyDiv w:val="1"/>
      <w:marLeft w:val="0"/>
      <w:marRight w:val="0"/>
      <w:marTop w:val="0"/>
      <w:marBottom w:val="0"/>
      <w:divBdr>
        <w:top w:val="none" w:sz="0" w:space="0" w:color="auto"/>
        <w:left w:val="none" w:sz="0" w:space="0" w:color="auto"/>
        <w:bottom w:val="none" w:sz="0" w:space="0" w:color="auto"/>
        <w:right w:val="none" w:sz="0" w:space="0" w:color="auto"/>
      </w:divBdr>
      <w:divsChild>
        <w:div w:id="1291400335">
          <w:marLeft w:val="0"/>
          <w:marRight w:val="0"/>
          <w:marTop w:val="0"/>
          <w:marBottom w:val="0"/>
          <w:divBdr>
            <w:top w:val="none" w:sz="0" w:space="0" w:color="3D3D3D"/>
            <w:left w:val="none" w:sz="0" w:space="0" w:color="3D3D3D"/>
            <w:bottom w:val="none" w:sz="0" w:space="0" w:color="3D3D3D"/>
            <w:right w:val="none" w:sz="0" w:space="0" w:color="3D3D3D"/>
          </w:divBdr>
          <w:divsChild>
            <w:div w:id="10936249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47751875">
      <w:bodyDiv w:val="1"/>
      <w:marLeft w:val="0"/>
      <w:marRight w:val="0"/>
      <w:marTop w:val="0"/>
      <w:marBottom w:val="0"/>
      <w:divBdr>
        <w:top w:val="none" w:sz="0" w:space="0" w:color="auto"/>
        <w:left w:val="none" w:sz="0" w:space="0" w:color="auto"/>
        <w:bottom w:val="none" w:sz="0" w:space="0" w:color="auto"/>
        <w:right w:val="none" w:sz="0" w:space="0" w:color="auto"/>
      </w:divBdr>
      <w:divsChild>
        <w:div w:id="103306266">
          <w:marLeft w:val="0"/>
          <w:marRight w:val="0"/>
          <w:marTop w:val="0"/>
          <w:marBottom w:val="0"/>
          <w:divBdr>
            <w:top w:val="none" w:sz="0" w:space="0" w:color="auto"/>
            <w:left w:val="none" w:sz="0" w:space="0" w:color="auto"/>
            <w:bottom w:val="none" w:sz="0" w:space="0" w:color="auto"/>
            <w:right w:val="none" w:sz="0" w:space="0" w:color="auto"/>
          </w:divBdr>
        </w:div>
      </w:divsChild>
    </w:div>
    <w:div w:id="2051373095">
      <w:bodyDiv w:val="1"/>
      <w:marLeft w:val="0"/>
      <w:marRight w:val="0"/>
      <w:marTop w:val="0"/>
      <w:marBottom w:val="0"/>
      <w:divBdr>
        <w:top w:val="none" w:sz="0" w:space="0" w:color="auto"/>
        <w:left w:val="none" w:sz="0" w:space="0" w:color="auto"/>
        <w:bottom w:val="none" w:sz="0" w:space="0" w:color="auto"/>
        <w:right w:val="none" w:sz="0" w:space="0" w:color="auto"/>
      </w:divBdr>
    </w:div>
    <w:div w:id="2056586357">
      <w:bodyDiv w:val="1"/>
      <w:marLeft w:val="0"/>
      <w:marRight w:val="0"/>
      <w:marTop w:val="0"/>
      <w:marBottom w:val="0"/>
      <w:divBdr>
        <w:top w:val="none" w:sz="0" w:space="0" w:color="auto"/>
        <w:left w:val="none" w:sz="0" w:space="0" w:color="auto"/>
        <w:bottom w:val="none" w:sz="0" w:space="0" w:color="auto"/>
        <w:right w:val="none" w:sz="0" w:space="0" w:color="auto"/>
      </w:divBdr>
    </w:div>
    <w:div w:id="2058166531">
      <w:bodyDiv w:val="1"/>
      <w:marLeft w:val="0"/>
      <w:marRight w:val="0"/>
      <w:marTop w:val="0"/>
      <w:marBottom w:val="0"/>
      <w:divBdr>
        <w:top w:val="none" w:sz="0" w:space="0" w:color="auto"/>
        <w:left w:val="none" w:sz="0" w:space="0" w:color="auto"/>
        <w:bottom w:val="none" w:sz="0" w:space="0" w:color="auto"/>
        <w:right w:val="none" w:sz="0" w:space="0" w:color="auto"/>
      </w:divBdr>
      <w:divsChild>
        <w:div w:id="1674718494">
          <w:marLeft w:val="0"/>
          <w:marRight w:val="0"/>
          <w:marTop w:val="0"/>
          <w:marBottom w:val="0"/>
          <w:divBdr>
            <w:top w:val="none" w:sz="0" w:space="0" w:color="auto"/>
            <w:left w:val="none" w:sz="0" w:space="0" w:color="auto"/>
            <w:bottom w:val="none" w:sz="0" w:space="0" w:color="auto"/>
            <w:right w:val="none" w:sz="0" w:space="0" w:color="auto"/>
          </w:divBdr>
        </w:div>
      </w:divsChild>
    </w:div>
    <w:div w:id="2069837438">
      <w:bodyDiv w:val="1"/>
      <w:marLeft w:val="0"/>
      <w:marRight w:val="0"/>
      <w:marTop w:val="0"/>
      <w:marBottom w:val="0"/>
      <w:divBdr>
        <w:top w:val="none" w:sz="0" w:space="0" w:color="auto"/>
        <w:left w:val="none" w:sz="0" w:space="0" w:color="auto"/>
        <w:bottom w:val="none" w:sz="0" w:space="0" w:color="auto"/>
        <w:right w:val="none" w:sz="0" w:space="0" w:color="auto"/>
      </w:divBdr>
      <w:divsChild>
        <w:div w:id="2075464001">
          <w:marLeft w:val="0"/>
          <w:marRight w:val="0"/>
          <w:marTop w:val="0"/>
          <w:marBottom w:val="0"/>
          <w:divBdr>
            <w:top w:val="none" w:sz="0" w:space="0" w:color="auto"/>
            <w:left w:val="none" w:sz="0" w:space="0" w:color="auto"/>
            <w:bottom w:val="none" w:sz="0" w:space="0" w:color="auto"/>
            <w:right w:val="none" w:sz="0" w:space="0" w:color="auto"/>
          </w:divBdr>
        </w:div>
      </w:divsChild>
    </w:div>
    <w:div w:id="2074499523">
      <w:bodyDiv w:val="1"/>
      <w:marLeft w:val="0"/>
      <w:marRight w:val="0"/>
      <w:marTop w:val="0"/>
      <w:marBottom w:val="0"/>
      <w:divBdr>
        <w:top w:val="none" w:sz="0" w:space="0" w:color="auto"/>
        <w:left w:val="none" w:sz="0" w:space="0" w:color="auto"/>
        <w:bottom w:val="none" w:sz="0" w:space="0" w:color="auto"/>
        <w:right w:val="none" w:sz="0" w:space="0" w:color="auto"/>
      </w:divBdr>
      <w:divsChild>
        <w:div w:id="797065187">
          <w:marLeft w:val="0"/>
          <w:marRight w:val="0"/>
          <w:marTop w:val="0"/>
          <w:marBottom w:val="0"/>
          <w:divBdr>
            <w:top w:val="none" w:sz="0" w:space="0" w:color="auto"/>
            <w:left w:val="none" w:sz="0" w:space="0" w:color="auto"/>
            <w:bottom w:val="none" w:sz="0" w:space="0" w:color="auto"/>
            <w:right w:val="none" w:sz="0" w:space="0" w:color="auto"/>
          </w:divBdr>
          <w:divsChild>
            <w:div w:id="1566447192">
              <w:marLeft w:val="0"/>
              <w:marRight w:val="0"/>
              <w:marTop w:val="0"/>
              <w:marBottom w:val="0"/>
              <w:divBdr>
                <w:top w:val="none" w:sz="0" w:space="0" w:color="auto"/>
                <w:left w:val="none" w:sz="0" w:space="0" w:color="auto"/>
                <w:bottom w:val="none" w:sz="0" w:space="0" w:color="auto"/>
                <w:right w:val="none" w:sz="0" w:space="0" w:color="auto"/>
              </w:divBdr>
              <w:divsChild>
                <w:div w:id="15598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2753">
      <w:bodyDiv w:val="1"/>
      <w:marLeft w:val="0"/>
      <w:marRight w:val="0"/>
      <w:marTop w:val="0"/>
      <w:marBottom w:val="0"/>
      <w:divBdr>
        <w:top w:val="none" w:sz="0" w:space="0" w:color="auto"/>
        <w:left w:val="none" w:sz="0" w:space="0" w:color="auto"/>
        <w:bottom w:val="none" w:sz="0" w:space="0" w:color="auto"/>
        <w:right w:val="none" w:sz="0" w:space="0" w:color="auto"/>
      </w:divBdr>
      <w:divsChild>
        <w:div w:id="167991355">
          <w:marLeft w:val="0"/>
          <w:marRight w:val="0"/>
          <w:marTop w:val="0"/>
          <w:marBottom w:val="0"/>
          <w:divBdr>
            <w:top w:val="none" w:sz="0" w:space="0" w:color="auto"/>
            <w:left w:val="none" w:sz="0" w:space="0" w:color="auto"/>
            <w:bottom w:val="none" w:sz="0" w:space="0" w:color="auto"/>
            <w:right w:val="none" w:sz="0" w:space="0" w:color="auto"/>
          </w:divBdr>
        </w:div>
      </w:divsChild>
    </w:div>
    <w:div w:id="2078238192">
      <w:bodyDiv w:val="1"/>
      <w:marLeft w:val="0"/>
      <w:marRight w:val="0"/>
      <w:marTop w:val="0"/>
      <w:marBottom w:val="0"/>
      <w:divBdr>
        <w:top w:val="none" w:sz="0" w:space="0" w:color="auto"/>
        <w:left w:val="none" w:sz="0" w:space="0" w:color="auto"/>
        <w:bottom w:val="none" w:sz="0" w:space="0" w:color="auto"/>
        <w:right w:val="none" w:sz="0" w:space="0" w:color="auto"/>
      </w:divBdr>
      <w:divsChild>
        <w:div w:id="43457464">
          <w:marLeft w:val="0"/>
          <w:marRight w:val="0"/>
          <w:marTop w:val="0"/>
          <w:marBottom w:val="0"/>
          <w:divBdr>
            <w:top w:val="none" w:sz="0" w:space="0" w:color="3D3D3D"/>
            <w:left w:val="none" w:sz="0" w:space="0" w:color="3D3D3D"/>
            <w:bottom w:val="none" w:sz="0" w:space="0" w:color="3D3D3D"/>
            <w:right w:val="none" w:sz="0" w:space="0" w:color="3D3D3D"/>
          </w:divBdr>
          <w:divsChild>
            <w:div w:id="225596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83597351">
      <w:bodyDiv w:val="1"/>
      <w:marLeft w:val="0"/>
      <w:marRight w:val="0"/>
      <w:marTop w:val="0"/>
      <w:marBottom w:val="0"/>
      <w:divBdr>
        <w:top w:val="none" w:sz="0" w:space="0" w:color="auto"/>
        <w:left w:val="none" w:sz="0" w:space="0" w:color="auto"/>
        <w:bottom w:val="none" w:sz="0" w:space="0" w:color="auto"/>
        <w:right w:val="none" w:sz="0" w:space="0" w:color="auto"/>
      </w:divBdr>
      <w:divsChild>
        <w:div w:id="1186868897">
          <w:marLeft w:val="0"/>
          <w:marRight w:val="0"/>
          <w:marTop w:val="0"/>
          <w:marBottom w:val="0"/>
          <w:divBdr>
            <w:top w:val="none" w:sz="0" w:space="0" w:color="auto"/>
            <w:left w:val="none" w:sz="0" w:space="0" w:color="auto"/>
            <w:bottom w:val="none" w:sz="0" w:space="0" w:color="auto"/>
            <w:right w:val="none" w:sz="0" w:space="0" w:color="auto"/>
          </w:divBdr>
        </w:div>
      </w:divsChild>
    </w:div>
    <w:div w:id="2087023331">
      <w:bodyDiv w:val="1"/>
      <w:marLeft w:val="0"/>
      <w:marRight w:val="0"/>
      <w:marTop w:val="0"/>
      <w:marBottom w:val="0"/>
      <w:divBdr>
        <w:top w:val="none" w:sz="0" w:space="0" w:color="auto"/>
        <w:left w:val="none" w:sz="0" w:space="0" w:color="auto"/>
        <w:bottom w:val="none" w:sz="0" w:space="0" w:color="auto"/>
        <w:right w:val="none" w:sz="0" w:space="0" w:color="auto"/>
      </w:divBdr>
      <w:divsChild>
        <w:div w:id="720589906">
          <w:marLeft w:val="0"/>
          <w:marRight w:val="0"/>
          <w:marTop w:val="0"/>
          <w:marBottom w:val="0"/>
          <w:divBdr>
            <w:top w:val="none" w:sz="0" w:space="0" w:color="auto"/>
            <w:left w:val="none" w:sz="0" w:space="0" w:color="auto"/>
            <w:bottom w:val="none" w:sz="0" w:space="0" w:color="auto"/>
            <w:right w:val="none" w:sz="0" w:space="0" w:color="auto"/>
          </w:divBdr>
        </w:div>
      </w:divsChild>
    </w:div>
    <w:div w:id="2103990141">
      <w:bodyDiv w:val="1"/>
      <w:marLeft w:val="0"/>
      <w:marRight w:val="0"/>
      <w:marTop w:val="0"/>
      <w:marBottom w:val="0"/>
      <w:divBdr>
        <w:top w:val="none" w:sz="0" w:space="0" w:color="auto"/>
        <w:left w:val="none" w:sz="0" w:space="0" w:color="auto"/>
        <w:bottom w:val="none" w:sz="0" w:space="0" w:color="auto"/>
        <w:right w:val="none" w:sz="0" w:space="0" w:color="auto"/>
      </w:divBdr>
      <w:divsChild>
        <w:div w:id="1405372694">
          <w:marLeft w:val="0"/>
          <w:marRight w:val="0"/>
          <w:marTop w:val="0"/>
          <w:marBottom w:val="0"/>
          <w:divBdr>
            <w:top w:val="none" w:sz="0" w:space="0" w:color="3D3D3D"/>
            <w:left w:val="none" w:sz="0" w:space="0" w:color="3D3D3D"/>
            <w:bottom w:val="none" w:sz="0" w:space="0" w:color="3D3D3D"/>
            <w:right w:val="none" w:sz="0" w:space="0" w:color="3D3D3D"/>
          </w:divBdr>
          <w:divsChild>
            <w:div w:id="995656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10932056">
      <w:bodyDiv w:val="1"/>
      <w:marLeft w:val="0"/>
      <w:marRight w:val="0"/>
      <w:marTop w:val="0"/>
      <w:marBottom w:val="0"/>
      <w:divBdr>
        <w:top w:val="none" w:sz="0" w:space="0" w:color="auto"/>
        <w:left w:val="none" w:sz="0" w:space="0" w:color="auto"/>
        <w:bottom w:val="none" w:sz="0" w:space="0" w:color="auto"/>
        <w:right w:val="none" w:sz="0" w:space="0" w:color="auto"/>
      </w:divBdr>
      <w:divsChild>
        <w:div w:id="1307660740">
          <w:marLeft w:val="0"/>
          <w:marRight w:val="0"/>
          <w:marTop w:val="0"/>
          <w:marBottom w:val="0"/>
          <w:divBdr>
            <w:top w:val="none" w:sz="0" w:space="0" w:color="auto"/>
            <w:left w:val="none" w:sz="0" w:space="0" w:color="auto"/>
            <w:bottom w:val="none" w:sz="0" w:space="0" w:color="auto"/>
            <w:right w:val="none" w:sz="0" w:space="0" w:color="auto"/>
          </w:divBdr>
        </w:div>
      </w:divsChild>
    </w:div>
    <w:div w:id="2114855309">
      <w:bodyDiv w:val="1"/>
      <w:marLeft w:val="0"/>
      <w:marRight w:val="0"/>
      <w:marTop w:val="0"/>
      <w:marBottom w:val="0"/>
      <w:divBdr>
        <w:top w:val="none" w:sz="0" w:space="0" w:color="auto"/>
        <w:left w:val="none" w:sz="0" w:space="0" w:color="auto"/>
        <w:bottom w:val="none" w:sz="0" w:space="0" w:color="auto"/>
        <w:right w:val="none" w:sz="0" w:space="0" w:color="auto"/>
      </w:divBdr>
      <w:divsChild>
        <w:div w:id="1175612443">
          <w:marLeft w:val="0"/>
          <w:marRight w:val="0"/>
          <w:marTop w:val="0"/>
          <w:marBottom w:val="0"/>
          <w:divBdr>
            <w:top w:val="none" w:sz="0" w:space="0" w:color="auto"/>
            <w:left w:val="none" w:sz="0" w:space="0" w:color="auto"/>
            <w:bottom w:val="none" w:sz="0" w:space="0" w:color="auto"/>
            <w:right w:val="none" w:sz="0" w:space="0" w:color="auto"/>
          </w:divBdr>
        </w:div>
      </w:divsChild>
    </w:div>
    <w:div w:id="2117942691">
      <w:bodyDiv w:val="1"/>
      <w:marLeft w:val="0"/>
      <w:marRight w:val="0"/>
      <w:marTop w:val="0"/>
      <w:marBottom w:val="0"/>
      <w:divBdr>
        <w:top w:val="none" w:sz="0" w:space="0" w:color="auto"/>
        <w:left w:val="none" w:sz="0" w:space="0" w:color="auto"/>
        <w:bottom w:val="none" w:sz="0" w:space="0" w:color="auto"/>
        <w:right w:val="none" w:sz="0" w:space="0" w:color="auto"/>
      </w:divBdr>
      <w:divsChild>
        <w:div w:id="1989629491">
          <w:marLeft w:val="0"/>
          <w:marRight w:val="0"/>
          <w:marTop w:val="0"/>
          <w:marBottom w:val="0"/>
          <w:divBdr>
            <w:top w:val="none" w:sz="0" w:space="0" w:color="3D3D3D"/>
            <w:left w:val="none" w:sz="0" w:space="0" w:color="3D3D3D"/>
            <w:bottom w:val="none" w:sz="0" w:space="0" w:color="3D3D3D"/>
            <w:right w:val="none" w:sz="0" w:space="0" w:color="3D3D3D"/>
          </w:divBdr>
          <w:divsChild>
            <w:div w:id="211563511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19062045">
      <w:bodyDiv w:val="1"/>
      <w:marLeft w:val="0"/>
      <w:marRight w:val="0"/>
      <w:marTop w:val="0"/>
      <w:marBottom w:val="0"/>
      <w:divBdr>
        <w:top w:val="none" w:sz="0" w:space="0" w:color="auto"/>
        <w:left w:val="none" w:sz="0" w:space="0" w:color="auto"/>
        <w:bottom w:val="none" w:sz="0" w:space="0" w:color="auto"/>
        <w:right w:val="none" w:sz="0" w:space="0" w:color="auto"/>
      </w:divBdr>
      <w:divsChild>
        <w:div w:id="1783760770">
          <w:marLeft w:val="0"/>
          <w:marRight w:val="0"/>
          <w:marTop w:val="0"/>
          <w:marBottom w:val="0"/>
          <w:divBdr>
            <w:top w:val="none" w:sz="0" w:space="0" w:color="auto"/>
            <w:left w:val="none" w:sz="0" w:space="0" w:color="auto"/>
            <w:bottom w:val="none" w:sz="0" w:space="0" w:color="auto"/>
            <w:right w:val="none" w:sz="0" w:space="0" w:color="auto"/>
          </w:divBdr>
        </w:div>
      </w:divsChild>
    </w:div>
    <w:div w:id="2119137082">
      <w:bodyDiv w:val="1"/>
      <w:marLeft w:val="0"/>
      <w:marRight w:val="0"/>
      <w:marTop w:val="0"/>
      <w:marBottom w:val="0"/>
      <w:divBdr>
        <w:top w:val="none" w:sz="0" w:space="0" w:color="auto"/>
        <w:left w:val="none" w:sz="0" w:space="0" w:color="auto"/>
        <w:bottom w:val="none" w:sz="0" w:space="0" w:color="auto"/>
        <w:right w:val="none" w:sz="0" w:space="0" w:color="auto"/>
      </w:divBdr>
      <w:divsChild>
        <w:div w:id="2039504722">
          <w:marLeft w:val="0"/>
          <w:marRight w:val="0"/>
          <w:marTop w:val="0"/>
          <w:marBottom w:val="0"/>
          <w:divBdr>
            <w:top w:val="none" w:sz="0" w:space="0" w:color="auto"/>
            <w:left w:val="none" w:sz="0" w:space="0" w:color="auto"/>
            <w:bottom w:val="none" w:sz="0" w:space="0" w:color="auto"/>
            <w:right w:val="none" w:sz="0" w:space="0" w:color="auto"/>
          </w:divBdr>
          <w:divsChild>
            <w:div w:id="153686908">
              <w:marLeft w:val="0"/>
              <w:marRight w:val="0"/>
              <w:marTop w:val="0"/>
              <w:marBottom w:val="0"/>
              <w:divBdr>
                <w:top w:val="none" w:sz="0" w:space="0" w:color="auto"/>
                <w:left w:val="none" w:sz="0" w:space="0" w:color="auto"/>
                <w:bottom w:val="none" w:sz="0" w:space="0" w:color="auto"/>
                <w:right w:val="none" w:sz="0" w:space="0" w:color="auto"/>
              </w:divBdr>
              <w:divsChild>
                <w:div w:id="295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6277">
      <w:bodyDiv w:val="1"/>
      <w:marLeft w:val="0"/>
      <w:marRight w:val="0"/>
      <w:marTop w:val="0"/>
      <w:marBottom w:val="0"/>
      <w:divBdr>
        <w:top w:val="none" w:sz="0" w:space="0" w:color="auto"/>
        <w:left w:val="none" w:sz="0" w:space="0" w:color="auto"/>
        <w:bottom w:val="none" w:sz="0" w:space="0" w:color="auto"/>
        <w:right w:val="none" w:sz="0" w:space="0" w:color="auto"/>
      </w:divBdr>
      <w:divsChild>
        <w:div w:id="778183906">
          <w:marLeft w:val="0"/>
          <w:marRight w:val="0"/>
          <w:marTop w:val="0"/>
          <w:marBottom w:val="0"/>
          <w:divBdr>
            <w:top w:val="none" w:sz="0" w:space="0" w:color="auto"/>
            <w:left w:val="none" w:sz="0" w:space="0" w:color="auto"/>
            <w:bottom w:val="none" w:sz="0" w:space="0" w:color="auto"/>
            <w:right w:val="none" w:sz="0" w:space="0" w:color="auto"/>
          </w:divBdr>
          <w:divsChild>
            <w:div w:id="578029393">
              <w:marLeft w:val="0"/>
              <w:marRight w:val="0"/>
              <w:marTop w:val="0"/>
              <w:marBottom w:val="0"/>
              <w:divBdr>
                <w:top w:val="none" w:sz="0" w:space="0" w:color="auto"/>
                <w:left w:val="none" w:sz="0" w:space="0" w:color="auto"/>
                <w:bottom w:val="none" w:sz="0" w:space="0" w:color="auto"/>
                <w:right w:val="none" w:sz="0" w:space="0" w:color="auto"/>
              </w:divBdr>
            </w:div>
          </w:divsChild>
        </w:div>
        <w:div w:id="236401913">
          <w:marLeft w:val="0"/>
          <w:marRight w:val="0"/>
          <w:marTop w:val="0"/>
          <w:marBottom w:val="0"/>
          <w:divBdr>
            <w:top w:val="none" w:sz="0" w:space="0" w:color="auto"/>
            <w:left w:val="none" w:sz="0" w:space="0" w:color="auto"/>
            <w:bottom w:val="none" w:sz="0" w:space="0" w:color="auto"/>
            <w:right w:val="none" w:sz="0" w:space="0" w:color="auto"/>
          </w:divBdr>
          <w:divsChild>
            <w:div w:id="211885435">
              <w:marLeft w:val="0"/>
              <w:marRight w:val="0"/>
              <w:marTop w:val="0"/>
              <w:marBottom w:val="0"/>
              <w:divBdr>
                <w:top w:val="none" w:sz="0" w:space="0" w:color="auto"/>
                <w:left w:val="none" w:sz="0" w:space="0" w:color="auto"/>
                <w:bottom w:val="none" w:sz="0" w:space="0" w:color="auto"/>
                <w:right w:val="none" w:sz="0" w:space="0" w:color="auto"/>
              </w:divBdr>
            </w:div>
          </w:divsChild>
        </w:div>
        <w:div w:id="1353803373">
          <w:marLeft w:val="0"/>
          <w:marRight w:val="0"/>
          <w:marTop w:val="0"/>
          <w:marBottom w:val="0"/>
          <w:divBdr>
            <w:top w:val="none" w:sz="0" w:space="0" w:color="auto"/>
            <w:left w:val="none" w:sz="0" w:space="0" w:color="auto"/>
            <w:bottom w:val="none" w:sz="0" w:space="0" w:color="auto"/>
            <w:right w:val="none" w:sz="0" w:space="0" w:color="auto"/>
          </w:divBdr>
        </w:div>
      </w:divsChild>
    </w:div>
    <w:div w:id="2126650309">
      <w:bodyDiv w:val="1"/>
      <w:marLeft w:val="0"/>
      <w:marRight w:val="0"/>
      <w:marTop w:val="0"/>
      <w:marBottom w:val="0"/>
      <w:divBdr>
        <w:top w:val="none" w:sz="0" w:space="0" w:color="auto"/>
        <w:left w:val="none" w:sz="0" w:space="0" w:color="auto"/>
        <w:bottom w:val="none" w:sz="0" w:space="0" w:color="auto"/>
        <w:right w:val="none" w:sz="0" w:space="0" w:color="auto"/>
      </w:divBdr>
      <w:divsChild>
        <w:div w:id="343942877">
          <w:marLeft w:val="0"/>
          <w:marRight w:val="0"/>
          <w:marTop w:val="0"/>
          <w:marBottom w:val="0"/>
          <w:divBdr>
            <w:top w:val="none" w:sz="0" w:space="0" w:color="auto"/>
            <w:left w:val="none" w:sz="0" w:space="0" w:color="auto"/>
            <w:bottom w:val="none" w:sz="0" w:space="0" w:color="auto"/>
            <w:right w:val="none" w:sz="0" w:space="0" w:color="auto"/>
          </w:divBdr>
        </w:div>
      </w:divsChild>
    </w:div>
    <w:div w:id="2129081569">
      <w:bodyDiv w:val="1"/>
      <w:marLeft w:val="0"/>
      <w:marRight w:val="0"/>
      <w:marTop w:val="0"/>
      <w:marBottom w:val="0"/>
      <w:divBdr>
        <w:top w:val="none" w:sz="0" w:space="0" w:color="auto"/>
        <w:left w:val="none" w:sz="0" w:space="0" w:color="auto"/>
        <w:bottom w:val="none" w:sz="0" w:space="0" w:color="auto"/>
        <w:right w:val="none" w:sz="0" w:space="0" w:color="auto"/>
      </w:divBdr>
      <w:divsChild>
        <w:div w:id="1185048942">
          <w:marLeft w:val="0"/>
          <w:marRight w:val="0"/>
          <w:marTop w:val="0"/>
          <w:marBottom w:val="0"/>
          <w:divBdr>
            <w:top w:val="none" w:sz="0" w:space="0" w:color="auto"/>
            <w:left w:val="none" w:sz="0" w:space="0" w:color="auto"/>
            <w:bottom w:val="none" w:sz="0" w:space="0" w:color="auto"/>
            <w:right w:val="none" w:sz="0" w:space="0" w:color="auto"/>
          </w:divBdr>
          <w:divsChild>
            <w:div w:id="1783844307">
              <w:marLeft w:val="0"/>
              <w:marRight w:val="0"/>
              <w:marTop w:val="0"/>
              <w:marBottom w:val="0"/>
              <w:divBdr>
                <w:top w:val="none" w:sz="0" w:space="0" w:color="auto"/>
                <w:left w:val="none" w:sz="0" w:space="0" w:color="auto"/>
                <w:bottom w:val="none" w:sz="0" w:space="0" w:color="auto"/>
                <w:right w:val="none" w:sz="0" w:space="0" w:color="auto"/>
              </w:divBdr>
            </w:div>
          </w:divsChild>
        </w:div>
        <w:div w:id="162358774">
          <w:marLeft w:val="0"/>
          <w:marRight w:val="0"/>
          <w:marTop w:val="0"/>
          <w:marBottom w:val="0"/>
          <w:divBdr>
            <w:top w:val="none" w:sz="0" w:space="0" w:color="auto"/>
            <w:left w:val="none" w:sz="0" w:space="0" w:color="auto"/>
            <w:bottom w:val="none" w:sz="0" w:space="0" w:color="auto"/>
            <w:right w:val="none" w:sz="0" w:space="0" w:color="auto"/>
          </w:divBdr>
          <w:divsChild>
            <w:div w:id="1448425826">
              <w:marLeft w:val="0"/>
              <w:marRight w:val="0"/>
              <w:marTop w:val="0"/>
              <w:marBottom w:val="0"/>
              <w:divBdr>
                <w:top w:val="none" w:sz="0" w:space="0" w:color="auto"/>
                <w:left w:val="none" w:sz="0" w:space="0" w:color="auto"/>
                <w:bottom w:val="none" w:sz="0" w:space="0" w:color="auto"/>
                <w:right w:val="none" w:sz="0" w:space="0" w:color="auto"/>
              </w:divBdr>
            </w:div>
          </w:divsChild>
        </w:div>
        <w:div w:id="361444235">
          <w:marLeft w:val="0"/>
          <w:marRight w:val="0"/>
          <w:marTop w:val="0"/>
          <w:marBottom w:val="0"/>
          <w:divBdr>
            <w:top w:val="none" w:sz="0" w:space="0" w:color="auto"/>
            <w:left w:val="none" w:sz="0" w:space="0" w:color="auto"/>
            <w:bottom w:val="none" w:sz="0" w:space="0" w:color="auto"/>
            <w:right w:val="none" w:sz="0" w:space="0" w:color="auto"/>
          </w:divBdr>
          <w:divsChild>
            <w:div w:id="908072238">
              <w:marLeft w:val="0"/>
              <w:marRight w:val="0"/>
              <w:marTop w:val="0"/>
              <w:marBottom w:val="0"/>
              <w:divBdr>
                <w:top w:val="none" w:sz="0" w:space="0" w:color="auto"/>
                <w:left w:val="none" w:sz="0" w:space="0" w:color="auto"/>
                <w:bottom w:val="none" w:sz="0" w:space="0" w:color="auto"/>
                <w:right w:val="none" w:sz="0" w:space="0" w:color="auto"/>
              </w:divBdr>
            </w:div>
          </w:divsChild>
        </w:div>
        <w:div w:id="1504005432">
          <w:marLeft w:val="0"/>
          <w:marRight w:val="0"/>
          <w:marTop w:val="0"/>
          <w:marBottom w:val="0"/>
          <w:divBdr>
            <w:top w:val="none" w:sz="0" w:space="0" w:color="auto"/>
            <w:left w:val="none" w:sz="0" w:space="0" w:color="auto"/>
            <w:bottom w:val="none" w:sz="0" w:space="0" w:color="auto"/>
            <w:right w:val="none" w:sz="0" w:space="0" w:color="auto"/>
          </w:divBdr>
          <w:divsChild>
            <w:div w:id="64649213">
              <w:marLeft w:val="0"/>
              <w:marRight w:val="0"/>
              <w:marTop w:val="0"/>
              <w:marBottom w:val="0"/>
              <w:divBdr>
                <w:top w:val="none" w:sz="0" w:space="0" w:color="auto"/>
                <w:left w:val="none" w:sz="0" w:space="0" w:color="auto"/>
                <w:bottom w:val="none" w:sz="0" w:space="0" w:color="auto"/>
                <w:right w:val="none" w:sz="0" w:space="0" w:color="auto"/>
              </w:divBdr>
            </w:div>
          </w:divsChild>
        </w:div>
        <w:div w:id="1859732223">
          <w:marLeft w:val="0"/>
          <w:marRight w:val="0"/>
          <w:marTop w:val="0"/>
          <w:marBottom w:val="0"/>
          <w:divBdr>
            <w:top w:val="none" w:sz="0" w:space="0" w:color="auto"/>
            <w:left w:val="none" w:sz="0" w:space="0" w:color="auto"/>
            <w:bottom w:val="none" w:sz="0" w:space="0" w:color="auto"/>
            <w:right w:val="none" w:sz="0" w:space="0" w:color="auto"/>
          </w:divBdr>
          <w:divsChild>
            <w:div w:id="103498499">
              <w:marLeft w:val="0"/>
              <w:marRight w:val="0"/>
              <w:marTop w:val="0"/>
              <w:marBottom w:val="0"/>
              <w:divBdr>
                <w:top w:val="none" w:sz="0" w:space="0" w:color="auto"/>
                <w:left w:val="none" w:sz="0" w:space="0" w:color="auto"/>
                <w:bottom w:val="none" w:sz="0" w:space="0" w:color="auto"/>
                <w:right w:val="none" w:sz="0" w:space="0" w:color="auto"/>
              </w:divBdr>
            </w:div>
          </w:divsChild>
        </w:div>
        <w:div w:id="1340497583">
          <w:marLeft w:val="0"/>
          <w:marRight w:val="0"/>
          <w:marTop w:val="0"/>
          <w:marBottom w:val="0"/>
          <w:divBdr>
            <w:top w:val="none" w:sz="0" w:space="0" w:color="auto"/>
            <w:left w:val="none" w:sz="0" w:space="0" w:color="auto"/>
            <w:bottom w:val="none" w:sz="0" w:space="0" w:color="auto"/>
            <w:right w:val="none" w:sz="0" w:space="0" w:color="auto"/>
          </w:divBdr>
        </w:div>
      </w:divsChild>
    </w:div>
    <w:div w:id="2131706827">
      <w:bodyDiv w:val="1"/>
      <w:marLeft w:val="0"/>
      <w:marRight w:val="0"/>
      <w:marTop w:val="0"/>
      <w:marBottom w:val="0"/>
      <w:divBdr>
        <w:top w:val="none" w:sz="0" w:space="0" w:color="auto"/>
        <w:left w:val="none" w:sz="0" w:space="0" w:color="auto"/>
        <w:bottom w:val="none" w:sz="0" w:space="0" w:color="auto"/>
        <w:right w:val="none" w:sz="0" w:space="0" w:color="auto"/>
      </w:divBdr>
      <w:divsChild>
        <w:div w:id="843593079">
          <w:marLeft w:val="0"/>
          <w:marRight w:val="0"/>
          <w:marTop w:val="0"/>
          <w:marBottom w:val="0"/>
          <w:divBdr>
            <w:top w:val="none" w:sz="0" w:space="0" w:color="auto"/>
            <w:left w:val="none" w:sz="0" w:space="0" w:color="auto"/>
            <w:bottom w:val="none" w:sz="0" w:space="0" w:color="auto"/>
            <w:right w:val="none" w:sz="0" w:space="0" w:color="auto"/>
          </w:divBdr>
          <w:divsChild>
            <w:div w:id="1470585914">
              <w:marLeft w:val="0"/>
              <w:marRight w:val="0"/>
              <w:marTop w:val="0"/>
              <w:marBottom w:val="0"/>
              <w:divBdr>
                <w:top w:val="none" w:sz="0" w:space="0" w:color="auto"/>
                <w:left w:val="none" w:sz="0" w:space="0" w:color="auto"/>
                <w:bottom w:val="none" w:sz="0" w:space="0" w:color="auto"/>
                <w:right w:val="none" w:sz="0" w:space="0" w:color="auto"/>
              </w:divBdr>
            </w:div>
          </w:divsChild>
        </w:div>
        <w:div w:id="1151167704">
          <w:marLeft w:val="0"/>
          <w:marRight w:val="0"/>
          <w:marTop w:val="0"/>
          <w:marBottom w:val="0"/>
          <w:divBdr>
            <w:top w:val="none" w:sz="0" w:space="0" w:color="auto"/>
            <w:left w:val="none" w:sz="0" w:space="0" w:color="auto"/>
            <w:bottom w:val="none" w:sz="0" w:space="0" w:color="auto"/>
            <w:right w:val="none" w:sz="0" w:space="0" w:color="auto"/>
          </w:divBdr>
          <w:divsChild>
            <w:div w:id="749279085">
              <w:marLeft w:val="0"/>
              <w:marRight w:val="0"/>
              <w:marTop w:val="0"/>
              <w:marBottom w:val="0"/>
              <w:divBdr>
                <w:top w:val="none" w:sz="0" w:space="0" w:color="auto"/>
                <w:left w:val="none" w:sz="0" w:space="0" w:color="auto"/>
                <w:bottom w:val="none" w:sz="0" w:space="0" w:color="auto"/>
                <w:right w:val="none" w:sz="0" w:space="0" w:color="auto"/>
              </w:divBdr>
            </w:div>
          </w:divsChild>
        </w:div>
        <w:div w:id="1046874459">
          <w:marLeft w:val="0"/>
          <w:marRight w:val="0"/>
          <w:marTop w:val="0"/>
          <w:marBottom w:val="0"/>
          <w:divBdr>
            <w:top w:val="none" w:sz="0" w:space="0" w:color="auto"/>
            <w:left w:val="none" w:sz="0" w:space="0" w:color="auto"/>
            <w:bottom w:val="none" w:sz="0" w:space="0" w:color="auto"/>
            <w:right w:val="none" w:sz="0" w:space="0" w:color="auto"/>
          </w:divBdr>
        </w:div>
      </w:divsChild>
    </w:div>
    <w:div w:id="2140491482">
      <w:bodyDiv w:val="1"/>
      <w:marLeft w:val="0"/>
      <w:marRight w:val="0"/>
      <w:marTop w:val="0"/>
      <w:marBottom w:val="0"/>
      <w:divBdr>
        <w:top w:val="none" w:sz="0" w:space="0" w:color="auto"/>
        <w:left w:val="none" w:sz="0" w:space="0" w:color="auto"/>
        <w:bottom w:val="none" w:sz="0" w:space="0" w:color="auto"/>
        <w:right w:val="none" w:sz="0" w:space="0" w:color="auto"/>
      </w:divBdr>
      <w:divsChild>
        <w:div w:id="542179952">
          <w:marLeft w:val="0"/>
          <w:marRight w:val="0"/>
          <w:marTop w:val="0"/>
          <w:marBottom w:val="0"/>
          <w:divBdr>
            <w:top w:val="none" w:sz="0" w:space="0" w:color="auto"/>
            <w:left w:val="none" w:sz="0" w:space="0" w:color="auto"/>
            <w:bottom w:val="none" w:sz="0" w:space="0" w:color="auto"/>
            <w:right w:val="none" w:sz="0" w:space="0" w:color="auto"/>
          </w:divBdr>
        </w:div>
      </w:divsChild>
    </w:div>
    <w:div w:id="2143305838">
      <w:bodyDiv w:val="1"/>
      <w:marLeft w:val="0"/>
      <w:marRight w:val="0"/>
      <w:marTop w:val="0"/>
      <w:marBottom w:val="0"/>
      <w:divBdr>
        <w:top w:val="none" w:sz="0" w:space="0" w:color="auto"/>
        <w:left w:val="none" w:sz="0" w:space="0" w:color="auto"/>
        <w:bottom w:val="none" w:sz="0" w:space="0" w:color="auto"/>
        <w:right w:val="none" w:sz="0" w:space="0" w:color="auto"/>
      </w:divBdr>
      <w:divsChild>
        <w:div w:id="1069496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4316</Words>
  <Characters>23767</Characters>
  <Application>Microsoft Office Word</Application>
  <DocSecurity>0</DocSecurity>
  <Lines>414</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2023-08-02T15:55:00Z</cp:lastPrinted>
  <dcterms:created xsi:type="dcterms:W3CDTF">2023-08-02T16:14:00Z</dcterms:created>
  <dcterms:modified xsi:type="dcterms:W3CDTF">2023-08-02T16:14:00Z</dcterms:modified>
  <cp:category/>
</cp:coreProperties>
</file>