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3C1EB784"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20080">
        <w:rPr>
          <w:rFonts w:cstheme="minorHAnsi"/>
          <w:b/>
          <w:bCs/>
          <w:lang w:bidi="ar-SA"/>
        </w:rPr>
        <w:t>8</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2A33" w14:textId="77777777" w:rsidR="00122374" w:rsidRDefault="00122374" w:rsidP="00764F4E">
      <w:pPr>
        <w:spacing w:line="240" w:lineRule="auto"/>
      </w:pPr>
      <w:r>
        <w:separator/>
      </w:r>
    </w:p>
  </w:endnote>
  <w:endnote w:type="continuationSeparator" w:id="0">
    <w:p w14:paraId="5520CB0D" w14:textId="77777777" w:rsidR="00122374" w:rsidRDefault="0012237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69B2" w14:textId="77777777" w:rsidR="00890D27" w:rsidRDefault="00890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000000" w:rsidP="00BF0B8D">
    <w:pPr>
      <w:pStyle w:val="Footer"/>
    </w:pPr>
    <w:sdt>
      <w:sdtPr>
        <w:id w:val="18165802"/>
        <w:docPartObj>
          <w:docPartGallery w:val="Page Numbers (Bottom of Page)"/>
          <w:docPartUnique/>
        </w:docPartObj>
      </w:sdt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B50B" w14:textId="77777777" w:rsidR="00890D27" w:rsidRDefault="00890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CDF" w14:textId="77777777" w:rsidR="00122374" w:rsidRDefault="00122374" w:rsidP="00764F4E">
      <w:pPr>
        <w:spacing w:line="240" w:lineRule="auto"/>
      </w:pPr>
      <w:r>
        <w:separator/>
      </w:r>
    </w:p>
  </w:footnote>
  <w:footnote w:type="continuationSeparator" w:id="0">
    <w:p w14:paraId="3F96B646" w14:textId="77777777" w:rsidR="00122374" w:rsidRDefault="0012237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B15F" w14:textId="77777777" w:rsidR="00890D27" w:rsidRDefault="00890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508" w14:textId="77777777" w:rsidR="005E4A3F" w:rsidRPr="005E4A3F" w:rsidRDefault="005E4A3F" w:rsidP="005E4A3F">
    <w:pPr>
      <w:tabs>
        <w:tab w:val="center" w:pos="4680"/>
        <w:tab w:val="right" w:pos="9360"/>
      </w:tabs>
      <w:spacing w:line="240" w:lineRule="auto"/>
      <w:rPr>
        <w:rFonts w:ascii="Times New Roman" w:eastAsia="Times New Roman" w:hAnsi="Times New Roman"/>
        <w:sz w:val="20"/>
        <w:szCs w:val="20"/>
        <w:lang w:bidi="ar-SA"/>
      </w:rPr>
    </w:pPr>
    <w:r w:rsidRPr="005E4A3F">
      <w:rPr>
        <w:rFonts w:ascii="Times New Roman" w:eastAsia="Times New Roman" w:hAnsi="Times New Roman"/>
        <w:sz w:val="20"/>
        <w:szCs w:val="20"/>
        <w:lang w:bidi="ar-SA"/>
      </w:rPr>
      <w:t>RFP Title:    Bindery Maintenance Services</w:t>
    </w:r>
  </w:p>
  <w:p w14:paraId="21821D86" w14:textId="1110BB40" w:rsidR="005E4A3F" w:rsidRPr="005E4A3F" w:rsidRDefault="005E4A3F" w:rsidP="005E4A3F">
    <w:pPr>
      <w:tabs>
        <w:tab w:val="center" w:pos="4680"/>
        <w:tab w:val="right" w:pos="9360"/>
      </w:tabs>
      <w:spacing w:line="240" w:lineRule="auto"/>
      <w:rPr>
        <w:rFonts w:ascii="Calibri" w:eastAsia="Calibri" w:hAnsi="Calibri"/>
      </w:rPr>
    </w:pPr>
    <w:r w:rsidRPr="005E4A3F">
      <w:rPr>
        <w:rFonts w:ascii="Times New Roman" w:eastAsia="Times New Roman" w:hAnsi="Times New Roman"/>
        <w:sz w:val="20"/>
        <w:szCs w:val="20"/>
        <w:lang w:bidi="ar-SA"/>
      </w:rPr>
      <w:t>RFP Number: LSS-2024-01-A</w:t>
    </w:r>
    <w:r w:rsidR="00890D27">
      <w:rPr>
        <w:rFonts w:ascii="Times New Roman" w:eastAsia="Times New Roman" w:hAnsi="Times New Roman"/>
        <w:sz w:val="20"/>
        <w:szCs w:val="20"/>
        <w:lang w:bidi="ar-SA"/>
      </w:rPr>
      <w:t>C</w:t>
    </w:r>
  </w:p>
  <w:p w14:paraId="44A35E53" w14:textId="6D3EF57A" w:rsidR="007A15E3" w:rsidRPr="00155554" w:rsidRDefault="007A15E3" w:rsidP="00155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87C0" w14:textId="77777777" w:rsidR="00890D27" w:rsidRDefault="00890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22374"/>
    <w:rsid w:val="00135696"/>
    <w:rsid w:val="00136588"/>
    <w:rsid w:val="00155554"/>
    <w:rsid w:val="0016400E"/>
    <w:rsid w:val="00172F0B"/>
    <w:rsid w:val="001821EA"/>
    <w:rsid w:val="001934E6"/>
    <w:rsid w:val="001956EE"/>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E4A3F"/>
    <w:rsid w:val="005F41A9"/>
    <w:rsid w:val="005F55DE"/>
    <w:rsid w:val="005F795D"/>
    <w:rsid w:val="006016E8"/>
    <w:rsid w:val="00642723"/>
    <w:rsid w:val="00654A62"/>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667EF"/>
    <w:rsid w:val="008720BD"/>
    <w:rsid w:val="00890D27"/>
    <w:rsid w:val="008A368C"/>
    <w:rsid w:val="008C75CD"/>
    <w:rsid w:val="008D7495"/>
    <w:rsid w:val="00931F30"/>
    <w:rsid w:val="00966B2F"/>
    <w:rsid w:val="0098208F"/>
    <w:rsid w:val="009862D9"/>
    <w:rsid w:val="009B6513"/>
    <w:rsid w:val="009D39FE"/>
    <w:rsid w:val="00A21CCC"/>
    <w:rsid w:val="00A2360D"/>
    <w:rsid w:val="00A35501"/>
    <w:rsid w:val="00A72B2B"/>
    <w:rsid w:val="00AB5C98"/>
    <w:rsid w:val="00AB773B"/>
    <w:rsid w:val="00AC26F7"/>
    <w:rsid w:val="00AD2CAF"/>
    <w:rsid w:val="00B56BF4"/>
    <w:rsid w:val="00B63CB3"/>
    <w:rsid w:val="00B74247"/>
    <w:rsid w:val="00B86E47"/>
    <w:rsid w:val="00B96CEE"/>
    <w:rsid w:val="00BB7F02"/>
    <w:rsid w:val="00BC335E"/>
    <w:rsid w:val="00BF0B8D"/>
    <w:rsid w:val="00C20080"/>
    <w:rsid w:val="00C40E1C"/>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17</cp:revision>
  <cp:lastPrinted>2017-04-13T22:05:00Z</cp:lastPrinted>
  <dcterms:created xsi:type="dcterms:W3CDTF">2018-01-03T23:03:00Z</dcterms:created>
  <dcterms:modified xsi:type="dcterms:W3CDTF">2024-07-12T22:43:00Z</dcterms:modified>
</cp:coreProperties>
</file>